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386E" w:rsidRPr="00D22292" w:rsidRDefault="00A679BF" w:rsidP="00FE1D5B">
      <w:pPr>
        <w:widowControl w:val="0"/>
        <w:autoSpaceDE w:val="0"/>
        <w:autoSpaceDN w:val="0"/>
        <w:adjustRightInd w:val="0"/>
        <w:spacing w:after="0" w:line="200" w:lineRule="exact"/>
        <w:rPr>
          <w:rFonts w:ascii="Times New Roman" w:hAnsi="Times New Roman"/>
          <w:sz w:val="24"/>
          <w:szCs w:val="24"/>
        </w:rPr>
      </w:pPr>
      <w:bookmarkStart w:id="0" w:name="_GoBack"/>
      <w:bookmarkEnd w:id="0"/>
      <w:r>
        <w:rPr>
          <w:rFonts w:ascii="Times New Roman" w:hAnsi="Times New Roman"/>
          <w:sz w:val="24"/>
          <w:szCs w:val="24"/>
        </w:rPr>
        <w:tab/>
      </w:r>
    </w:p>
    <w:p w:rsidR="00B6386E" w:rsidRPr="00D22292" w:rsidRDefault="00B6386E" w:rsidP="00B6386E">
      <w:pPr>
        <w:widowControl w:val="0"/>
        <w:autoSpaceDE w:val="0"/>
        <w:autoSpaceDN w:val="0"/>
        <w:adjustRightInd w:val="0"/>
        <w:spacing w:after="0" w:line="200" w:lineRule="exact"/>
        <w:jc w:val="center"/>
        <w:rPr>
          <w:rFonts w:ascii="Times New Roman" w:hAnsi="Times New Roman"/>
          <w:sz w:val="24"/>
          <w:szCs w:val="24"/>
        </w:rPr>
      </w:pPr>
    </w:p>
    <w:p w:rsidR="00B6386E" w:rsidRPr="00D22292" w:rsidRDefault="00B6386E" w:rsidP="00B6386E">
      <w:pPr>
        <w:widowControl w:val="0"/>
        <w:autoSpaceDE w:val="0"/>
        <w:autoSpaceDN w:val="0"/>
        <w:adjustRightInd w:val="0"/>
        <w:spacing w:after="0" w:line="200" w:lineRule="exact"/>
        <w:jc w:val="center"/>
        <w:rPr>
          <w:rFonts w:ascii="Times New Roman" w:hAnsi="Times New Roman"/>
          <w:sz w:val="24"/>
          <w:szCs w:val="24"/>
        </w:rPr>
      </w:pPr>
    </w:p>
    <w:p w:rsidR="00B6386E" w:rsidRPr="00D22292" w:rsidRDefault="00B6386E" w:rsidP="00B6386E">
      <w:pPr>
        <w:widowControl w:val="0"/>
        <w:autoSpaceDE w:val="0"/>
        <w:autoSpaceDN w:val="0"/>
        <w:adjustRightInd w:val="0"/>
        <w:spacing w:after="0" w:line="200" w:lineRule="exact"/>
        <w:jc w:val="center"/>
        <w:rPr>
          <w:rFonts w:ascii="Times New Roman" w:hAnsi="Times New Roman"/>
          <w:sz w:val="24"/>
          <w:szCs w:val="24"/>
        </w:rPr>
      </w:pPr>
    </w:p>
    <w:p w:rsidR="00B6386E" w:rsidRPr="00D22292" w:rsidRDefault="00B6386E" w:rsidP="00B6386E">
      <w:pPr>
        <w:widowControl w:val="0"/>
        <w:autoSpaceDE w:val="0"/>
        <w:autoSpaceDN w:val="0"/>
        <w:adjustRightInd w:val="0"/>
        <w:spacing w:after="0" w:line="200" w:lineRule="exact"/>
        <w:jc w:val="center"/>
        <w:rPr>
          <w:rFonts w:ascii="Times New Roman" w:hAnsi="Times New Roman"/>
          <w:sz w:val="24"/>
          <w:szCs w:val="24"/>
        </w:rPr>
      </w:pPr>
    </w:p>
    <w:p w:rsidR="00B6386E" w:rsidRPr="00D22292" w:rsidRDefault="00B6386E" w:rsidP="00B6386E">
      <w:pPr>
        <w:widowControl w:val="0"/>
        <w:autoSpaceDE w:val="0"/>
        <w:autoSpaceDN w:val="0"/>
        <w:adjustRightInd w:val="0"/>
        <w:spacing w:after="0" w:line="200" w:lineRule="exact"/>
        <w:jc w:val="center"/>
        <w:rPr>
          <w:rFonts w:ascii="Times New Roman" w:hAnsi="Times New Roman"/>
          <w:sz w:val="24"/>
          <w:szCs w:val="24"/>
        </w:rPr>
      </w:pPr>
    </w:p>
    <w:p w:rsidR="00B6386E" w:rsidRPr="00D22292" w:rsidRDefault="00B6386E" w:rsidP="00B6386E">
      <w:pPr>
        <w:widowControl w:val="0"/>
        <w:autoSpaceDE w:val="0"/>
        <w:autoSpaceDN w:val="0"/>
        <w:adjustRightInd w:val="0"/>
        <w:spacing w:after="0" w:line="200" w:lineRule="exact"/>
        <w:jc w:val="center"/>
        <w:rPr>
          <w:rFonts w:ascii="Times New Roman" w:hAnsi="Times New Roman"/>
          <w:sz w:val="24"/>
          <w:szCs w:val="24"/>
        </w:rPr>
      </w:pPr>
    </w:p>
    <w:p w:rsidR="00B6386E" w:rsidRPr="00D22292" w:rsidRDefault="00B6386E" w:rsidP="00B6386E">
      <w:pPr>
        <w:widowControl w:val="0"/>
        <w:autoSpaceDE w:val="0"/>
        <w:autoSpaceDN w:val="0"/>
        <w:adjustRightInd w:val="0"/>
        <w:spacing w:after="0" w:line="200" w:lineRule="exact"/>
        <w:jc w:val="center"/>
        <w:rPr>
          <w:rFonts w:ascii="Times New Roman" w:hAnsi="Times New Roman"/>
          <w:sz w:val="24"/>
          <w:szCs w:val="24"/>
        </w:rPr>
      </w:pPr>
    </w:p>
    <w:p w:rsidR="00B6386E" w:rsidRPr="00D22292" w:rsidRDefault="00B6386E" w:rsidP="00B6386E">
      <w:pPr>
        <w:widowControl w:val="0"/>
        <w:autoSpaceDE w:val="0"/>
        <w:autoSpaceDN w:val="0"/>
        <w:adjustRightInd w:val="0"/>
        <w:spacing w:after="0" w:line="200" w:lineRule="exact"/>
        <w:jc w:val="center"/>
        <w:rPr>
          <w:rFonts w:ascii="Times New Roman" w:hAnsi="Times New Roman"/>
          <w:sz w:val="24"/>
          <w:szCs w:val="24"/>
        </w:rPr>
      </w:pPr>
    </w:p>
    <w:p w:rsidR="00B6386E" w:rsidRPr="00D22292" w:rsidRDefault="00B6386E" w:rsidP="00B6386E">
      <w:pPr>
        <w:widowControl w:val="0"/>
        <w:autoSpaceDE w:val="0"/>
        <w:autoSpaceDN w:val="0"/>
        <w:adjustRightInd w:val="0"/>
        <w:spacing w:after="0" w:line="200" w:lineRule="exact"/>
        <w:jc w:val="center"/>
        <w:rPr>
          <w:rFonts w:ascii="Times New Roman" w:hAnsi="Times New Roman"/>
          <w:sz w:val="24"/>
          <w:szCs w:val="24"/>
        </w:rPr>
      </w:pPr>
    </w:p>
    <w:p w:rsidR="00B6386E" w:rsidRPr="00D22292" w:rsidRDefault="00B6386E" w:rsidP="00B6386E">
      <w:pPr>
        <w:widowControl w:val="0"/>
        <w:autoSpaceDE w:val="0"/>
        <w:autoSpaceDN w:val="0"/>
        <w:adjustRightInd w:val="0"/>
        <w:spacing w:after="0" w:line="200" w:lineRule="exact"/>
        <w:jc w:val="center"/>
        <w:rPr>
          <w:rFonts w:ascii="Times New Roman" w:hAnsi="Times New Roman"/>
          <w:sz w:val="24"/>
          <w:szCs w:val="24"/>
        </w:rPr>
      </w:pPr>
    </w:p>
    <w:p w:rsidR="00B6386E" w:rsidRDefault="00B6386E" w:rsidP="00B6386E">
      <w:pPr>
        <w:widowControl w:val="0"/>
        <w:autoSpaceDE w:val="0"/>
        <w:autoSpaceDN w:val="0"/>
        <w:adjustRightInd w:val="0"/>
        <w:spacing w:after="0" w:line="200" w:lineRule="exact"/>
        <w:jc w:val="center"/>
        <w:rPr>
          <w:rFonts w:ascii="Times New Roman" w:hAnsi="Times New Roman"/>
          <w:sz w:val="24"/>
          <w:szCs w:val="24"/>
        </w:rPr>
      </w:pPr>
    </w:p>
    <w:p w:rsidR="00E5710A" w:rsidRPr="00D22292" w:rsidRDefault="00E5710A" w:rsidP="00B6386E">
      <w:pPr>
        <w:widowControl w:val="0"/>
        <w:autoSpaceDE w:val="0"/>
        <w:autoSpaceDN w:val="0"/>
        <w:adjustRightInd w:val="0"/>
        <w:spacing w:after="0" w:line="200" w:lineRule="exact"/>
        <w:jc w:val="center"/>
        <w:rPr>
          <w:rFonts w:ascii="Times New Roman" w:hAnsi="Times New Roman"/>
          <w:sz w:val="24"/>
          <w:szCs w:val="24"/>
        </w:rPr>
      </w:pPr>
    </w:p>
    <w:p w:rsidR="00B6386E" w:rsidRPr="00D22292" w:rsidRDefault="00B6386E" w:rsidP="00B6386E">
      <w:pPr>
        <w:widowControl w:val="0"/>
        <w:autoSpaceDE w:val="0"/>
        <w:autoSpaceDN w:val="0"/>
        <w:adjustRightInd w:val="0"/>
        <w:spacing w:after="0" w:line="200" w:lineRule="exact"/>
        <w:jc w:val="center"/>
        <w:rPr>
          <w:rFonts w:ascii="Times New Roman" w:hAnsi="Times New Roman"/>
          <w:sz w:val="24"/>
          <w:szCs w:val="24"/>
        </w:rPr>
      </w:pPr>
    </w:p>
    <w:p w:rsidR="00B6386E" w:rsidRPr="00D22292" w:rsidRDefault="00B6386E" w:rsidP="00B6386E">
      <w:pPr>
        <w:widowControl w:val="0"/>
        <w:autoSpaceDE w:val="0"/>
        <w:autoSpaceDN w:val="0"/>
        <w:adjustRightInd w:val="0"/>
        <w:spacing w:after="0" w:line="200" w:lineRule="exact"/>
        <w:jc w:val="center"/>
        <w:rPr>
          <w:rFonts w:ascii="Times New Roman" w:hAnsi="Times New Roman"/>
          <w:sz w:val="24"/>
          <w:szCs w:val="24"/>
        </w:rPr>
      </w:pPr>
    </w:p>
    <w:p w:rsidR="00B6386E" w:rsidRPr="00D22292" w:rsidRDefault="00B6386E" w:rsidP="00B6386E">
      <w:pPr>
        <w:widowControl w:val="0"/>
        <w:autoSpaceDE w:val="0"/>
        <w:autoSpaceDN w:val="0"/>
        <w:adjustRightInd w:val="0"/>
        <w:spacing w:after="0" w:line="200" w:lineRule="exact"/>
        <w:jc w:val="center"/>
        <w:rPr>
          <w:rFonts w:ascii="Times New Roman" w:hAnsi="Times New Roman"/>
          <w:sz w:val="24"/>
          <w:szCs w:val="24"/>
        </w:rPr>
      </w:pPr>
    </w:p>
    <w:p w:rsidR="00B6386E" w:rsidRPr="00D22292" w:rsidRDefault="00B6386E" w:rsidP="00B6386E">
      <w:pPr>
        <w:widowControl w:val="0"/>
        <w:autoSpaceDE w:val="0"/>
        <w:autoSpaceDN w:val="0"/>
        <w:adjustRightInd w:val="0"/>
        <w:spacing w:after="0" w:line="200" w:lineRule="exact"/>
        <w:jc w:val="center"/>
        <w:rPr>
          <w:rFonts w:ascii="Times New Roman" w:hAnsi="Times New Roman"/>
          <w:sz w:val="24"/>
          <w:szCs w:val="24"/>
        </w:rPr>
      </w:pPr>
    </w:p>
    <w:p w:rsidR="00B6386E" w:rsidRPr="00D22292" w:rsidRDefault="00B6386E" w:rsidP="00B6386E">
      <w:pPr>
        <w:widowControl w:val="0"/>
        <w:autoSpaceDE w:val="0"/>
        <w:autoSpaceDN w:val="0"/>
        <w:adjustRightInd w:val="0"/>
        <w:spacing w:after="0" w:line="200" w:lineRule="exact"/>
        <w:jc w:val="center"/>
        <w:rPr>
          <w:rFonts w:ascii="Times New Roman" w:hAnsi="Times New Roman"/>
          <w:sz w:val="24"/>
          <w:szCs w:val="24"/>
        </w:rPr>
      </w:pPr>
    </w:p>
    <w:p w:rsidR="00B6386E" w:rsidRPr="00D22292" w:rsidRDefault="00B6386E" w:rsidP="00B6386E">
      <w:pPr>
        <w:widowControl w:val="0"/>
        <w:autoSpaceDE w:val="0"/>
        <w:autoSpaceDN w:val="0"/>
        <w:adjustRightInd w:val="0"/>
        <w:spacing w:after="0" w:line="388" w:lineRule="exact"/>
        <w:jc w:val="center"/>
        <w:rPr>
          <w:rFonts w:ascii="Times New Roman" w:hAnsi="Times New Roman"/>
          <w:sz w:val="24"/>
          <w:szCs w:val="24"/>
        </w:rPr>
      </w:pPr>
    </w:p>
    <w:p w:rsidR="00B6386E" w:rsidRPr="00D22292" w:rsidRDefault="00B6386E" w:rsidP="00B6386E">
      <w:pPr>
        <w:widowControl w:val="0"/>
        <w:autoSpaceDE w:val="0"/>
        <w:autoSpaceDN w:val="0"/>
        <w:adjustRightInd w:val="0"/>
        <w:spacing w:after="0" w:line="240" w:lineRule="auto"/>
        <w:jc w:val="center"/>
        <w:rPr>
          <w:rFonts w:ascii="Times New Roman" w:hAnsi="Times New Roman"/>
          <w:sz w:val="24"/>
          <w:szCs w:val="24"/>
        </w:rPr>
      </w:pPr>
      <w:r w:rsidRPr="00D22292">
        <w:rPr>
          <w:rFonts w:ascii="Times New Roman" w:hAnsi="Times New Roman"/>
          <w:b/>
          <w:bCs/>
          <w:sz w:val="24"/>
          <w:szCs w:val="24"/>
        </w:rPr>
        <w:t>PROJETO PEDAGÓGICO DO CURSO</w:t>
      </w:r>
    </w:p>
    <w:p w:rsidR="00D535A2" w:rsidRDefault="00D535A2" w:rsidP="00B6386E">
      <w:pPr>
        <w:widowControl w:val="0"/>
        <w:overflowPunct w:val="0"/>
        <w:autoSpaceDE w:val="0"/>
        <w:autoSpaceDN w:val="0"/>
        <w:adjustRightInd w:val="0"/>
        <w:spacing w:after="0" w:line="240" w:lineRule="auto"/>
        <w:jc w:val="center"/>
        <w:rPr>
          <w:rFonts w:ascii="Times New Roman" w:hAnsi="Times New Roman"/>
          <w:b/>
          <w:bCs/>
          <w:sz w:val="24"/>
          <w:szCs w:val="24"/>
        </w:rPr>
      </w:pPr>
    </w:p>
    <w:p w:rsidR="00B6386E" w:rsidRPr="00932A2E" w:rsidRDefault="00B6386E" w:rsidP="006E0C92">
      <w:pPr>
        <w:widowControl w:val="0"/>
        <w:overflowPunct w:val="0"/>
        <w:autoSpaceDE w:val="0"/>
        <w:autoSpaceDN w:val="0"/>
        <w:adjustRightInd w:val="0"/>
        <w:spacing w:after="0" w:line="240" w:lineRule="auto"/>
        <w:jc w:val="center"/>
        <w:rPr>
          <w:rFonts w:ascii="Times New Roman" w:hAnsi="Times New Roman"/>
          <w:sz w:val="28"/>
          <w:szCs w:val="24"/>
        </w:rPr>
      </w:pPr>
      <w:r w:rsidRPr="00932A2E">
        <w:rPr>
          <w:rFonts w:ascii="Times New Roman" w:hAnsi="Times New Roman"/>
          <w:b/>
          <w:bCs/>
          <w:sz w:val="28"/>
          <w:szCs w:val="24"/>
        </w:rPr>
        <w:t xml:space="preserve">BACHARELADO EM </w:t>
      </w:r>
      <w:r w:rsidR="00E81E53" w:rsidRPr="00932A2E">
        <w:rPr>
          <w:rFonts w:ascii="Times New Roman" w:hAnsi="Times New Roman"/>
          <w:b/>
          <w:bCs/>
          <w:sz w:val="28"/>
          <w:szCs w:val="24"/>
        </w:rPr>
        <w:t>ZOOTECNIA</w:t>
      </w:r>
    </w:p>
    <w:p w:rsidR="00B6386E" w:rsidRPr="00D22292" w:rsidRDefault="00B6386E" w:rsidP="00B6386E">
      <w:pPr>
        <w:widowControl w:val="0"/>
        <w:autoSpaceDE w:val="0"/>
        <w:autoSpaceDN w:val="0"/>
        <w:adjustRightInd w:val="0"/>
        <w:spacing w:after="0" w:line="200" w:lineRule="exact"/>
        <w:jc w:val="center"/>
        <w:rPr>
          <w:rFonts w:ascii="Times New Roman" w:hAnsi="Times New Roman"/>
          <w:sz w:val="24"/>
          <w:szCs w:val="24"/>
        </w:rPr>
      </w:pPr>
    </w:p>
    <w:p w:rsidR="00B6386E" w:rsidRPr="00D22292" w:rsidRDefault="00B6386E" w:rsidP="00B6386E">
      <w:pPr>
        <w:widowControl w:val="0"/>
        <w:autoSpaceDE w:val="0"/>
        <w:autoSpaceDN w:val="0"/>
        <w:adjustRightInd w:val="0"/>
        <w:spacing w:after="0" w:line="200" w:lineRule="exact"/>
        <w:jc w:val="center"/>
        <w:rPr>
          <w:rFonts w:ascii="Times New Roman" w:hAnsi="Times New Roman"/>
          <w:sz w:val="24"/>
          <w:szCs w:val="24"/>
        </w:rPr>
      </w:pPr>
    </w:p>
    <w:p w:rsidR="00B6386E" w:rsidRPr="00D22292" w:rsidRDefault="00B6386E" w:rsidP="00B6386E">
      <w:pPr>
        <w:widowControl w:val="0"/>
        <w:autoSpaceDE w:val="0"/>
        <w:autoSpaceDN w:val="0"/>
        <w:adjustRightInd w:val="0"/>
        <w:spacing w:after="0" w:line="200" w:lineRule="exact"/>
        <w:jc w:val="center"/>
        <w:rPr>
          <w:rFonts w:ascii="Times New Roman" w:hAnsi="Times New Roman"/>
          <w:sz w:val="24"/>
          <w:szCs w:val="24"/>
        </w:rPr>
      </w:pPr>
    </w:p>
    <w:p w:rsidR="00B6386E" w:rsidRPr="00D22292" w:rsidRDefault="00B6386E" w:rsidP="00B6386E">
      <w:pPr>
        <w:widowControl w:val="0"/>
        <w:autoSpaceDE w:val="0"/>
        <w:autoSpaceDN w:val="0"/>
        <w:adjustRightInd w:val="0"/>
        <w:spacing w:after="0" w:line="200" w:lineRule="exact"/>
        <w:jc w:val="center"/>
        <w:rPr>
          <w:rFonts w:ascii="Times New Roman" w:hAnsi="Times New Roman"/>
          <w:sz w:val="24"/>
          <w:szCs w:val="24"/>
        </w:rPr>
      </w:pPr>
    </w:p>
    <w:p w:rsidR="00B6386E" w:rsidRPr="00D22292" w:rsidRDefault="00B6386E" w:rsidP="00B6386E">
      <w:pPr>
        <w:widowControl w:val="0"/>
        <w:autoSpaceDE w:val="0"/>
        <w:autoSpaceDN w:val="0"/>
        <w:adjustRightInd w:val="0"/>
        <w:spacing w:after="0" w:line="200" w:lineRule="exact"/>
        <w:jc w:val="center"/>
        <w:rPr>
          <w:rFonts w:ascii="Times New Roman" w:hAnsi="Times New Roman"/>
          <w:sz w:val="24"/>
          <w:szCs w:val="24"/>
        </w:rPr>
      </w:pPr>
    </w:p>
    <w:p w:rsidR="00B6386E" w:rsidRPr="00D22292" w:rsidRDefault="00B6386E" w:rsidP="00B6386E">
      <w:pPr>
        <w:widowControl w:val="0"/>
        <w:autoSpaceDE w:val="0"/>
        <w:autoSpaceDN w:val="0"/>
        <w:adjustRightInd w:val="0"/>
        <w:spacing w:after="0" w:line="200" w:lineRule="exact"/>
        <w:jc w:val="center"/>
        <w:rPr>
          <w:rFonts w:ascii="Times New Roman" w:hAnsi="Times New Roman"/>
          <w:sz w:val="24"/>
          <w:szCs w:val="24"/>
        </w:rPr>
      </w:pPr>
    </w:p>
    <w:p w:rsidR="00B6386E" w:rsidRPr="00D22292" w:rsidRDefault="00B6386E" w:rsidP="00B6386E">
      <w:pPr>
        <w:widowControl w:val="0"/>
        <w:autoSpaceDE w:val="0"/>
        <w:autoSpaceDN w:val="0"/>
        <w:adjustRightInd w:val="0"/>
        <w:spacing w:after="0" w:line="200" w:lineRule="exact"/>
        <w:jc w:val="center"/>
        <w:rPr>
          <w:rFonts w:ascii="Times New Roman" w:hAnsi="Times New Roman"/>
          <w:sz w:val="24"/>
          <w:szCs w:val="24"/>
        </w:rPr>
      </w:pPr>
    </w:p>
    <w:p w:rsidR="00B6386E" w:rsidRPr="00D22292" w:rsidRDefault="00B6386E" w:rsidP="00B6386E">
      <w:pPr>
        <w:widowControl w:val="0"/>
        <w:autoSpaceDE w:val="0"/>
        <w:autoSpaceDN w:val="0"/>
        <w:adjustRightInd w:val="0"/>
        <w:spacing w:after="0" w:line="200" w:lineRule="exact"/>
        <w:jc w:val="center"/>
        <w:rPr>
          <w:rFonts w:ascii="Times New Roman" w:hAnsi="Times New Roman"/>
          <w:sz w:val="24"/>
          <w:szCs w:val="24"/>
        </w:rPr>
      </w:pPr>
    </w:p>
    <w:p w:rsidR="00B6386E" w:rsidRPr="00D22292" w:rsidRDefault="00B6386E" w:rsidP="00B6386E">
      <w:pPr>
        <w:widowControl w:val="0"/>
        <w:autoSpaceDE w:val="0"/>
        <w:autoSpaceDN w:val="0"/>
        <w:adjustRightInd w:val="0"/>
        <w:spacing w:after="0" w:line="200" w:lineRule="exact"/>
        <w:jc w:val="center"/>
        <w:rPr>
          <w:rFonts w:ascii="Times New Roman" w:hAnsi="Times New Roman"/>
          <w:sz w:val="24"/>
          <w:szCs w:val="24"/>
        </w:rPr>
      </w:pPr>
    </w:p>
    <w:p w:rsidR="00B6386E" w:rsidRDefault="00B6386E" w:rsidP="00B6386E">
      <w:pPr>
        <w:widowControl w:val="0"/>
        <w:autoSpaceDE w:val="0"/>
        <w:autoSpaceDN w:val="0"/>
        <w:adjustRightInd w:val="0"/>
        <w:spacing w:after="0" w:line="200" w:lineRule="exact"/>
        <w:jc w:val="center"/>
        <w:rPr>
          <w:rFonts w:ascii="Times New Roman" w:hAnsi="Times New Roman"/>
          <w:sz w:val="24"/>
          <w:szCs w:val="24"/>
        </w:rPr>
      </w:pPr>
    </w:p>
    <w:p w:rsidR="00E5710A" w:rsidRDefault="00E5710A" w:rsidP="00B6386E">
      <w:pPr>
        <w:widowControl w:val="0"/>
        <w:autoSpaceDE w:val="0"/>
        <w:autoSpaceDN w:val="0"/>
        <w:adjustRightInd w:val="0"/>
        <w:spacing w:after="0" w:line="200" w:lineRule="exact"/>
        <w:jc w:val="center"/>
        <w:rPr>
          <w:rFonts w:ascii="Times New Roman" w:hAnsi="Times New Roman"/>
          <w:sz w:val="24"/>
          <w:szCs w:val="24"/>
        </w:rPr>
      </w:pPr>
    </w:p>
    <w:p w:rsidR="00B6386E" w:rsidRPr="00D22292" w:rsidRDefault="00B6386E" w:rsidP="00B6386E">
      <w:pPr>
        <w:widowControl w:val="0"/>
        <w:autoSpaceDE w:val="0"/>
        <w:autoSpaceDN w:val="0"/>
        <w:adjustRightInd w:val="0"/>
        <w:spacing w:after="0" w:line="200" w:lineRule="exact"/>
        <w:jc w:val="center"/>
        <w:rPr>
          <w:rFonts w:ascii="Times New Roman" w:hAnsi="Times New Roman"/>
          <w:sz w:val="24"/>
          <w:szCs w:val="24"/>
        </w:rPr>
      </w:pPr>
    </w:p>
    <w:p w:rsidR="00B6386E" w:rsidRPr="00D22292" w:rsidRDefault="00B6386E" w:rsidP="00B6386E">
      <w:pPr>
        <w:widowControl w:val="0"/>
        <w:autoSpaceDE w:val="0"/>
        <w:autoSpaceDN w:val="0"/>
        <w:adjustRightInd w:val="0"/>
        <w:spacing w:after="0" w:line="200" w:lineRule="exact"/>
        <w:jc w:val="center"/>
        <w:rPr>
          <w:rFonts w:ascii="Times New Roman" w:hAnsi="Times New Roman"/>
          <w:sz w:val="24"/>
          <w:szCs w:val="24"/>
        </w:rPr>
      </w:pPr>
    </w:p>
    <w:p w:rsidR="00B6386E" w:rsidRPr="00D22292" w:rsidRDefault="00B6386E" w:rsidP="00B6386E">
      <w:pPr>
        <w:widowControl w:val="0"/>
        <w:autoSpaceDE w:val="0"/>
        <w:autoSpaceDN w:val="0"/>
        <w:adjustRightInd w:val="0"/>
        <w:spacing w:after="0" w:line="200" w:lineRule="exact"/>
        <w:jc w:val="center"/>
        <w:rPr>
          <w:rFonts w:ascii="Times New Roman" w:hAnsi="Times New Roman"/>
          <w:sz w:val="24"/>
          <w:szCs w:val="24"/>
        </w:rPr>
      </w:pPr>
    </w:p>
    <w:p w:rsidR="00B6386E" w:rsidRPr="00D22292" w:rsidRDefault="00B6386E" w:rsidP="00B6386E">
      <w:pPr>
        <w:widowControl w:val="0"/>
        <w:autoSpaceDE w:val="0"/>
        <w:autoSpaceDN w:val="0"/>
        <w:adjustRightInd w:val="0"/>
        <w:spacing w:after="0" w:line="381" w:lineRule="exact"/>
        <w:jc w:val="center"/>
        <w:rPr>
          <w:rFonts w:ascii="Times New Roman" w:hAnsi="Times New Roman"/>
          <w:sz w:val="24"/>
          <w:szCs w:val="24"/>
        </w:rPr>
      </w:pPr>
    </w:p>
    <w:p w:rsidR="00B6386E" w:rsidRPr="00D22292" w:rsidRDefault="00D535A2" w:rsidP="00D535A2">
      <w:pPr>
        <w:widowControl w:val="0"/>
        <w:tabs>
          <w:tab w:val="left" w:pos="706"/>
          <w:tab w:val="center" w:pos="4252"/>
        </w:tabs>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ab/>
      </w:r>
      <w:r>
        <w:rPr>
          <w:rFonts w:ascii="Times New Roman" w:hAnsi="Times New Roman"/>
          <w:b/>
          <w:bCs/>
          <w:sz w:val="24"/>
          <w:szCs w:val="24"/>
        </w:rPr>
        <w:tab/>
      </w:r>
      <w:r w:rsidR="00B6386E" w:rsidRPr="00D22292">
        <w:rPr>
          <w:rFonts w:ascii="Times New Roman" w:hAnsi="Times New Roman"/>
          <w:b/>
          <w:bCs/>
          <w:sz w:val="24"/>
          <w:szCs w:val="24"/>
        </w:rPr>
        <w:t>APROVADO PELO CONSELHO SUPERIOR</w:t>
      </w:r>
    </w:p>
    <w:p w:rsidR="00B6386E" w:rsidRPr="00D22292" w:rsidRDefault="00D535A2" w:rsidP="00D535A2">
      <w:pPr>
        <w:widowControl w:val="0"/>
        <w:tabs>
          <w:tab w:val="left" w:pos="1087"/>
        </w:tabs>
        <w:autoSpaceDE w:val="0"/>
        <w:autoSpaceDN w:val="0"/>
        <w:adjustRightInd w:val="0"/>
        <w:spacing w:after="0" w:line="136" w:lineRule="exact"/>
        <w:rPr>
          <w:rFonts w:ascii="Times New Roman" w:hAnsi="Times New Roman"/>
          <w:sz w:val="24"/>
          <w:szCs w:val="24"/>
        </w:rPr>
      </w:pPr>
      <w:r>
        <w:rPr>
          <w:rFonts w:ascii="Times New Roman" w:hAnsi="Times New Roman"/>
          <w:sz w:val="24"/>
          <w:szCs w:val="24"/>
        </w:rPr>
        <w:tab/>
      </w:r>
    </w:p>
    <w:p w:rsidR="00B6386E" w:rsidRPr="00847D98" w:rsidRDefault="00B6386E" w:rsidP="00B6386E">
      <w:pPr>
        <w:widowControl w:val="0"/>
        <w:autoSpaceDE w:val="0"/>
        <w:autoSpaceDN w:val="0"/>
        <w:adjustRightInd w:val="0"/>
        <w:spacing w:after="0" w:line="240" w:lineRule="auto"/>
        <w:jc w:val="center"/>
        <w:rPr>
          <w:rFonts w:ascii="Times New Roman" w:hAnsi="Times New Roman"/>
          <w:sz w:val="24"/>
          <w:szCs w:val="24"/>
        </w:rPr>
      </w:pPr>
      <w:r w:rsidRPr="00D22292">
        <w:rPr>
          <w:rFonts w:ascii="Times New Roman" w:hAnsi="Times New Roman"/>
          <w:b/>
          <w:bCs/>
          <w:sz w:val="24"/>
          <w:szCs w:val="24"/>
        </w:rPr>
        <w:t xml:space="preserve">RESOLUÇÃO </w:t>
      </w:r>
      <w:r w:rsidRPr="00847D98">
        <w:rPr>
          <w:rFonts w:ascii="Times New Roman" w:hAnsi="Times New Roman"/>
          <w:b/>
          <w:bCs/>
          <w:sz w:val="24"/>
          <w:szCs w:val="24"/>
        </w:rPr>
        <w:t>N</w:t>
      </w:r>
      <w:r w:rsidR="00847D98" w:rsidRPr="00847D98">
        <w:rPr>
          <w:rFonts w:ascii="Times New Roman" w:hAnsi="Times New Roman"/>
          <w:b/>
          <w:bCs/>
          <w:sz w:val="32"/>
          <w:szCs w:val="32"/>
          <w:vertAlign w:val="superscript"/>
        </w:rPr>
        <w:t>º</w:t>
      </w:r>
    </w:p>
    <w:p w:rsidR="00B6386E" w:rsidRPr="00D22292" w:rsidRDefault="00B6386E" w:rsidP="00B6386E">
      <w:pPr>
        <w:widowControl w:val="0"/>
        <w:autoSpaceDE w:val="0"/>
        <w:autoSpaceDN w:val="0"/>
        <w:adjustRightInd w:val="0"/>
        <w:spacing w:after="0" w:line="200" w:lineRule="exact"/>
        <w:jc w:val="center"/>
        <w:rPr>
          <w:rFonts w:ascii="Times New Roman" w:hAnsi="Times New Roman"/>
          <w:sz w:val="24"/>
          <w:szCs w:val="24"/>
        </w:rPr>
      </w:pPr>
    </w:p>
    <w:p w:rsidR="00B6386E" w:rsidRPr="00D22292" w:rsidRDefault="00B6386E" w:rsidP="00B6386E">
      <w:pPr>
        <w:widowControl w:val="0"/>
        <w:autoSpaceDE w:val="0"/>
        <w:autoSpaceDN w:val="0"/>
        <w:adjustRightInd w:val="0"/>
        <w:spacing w:after="0" w:line="200" w:lineRule="exact"/>
        <w:jc w:val="center"/>
        <w:rPr>
          <w:rFonts w:ascii="Times New Roman" w:hAnsi="Times New Roman"/>
          <w:sz w:val="24"/>
          <w:szCs w:val="24"/>
        </w:rPr>
      </w:pPr>
    </w:p>
    <w:p w:rsidR="00B6386E" w:rsidRPr="00D22292" w:rsidRDefault="00B6386E" w:rsidP="00B6386E">
      <w:pPr>
        <w:widowControl w:val="0"/>
        <w:autoSpaceDE w:val="0"/>
        <w:autoSpaceDN w:val="0"/>
        <w:adjustRightInd w:val="0"/>
        <w:spacing w:after="0" w:line="200" w:lineRule="exact"/>
        <w:jc w:val="center"/>
        <w:rPr>
          <w:rFonts w:ascii="Times New Roman" w:hAnsi="Times New Roman"/>
          <w:sz w:val="24"/>
          <w:szCs w:val="24"/>
        </w:rPr>
      </w:pPr>
    </w:p>
    <w:p w:rsidR="00B6386E" w:rsidRPr="00D22292" w:rsidRDefault="00B6386E" w:rsidP="00B6386E">
      <w:pPr>
        <w:widowControl w:val="0"/>
        <w:autoSpaceDE w:val="0"/>
        <w:autoSpaceDN w:val="0"/>
        <w:adjustRightInd w:val="0"/>
        <w:spacing w:after="0" w:line="200" w:lineRule="exact"/>
        <w:jc w:val="center"/>
        <w:rPr>
          <w:rFonts w:ascii="Times New Roman" w:hAnsi="Times New Roman"/>
          <w:sz w:val="24"/>
          <w:szCs w:val="24"/>
        </w:rPr>
      </w:pPr>
    </w:p>
    <w:p w:rsidR="00B6386E" w:rsidRPr="00D22292" w:rsidRDefault="00B6386E" w:rsidP="00B6386E">
      <w:pPr>
        <w:widowControl w:val="0"/>
        <w:autoSpaceDE w:val="0"/>
        <w:autoSpaceDN w:val="0"/>
        <w:adjustRightInd w:val="0"/>
        <w:spacing w:after="0" w:line="200" w:lineRule="exact"/>
        <w:jc w:val="center"/>
        <w:rPr>
          <w:rFonts w:ascii="Times New Roman" w:hAnsi="Times New Roman"/>
          <w:sz w:val="24"/>
          <w:szCs w:val="24"/>
        </w:rPr>
      </w:pPr>
    </w:p>
    <w:p w:rsidR="00B6386E" w:rsidRPr="00D22292" w:rsidRDefault="00B6386E" w:rsidP="00B6386E">
      <w:pPr>
        <w:widowControl w:val="0"/>
        <w:autoSpaceDE w:val="0"/>
        <w:autoSpaceDN w:val="0"/>
        <w:adjustRightInd w:val="0"/>
        <w:spacing w:after="0" w:line="200" w:lineRule="exact"/>
        <w:jc w:val="center"/>
        <w:rPr>
          <w:rFonts w:ascii="Times New Roman" w:hAnsi="Times New Roman"/>
          <w:sz w:val="24"/>
          <w:szCs w:val="24"/>
        </w:rPr>
      </w:pPr>
    </w:p>
    <w:p w:rsidR="00B6386E" w:rsidRPr="00D22292" w:rsidRDefault="00B6386E" w:rsidP="00B6386E">
      <w:pPr>
        <w:widowControl w:val="0"/>
        <w:autoSpaceDE w:val="0"/>
        <w:autoSpaceDN w:val="0"/>
        <w:adjustRightInd w:val="0"/>
        <w:spacing w:after="0" w:line="200" w:lineRule="exact"/>
        <w:jc w:val="center"/>
        <w:rPr>
          <w:rFonts w:ascii="Times New Roman" w:hAnsi="Times New Roman"/>
          <w:sz w:val="24"/>
          <w:szCs w:val="24"/>
        </w:rPr>
      </w:pPr>
    </w:p>
    <w:p w:rsidR="00B6386E" w:rsidRDefault="00B6386E" w:rsidP="00B6386E">
      <w:pPr>
        <w:widowControl w:val="0"/>
        <w:autoSpaceDE w:val="0"/>
        <w:autoSpaceDN w:val="0"/>
        <w:adjustRightInd w:val="0"/>
        <w:spacing w:after="0" w:line="200" w:lineRule="exact"/>
        <w:jc w:val="center"/>
        <w:rPr>
          <w:rFonts w:ascii="Times New Roman" w:hAnsi="Times New Roman"/>
          <w:sz w:val="24"/>
          <w:szCs w:val="24"/>
        </w:rPr>
      </w:pPr>
    </w:p>
    <w:p w:rsidR="00E5710A" w:rsidRDefault="00E5710A" w:rsidP="00B6386E">
      <w:pPr>
        <w:widowControl w:val="0"/>
        <w:autoSpaceDE w:val="0"/>
        <w:autoSpaceDN w:val="0"/>
        <w:adjustRightInd w:val="0"/>
        <w:spacing w:after="0" w:line="200" w:lineRule="exact"/>
        <w:jc w:val="center"/>
        <w:rPr>
          <w:rFonts w:ascii="Times New Roman" w:hAnsi="Times New Roman"/>
          <w:sz w:val="24"/>
          <w:szCs w:val="24"/>
        </w:rPr>
      </w:pPr>
    </w:p>
    <w:p w:rsidR="00E5710A" w:rsidRPr="00D22292" w:rsidRDefault="00E5710A" w:rsidP="00B6386E">
      <w:pPr>
        <w:widowControl w:val="0"/>
        <w:autoSpaceDE w:val="0"/>
        <w:autoSpaceDN w:val="0"/>
        <w:adjustRightInd w:val="0"/>
        <w:spacing w:after="0" w:line="200" w:lineRule="exact"/>
        <w:jc w:val="center"/>
        <w:rPr>
          <w:rFonts w:ascii="Times New Roman" w:hAnsi="Times New Roman"/>
          <w:sz w:val="24"/>
          <w:szCs w:val="24"/>
        </w:rPr>
      </w:pPr>
    </w:p>
    <w:p w:rsidR="00B6386E" w:rsidRPr="00D22292" w:rsidRDefault="00B6386E" w:rsidP="00B6386E">
      <w:pPr>
        <w:widowControl w:val="0"/>
        <w:autoSpaceDE w:val="0"/>
        <w:autoSpaceDN w:val="0"/>
        <w:adjustRightInd w:val="0"/>
        <w:spacing w:after="0" w:line="200" w:lineRule="exact"/>
        <w:jc w:val="center"/>
        <w:rPr>
          <w:rFonts w:ascii="Times New Roman" w:hAnsi="Times New Roman"/>
          <w:sz w:val="24"/>
          <w:szCs w:val="24"/>
        </w:rPr>
      </w:pPr>
    </w:p>
    <w:p w:rsidR="00B6386E" w:rsidRPr="00D22292" w:rsidRDefault="00B6386E" w:rsidP="00B6386E">
      <w:pPr>
        <w:widowControl w:val="0"/>
        <w:autoSpaceDE w:val="0"/>
        <w:autoSpaceDN w:val="0"/>
        <w:adjustRightInd w:val="0"/>
        <w:spacing w:after="0" w:line="200" w:lineRule="exact"/>
        <w:jc w:val="center"/>
        <w:rPr>
          <w:rFonts w:ascii="Times New Roman" w:hAnsi="Times New Roman"/>
          <w:sz w:val="24"/>
          <w:szCs w:val="24"/>
        </w:rPr>
      </w:pPr>
    </w:p>
    <w:p w:rsidR="00B6386E" w:rsidRDefault="00B6386E" w:rsidP="00B6386E">
      <w:pPr>
        <w:widowControl w:val="0"/>
        <w:autoSpaceDE w:val="0"/>
        <w:autoSpaceDN w:val="0"/>
        <w:adjustRightInd w:val="0"/>
        <w:spacing w:after="0" w:line="200" w:lineRule="exact"/>
        <w:jc w:val="center"/>
        <w:rPr>
          <w:rFonts w:ascii="Times New Roman" w:hAnsi="Times New Roman"/>
          <w:sz w:val="24"/>
          <w:szCs w:val="24"/>
        </w:rPr>
      </w:pPr>
    </w:p>
    <w:p w:rsidR="00926AA9" w:rsidRDefault="00926AA9" w:rsidP="00B6386E">
      <w:pPr>
        <w:widowControl w:val="0"/>
        <w:autoSpaceDE w:val="0"/>
        <w:autoSpaceDN w:val="0"/>
        <w:adjustRightInd w:val="0"/>
        <w:spacing w:after="0" w:line="200" w:lineRule="exact"/>
        <w:jc w:val="center"/>
        <w:rPr>
          <w:rFonts w:ascii="Times New Roman" w:hAnsi="Times New Roman"/>
          <w:sz w:val="24"/>
          <w:szCs w:val="24"/>
        </w:rPr>
      </w:pPr>
    </w:p>
    <w:p w:rsidR="00926AA9" w:rsidRPr="00D22292" w:rsidRDefault="00926AA9" w:rsidP="00B6386E">
      <w:pPr>
        <w:widowControl w:val="0"/>
        <w:autoSpaceDE w:val="0"/>
        <w:autoSpaceDN w:val="0"/>
        <w:adjustRightInd w:val="0"/>
        <w:spacing w:after="0" w:line="200" w:lineRule="exact"/>
        <w:jc w:val="center"/>
        <w:rPr>
          <w:rFonts w:ascii="Times New Roman" w:hAnsi="Times New Roman"/>
          <w:sz w:val="24"/>
          <w:szCs w:val="24"/>
        </w:rPr>
      </w:pPr>
    </w:p>
    <w:p w:rsidR="00B6386E" w:rsidRPr="00D22292" w:rsidRDefault="00B6386E" w:rsidP="00B6386E">
      <w:pPr>
        <w:widowControl w:val="0"/>
        <w:autoSpaceDE w:val="0"/>
        <w:autoSpaceDN w:val="0"/>
        <w:adjustRightInd w:val="0"/>
        <w:spacing w:after="0" w:line="200" w:lineRule="exact"/>
        <w:jc w:val="center"/>
        <w:rPr>
          <w:rFonts w:ascii="Times New Roman" w:hAnsi="Times New Roman"/>
          <w:sz w:val="24"/>
          <w:szCs w:val="24"/>
        </w:rPr>
      </w:pPr>
    </w:p>
    <w:p w:rsidR="00B6386E" w:rsidRPr="00262042" w:rsidRDefault="002D677D" w:rsidP="00907BBE">
      <w:pPr>
        <w:widowControl w:val="0"/>
        <w:autoSpaceDE w:val="0"/>
        <w:autoSpaceDN w:val="0"/>
        <w:adjustRightInd w:val="0"/>
        <w:spacing w:after="0" w:line="360" w:lineRule="auto"/>
        <w:jc w:val="center"/>
        <w:rPr>
          <w:rFonts w:ascii="Times New Roman" w:hAnsi="Times New Roman"/>
          <w:b/>
          <w:sz w:val="24"/>
          <w:szCs w:val="24"/>
        </w:rPr>
      </w:pPr>
      <w:r w:rsidRPr="00262042">
        <w:rPr>
          <w:rFonts w:ascii="Times New Roman" w:hAnsi="Times New Roman"/>
          <w:b/>
          <w:sz w:val="24"/>
          <w:szCs w:val="24"/>
        </w:rPr>
        <w:t>SENA MADUREIRA</w:t>
      </w:r>
    </w:p>
    <w:p w:rsidR="00907BBE" w:rsidRPr="00262042" w:rsidRDefault="00AC59D3" w:rsidP="00907BBE">
      <w:pPr>
        <w:widowControl w:val="0"/>
        <w:autoSpaceDE w:val="0"/>
        <w:autoSpaceDN w:val="0"/>
        <w:adjustRightInd w:val="0"/>
        <w:spacing w:after="0" w:line="360" w:lineRule="auto"/>
        <w:jc w:val="center"/>
        <w:rPr>
          <w:rFonts w:ascii="Times New Roman" w:hAnsi="Times New Roman"/>
          <w:b/>
          <w:sz w:val="24"/>
          <w:szCs w:val="24"/>
        </w:rPr>
      </w:pPr>
      <w:r>
        <w:rPr>
          <w:rFonts w:ascii="Times New Roman" w:hAnsi="Times New Roman"/>
          <w:b/>
          <w:noProof/>
          <w:sz w:val="24"/>
          <w:szCs w:val="24"/>
        </w:rPr>
        <mc:AlternateContent>
          <mc:Choice Requires="wps">
            <w:drawing>
              <wp:anchor distT="0" distB="0" distL="114300" distR="114300" simplePos="0" relativeHeight="251665408" behindDoc="0" locked="0" layoutInCell="1" allowOverlap="1">
                <wp:simplePos x="0" y="0"/>
                <wp:positionH relativeFrom="column">
                  <wp:posOffset>5282565</wp:posOffset>
                </wp:positionH>
                <wp:positionV relativeFrom="paragraph">
                  <wp:posOffset>400050</wp:posOffset>
                </wp:positionV>
                <wp:extent cx="180975" cy="209550"/>
                <wp:effectExtent l="0" t="0" r="28575" b="19050"/>
                <wp:wrapNone/>
                <wp:docPr id="1"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2095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B1F975D" id="Retângulo 1" o:spid="_x0000_s1026" style="position:absolute;margin-left:415.95pt;margin-top:31.5pt;width:14.25pt;height:1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" fillcolor="white [3212]" strokecolor="white [3212]" strokeweight="1pt">
                <v:path arrowok="t"/>
              </v:rect>
            </w:pict>
          </mc:Fallback>
        </mc:AlternateContent>
      </w:r>
      <w:r w:rsidR="001B517B">
        <w:rPr>
          <w:rFonts w:ascii="Times New Roman" w:hAnsi="Times New Roman"/>
          <w:b/>
          <w:sz w:val="24"/>
          <w:szCs w:val="24"/>
        </w:rPr>
        <w:t>2018</w:t>
      </w:r>
    </w:p>
    <w:p w:rsidR="00D535A2" w:rsidRPr="00D22292" w:rsidRDefault="00D535A2" w:rsidP="00D535A2">
      <w:pPr>
        <w:widowControl w:val="0"/>
        <w:autoSpaceDE w:val="0"/>
        <w:autoSpaceDN w:val="0"/>
        <w:adjustRightInd w:val="0"/>
        <w:spacing w:after="0" w:line="360" w:lineRule="auto"/>
        <w:rPr>
          <w:rFonts w:ascii="Times New Roman" w:hAnsi="Times New Roman"/>
          <w:sz w:val="24"/>
          <w:szCs w:val="24"/>
        </w:rPr>
      </w:pPr>
    </w:p>
    <w:p w:rsidR="00E5710A" w:rsidRDefault="00AC59D3" w:rsidP="00E5710A">
      <w:pPr>
        <w:autoSpaceDE w:val="0"/>
        <w:spacing w:after="0" w:line="360" w:lineRule="auto"/>
        <w:ind w:left="425"/>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62336" behindDoc="0" locked="0" layoutInCell="1" allowOverlap="1">
                <wp:simplePos x="0" y="0"/>
                <wp:positionH relativeFrom="column">
                  <wp:posOffset>-41910</wp:posOffset>
                </wp:positionH>
                <wp:positionV relativeFrom="paragraph">
                  <wp:posOffset>248920</wp:posOffset>
                </wp:positionV>
                <wp:extent cx="5581650" cy="2840355"/>
                <wp:effectExtent l="0" t="0" r="19050" b="17145"/>
                <wp:wrapNone/>
                <wp:docPr id="2" name="Retâ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81650" cy="284035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BDF13DF" id="Retângulo 2" o:spid="_x0000_s1026" style="position:absolute;margin-left:-3.3pt;margin-top:19.6pt;width:439.5pt;height:223.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" filled="f" strokecolor="black [3213]" strokeweight="1pt">
                <v:path arrowok="t"/>
              </v:rect>
            </w:pict>
          </mc:Fallback>
        </mc:AlternateContent>
      </w:r>
    </w:p>
    <w:p w:rsidR="00E5710A" w:rsidRDefault="00E5710A" w:rsidP="00E5710A">
      <w:pPr>
        <w:autoSpaceDE w:val="0"/>
        <w:spacing w:after="0" w:line="360" w:lineRule="auto"/>
        <w:ind w:left="425"/>
        <w:jc w:val="both"/>
        <w:rPr>
          <w:rFonts w:ascii="Times New Roman" w:hAnsi="Times New Roman"/>
          <w:sz w:val="24"/>
          <w:szCs w:val="24"/>
        </w:rPr>
      </w:pPr>
    </w:p>
    <w:p w:rsidR="00B6386E" w:rsidRPr="00B6386E" w:rsidRDefault="00B6386E" w:rsidP="00E5710A">
      <w:pPr>
        <w:autoSpaceDE w:val="0"/>
        <w:spacing w:after="0" w:line="360" w:lineRule="auto"/>
        <w:ind w:left="425"/>
        <w:jc w:val="both"/>
        <w:rPr>
          <w:rFonts w:ascii="Times New Roman" w:hAnsi="Times New Roman"/>
          <w:sz w:val="24"/>
          <w:szCs w:val="24"/>
        </w:rPr>
      </w:pPr>
      <w:r w:rsidRPr="00B6386E">
        <w:rPr>
          <w:rFonts w:ascii="Times New Roman" w:hAnsi="Times New Roman"/>
          <w:sz w:val="24"/>
          <w:szCs w:val="24"/>
        </w:rPr>
        <w:t>CNPJ - 10.918.674/000</w:t>
      </w:r>
      <w:r>
        <w:rPr>
          <w:rFonts w:ascii="Times New Roman" w:hAnsi="Times New Roman"/>
          <w:sz w:val="24"/>
          <w:szCs w:val="24"/>
        </w:rPr>
        <w:t>4</w:t>
      </w:r>
      <w:r w:rsidRPr="00B6386E">
        <w:rPr>
          <w:rFonts w:ascii="Times New Roman" w:hAnsi="Times New Roman"/>
          <w:sz w:val="24"/>
          <w:szCs w:val="24"/>
        </w:rPr>
        <w:t>-</w:t>
      </w:r>
      <w:r>
        <w:rPr>
          <w:rFonts w:ascii="Times New Roman" w:hAnsi="Times New Roman"/>
          <w:sz w:val="24"/>
          <w:szCs w:val="24"/>
        </w:rPr>
        <w:t>76</w:t>
      </w:r>
    </w:p>
    <w:p w:rsidR="00B6386E" w:rsidRPr="00B6386E" w:rsidRDefault="00B6386E" w:rsidP="00E5710A">
      <w:pPr>
        <w:autoSpaceDE w:val="0"/>
        <w:snapToGrid w:val="0"/>
        <w:spacing w:after="0" w:line="360" w:lineRule="auto"/>
        <w:ind w:left="425"/>
        <w:jc w:val="both"/>
        <w:rPr>
          <w:rFonts w:ascii="Times New Roman" w:hAnsi="Times New Roman"/>
          <w:sz w:val="24"/>
          <w:szCs w:val="24"/>
        </w:rPr>
      </w:pPr>
      <w:r w:rsidRPr="00B6386E">
        <w:rPr>
          <w:rFonts w:ascii="Times New Roman" w:hAnsi="Times New Roman"/>
          <w:sz w:val="24"/>
          <w:szCs w:val="24"/>
        </w:rPr>
        <w:t xml:space="preserve">Razão Social: Instituto Federal de Educação, Ciência e Tecnologia do Acre, </w:t>
      </w:r>
      <w:r w:rsidR="00144EF0" w:rsidRPr="00144EF0">
        <w:rPr>
          <w:rFonts w:ascii="Times New Roman" w:hAnsi="Times New Roman"/>
          <w:sz w:val="24"/>
          <w:szCs w:val="24"/>
        </w:rPr>
        <w:t>Ca</w:t>
      </w:r>
      <w:r w:rsidRPr="00144EF0">
        <w:rPr>
          <w:rFonts w:ascii="Times New Roman" w:hAnsi="Times New Roman"/>
          <w:sz w:val="24"/>
          <w:szCs w:val="24"/>
        </w:rPr>
        <w:t>mpus</w:t>
      </w:r>
      <w:r w:rsidRPr="00B6386E">
        <w:rPr>
          <w:rFonts w:ascii="Times New Roman" w:hAnsi="Times New Roman"/>
          <w:sz w:val="24"/>
          <w:szCs w:val="24"/>
        </w:rPr>
        <w:t xml:space="preserve"> Sena Madureira</w:t>
      </w:r>
    </w:p>
    <w:p w:rsidR="00B6386E" w:rsidRPr="00B6386E" w:rsidRDefault="00B6386E" w:rsidP="00E5710A">
      <w:pPr>
        <w:tabs>
          <w:tab w:val="center" w:pos="4252"/>
        </w:tabs>
        <w:autoSpaceDE w:val="0"/>
        <w:spacing w:after="0" w:line="360" w:lineRule="auto"/>
        <w:ind w:left="425"/>
        <w:jc w:val="both"/>
        <w:rPr>
          <w:rFonts w:ascii="Times New Roman" w:hAnsi="Times New Roman"/>
          <w:b/>
          <w:bCs/>
          <w:color w:val="000000"/>
          <w:sz w:val="24"/>
          <w:szCs w:val="24"/>
        </w:rPr>
      </w:pPr>
      <w:r w:rsidRPr="00B6386E">
        <w:rPr>
          <w:rFonts w:ascii="Times New Roman" w:hAnsi="Times New Roman"/>
          <w:color w:val="000000"/>
          <w:sz w:val="24"/>
          <w:szCs w:val="24"/>
        </w:rPr>
        <w:t xml:space="preserve">Nome fantasia - </w:t>
      </w:r>
      <w:r w:rsidRPr="00B6386E">
        <w:rPr>
          <w:rFonts w:ascii="Times New Roman" w:hAnsi="Times New Roman"/>
          <w:bCs/>
          <w:color w:val="000000"/>
          <w:sz w:val="24"/>
          <w:szCs w:val="24"/>
        </w:rPr>
        <w:t>IFAC</w:t>
      </w:r>
    </w:p>
    <w:p w:rsidR="00B6386E" w:rsidRPr="00B6386E" w:rsidRDefault="00B6386E" w:rsidP="00E5710A">
      <w:pPr>
        <w:autoSpaceDE w:val="0"/>
        <w:spacing w:after="0" w:line="360" w:lineRule="auto"/>
        <w:ind w:left="425"/>
        <w:jc w:val="both"/>
        <w:rPr>
          <w:rFonts w:ascii="Times New Roman" w:hAnsi="Times New Roman"/>
          <w:b/>
          <w:bCs/>
          <w:color w:val="000000"/>
          <w:sz w:val="24"/>
          <w:szCs w:val="24"/>
        </w:rPr>
      </w:pPr>
      <w:r w:rsidRPr="00B6386E">
        <w:rPr>
          <w:rFonts w:ascii="Times New Roman" w:hAnsi="Times New Roman"/>
          <w:color w:val="000000"/>
          <w:sz w:val="24"/>
          <w:szCs w:val="24"/>
        </w:rPr>
        <w:t xml:space="preserve">Esfera administrativa - </w:t>
      </w:r>
      <w:r w:rsidRPr="00B6386E">
        <w:rPr>
          <w:rFonts w:ascii="Times New Roman" w:hAnsi="Times New Roman"/>
          <w:bCs/>
          <w:color w:val="000000"/>
          <w:sz w:val="24"/>
          <w:szCs w:val="24"/>
        </w:rPr>
        <w:t>Federal</w:t>
      </w:r>
    </w:p>
    <w:p w:rsidR="00B6386E" w:rsidRPr="00B6386E" w:rsidRDefault="00B6386E" w:rsidP="00E5710A">
      <w:pPr>
        <w:autoSpaceDE w:val="0"/>
        <w:spacing w:after="0" w:line="360" w:lineRule="auto"/>
        <w:ind w:left="425"/>
        <w:jc w:val="both"/>
        <w:rPr>
          <w:rFonts w:ascii="Times New Roman" w:hAnsi="Times New Roman"/>
          <w:b/>
          <w:bCs/>
          <w:sz w:val="24"/>
          <w:szCs w:val="24"/>
        </w:rPr>
      </w:pPr>
      <w:r w:rsidRPr="00B6386E">
        <w:rPr>
          <w:rFonts w:ascii="Times New Roman" w:hAnsi="Times New Roman"/>
          <w:color w:val="000000"/>
          <w:sz w:val="24"/>
          <w:szCs w:val="24"/>
        </w:rPr>
        <w:t xml:space="preserve">Endereço: </w:t>
      </w:r>
      <w:r w:rsidRPr="00B6386E">
        <w:rPr>
          <w:rFonts w:ascii="Times New Roman" w:hAnsi="Times New Roman"/>
          <w:sz w:val="24"/>
          <w:szCs w:val="24"/>
        </w:rPr>
        <w:t>Sena Madureira - AC</w:t>
      </w:r>
    </w:p>
    <w:p w:rsidR="00B6386E" w:rsidRPr="00B6386E" w:rsidRDefault="00B6386E" w:rsidP="00E5710A">
      <w:pPr>
        <w:autoSpaceDE w:val="0"/>
        <w:spacing w:after="0" w:line="360" w:lineRule="auto"/>
        <w:ind w:left="425"/>
        <w:jc w:val="both"/>
        <w:rPr>
          <w:rFonts w:ascii="Times New Roman" w:hAnsi="Times New Roman"/>
          <w:sz w:val="24"/>
          <w:szCs w:val="24"/>
        </w:rPr>
      </w:pPr>
      <w:r w:rsidRPr="00B6386E">
        <w:rPr>
          <w:rFonts w:ascii="Times New Roman" w:hAnsi="Times New Roman"/>
          <w:bCs/>
          <w:sz w:val="24"/>
          <w:szCs w:val="24"/>
        </w:rPr>
        <w:t xml:space="preserve">Telefones - </w:t>
      </w:r>
      <w:r w:rsidR="00144EF0">
        <w:rPr>
          <w:rFonts w:ascii="Times New Roman" w:hAnsi="Times New Roman"/>
          <w:sz w:val="24"/>
          <w:szCs w:val="24"/>
        </w:rPr>
        <w:t>(68) 3612 - 3806 / 3612 - 2797</w:t>
      </w:r>
    </w:p>
    <w:p w:rsidR="00B6386E" w:rsidRPr="00B6386E" w:rsidRDefault="00F343CB" w:rsidP="00E5710A">
      <w:pPr>
        <w:spacing w:after="0" w:line="360" w:lineRule="auto"/>
        <w:ind w:left="425"/>
        <w:jc w:val="both"/>
        <w:rPr>
          <w:rFonts w:ascii="Times New Roman" w:hAnsi="Times New Roman"/>
          <w:bCs/>
          <w:sz w:val="24"/>
          <w:szCs w:val="24"/>
        </w:rPr>
      </w:pPr>
      <w:r w:rsidRPr="00B6386E">
        <w:rPr>
          <w:rFonts w:ascii="Times New Roman" w:hAnsi="Times New Roman"/>
          <w:bCs/>
          <w:sz w:val="24"/>
          <w:szCs w:val="24"/>
        </w:rPr>
        <w:t>E-mail</w:t>
      </w:r>
      <w:r w:rsidR="00B6386E" w:rsidRPr="00B6386E">
        <w:rPr>
          <w:rFonts w:ascii="Times New Roman" w:hAnsi="Times New Roman"/>
          <w:bCs/>
          <w:sz w:val="24"/>
          <w:szCs w:val="24"/>
        </w:rPr>
        <w:t xml:space="preserve">: </w:t>
      </w:r>
      <w:hyperlink r:id="rId8" w:history="1">
        <w:r w:rsidR="00B6386E" w:rsidRPr="00B6386E">
          <w:rPr>
            <w:rStyle w:val="Hyperlink"/>
            <w:rFonts w:ascii="Times New Roman" w:hAnsi="Times New Roman"/>
            <w:bCs/>
            <w:sz w:val="24"/>
            <w:szCs w:val="24"/>
          </w:rPr>
          <w:t>proen@ifac.edu.br</w:t>
        </w:r>
      </w:hyperlink>
    </w:p>
    <w:p w:rsidR="00B6386E" w:rsidRPr="00B6386E" w:rsidRDefault="00B6386E" w:rsidP="00E5710A">
      <w:pPr>
        <w:spacing w:after="0" w:line="360" w:lineRule="auto"/>
        <w:ind w:left="425"/>
        <w:jc w:val="both"/>
        <w:rPr>
          <w:rStyle w:val="Hyperlink"/>
          <w:rFonts w:ascii="Times New Roman" w:eastAsia="Calibri" w:hAnsi="Times New Roman"/>
          <w:sz w:val="24"/>
          <w:szCs w:val="24"/>
        </w:rPr>
      </w:pPr>
      <w:r w:rsidRPr="00B6386E">
        <w:rPr>
          <w:rFonts w:ascii="Times New Roman" w:hAnsi="Times New Roman"/>
          <w:bCs/>
          <w:sz w:val="24"/>
          <w:szCs w:val="24"/>
        </w:rPr>
        <w:t>Site da unidade</w:t>
      </w:r>
      <w:r w:rsidRPr="00B6386E">
        <w:rPr>
          <w:rFonts w:ascii="Times New Roman" w:hAnsi="Times New Roman"/>
          <w:b/>
          <w:bCs/>
          <w:sz w:val="24"/>
          <w:szCs w:val="24"/>
        </w:rPr>
        <w:t xml:space="preserve"> - </w:t>
      </w:r>
      <w:hyperlink r:id="rId9" w:history="1">
        <w:r w:rsidRPr="00B6386E">
          <w:rPr>
            <w:rStyle w:val="Hyperlink"/>
            <w:rFonts w:ascii="Times New Roman" w:eastAsia="Calibri" w:hAnsi="Times New Roman"/>
            <w:sz w:val="24"/>
            <w:szCs w:val="24"/>
          </w:rPr>
          <w:t>www.ifac.edu.br</w:t>
        </w:r>
      </w:hyperlink>
    </w:p>
    <w:p w:rsidR="00B6386E" w:rsidRDefault="00B6386E" w:rsidP="00B6386E">
      <w:pPr>
        <w:spacing w:after="0"/>
        <w:rPr>
          <w:rFonts w:ascii="Times New Roman" w:hAnsi="Times New Roman"/>
          <w:sz w:val="24"/>
          <w:szCs w:val="24"/>
        </w:rPr>
      </w:pPr>
    </w:p>
    <w:p w:rsidR="00E5710A" w:rsidRDefault="00E5710A" w:rsidP="00B6386E">
      <w:pPr>
        <w:spacing w:after="0"/>
        <w:rPr>
          <w:rFonts w:ascii="Times New Roman" w:hAnsi="Times New Roman"/>
          <w:sz w:val="24"/>
          <w:szCs w:val="24"/>
        </w:rPr>
      </w:pPr>
    </w:p>
    <w:p w:rsidR="00B6386E" w:rsidRDefault="00B6386E" w:rsidP="00B6386E">
      <w:pPr>
        <w:spacing w:after="0"/>
        <w:rPr>
          <w:rFonts w:ascii="Times New Roman" w:hAnsi="Times New Roman"/>
          <w:sz w:val="24"/>
          <w:szCs w:val="24"/>
        </w:rPr>
      </w:pPr>
    </w:p>
    <w:p w:rsidR="00B6386E" w:rsidRDefault="00B6386E" w:rsidP="005D4655">
      <w:pPr>
        <w:jc w:val="both"/>
        <w:rPr>
          <w:rFonts w:ascii="Times New Roman" w:hAnsi="Times New Roman"/>
          <w:sz w:val="24"/>
          <w:szCs w:val="24"/>
        </w:rPr>
      </w:pPr>
      <w:r w:rsidRPr="005D4655">
        <w:rPr>
          <w:rFonts w:ascii="Times New Roman" w:hAnsi="Times New Roman"/>
          <w:sz w:val="24"/>
          <w:szCs w:val="24"/>
        </w:rPr>
        <w:t>C</w:t>
      </w:r>
      <w:r w:rsidR="00DD2354">
        <w:rPr>
          <w:rFonts w:ascii="Times New Roman" w:hAnsi="Times New Roman"/>
          <w:sz w:val="24"/>
          <w:szCs w:val="24"/>
        </w:rPr>
        <w:t>URSO</w:t>
      </w:r>
      <w:r w:rsidR="00907BBE" w:rsidRPr="005D4655">
        <w:rPr>
          <w:rFonts w:ascii="Times New Roman" w:hAnsi="Times New Roman"/>
          <w:sz w:val="24"/>
          <w:szCs w:val="24"/>
        </w:rPr>
        <w:t xml:space="preserve"> BACHARELADO EM </w:t>
      </w:r>
      <w:r w:rsidR="00E81E53">
        <w:rPr>
          <w:rFonts w:ascii="Times New Roman" w:hAnsi="Times New Roman"/>
          <w:sz w:val="24"/>
          <w:szCs w:val="24"/>
        </w:rPr>
        <w:t>ZOOTECNIA</w:t>
      </w:r>
    </w:p>
    <w:p w:rsidR="00E5710A" w:rsidRPr="005D4655" w:rsidRDefault="00AC59D3" w:rsidP="005D4655">
      <w:pPr>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64384" behindDoc="0" locked="0" layoutInCell="1" allowOverlap="1">
                <wp:simplePos x="0" y="0"/>
                <wp:positionH relativeFrom="column">
                  <wp:posOffset>-53340</wp:posOffset>
                </wp:positionH>
                <wp:positionV relativeFrom="paragraph">
                  <wp:posOffset>188595</wp:posOffset>
                </wp:positionV>
                <wp:extent cx="5590540" cy="2182495"/>
                <wp:effectExtent l="0" t="0" r="10160" b="27305"/>
                <wp:wrapNone/>
                <wp:docPr id="7" name="Retâ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90540" cy="218249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224B8B32" id="Retângulo 7" o:spid="_x0000_s1026" style="position:absolute;margin-left:-4.2pt;margin-top:14.85pt;width:440.2pt;height:171.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" filled="f" strokecolor="black [3213]" strokeweight="1pt">
                <v:path arrowok="t"/>
              </v:rect>
            </w:pict>
          </mc:Fallback>
        </mc:AlternateContent>
      </w:r>
    </w:p>
    <w:p w:rsidR="00625F29" w:rsidRDefault="00625F29" w:rsidP="00625F29">
      <w:pPr>
        <w:spacing w:after="0" w:line="360" w:lineRule="auto"/>
        <w:ind w:left="357"/>
        <w:rPr>
          <w:rFonts w:ascii="Times New Roman" w:hAnsi="Times New Roman"/>
          <w:sz w:val="24"/>
          <w:szCs w:val="24"/>
        </w:rPr>
      </w:pPr>
    </w:p>
    <w:p w:rsidR="00B6386E" w:rsidRPr="00907BBE" w:rsidRDefault="00C369A0" w:rsidP="00625F29">
      <w:pPr>
        <w:spacing w:after="0" w:line="360" w:lineRule="auto"/>
        <w:ind w:left="357"/>
        <w:rPr>
          <w:rFonts w:ascii="Times New Roman" w:hAnsi="Times New Roman"/>
          <w:color w:val="FF0000"/>
          <w:sz w:val="24"/>
          <w:szCs w:val="24"/>
        </w:rPr>
      </w:pPr>
      <w:r w:rsidRPr="00907BBE">
        <w:rPr>
          <w:rFonts w:ascii="Times New Roman" w:hAnsi="Times New Roman"/>
          <w:sz w:val="24"/>
          <w:szCs w:val="24"/>
        </w:rPr>
        <w:t>Área de conhecimento</w:t>
      </w:r>
      <w:r w:rsidR="00B6386E" w:rsidRPr="00907BBE">
        <w:rPr>
          <w:rFonts w:ascii="Times New Roman" w:hAnsi="Times New Roman"/>
          <w:sz w:val="24"/>
          <w:szCs w:val="24"/>
        </w:rPr>
        <w:t xml:space="preserve">: </w:t>
      </w:r>
      <w:r w:rsidRPr="00907BBE">
        <w:rPr>
          <w:rFonts w:ascii="Times New Roman" w:hAnsi="Times New Roman"/>
          <w:sz w:val="24"/>
          <w:szCs w:val="24"/>
        </w:rPr>
        <w:t>Ciências Agrárias</w:t>
      </w:r>
    </w:p>
    <w:p w:rsidR="00B6386E" w:rsidRPr="00907BBE" w:rsidRDefault="00B6386E" w:rsidP="00625F29">
      <w:pPr>
        <w:spacing w:after="0" w:line="360" w:lineRule="auto"/>
        <w:ind w:left="357"/>
        <w:rPr>
          <w:rFonts w:ascii="Times New Roman" w:hAnsi="Times New Roman"/>
          <w:color w:val="FF0000"/>
          <w:sz w:val="24"/>
          <w:szCs w:val="24"/>
        </w:rPr>
      </w:pPr>
      <w:r w:rsidRPr="00907BBE">
        <w:rPr>
          <w:rFonts w:ascii="Times New Roman" w:hAnsi="Times New Roman"/>
          <w:sz w:val="24"/>
          <w:szCs w:val="24"/>
        </w:rPr>
        <w:t>Carga Horária:</w:t>
      </w:r>
      <w:r w:rsidR="001B517B">
        <w:rPr>
          <w:rFonts w:ascii="Times New Roman" w:hAnsi="Times New Roman"/>
          <w:sz w:val="24"/>
          <w:szCs w:val="24"/>
        </w:rPr>
        <w:t xml:space="preserve"> 360</w:t>
      </w:r>
      <w:r w:rsidR="00912FAB">
        <w:rPr>
          <w:rFonts w:ascii="Times New Roman" w:hAnsi="Times New Roman"/>
          <w:sz w:val="24"/>
          <w:szCs w:val="24"/>
        </w:rPr>
        <w:t>0</w:t>
      </w:r>
    </w:p>
    <w:p w:rsidR="00B6386E" w:rsidRPr="00907BBE" w:rsidRDefault="00B6386E" w:rsidP="00625F29">
      <w:pPr>
        <w:spacing w:after="0" w:line="360" w:lineRule="auto"/>
        <w:ind w:left="357"/>
        <w:rPr>
          <w:rFonts w:ascii="Times New Roman" w:hAnsi="Times New Roman"/>
          <w:color w:val="FF0000"/>
          <w:sz w:val="24"/>
          <w:szCs w:val="24"/>
        </w:rPr>
      </w:pPr>
      <w:r w:rsidRPr="00907BBE">
        <w:rPr>
          <w:rFonts w:ascii="Times New Roman" w:hAnsi="Times New Roman"/>
          <w:sz w:val="24"/>
          <w:szCs w:val="24"/>
        </w:rPr>
        <w:t>Turn</w:t>
      </w:r>
      <w:r w:rsidR="00C369A0" w:rsidRPr="00907BBE">
        <w:rPr>
          <w:rFonts w:ascii="Times New Roman" w:hAnsi="Times New Roman"/>
          <w:sz w:val="24"/>
          <w:szCs w:val="24"/>
        </w:rPr>
        <w:t>o de Oferta: Diurno/Noturno</w:t>
      </w:r>
    </w:p>
    <w:p w:rsidR="00B6386E" w:rsidRPr="00907BBE" w:rsidRDefault="00262042" w:rsidP="00625F29">
      <w:pPr>
        <w:spacing w:after="0" w:line="360" w:lineRule="auto"/>
        <w:ind w:left="357"/>
        <w:rPr>
          <w:rFonts w:ascii="Times New Roman" w:hAnsi="Times New Roman"/>
          <w:color w:val="FF0000"/>
          <w:sz w:val="24"/>
          <w:szCs w:val="24"/>
        </w:rPr>
      </w:pPr>
      <w:r>
        <w:rPr>
          <w:rFonts w:ascii="Times New Roman" w:hAnsi="Times New Roman"/>
          <w:sz w:val="24"/>
          <w:szCs w:val="24"/>
        </w:rPr>
        <w:t xml:space="preserve">Duração: </w:t>
      </w:r>
      <w:r w:rsidRPr="00262042">
        <w:rPr>
          <w:rFonts w:ascii="Times New Roman" w:hAnsi="Times New Roman"/>
          <w:sz w:val="24"/>
          <w:szCs w:val="24"/>
        </w:rPr>
        <w:t>10 semestres</w:t>
      </w:r>
    </w:p>
    <w:p w:rsidR="00B6386E" w:rsidRPr="00907BBE" w:rsidRDefault="00265355" w:rsidP="00625F29">
      <w:pPr>
        <w:spacing w:after="0" w:line="360" w:lineRule="auto"/>
        <w:ind w:left="357"/>
        <w:rPr>
          <w:rFonts w:ascii="Times New Roman" w:hAnsi="Times New Roman"/>
          <w:color w:val="FF0000"/>
          <w:sz w:val="24"/>
          <w:szCs w:val="24"/>
        </w:rPr>
      </w:pPr>
      <w:r>
        <w:rPr>
          <w:rFonts w:ascii="Times New Roman" w:hAnsi="Times New Roman"/>
          <w:sz w:val="24"/>
          <w:szCs w:val="24"/>
        </w:rPr>
        <w:t>Forma de oferta:</w:t>
      </w:r>
      <w:r w:rsidR="001B517B">
        <w:rPr>
          <w:rFonts w:ascii="Times New Roman" w:hAnsi="Times New Roman"/>
          <w:sz w:val="24"/>
          <w:szCs w:val="24"/>
        </w:rPr>
        <w:t xml:space="preserve"> </w:t>
      </w:r>
      <w:r w:rsidR="00486A01">
        <w:rPr>
          <w:rFonts w:ascii="Times New Roman" w:hAnsi="Times New Roman"/>
          <w:sz w:val="24"/>
          <w:szCs w:val="24"/>
        </w:rPr>
        <w:t>Presencial</w:t>
      </w:r>
    </w:p>
    <w:p w:rsidR="00B6386E" w:rsidRDefault="00DD2354" w:rsidP="00625F29">
      <w:pPr>
        <w:spacing w:after="0" w:line="360" w:lineRule="auto"/>
        <w:ind w:left="357"/>
        <w:rPr>
          <w:rFonts w:ascii="Times New Roman" w:hAnsi="Times New Roman"/>
          <w:sz w:val="24"/>
          <w:szCs w:val="24"/>
        </w:rPr>
      </w:pPr>
      <w:r>
        <w:rPr>
          <w:rFonts w:ascii="Times New Roman" w:hAnsi="Times New Roman"/>
          <w:sz w:val="24"/>
          <w:szCs w:val="24"/>
        </w:rPr>
        <w:t xml:space="preserve">Local de </w:t>
      </w:r>
      <w:r w:rsidR="00486A01">
        <w:rPr>
          <w:rFonts w:ascii="Times New Roman" w:hAnsi="Times New Roman"/>
          <w:sz w:val="24"/>
          <w:szCs w:val="24"/>
        </w:rPr>
        <w:t>o</w:t>
      </w:r>
      <w:r>
        <w:rPr>
          <w:rFonts w:ascii="Times New Roman" w:hAnsi="Times New Roman"/>
          <w:sz w:val="24"/>
          <w:szCs w:val="24"/>
        </w:rPr>
        <w:t>ferta: Campus Sena Madureira</w:t>
      </w:r>
      <w:r w:rsidR="00AC59D3">
        <w:rPr>
          <w:rFonts w:ascii="Times New Roman" w:hAnsi="Times New Roman"/>
          <w:b/>
          <w:noProof/>
          <w:sz w:val="24"/>
          <w:szCs w:val="24"/>
        </w:rPr>
        <mc:AlternateContent>
          <mc:Choice Requires="wps">
            <w:drawing>
              <wp:anchor distT="0" distB="0" distL="114300" distR="114300" simplePos="0" relativeHeight="251667456" behindDoc="0" locked="0" layoutInCell="1" allowOverlap="1">
                <wp:simplePos x="0" y="0"/>
                <wp:positionH relativeFrom="margin">
                  <wp:posOffset>5266690</wp:posOffset>
                </wp:positionH>
                <wp:positionV relativeFrom="paragraph">
                  <wp:posOffset>2533650</wp:posOffset>
                </wp:positionV>
                <wp:extent cx="180975" cy="209550"/>
                <wp:effectExtent l="0" t="0" r="28575" b="19050"/>
                <wp:wrapNone/>
                <wp:docPr id="3" name="Retâ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2095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9069826" id="Retângulo 3" o:spid="_x0000_s1026" style="position:absolute;margin-left:414.7pt;margin-top:199.5pt;width:14.25pt;height:16.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" fillcolor="white [3212]" strokecolor="white [3212]" strokeweight="1pt">
                <v:path arrowok="t"/>
                <w10:wrap anchorx="margin"/>
              </v:rect>
            </w:pict>
          </mc:Fallback>
        </mc:AlternateContent>
      </w:r>
      <w:r w:rsidR="00B6386E">
        <w:rPr>
          <w:rFonts w:ascii="Times New Roman" w:hAnsi="Times New Roman"/>
          <w:sz w:val="24"/>
          <w:szCs w:val="24"/>
        </w:rPr>
        <w:br w:type="page"/>
      </w:r>
    </w:p>
    <w:p w:rsidR="0069559D" w:rsidRPr="00C903C4" w:rsidRDefault="00DD2354" w:rsidP="0069559D">
      <w:pPr>
        <w:spacing w:line="360" w:lineRule="auto"/>
        <w:jc w:val="center"/>
        <w:rPr>
          <w:rFonts w:ascii="Times New Roman" w:hAnsi="Times New Roman"/>
        </w:rPr>
      </w:pPr>
      <w:r>
        <w:rPr>
          <w:rFonts w:ascii="Times New Roman" w:hAnsi="Times New Roman"/>
        </w:rPr>
        <w:lastRenderedPageBreak/>
        <w:t>Reitora</w:t>
      </w:r>
    </w:p>
    <w:p w:rsidR="0069559D" w:rsidRDefault="0069559D" w:rsidP="0069559D">
      <w:pPr>
        <w:spacing w:line="240" w:lineRule="auto"/>
        <w:jc w:val="center"/>
        <w:rPr>
          <w:rFonts w:ascii="Times New Roman" w:hAnsi="Times New Roman"/>
          <w:b/>
        </w:rPr>
      </w:pPr>
      <w:r w:rsidRPr="00C903C4">
        <w:rPr>
          <w:rFonts w:ascii="Times New Roman" w:hAnsi="Times New Roman"/>
          <w:b/>
        </w:rPr>
        <w:t>ROSANA CAVALCANTE DOS SANTOS</w:t>
      </w:r>
    </w:p>
    <w:p w:rsidR="0069559D" w:rsidRPr="00C903C4" w:rsidRDefault="0069559D" w:rsidP="0069559D">
      <w:pPr>
        <w:spacing w:line="240" w:lineRule="auto"/>
        <w:jc w:val="center"/>
        <w:rPr>
          <w:rFonts w:ascii="Times New Roman" w:hAnsi="Times New Roman"/>
          <w:b/>
        </w:rPr>
      </w:pPr>
    </w:p>
    <w:p w:rsidR="0069559D" w:rsidRPr="00C903C4" w:rsidRDefault="0069559D" w:rsidP="0069559D">
      <w:pPr>
        <w:spacing w:line="240" w:lineRule="auto"/>
        <w:jc w:val="center"/>
        <w:rPr>
          <w:rFonts w:ascii="Times New Roman" w:hAnsi="Times New Roman"/>
        </w:rPr>
      </w:pPr>
      <w:r w:rsidRPr="00C903C4">
        <w:rPr>
          <w:rFonts w:ascii="Times New Roman" w:hAnsi="Times New Roman"/>
        </w:rPr>
        <w:t xml:space="preserve">Pró-Reitora de Ensino </w:t>
      </w:r>
    </w:p>
    <w:p w:rsidR="0069559D" w:rsidRPr="00C903C4" w:rsidRDefault="0069559D" w:rsidP="0069559D">
      <w:pPr>
        <w:spacing w:line="240" w:lineRule="auto"/>
        <w:jc w:val="center"/>
        <w:rPr>
          <w:rFonts w:ascii="Times New Roman" w:hAnsi="Times New Roman"/>
          <w:b/>
        </w:rPr>
      </w:pPr>
      <w:r w:rsidRPr="00C903C4">
        <w:rPr>
          <w:rFonts w:ascii="Times New Roman" w:hAnsi="Times New Roman"/>
          <w:b/>
        </w:rPr>
        <w:t>MARIA LUCILENE BELMIRO DE MELO ACÁCIO</w:t>
      </w:r>
    </w:p>
    <w:p w:rsidR="0069559D" w:rsidRPr="00C903C4" w:rsidRDefault="0069559D" w:rsidP="0069559D">
      <w:pPr>
        <w:spacing w:line="240" w:lineRule="auto"/>
        <w:jc w:val="center"/>
        <w:rPr>
          <w:rFonts w:ascii="Times New Roman" w:hAnsi="Times New Roman"/>
          <w:b/>
        </w:rPr>
      </w:pPr>
    </w:p>
    <w:p w:rsidR="0069559D" w:rsidRPr="00C903C4" w:rsidRDefault="0069559D" w:rsidP="0069559D">
      <w:pPr>
        <w:tabs>
          <w:tab w:val="center" w:pos="4535"/>
          <w:tab w:val="left" w:pos="8110"/>
        </w:tabs>
        <w:spacing w:line="240" w:lineRule="auto"/>
        <w:rPr>
          <w:rFonts w:ascii="Times New Roman" w:hAnsi="Times New Roman"/>
        </w:rPr>
      </w:pPr>
      <w:r w:rsidRPr="00C903C4">
        <w:rPr>
          <w:rFonts w:ascii="Times New Roman" w:hAnsi="Times New Roman"/>
        </w:rPr>
        <w:tab/>
        <w:t xml:space="preserve">Pró-Reitor de Pesquisa, Inovação e Pós-Graduação </w:t>
      </w:r>
    </w:p>
    <w:p w:rsidR="0069559D" w:rsidRPr="00C903C4" w:rsidRDefault="0069559D" w:rsidP="0069559D">
      <w:pPr>
        <w:spacing w:line="240" w:lineRule="auto"/>
        <w:jc w:val="center"/>
        <w:rPr>
          <w:rFonts w:ascii="Times New Roman" w:hAnsi="Times New Roman"/>
          <w:b/>
        </w:rPr>
      </w:pPr>
      <w:r w:rsidRPr="00C903C4">
        <w:rPr>
          <w:rFonts w:ascii="Times New Roman" w:hAnsi="Times New Roman"/>
          <w:b/>
        </w:rPr>
        <w:t>LUÍS PEDRO DE MELO PLESE</w:t>
      </w:r>
    </w:p>
    <w:p w:rsidR="0069559D" w:rsidRDefault="0069559D" w:rsidP="0069559D">
      <w:pPr>
        <w:spacing w:line="240" w:lineRule="auto"/>
        <w:jc w:val="center"/>
        <w:rPr>
          <w:rFonts w:ascii="Times New Roman" w:hAnsi="Times New Roman"/>
        </w:rPr>
      </w:pPr>
    </w:p>
    <w:p w:rsidR="00262042" w:rsidRDefault="00DD2354" w:rsidP="0069559D">
      <w:pPr>
        <w:spacing w:line="240" w:lineRule="auto"/>
        <w:jc w:val="center"/>
        <w:rPr>
          <w:rFonts w:ascii="Times New Roman" w:hAnsi="Times New Roman"/>
        </w:rPr>
      </w:pPr>
      <w:r>
        <w:rPr>
          <w:rFonts w:ascii="Times New Roman" w:hAnsi="Times New Roman"/>
        </w:rPr>
        <w:t>Diretor</w:t>
      </w:r>
      <w:r w:rsidR="0016045B">
        <w:rPr>
          <w:rFonts w:ascii="Times New Roman" w:hAnsi="Times New Roman"/>
        </w:rPr>
        <w:t>a</w:t>
      </w:r>
      <w:r w:rsidR="00262042">
        <w:rPr>
          <w:rFonts w:ascii="Times New Roman" w:hAnsi="Times New Roman"/>
        </w:rPr>
        <w:t xml:space="preserve"> de Gestão de Pessoas </w:t>
      </w:r>
    </w:p>
    <w:p w:rsidR="00262042" w:rsidRPr="0016045B" w:rsidRDefault="0016045B" w:rsidP="0069559D">
      <w:pPr>
        <w:spacing w:line="240" w:lineRule="auto"/>
        <w:jc w:val="center"/>
        <w:rPr>
          <w:rFonts w:ascii="Times New Roman" w:hAnsi="Times New Roman"/>
          <w:b/>
        </w:rPr>
      </w:pPr>
      <w:r>
        <w:rPr>
          <w:rFonts w:ascii="Times New Roman" w:hAnsi="Times New Roman"/>
          <w:b/>
        </w:rPr>
        <w:t>DIRLEI TEREZINHA FACHINELLO</w:t>
      </w:r>
    </w:p>
    <w:p w:rsidR="00262042" w:rsidRPr="00262042" w:rsidRDefault="00262042" w:rsidP="0069559D">
      <w:pPr>
        <w:spacing w:line="240" w:lineRule="auto"/>
        <w:jc w:val="center"/>
        <w:rPr>
          <w:rFonts w:ascii="Times New Roman" w:hAnsi="Times New Roman"/>
          <w:b/>
        </w:rPr>
      </w:pPr>
    </w:p>
    <w:p w:rsidR="0069559D" w:rsidRPr="00C903C4" w:rsidRDefault="0069559D" w:rsidP="0069559D">
      <w:pPr>
        <w:spacing w:line="240" w:lineRule="auto"/>
        <w:jc w:val="center"/>
        <w:rPr>
          <w:rFonts w:ascii="Times New Roman" w:hAnsi="Times New Roman"/>
        </w:rPr>
      </w:pPr>
      <w:r w:rsidRPr="00C903C4">
        <w:rPr>
          <w:rFonts w:ascii="Times New Roman" w:hAnsi="Times New Roman"/>
        </w:rPr>
        <w:t xml:space="preserve">Pró-Reitor de Extensão </w:t>
      </w:r>
    </w:p>
    <w:p w:rsidR="0069559D" w:rsidRPr="00C903C4" w:rsidRDefault="0016045B" w:rsidP="0069559D">
      <w:pPr>
        <w:spacing w:line="240" w:lineRule="auto"/>
        <w:jc w:val="center"/>
        <w:rPr>
          <w:rFonts w:ascii="Times New Roman" w:hAnsi="Times New Roman"/>
          <w:b/>
        </w:rPr>
      </w:pPr>
      <w:r>
        <w:rPr>
          <w:rFonts w:ascii="Times New Roman" w:hAnsi="Times New Roman"/>
          <w:b/>
        </w:rPr>
        <w:t xml:space="preserve">FÁBIO STOCH DE OLIVEIRA </w:t>
      </w:r>
    </w:p>
    <w:p w:rsidR="0069559D" w:rsidRPr="00C903C4" w:rsidRDefault="0069559D" w:rsidP="0069559D">
      <w:pPr>
        <w:spacing w:line="240" w:lineRule="auto"/>
        <w:jc w:val="center"/>
        <w:rPr>
          <w:rFonts w:ascii="Times New Roman" w:hAnsi="Times New Roman"/>
        </w:rPr>
      </w:pPr>
    </w:p>
    <w:p w:rsidR="0069559D" w:rsidRPr="00C903C4" w:rsidRDefault="0069559D" w:rsidP="0069559D">
      <w:pPr>
        <w:spacing w:line="240" w:lineRule="auto"/>
        <w:jc w:val="center"/>
        <w:rPr>
          <w:rFonts w:ascii="Times New Roman" w:hAnsi="Times New Roman"/>
        </w:rPr>
      </w:pPr>
      <w:r w:rsidRPr="00C903C4">
        <w:rPr>
          <w:rFonts w:ascii="Times New Roman" w:hAnsi="Times New Roman"/>
        </w:rPr>
        <w:t xml:space="preserve">Pró-Reitor de Administração </w:t>
      </w:r>
    </w:p>
    <w:p w:rsidR="0069559D" w:rsidRPr="00804CBB" w:rsidRDefault="0016045B" w:rsidP="0069559D">
      <w:pPr>
        <w:spacing w:line="240" w:lineRule="auto"/>
        <w:jc w:val="center"/>
        <w:rPr>
          <w:rFonts w:ascii="Times New Roman" w:hAnsi="Times New Roman"/>
          <w:b/>
          <w:shd w:val="clear" w:color="auto" w:fill="FFFFFF"/>
        </w:rPr>
      </w:pPr>
      <w:r>
        <w:rPr>
          <w:rFonts w:ascii="Times New Roman" w:hAnsi="Times New Roman"/>
          <w:b/>
          <w:shd w:val="clear" w:color="auto" w:fill="FFFFFF"/>
        </w:rPr>
        <w:t>UBIRACY DA SILVA DANTAS</w:t>
      </w:r>
    </w:p>
    <w:p w:rsidR="0069559D" w:rsidRPr="00C903C4" w:rsidRDefault="0069559D" w:rsidP="0069559D">
      <w:pPr>
        <w:spacing w:line="240" w:lineRule="auto"/>
        <w:jc w:val="center"/>
        <w:rPr>
          <w:rFonts w:ascii="Times New Roman" w:hAnsi="Times New Roman"/>
        </w:rPr>
      </w:pPr>
    </w:p>
    <w:p w:rsidR="0069559D" w:rsidRDefault="0069559D" w:rsidP="0069559D">
      <w:pPr>
        <w:spacing w:line="240" w:lineRule="auto"/>
        <w:jc w:val="center"/>
        <w:rPr>
          <w:rFonts w:ascii="Times New Roman" w:hAnsi="Times New Roman"/>
        </w:rPr>
      </w:pPr>
      <w:r w:rsidRPr="00C903C4">
        <w:rPr>
          <w:rFonts w:ascii="Times New Roman" w:hAnsi="Times New Roman"/>
        </w:rPr>
        <w:t>Diretor</w:t>
      </w:r>
      <w:r w:rsidR="00DD2354">
        <w:rPr>
          <w:rFonts w:ascii="Times New Roman" w:hAnsi="Times New Roman"/>
        </w:rPr>
        <w:t>a</w:t>
      </w:r>
      <w:r w:rsidR="00144EF0">
        <w:rPr>
          <w:rFonts w:ascii="Times New Roman" w:hAnsi="Times New Roman"/>
        </w:rPr>
        <w:t xml:space="preserve"> Geral do Ca</w:t>
      </w:r>
      <w:r w:rsidRPr="00C903C4">
        <w:rPr>
          <w:rFonts w:ascii="Times New Roman" w:hAnsi="Times New Roman"/>
        </w:rPr>
        <w:t xml:space="preserve">mpus </w:t>
      </w:r>
    </w:p>
    <w:p w:rsidR="0069559D" w:rsidRDefault="00DD2354" w:rsidP="0069559D">
      <w:pPr>
        <w:spacing w:line="240" w:lineRule="auto"/>
        <w:jc w:val="center"/>
        <w:rPr>
          <w:rFonts w:ascii="Times New Roman" w:hAnsi="Times New Roman"/>
          <w:b/>
        </w:rPr>
      </w:pPr>
      <w:r>
        <w:rPr>
          <w:rFonts w:ascii="Times New Roman" w:hAnsi="Times New Roman"/>
          <w:b/>
        </w:rPr>
        <w:t xml:space="preserve">ITALVA </w:t>
      </w:r>
      <w:r w:rsidR="00144EF0">
        <w:rPr>
          <w:rFonts w:ascii="Times New Roman" w:hAnsi="Times New Roman"/>
          <w:b/>
        </w:rPr>
        <w:t>MIRANDA DA SILVA</w:t>
      </w:r>
    </w:p>
    <w:p w:rsidR="0069559D" w:rsidRPr="00C903C4" w:rsidRDefault="0069559D" w:rsidP="0069559D">
      <w:pPr>
        <w:spacing w:line="240" w:lineRule="auto"/>
        <w:jc w:val="center"/>
        <w:rPr>
          <w:rFonts w:ascii="Times New Roman" w:hAnsi="Times New Roman"/>
          <w:b/>
          <w:color w:val="FF0000"/>
        </w:rPr>
      </w:pPr>
    </w:p>
    <w:p w:rsidR="0069559D" w:rsidRPr="00C903C4" w:rsidRDefault="0069559D" w:rsidP="0069559D">
      <w:pPr>
        <w:spacing w:line="240" w:lineRule="auto"/>
        <w:jc w:val="center"/>
        <w:rPr>
          <w:rFonts w:ascii="Times New Roman" w:hAnsi="Times New Roman"/>
        </w:rPr>
      </w:pPr>
      <w:r w:rsidRPr="00C903C4">
        <w:rPr>
          <w:rFonts w:ascii="Times New Roman" w:hAnsi="Times New Roman"/>
        </w:rPr>
        <w:t>Diretor de E</w:t>
      </w:r>
      <w:r w:rsidR="00DD2354">
        <w:rPr>
          <w:rFonts w:ascii="Times New Roman" w:hAnsi="Times New Roman"/>
        </w:rPr>
        <w:t>nsino, Pesquisa e Extensão do Ca</w:t>
      </w:r>
      <w:r w:rsidRPr="00C903C4">
        <w:rPr>
          <w:rFonts w:ascii="Times New Roman" w:hAnsi="Times New Roman"/>
        </w:rPr>
        <w:t xml:space="preserve">mpus </w:t>
      </w:r>
    </w:p>
    <w:p w:rsidR="0069559D" w:rsidRPr="00804CBB" w:rsidRDefault="001B517B" w:rsidP="0069559D">
      <w:pPr>
        <w:tabs>
          <w:tab w:val="left" w:pos="5026"/>
        </w:tabs>
        <w:spacing w:line="240" w:lineRule="auto"/>
        <w:jc w:val="center"/>
        <w:rPr>
          <w:rFonts w:ascii="Times New Roman" w:hAnsi="Times New Roman"/>
          <w:b/>
          <w:shd w:val="clear" w:color="auto" w:fill="FFFFFF"/>
        </w:rPr>
      </w:pPr>
      <w:r>
        <w:rPr>
          <w:rFonts w:ascii="Times New Roman" w:hAnsi="Times New Roman"/>
          <w:b/>
          <w:shd w:val="clear" w:color="auto" w:fill="FFFFFF"/>
        </w:rPr>
        <w:t xml:space="preserve">FRANCISCA ÍRIS LOPES </w:t>
      </w:r>
    </w:p>
    <w:p w:rsidR="00DA3684" w:rsidRDefault="00DA3684" w:rsidP="00DA3684">
      <w:pPr>
        <w:spacing w:line="240" w:lineRule="auto"/>
        <w:jc w:val="center"/>
        <w:rPr>
          <w:rFonts w:ascii="Times New Roman" w:hAnsi="Times New Roman"/>
        </w:rPr>
      </w:pPr>
    </w:p>
    <w:p w:rsidR="0069559D" w:rsidRDefault="00DA3684" w:rsidP="00DA3684">
      <w:pPr>
        <w:spacing w:line="240" w:lineRule="auto"/>
        <w:jc w:val="center"/>
        <w:rPr>
          <w:rFonts w:ascii="Times New Roman" w:hAnsi="Times New Roman"/>
        </w:rPr>
      </w:pPr>
      <w:r w:rsidRPr="00C903C4">
        <w:rPr>
          <w:rFonts w:ascii="Times New Roman" w:hAnsi="Times New Roman"/>
        </w:rPr>
        <w:t>Coordenador</w:t>
      </w:r>
      <w:r>
        <w:rPr>
          <w:rFonts w:ascii="Times New Roman" w:hAnsi="Times New Roman"/>
        </w:rPr>
        <w:t>a do Curso</w:t>
      </w:r>
    </w:p>
    <w:p w:rsidR="00DA3684" w:rsidRDefault="00DA3684" w:rsidP="00DA3684">
      <w:pPr>
        <w:spacing w:line="240" w:lineRule="auto"/>
        <w:jc w:val="center"/>
        <w:rPr>
          <w:rFonts w:ascii="Times New Roman" w:hAnsi="Times New Roman"/>
          <w:b/>
          <w:shd w:val="clear" w:color="auto" w:fill="FFFFFF"/>
        </w:rPr>
      </w:pPr>
      <w:r w:rsidRPr="00DA3684">
        <w:rPr>
          <w:rFonts w:ascii="Times New Roman" w:hAnsi="Times New Roman"/>
          <w:b/>
          <w:shd w:val="clear" w:color="auto" w:fill="FFFFFF"/>
        </w:rPr>
        <w:t>DAYANA ALVES DA COSTA</w:t>
      </w:r>
    </w:p>
    <w:p w:rsidR="00DA3684" w:rsidRPr="00DA3684" w:rsidRDefault="00AC59D3" w:rsidP="00DA3684">
      <w:pPr>
        <w:spacing w:line="240" w:lineRule="auto"/>
        <w:jc w:val="center"/>
        <w:rPr>
          <w:rFonts w:ascii="Times New Roman" w:hAnsi="Times New Roman"/>
          <w:b/>
        </w:rPr>
      </w:pPr>
      <w:r>
        <w:rPr>
          <w:rFonts w:ascii="Times New Roman" w:hAnsi="Times New Roman"/>
          <w:b/>
          <w:noProof/>
          <w:sz w:val="24"/>
          <w:szCs w:val="24"/>
        </w:rPr>
        <mc:AlternateContent>
          <mc:Choice Requires="wps">
            <w:drawing>
              <wp:anchor distT="0" distB="0" distL="114300" distR="114300" simplePos="0" relativeHeight="251669504" behindDoc="0" locked="0" layoutInCell="1" allowOverlap="1">
                <wp:simplePos x="0" y="0"/>
                <wp:positionH relativeFrom="column">
                  <wp:posOffset>5257800</wp:posOffset>
                </wp:positionH>
                <wp:positionV relativeFrom="paragraph">
                  <wp:posOffset>208915</wp:posOffset>
                </wp:positionV>
                <wp:extent cx="180975" cy="209550"/>
                <wp:effectExtent l="0" t="0" r="28575" b="19050"/>
                <wp:wrapNone/>
                <wp:docPr id="4" name="Retâ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2095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E249F28" id="Retângulo 4" o:spid="_x0000_s1026" style="position:absolute;margin-left:414pt;margin-top:16.45pt;width:14.25pt;height:1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" fillcolor="white [3212]" strokecolor="white [3212]" strokeweight="1pt">
                <v:path arrowok="t"/>
              </v:rect>
            </w:pict>
          </mc:Fallback>
        </mc:AlternateContent>
      </w:r>
    </w:p>
    <w:p w:rsidR="0069559D" w:rsidRDefault="0069559D" w:rsidP="0069559D">
      <w:pPr>
        <w:spacing w:line="360" w:lineRule="auto"/>
        <w:jc w:val="center"/>
        <w:rPr>
          <w:rFonts w:ascii="Times New Roman" w:hAnsi="Times New Roman"/>
          <w:b/>
          <w:sz w:val="24"/>
          <w:szCs w:val="24"/>
        </w:rPr>
      </w:pPr>
    </w:p>
    <w:p w:rsidR="009314D0" w:rsidRDefault="009314D0" w:rsidP="0069559D">
      <w:pPr>
        <w:spacing w:line="360" w:lineRule="auto"/>
        <w:jc w:val="center"/>
        <w:rPr>
          <w:rFonts w:ascii="Times New Roman" w:hAnsi="Times New Roman"/>
        </w:rPr>
      </w:pPr>
    </w:p>
    <w:p w:rsidR="009314D0" w:rsidRDefault="009314D0" w:rsidP="0069559D">
      <w:pPr>
        <w:spacing w:line="360" w:lineRule="auto"/>
        <w:jc w:val="center"/>
        <w:rPr>
          <w:rFonts w:ascii="Times New Roman" w:hAnsi="Times New Roman"/>
        </w:rPr>
      </w:pPr>
    </w:p>
    <w:p w:rsidR="0069559D" w:rsidRPr="00C903C4" w:rsidRDefault="0069559D" w:rsidP="0069559D">
      <w:pPr>
        <w:spacing w:line="360" w:lineRule="auto"/>
        <w:jc w:val="center"/>
        <w:rPr>
          <w:rFonts w:ascii="Times New Roman" w:hAnsi="Times New Roman"/>
          <w:i/>
        </w:rPr>
      </w:pPr>
      <w:r w:rsidRPr="00C903C4">
        <w:rPr>
          <w:rFonts w:ascii="Times New Roman" w:hAnsi="Times New Roman"/>
        </w:rPr>
        <w:t>Comissão de elaboração</w:t>
      </w:r>
      <w:r w:rsidR="00144EF0">
        <w:rPr>
          <w:rFonts w:ascii="Times New Roman" w:hAnsi="Times New Roman"/>
        </w:rPr>
        <w:t>/reformulação</w:t>
      </w:r>
    </w:p>
    <w:p w:rsidR="00C270B1" w:rsidRDefault="00C270B1" w:rsidP="0069559D">
      <w:pPr>
        <w:spacing w:line="360" w:lineRule="auto"/>
        <w:jc w:val="center"/>
        <w:rPr>
          <w:rFonts w:ascii="Times New Roman" w:hAnsi="Times New Roman"/>
          <w:b/>
          <w:sz w:val="24"/>
          <w:szCs w:val="24"/>
        </w:rPr>
      </w:pPr>
      <w:r>
        <w:rPr>
          <w:rFonts w:ascii="Times New Roman" w:hAnsi="Times New Roman"/>
          <w:b/>
          <w:sz w:val="24"/>
          <w:szCs w:val="24"/>
        </w:rPr>
        <w:t>DAYANA ALVES DA COSTA</w:t>
      </w:r>
    </w:p>
    <w:p w:rsidR="00DA3684" w:rsidRDefault="00C270B1" w:rsidP="0069559D">
      <w:pPr>
        <w:spacing w:line="360" w:lineRule="auto"/>
        <w:jc w:val="center"/>
        <w:rPr>
          <w:rFonts w:ascii="Times New Roman" w:hAnsi="Times New Roman"/>
          <w:b/>
          <w:sz w:val="24"/>
          <w:szCs w:val="24"/>
        </w:rPr>
      </w:pPr>
      <w:r>
        <w:rPr>
          <w:rFonts w:ascii="Times New Roman" w:hAnsi="Times New Roman"/>
          <w:b/>
          <w:sz w:val="24"/>
          <w:szCs w:val="24"/>
        </w:rPr>
        <w:t>ÉDERSON SILVA SILVEIRA</w:t>
      </w:r>
    </w:p>
    <w:p w:rsidR="00144EF0" w:rsidRDefault="00144EF0" w:rsidP="0069559D">
      <w:pPr>
        <w:spacing w:line="360" w:lineRule="auto"/>
        <w:jc w:val="center"/>
        <w:rPr>
          <w:rFonts w:ascii="Times New Roman" w:hAnsi="Times New Roman"/>
          <w:b/>
          <w:sz w:val="24"/>
          <w:szCs w:val="24"/>
        </w:rPr>
      </w:pPr>
      <w:r>
        <w:rPr>
          <w:rFonts w:ascii="Times New Roman" w:hAnsi="Times New Roman"/>
          <w:b/>
          <w:sz w:val="24"/>
          <w:szCs w:val="24"/>
        </w:rPr>
        <w:t>HUDSON FRANKLIN PESSOA VERAS</w:t>
      </w:r>
    </w:p>
    <w:p w:rsidR="00144EF0" w:rsidRDefault="00144EF0" w:rsidP="0069559D">
      <w:pPr>
        <w:spacing w:line="360" w:lineRule="auto"/>
        <w:jc w:val="center"/>
        <w:rPr>
          <w:rFonts w:ascii="Times New Roman" w:hAnsi="Times New Roman"/>
          <w:b/>
          <w:sz w:val="24"/>
          <w:szCs w:val="24"/>
        </w:rPr>
      </w:pPr>
      <w:r>
        <w:rPr>
          <w:rFonts w:ascii="Times New Roman" w:hAnsi="Times New Roman"/>
          <w:b/>
          <w:sz w:val="24"/>
          <w:szCs w:val="24"/>
        </w:rPr>
        <w:t xml:space="preserve">JEFFERSON VIANA ALVES DINIZ </w:t>
      </w:r>
    </w:p>
    <w:p w:rsidR="00144EF0" w:rsidRDefault="00144EF0" w:rsidP="0069559D">
      <w:pPr>
        <w:spacing w:line="360" w:lineRule="auto"/>
        <w:jc w:val="center"/>
        <w:rPr>
          <w:rFonts w:ascii="Times New Roman" w:hAnsi="Times New Roman"/>
          <w:b/>
          <w:sz w:val="24"/>
          <w:szCs w:val="24"/>
        </w:rPr>
      </w:pPr>
      <w:r>
        <w:rPr>
          <w:rFonts w:ascii="Times New Roman" w:hAnsi="Times New Roman"/>
          <w:b/>
          <w:sz w:val="24"/>
          <w:szCs w:val="24"/>
        </w:rPr>
        <w:t xml:space="preserve">LUIZ EDUARDO BARRETO DE SOUZA </w:t>
      </w:r>
    </w:p>
    <w:p w:rsidR="0069559D" w:rsidRDefault="0069559D" w:rsidP="0069559D">
      <w:pPr>
        <w:spacing w:line="360" w:lineRule="auto"/>
        <w:jc w:val="center"/>
        <w:rPr>
          <w:rFonts w:ascii="Times New Roman" w:hAnsi="Times New Roman"/>
          <w:b/>
          <w:sz w:val="24"/>
          <w:szCs w:val="24"/>
        </w:rPr>
      </w:pPr>
      <w:r>
        <w:rPr>
          <w:rFonts w:ascii="Times New Roman" w:hAnsi="Times New Roman"/>
          <w:b/>
          <w:sz w:val="24"/>
          <w:szCs w:val="24"/>
        </w:rPr>
        <w:t>MARCELO HELDER MEDEIROS SANTANA</w:t>
      </w:r>
    </w:p>
    <w:p w:rsidR="00144EF0" w:rsidRDefault="00144EF0" w:rsidP="00DA3684">
      <w:pPr>
        <w:spacing w:line="360" w:lineRule="auto"/>
        <w:jc w:val="center"/>
        <w:rPr>
          <w:rFonts w:ascii="Times New Roman" w:hAnsi="Times New Roman"/>
          <w:b/>
          <w:sz w:val="24"/>
          <w:szCs w:val="24"/>
        </w:rPr>
      </w:pPr>
      <w:r>
        <w:rPr>
          <w:rFonts w:ascii="Times New Roman" w:hAnsi="Times New Roman"/>
          <w:b/>
          <w:sz w:val="24"/>
          <w:szCs w:val="24"/>
        </w:rPr>
        <w:t>PAULO MÁRCIO BEBER</w:t>
      </w:r>
    </w:p>
    <w:p w:rsidR="001B517B" w:rsidRDefault="001B517B" w:rsidP="00DA3684">
      <w:pPr>
        <w:spacing w:line="360" w:lineRule="auto"/>
        <w:jc w:val="center"/>
        <w:rPr>
          <w:rFonts w:ascii="Times New Roman" w:hAnsi="Times New Roman"/>
          <w:b/>
          <w:sz w:val="24"/>
          <w:szCs w:val="24"/>
        </w:rPr>
      </w:pPr>
      <w:r>
        <w:rPr>
          <w:rFonts w:ascii="Times New Roman" w:hAnsi="Times New Roman"/>
          <w:b/>
          <w:sz w:val="24"/>
          <w:szCs w:val="24"/>
        </w:rPr>
        <w:t>EDVAR SOUSA E SILVA</w:t>
      </w:r>
    </w:p>
    <w:p w:rsidR="00144EF0" w:rsidRDefault="00144EF0" w:rsidP="00DA3684">
      <w:pPr>
        <w:spacing w:line="360" w:lineRule="auto"/>
        <w:jc w:val="center"/>
        <w:rPr>
          <w:rFonts w:ascii="Times New Roman" w:hAnsi="Times New Roman"/>
          <w:b/>
          <w:sz w:val="24"/>
          <w:szCs w:val="24"/>
        </w:rPr>
      </w:pPr>
    </w:p>
    <w:p w:rsidR="00DA3684" w:rsidRPr="00C270B1" w:rsidRDefault="007D56AF" w:rsidP="00C270B1">
      <w:pPr>
        <w:spacing w:line="360" w:lineRule="auto"/>
        <w:jc w:val="center"/>
        <w:rPr>
          <w:rFonts w:ascii="Times New Roman" w:hAnsi="Times New Roman"/>
          <w:sz w:val="24"/>
          <w:szCs w:val="24"/>
        </w:rPr>
      </w:pPr>
      <w:r>
        <w:rPr>
          <w:rFonts w:ascii="Times New Roman" w:hAnsi="Times New Roman"/>
          <w:sz w:val="24"/>
          <w:szCs w:val="24"/>
        </w:rPr>
        <w:t>Núcleo Docente Estruturante</w:t>
      </w:r>
    </w:p>
    <w:p w:rsidR="007D56AF" w:rsidRDefault="007D56AF" w:rsidP="00AF21CC">
      <w:pPr>
        <w:spacing w:line="360" w:lineRule="auto"/>
        <w:jc w:val="center"/>
        <w:rPr>
          <w:rFonts w:ascii="Times New Roman" w:hAnsi="Times New Roman"/>
          <w:b/>
          <w:sz w:val="24"/>
          <w:szCs w:val="24"/>
        </w:rPr>
      </w:pPr>
      <w:r>
        <w:rPr>
          <w:rFonts w:ascii="Times New Roman" w:hAnsi="Times New Roman"/>
          <w:b/>
          <w:sz w:val="24"/>
          <w:szCs w:val="24"/>
        </w:rPr>
        <w:t>DAYANA ALVES DA COSTA</w:t>
      </w:r>
    </w:p>
    <w:p w:rsidR="00AF21CC" w:rsidRDefault="00AF21CC" w:rsidP="00AF21CC">
      <w:pPr>
        <w:spacing w:line="360" w:lineRule="auto"/>
        <w:jc w:val="center"/>
        <w:rPr>
          <w:rFonts w:ascii="Times New Roman" w:hAnsi="Times New Roman"/>
          <w:b/>
          <w:sz w:val="24"/>
          <w:szCs w:val="24"/>
        </w:rPr>
      </w:pPr>
      <w:r>
        <w:rPr>
          <w:rFonts w:ascii="Times New Roman" w:hAnsi="Times New Roman"/>
          <w:b/>
          <w:sz w:val="24"/>
          <w:szCs w:val="24"/>
        </w:rPr>
        <w:t>HUDSON FRANKLIN PESSOA VERAS</w:t>
      </w:r>
    </w:p>
    <w:p w:rsidR="007D56AF" w:rsidRDefault="007D56AF" w:rsidP="007D56AF">
      <w:pPr>
        <w:spacing w:line="360" w:lineRule="auto"/>
        <w:jc w:val="center"/>
        <w:rPr>
          <w:rFonts w:ascii="Times New Roman" w:hAnsi="Times New Roman"/>
          <w:b/>
          <w:sz w:val="24"/>
          <w:szCs w:val="24"/>
        </w:rPr>
      </w:pPr>
      <w:r>
        <w:rPr>
          <w:rFonts w:ascii="Times New Roman" w:hAnsi="Times New Roman"/>
          <w:b/>
          <w:sz w:val="24"/>
          <w:szCs w:val="24"/>
        </w:rPr>
        <w:t>JEFFERSON VIANA ALVES DINIZ</w:t>
      </w:r>
    </w:p>
    <w:p w:rsidR="003728F2" w:rsidRDefault="003728F2" w:rsidP="007D56AF">
      <w:pPr>
        <w:spacing w:line="360" w:lineRule="auto"/>
        <w:jc w:val="center"/>
        <w:rPr>
          <w:rFonts w:ascii="Times New Roman" w:hAnsi="Times New Roman"/>
          <w:b/>
          <w:sz w:val="24"/>
          <w:szCs w:val="24"/>
        </w:rPr>
      </w:pPr>
      <w:r>
        <w:rPr>
          <w:rFonts w:ascii="Times New Roman" w:hAnsi="Times New Roman"/>
          <w:b/>
          <w:sz w:val="24"/>
          <w:szCs w:val="24"/>
        </w:rPr>
        <w:t xml:space="preserve">LUIZ EDUARDO BARRETO DE SOUZA </w:t>
      </w:r>
    </w:p>
    <w:p w:rsidR="001B6EAF" w:rsidRDefault="001B6EAF" w:rsidP="00AF21CC">
      <w:pPr>
        <w:spacing w:line="360" w:lineRule="auto"/>
        <w:jc w:val="center"/>
        <w:rPr>
          <w:rFonts w:ascii="Times New Roman" w:hAnsi="Times New Roman"/>
          <w:b/>
          <w:sz w:val="24"/>
          <w:szCs w:val="24"/>
        </w:rPr>
      </w:pPr>
      <w:r>
        <w:rPr>
          <w:rFonts w:ascii="Times New Roman" w:hAnsi="Times New Roman"/>
          <w:b/>
          <w:sz w:val="24"/>
          <w:szCs w:val="24"/>
        </w:rPr>
        <w:t xml:space="preserve">MARCEL </w:t>
      </w:r>
      <w:r w:rsidR="007D56AF">
        <w:rPr>
          <w:rFonts w:ascii="Times New Roman" w:hAnsi="Times New Roman"/>
          <w:b/>
          <w:sz w:val="24"/>
          <w:szCs w:val="24"/>
        </w:rPr>
        <w:t xml:space="preserve">HELDER MEDEIROS SANTANA </w:t>
      </w:r>
    </w:p>
    <w:p w:rsidR="00C270B1" w:rsidRDefault="00C270B1" w:rsidP="00AF21CC">
      <w:pPr>
        <w:spacing w:line="360" w:lineRule="auto"/>
        <w:jc w:val="center"/>
        <w:rPr>
          <w:rFonts w:ascii="Times New Roman" w:hAnsi="Times New Roman"/>
          <w:b/>
          <w:sz w:val="24"/>
          <w:szCs w:val="24"/>
        </w:rPr>
      </w:pPr>
      <w:r>
        <w:rPr>
          <w:rFonts w:ascii="Times New Roman" w:hAnsi="Times New Roman"/>
          <w:b/>
          <w:sz w:val="24"/>
          <w:szCs w:val="24"/>
        </w:rPr>
        <w:t>PAULO MÁRCIO BEBER</w:t>
      </w:r>
    </w:p>
    <w:p w:rsidR="001B2D90" w:rsidRDefault="001B2D90" w:rsidP="00B6386E">
      <w:pPr>
        <w:spacing w:after="0"/>
        <w:rPr>
          <w:rFonts w:ascii="Times New Roman" w:hAnsi="Times New Roman"/>
          <w:b/>
          <w:sz w:val="24"/>
          <w:szCs w:val="24"/>
        </w:rPr>
      </w:pPr>
    </w:p>
    <w:p w:rsidR="00C270B1" w:rsidRDefault="00C270B1" w:rsidP="007D56AF">
      <w:pPr>
        <w:spacing w:after="240" w:line="360" w:lineRule="auto"/>
        <w:jc w:val="center"/>
        <w:rPr>
          <w:rFonts w:ascii="Times New Roman" w:hAnsi="Times New Roman"/>
          <w:b/>
          <w:sz w:val="24"/>
          <w:szCs w:val="24"/>
        </w:rPr>
      </w:pPr>
    </w:p>
    <w:p w:rsidR="001B517B" w:rsidRDefault="001B517B" w:rsidP="007D56AF">
      <w:pPr>
        <w:spacing w:after="240" w:line="360" w:lineRule="auto"/>
        <w:jc w:val="center"/>
        <w:rPr>
          <w:rFonts w:ascii="Times New Roman" w:hAnsi="Times New Roman"/>
          <w:b/>
          <w:sz w:val="24"/>
          <w:szCs w:val="24"/>
        </w:rPr>
      </w:pPr>
    </w:p>
    <w:bookmarkStart w:id="1" w:name="_Toc453596528" w:displacedByCustomXml="next"/>
    <w:sdt>
      <w:sdtPr>
        <w:rPr>
          <w:rFonts w:ascii="Calibri" w:hAnsi="Calibri"/>
          <w:b w:val="0"/>
          <w:sz w:val="22"/>
        </w:rPr>
        <w:id w:val="794411680"/>
        <w:docPartObj>
          <w:docPartGallery w:val="Table of Contents"/>
          <w:docPartUnique/>
        </w:docPartObj>
      </w:sdtPr>
      <w:sdtEndPr>
        <w:rPr>
          <w:bCs/>
        </w:rPr>
      </w:sdtEndPr>
      <w:sdtContent>
        <w:p w:rsidR="006D18DF" w:rsidRPr="00F56B58" w:rsidRDefault="006D18DF" w:rsidP="00F56B58">
          <w:pPr>
            <w:pStyle w:val="ttulo10"/>
            <w:jc w:val="center"/>
          </w:pPr>
          <w:r w:rsidRPr="00F56B58">
            <w:t>Sumário</w:t>
          </w:r>
        </w:p>
        <w:p w:rsidR="00F56B58" w:rsidRPr="00F56B58" w:rsidRDefault="00F56B58" w:rsidP="00F56B58">
          <w:pPr>
            <w:pStyle w:val="ttulo10"/>
            <w:jc w:val="center"/>
          </w:pPr>
        </w:p>
        <w:p w:rsidR="00F56B58" w:rsidRPr="00F56B58" w:rsidRDefault="006D18DF" w:rsidP="00F56B58">
          <w:pPr>
            <w:pStyle w:val="Sumrio1"/>
            <w:rPr>
              <w:rFonts w:eastAsiaTheme="minorEastAsia"/>
              <w:b/>
              <w:noProof/>
              <w:sz w:val="22"/>
              <w:szCs w:val="22"/>
            </w:rPr>
          </w:pPr>
          <w:r w:rsidRPr="00F56B58">
            <w:rPr>
              <w:b/>
              <w:sz w:val="22"/>
              <w:szCs w:val="22"/>
            </w:rPr>
            <w:fldChar w:fldCharType="begin"/>
          </w:r>
          <w:r w:rsidRPr="00F56B58">
            <w:rPr>
              <w:b/>
              <w:sz w:val="22"/>
              <w:szCs w:val="22"/>
            </w:rPr>
            <w:instrText xml:space="preserve"> TOC \o "1-3" \h \z \u </w:instrText>
          </w:r>
          <w:r w:rsidRPr="00F56B58">
            <w:rPr>
              <w:b/>
              <w:sz w:val="22"/>
              <w:szCs w:val="22"/>
            </w:rPr>
            <w:fldChar w:fldCharType="separate"/>
          </w:r>
          <w:hyperlink w:anchor="_Toc516734516" w:history="1">
            <w:r w:rsidR="00F56B58" w:rsidRPr="00F56B58">
              <w:rPr>
                <w:rStyle w:val="Hyperlink"/>
                <w:b/>
                <w:noProof/>
                <w:sz w:val="22"/>
                <w:szCs w:val="22"/>
              </w:rPr>
              <w:t>1 JUSTIFICATIVA</w:t>
            </w:r>
            <w:r w:rsidR="00F56B58" w:rsidRPr="00F56B58">
              <w:rPr>
                <w:b/>
                <w:noProof/>
                <w:webHidden/>
                <w:sz w:val="22"/>
                <w:szCs w:val="22"/>
              </w:rPr>
              <w:tab/>
            </w:r>
            <w:r w:rsidR="00F56B58" w:rsidRPr="00F56B58">
              <w:rPr>
                <w:b/>
                <w:noProof/>
                <w:webHidden/>
                <w:sz w:val="22"/>
                <w:szCs w:val="22"/>
              </w:rPr>
              <w:fldChar w:fldCharType="begin"/>
            </w:r>
            <w:r w:rsidR="00F56B58" w:rsidRPr="00F56B58">
              <w:rPr>
                <w:b/>
                <w:noProof/>
                <w:webHidden/>
                <w:sz w:val="22"/>
                <w:szCs w:val="22"/>
              </w:rPr>
              <w:instrText xml:space="preserve"> PAGEREF _Toc516734516 \h </w:instrText>
            </w:r>
            <w:r w:rsidR="00F56B58" w:rsidRPr="00F56B58">
              <w:rPr>
                <w:b/>
                <w:noProof/>
                <w:webHidden/>
                <w:sz w:val="22"/>
                <w:szCs w:val="22"/>
              </w:rPr>
            </w:r>
            <w:r w:rsidR="00F56B58" w:rsidRPr="00F56B58">
              <w:rPr>
                <w:b/>
                <w:noProof/>
                <w:webHidden/>
                <w:sz w:val="22"/>
                <w:szCs w:val="22"/>
              </w:rPr>
              <w:fldChar w:fldCharType="separate"/>
            </w:r>
            <w:r w:rsidR="00F56B58">
              <w:rPr>
                <w:b/>
                <w:noProof/>
                <w:webHidden/>
                <w:sz w:val="22"/>
                <w:szCs w:val="22"/>
              </w:rPr>
              <w:t>5</w:t>
            </w:r>
            <w:r w:rsidR="00F56B58" w:rsidRPr="00F56B58">
              <w:rPr>
                <w:b/>
                <w:noProof/>
                <w:webHidden/>
                <w:sz w:val="22"/>
                <w:szCs w:val="22"/>
              </w:rPr>
              <w:fldChar w:fldCharType="end"/>
            </w:r>
          </w:hyperlink>
        </w:p>
        <w:p w:rsidR="00F56B58" w:rsidRPr="00F56B58" w:rsidRDefault="00BB569D" w:rsidP="00F56B58">
          <w:pPr>
            <w:pStyle w:val="Sumrio1"/>
            <w:rPr>
              <w:rFonts w:eastAsiaTheme="minorEastAsia"/>
              <w:b/>
              <w:noProof/>
              <w:sz w:val="22"/>
              <w:szCs w:val="22"/>
            </w:rPr>
          </w:pPr>
          <w:hyperlink w:anchor="_Toc516734517" w:history="1">
            <w:r w:rsidR="00F56B58" w:rsidRPr="00F56B58">
              <w:rPr>
                <w:rStyle w:val="Hyperlink"/>
                <w:b/>
                <w:noProof/>
                <w:sz w:val="22"/>
                <w:szCs w:val="22"/>
              </w:rPr>
              <w:t>2 OBJETIVOS</w:t>
            </w:r>
            <w:r w:rsidR="00F56B58" w:rsidRPr="00F56B58">
              <w:rPr>
                <w:b/>
                <w:noProof/>
                <w:webHidden/>
                <w:sz w:val="22"/>
                <w:szCs w:val="22"/>
              </w:rPr>
              <w:tab/>
            </w:r>
            <w:r w:rsidR="00F56B58" w:rsidRPr="00F56B58">
              <w:rPr>
                <w:b/>
                <w:noProof/>
                <w:webHidden/>
                <w:sz w:val="22"/>
                <w:szCs w:val="22"/>
              </w:rPr>
              <w:fldChar w:fldCharType="begin"/>
            </w:r>
            <w:r w:rsidR="00F56B58" w:rsidRPr="00F56B58">
              <w:rPr>
                <w:b/>
                <w:noProof/>
                <w:webHidden/>
                <w:sz w:val="22"/>
                <w:szCs w:val="22"/>
              </w:rPr>
              <w:instrText xml:space="preserve"> PAGEREF _Toc516734517 \h </w:instrText>
            </w:r>
            <w:r w:rsidR="00F56B58" w:rsidRPr="00F56B58">
              <w:rPr>
                <w:b/>
                <w:noProof/>
                <w:webHidden/>
                <w:sz w:val="22"/>
                <w:szCs w:val="22"/>
              </w:rPr>
            </w:r>
            <w:r w:rsidR="00F56B58" w:rsidRPr="00F56B58">
              <w:rPr>
                <w:b/>
                <w:noProof/>
                <w:webHidden/>
                <w:sz w:val="22"/>
                <w:szCs w:val="22"/>
              </w:rPr>
              <w:fldChar w:fldCharType="separate"/>
            </w:r>
            <w:r w:rsidR="00F56B58">
              <w:rPr>
                <w:b/>
                <w:noProof/>
                <w:webHidden/>
                <w:sz w:val="22"/>
                <w:szCs w:val="22"/>
              </w:rPr>
              <w:t>8</w:t>
            </w:r>
            <w:r w:rsidR="00F56B58" w:rsidRPr="00F56B58">
              <w:rPr>
                <w:b/>
                <w:noProof/>
                <w:webHidden/>
                <w:sz w:val="22"/>
                <w:szCs w:val="22"/>
              </w:rPr>
              <w:fldChar w:fldCharType="end"/>
            </w:r>
          </w:hyperlink>
        </w:p>
        <w:p w:rsidR="00F56B58" w:rsidRPr="00F56B58" w:rsidRDefault="00BB569D" w:rsidP="00F56B58">
          <w:pPr>
            <w:pStyle w:val="Sumrio2"/>
            <w:rPr>
              <w:rFonts w:ascii="Times New Roman" w:eastAsiaTheme="minorEastAsia" w:hAnsi="Times New Roman"/>
              <w:b/>
              <w:noProof/>
            </w:rPr>
          </w:pPr>
          <w:hyperlink w:anchor="_Toc516734518" w:history="1">
            <w:r w:rsidR="00F56B58" w:rsidRPr="00F56B58">
              <w:rPr>
                <w:rStyle w:val="Hyperlink"/>
                <w:rFonts w:ascii="Times New Roman" w:hAnsi="Times New Roman"/>
                <w:b/>
                <w:noProof/>
              </w:rPr>
              <w:t>2.1 Objetivo geral</w:t>
            </w:r>
            <w:r w:rsidR="00F56B58" w:rsidRPr="00F56B58">
              <w:rPr>
                <w:rFonts w:ascii="Times New Roman" w:hAnsi="Times New Roman"/>
                <w:b/>
                <w:noProof/>
                <w:webHidden/>
              </w:rPr>
              <w:tab/>
            </w:r>
            <w:r w:rsidR="00F56B58" w:rsidRPr="00F56B58">
              <w:rPr>
                <w:rFonts w:ascii="Times New Roman" w:hAnsi="Times New Roman"/>
                <w:b/>
                <w:noProof/>
                <w:webHidden/>
              </w:rPr>
              <w:fldChar w:fldCharType="begin"/>
            </w:r>
            <w:r w:rsidR="00F56B58" w:rsidRPr="00F56B58">
              <w:rPr>
                <w:rFonts w:ascii="Times New Roman" w:hAnsi="Times New Roman"/>
                <w:b/>
                <w:noProof/>
                <w:webHidden/>
              </w:rPr>
              <w:instrText xml:space="preserve"> PAGEREF _Toc516734518 \h </w:instrText>
            </w:r>
            <w:r w:rsidR="00F56B58" w:rsidRPr="00F56B58">
              <w:rPr>
                <w:rFonts w:ascii="Times New Roman" w:hAnsi="Times New Roman"/>
                <w:b/>
                <w:noProof/>
                <w:webHidden/>
              </w:rPr>
            </w:r>
            <w:r w:rsidR="00F56B58" w:rsidRPr="00F56B58">
              <w:rPr>
                <w:rFonts w:ascii="Times New Roman" w:hAnsi="Times New Roman"/>
                <w:b/>
                <w:noProof/>
                <w:webHidden/>
              </w:rPr>
              <w:fldChar w:fldCharType="separate"/>
            </w:r>
            <w:r w:rsidR="00F56B58">
              <w:rPr>
                <w:rFonts w:ascii="Times New Roman" w:hAnsi="Times New Roman"/>
                <w:b/>
                <w:noProof/>
                <w:webHidden/>
              </w:rPr>
              <w:t>8</w:t>
            </w:r>
            <w:r w:rsidR="00F56B58" w:rsidRPr="00F56B58">
              <w:rPr>
                <w:rFonts w:ascii="Times New Roman" w:hAnsi="Times New Roman"/>
                <w:b/>
                <w:noProof/>
                <w:webHidden/>
              </w:rPr>
              <w:fldChar w:fldCharType="end"/>
            </w:r>
          </w:hyperlink>
        </w:p>
        <w:p w:rsidR="00F56B58" w:rsidRPr="00F56B58" w:rsidRDefault="00BB569D" w:rsidP="00F56B58">
          <w:pPr>
            <w:pStyle w:val="Sumrio2"/>
            <w:rPr>
              <w:rFonts w:ascii="Times New Roman" w:eastAsiaTheme="minorEastAsia" w:hAnsi="Times New Roman"/>
              <w:b/>
              <w:noProof/>
            </w:rPr>
          </w:pPr>
          <w:hyperlink w:anchor="_Toc516734519" w:history="1">
            <w:r w:rsidR="00F56B58" w:rsidRPr="00F56B58">
              <w:rPr>
                <w:rStyle w:val="Hyperlink"/>
                <w:rFonts w:ascii="Times New Roman" w:hAnsi="Times New Roman"/>
                <w:b/>
                <w:noProof/>
              </w:rPr>
              <w:t>2.2 Objetivos específicos</w:t>
            </w:r>
            <w:r w:rsidR="00F56B58" w:rsidRPr="00F56B58">
              <w:rPr>
                <w:rFonts w:ascii="Times New Roman" w:hAnsi="Times New Roman"/>
                <w:b/>
                <w:noProof/>
                <w:webHidden/>
              </w:rPr>
              <w:tab/>
            </w:r>
            <w:r w:rsidR="00F56B58" w:rsidRPr="00F56B58">
              <w:rPr>
                <w:rFonts w:ascii="Times New Roman" w:hAnsi="Times New Roman"/>
                <w:b/>
                <w:noProof/>
                <w:webHidden/>
              </w:rPr>
              <w:fldChar w:fldCharType="begin"/>
            </w:r>
            <w:r w:rsidR="00F56B58" w:rsidRPr="00F56B58">
              <w:rPr>
                <w:rFonts w:ascii="Times New Roman" w:hAnsi="Times New Roman"/>
                <w:b/>
                <w:noProof/>
                <w:webHidden/>
              </w:rPr>
              <w:instrText xml:space="preserve"> PAGEREF _Toc516734519 \h </w:instrText>
            </w:r>
            <w:r w:rsidR="00F56B58" w:rsidRPr="00F56B58">
              <w:rPr>
                <w:rFonts w:ascii="Times New Roman" w:hAnsi="Times New Roman"/>
                <w:b/>
                <w:noProof/>
                <w:webHidden/>
              </w:rPr>
            </w:r>
            <w:r w:rsidR="00F56B58" w:rsidRPr="00F56B58">
              <w:rPr>
                <w:rFonts w:ascii="Times New Roman" w:hAnsi="Times New Roman"/>
                <w:b/>
                <w:noProof/>
                <w:webHidden/>
              </w:rPr>
              <w:fldChar w:fldCharType="separate"/>
            </w:r>
            <w:r w:rsidR="00F56B58">
              <w:rPr>
                <w:rFonts w:ascii="Times New Roman" w:hAnsi="Times New Roman"/>
                <w:b/>
                <w:noProof/>
                <w:webHidden/>
              </w:rPr>
              <w:t>8</w:t>
            </w:r>
            <w:r w:rsidR="00F56B58" w:rsidRPr="00F56B58">
              <w:rPr>
                <w:rFonts w:ascii="Times New Roman" w:hAnsi="Times New Roman"/>
                <w:b/>
                <w:noProof/>
                <w:webHidden/>
              </w:rPr>
              <w:fldChar w:fldCharType="end"/>
            </w:r>
          </w:hyperlink>
        </w:p>
        <w:p w:rsidR="00F56B58" w:rsidRPr="00F56B58" w:rsidRDefault="00BB569D" w:rsidP="00F56B58">
          <w:pPr>
            <w:pStyle w:val="Sumrio1"/>
            <w:rPr>
              <w:rFonts w:eastAsiaTheme="minorEastAsia"/>
              <w:b/>
              <w:noProof/>
              <w:sz w:val="22"/>
              <w:szCs w:val="22"/>
            </w:rPr>
          </w:pPr>
          <w:hyperlink w:anchor="_Toc516734520" w:history="1">
            <w:r w:rsidR="00F56B58" w:rsidRPr="00F56B58">
              <w:rPr>
                <w:rStyle w:val="Hyperlink"/>
                <w:rFonts w:eastAsia="Calibri"/>
                <w:b/>
                <w:noProof/>
                <w:sz w:val="22"/>
                <w:szCs w:val="22"/>
              </w:rPr>
              <w:t>3 PERFIL PROFISSIONAL</w:t>
            </w:r>
            <w:r w:rsidR="00F56B58" w:rsidRPr="00F56B58">
              <w:rPr>
                <w:b/>
                <w:noProof/>
                <w:webHidden/>
                <w:sz w:val="22"/>
                <w:szCs w:val="22"/>
              </w:rPr>
              <w:tab/>
            </w:r>
            <w:r w:rsidR="00F56B58" w:rsidRPr="00F56B58">
              <w:rPr>
                <w:b/>
                <w:noProof/>
                <w:webHidden/>
                <w:sz w:val="22"/>
                <w:szCs w:val="22"/>
              </w:rPr>
              <w:fldChar w:fldCharType="begin"/>
            </w:r>
            <w:r w:rsidR="00F56B58" w:rsidRPr="00F56B58">
              <w:rPr>
                <w:b/>
                <w:noProof/>
                <w:webHidden/>
                <w:sz w:val="22"/>
                <w:szCs w:val="22"/>
              </w:rPr>
              <w:instrText xml:space="preserve"> PAGEREF _Toc516734520 \h </w:instrText>
            </w:r>
            <w:r w:rsidR="00F56B58" w:rsidRPr="00F56B58">
              <w:rPr>
                <w:b/>
                <w:noProof/>
                <w:webHidden/>
                <w:sz w:val="22"/>
                <w:szCs w:val="22"/>
              </w:rPr>
            </w:r>
            <w:r w:rsidR="00F56B58" w:rsidRPr="00F56B58">
              <w:rPr>
                <w:b/>
                <w:noProof/>
                <w:webHidden/>
                <w:sz w:val="22"/>
                <w:szCs w:val="22"/>
              </w:rPr>
              <w:fldChar w:fldCharType="separate"/>
            </w:r>
            <w:r w:rsidR="00F56B58">
              <w:rPr>
                <w:b/>
                <w:noProof/>
                <w:webHidden/>
                <w:sz w:val="22"/>
                <w:szCs w:val="22"/>
              </w:rPr>
              <w:t>9</w:t>
            </w:r>
            <w:r w:rsidR="00F56B58" w:rsidRPr="00F56B58">
              <w:rPr>
                <w:b/>
                <w:noProof/>
                <w:webHidden/>
                <w:sz w:val="22"/>
                <w:szCs w:val="22"/>
              </w:rPr>
              <w:fldChar w:fldCharType="end"/>
            </w:r>
          </w:hyperlink>
        </w:p>
        <w:p w:rsidR="00F56B58" w:rsidRPr="00F56B58" w:rsidRDefault="00BB569D" w:rsidP="00F56B58">
          <w:pPr>
            <w:pStyle w:val="Sumrio1"/>
            <w:rPr>
              <w:rFonts w:eastAsiaTheme="minorEastAsia"/>
              <w:b/>
              <w:noProof/>
              <w:sz w:val="22"/>
              <w:szCs w:val="22"/>
            </w:rPr>
          </w:pPr>
          <w:hyperlink w:anchor="_Toc516734521" w:history="1">
            <w:r w:rsidR="00F56B58" w:rsidRPr="00F56B58">
              <w:rPr>
                <w:rStyle w:val="Hyperlink"/>
                <w:rFonts w:eastAsia="Calibri"/>
                <w:b/>
                <w:noProof/>
                <w:sz w:val="22"/>
                <w:szCs w:val="22"/>
              </w:rPr>
              <w:t>4 REQUISITOS DE ACESSO</w:t>
            </w:r>
            <w:r w:rsidR="00F56B58" w:rsidRPr="00F56B58">
              <w:rPr>
                <w:b/>
                <w:noProof/>
                <w:webHidden/>
                <w:sz w:val="22"/>
                <w:szCs w:val="22"/>
              </w:rPr>
              <w:tab/>
            </w:r>
            <w:r w:rsidR="00F56B58" w:rsidRPr="00F56B58">
              <w:rPr>
                <w:b/>
                <w:noProof/>
                <w:webHidden/>
                <w:sz w:val="22"/>
                <w:szCs w:val="22"/>
              </w:rPr>
              <w:fldChar w:fldCharType="begin"/>
            </w:r>
            <w:r w:rsidR="00F56B58" w:rsidRPr="00F56B58">
              <w:rPr>
                <w:b/>
                <w:noProof/>
                <w:webHidden/>
                <w:sz w:val="22"/>
                <w:szCs w:val="22"/>
              </w:rPr>
              <w:instrText xml:space="preserve"> PAGEREF _Toc516734521 \h </w:instrText>
            </w:r>
            <w:r w:rsidR="00F56B58" w:rsidRPr="00F56B58">
              <w:rPr>
                <w:b/>
                <w:noProof/>
                <w:webHidden/>
                <w:sz w:val="22"/>
                <w:szCs w:val="22"/>
              </w:rPr>
            </w:r>
            <w:r w:rsidR="00F56B58" w:rsidRPr="00F56B58">
              <w:rPr>
                <w:b/>
                <w:noProof/>
                <w:webHidden/>
                <w:sz w:val="22"/>
                <w:szCs w:val="22"/>
              </w:rPr>
              <w:fldChar w:fldCharType="separate"/>
            </w:r>
            <w:r w:rsidR="00F56B58">
              <w:rPr>
                <w:b/>
                <w:noProof/>
                <w:webHidden/>
                <w:sz w:val="22"/>
                <w:szCs w:val="22"/>
              </w:rPr>
              <w:t>11</w:t>
            </w:r>
            <w:r w:rsidR="00F56B58" w:rsidRPr="00F56B58">
              <w:rPr>
                <w:b/>
                <w:noProof/>
                <w:webHidden/>
                <w:sz w:val="22"/>
                <w:szCs w:val="22"/>
              </w:rPr>
              <w:fldChar w:fldCharType="end"/>
            </w:r>
          </w:hyperlink>
        </w:p>
        <w:p w:rsidR="00F56B58" w:rsidRPr="00F56B58" w:rsidRDefault="00BB569D" w:rsidP="00F56B58">
          <w:pPr>
            <w:pStyle w:val="Sumrio1"/>
            <w:rPr>
              <w:rFonts w:eastAsiaTheme="minorEastAsia"/>
              <w:b/>
              <w:noProof/>
              <w:sz w:val="22"/>
              <w:szCs w:val="22"/>
            </w:rPr>
          </w:pPr>
          <w:hyperlink w:anchor="_Toc516734522" w:history="1">
            <w:r w:rsidR="00F56B58" w:rsidRPr="00F56B58">
              <w:rPr>
                <w:rStyle w:val="Hyperlink"/>
                <w:b/>
                <w:noProof/>
                <w:sz w:val="22"/>
                <w:szCs w:val="22"/>
              </w:rPr>
              <w:t>5 ESTRUTURA CURRICULAR</w:t>
            </w:r>
            <w:r w:rsidR="00F56B58" w:rsidRPr="00F56B58">
              <w:rPr>
                <w:b/>
                <w:noProof/>
                <w:webHidden/>
                <w:sz w:val="22"/>
                <w:szCs w:val="22"/>
              </w:rPr>
              <w:tab/>
            </w:r>
            <w:r w:rsidR="00F56B58" w:rsidRPr="00F56B58">
              <w:rPr>
                <w:b/>
                <w:noProof/>
                <w:webHidden/>
                <w:sz w:val="22"/>
                <w:szCs w:val="22"/>
              </w:rPr>
              <w:fldChar w:fldCharType="begin"/>
            </w:r>
            <w:r w:rsidR="00F56B58" w:rsidRPr="00F56B58">
              <w:rPr>
                <w:b/>
                <w:noProof/>
                <w:webHidden/>
                <w:sz w:val="22"/>
                <w:szCs w:val="22"/>
              </w:rPr>
              <w:instrText xml:space="preserve"> PAGEREF _Toc516734522 \h </w:instrText>
            </w:r>
            <w:r w:rsidR="00F56B58" w:rsidRPr="00F56B58">
              <w:rPr>
                <w:b/>
                <w:noProof/>
                <w:webHidden/>
                <w:sz w:val="22"/>
                <w:szCs w:val="22"/>
              </w:rPr>
            </w:r>
            <w:r w:rsidR="00F56B58" w:rsidRPr="00F56B58">
              <w:rPr>
                <w:b/>
                <w:noProof/>
                <w:webHidden/>
                <w:sz w:val="22"/>
                <w:szCs w:val="22"/>
              </w:rPr>
              <w:fldChar w:fldCharType="separate"/>
            </w:r>
            <w:r w:rsidR="00F56B58">
              <w:rPr>
                <w:b/>
                <w:noProof/>
                <w:webHidden/>
                <w:sz w:val="22"/>
                <w:szCs w:val="22"/>
              </w:rPr>
              <w:t>11</w:t>
            </w:r>
            <w:r w:rsidR="00F56B58" w:rsidRPr="00F56B58">
              <w:rPr>
                <w:b/>
                <w:noProof/>
                <w:webHidden/>
                <w:sz w:val="22"/>
                <w:szCs w:val="22"/>
              </w:rPr>
              <w:fldChar w:fldCharType="end"/>
            </w:r>
          </w:hyperlink>
        </w:p>
        <w:p w:rsidR="00F56B58" w:rsidRPr="00F56B58" w:rsidRDefault="00BB569D" w:rsidP="00F56B58">
          <w:pPr>
            <w:pStyle w:val="Sumrio2"/>
            <w:rPr>
              <w:rFonts w:ascii="Times New Roman" w:eastAsiaTheme="minorEastAsia" w:hAnsi="Times New Roman"/>
              <w:b/>
              <w:noProof/>
            </w:rPr>
          </w:pPr>
          <w:hyperlink w:anchor="_Toc516734523" w:history="1">
            <w:r w:rsidR="00F56B58" w:rsidRPr="00F56B58">
              <w:rPr>
                <w:rStyle w:val="Hyperlink"/>
                <w:rFonts w:ascii="Times New Roman" w:hAnsi="Times New Roman"/>
                <w:b/>
                <w:noProof/>
              </w:rPr>
              <w:t>5.1 Fundamentação Legal</w:t>
            </w:r>
            <w:r w:rsidR="00F56B58" w:rsidRPr="00F56B58">
              <w:rPr>
                <w:rFonts w:ascii="Times New Roman" w:hAnsi="Times New Roman"/>
                <w:b/>
                <w:noProof/>
                <w:webHidden/>
              </w:rPr>
              <w:tab/>
            </w:r>
            <w:r w:rsidR="00F56B58" w:rsidRPr="00F56B58">
              <w:rPr>
                <w:rFonts w:ascii="Times New Roman" w:hAnsi="Times New Roman"/>
                <w:b/>
                <w:noProof/>
                <w:webHidden/>
              </w:rPr>
              <w:fldChar w:fldCharType="begin"/>
            </w:r>
            <w:r w:rsidR="00F56B58" w:rsidRPr="00F56B58">
              <w:rPr>
                <w:rFonts w:ascii="Times New Roman" w:hAnsi="Times New Roman"/>
                <w:b/>
                <w:noProof/>
                <w:webHidden/>
              </w:rPr>
              <w:instrText xml:space="preserve"> PAGEREF _Toc516734523 \h </w:instrText>
            </w:r>
            <w:r w:rsidR="00F56B58" w:rsidRPr="00F56B58">
              <w:rPr>
                <w:rFonts w:ascii="Times New Roman" w:hAnsi="Times New Roman"/>
                <w:b/>
                <w:noProof/>
                <w:webHidden/>
              </w:rPr>
            </w:r>
            <w:r w:rsidR="00F56B58" w:rsidRPr="00F56B58">
              <w:rPr>
                <w:rFonts w:ascii="Times New Roman" w:hAnsi="Times New Roman"/>
                <w:b/>
                <w:noProof/>
                <w:webHidden/>
              </w:rPr>
              <w:fldChar w:fldCharType="separate"/>
            </w:r>
            <w:r w:rsidR="00F56B58">
              <w:rPr>
                <w:rFonts w:ascii="Times New Roman" w:hAnsi="Times New Roman"/>
                <w:b/>
                <w:noProof/>
                <w:webHidden/>
              </w:rPr>
              <w:t>11</w:t>
            </w:r>
            <w:r w:rsidR="00F56B58" w:rsidRPr="00F56B58">
              <w:rPr>
                <w:rFonts w:ascii="Times New Roman" w:hAnsi="Times New Roman"/>
                <w:b/>
                <w:noProof/>
                <w:webHidden/>
              </w:rPr>
              <w:fldChar w:fldCharType="end"/>
            </w:r>
          </w:hyperlink>
        </w:p>
        <w:p w:rsidR="00F56B58" w:rsidRPr="00F56B58" w:rsidRDefault="00BB569D" w:rsidP="00F56B58">
          <w:pPr>
            <w:pStyle w:val="Sumrio2"/>
            <w:rPr>
              <w:rFonts w:ascii="Times New Roman" w:eastAsiaTheme="minorEastAsia" w:hAnsi="Times New Roman"/>
              <w:b/>
              <w:noProof/>
            </w:rPr>
          </w:pPr>
          <w:hyperlink w:anchor="_Toc516734524" w:history="1">
            <w:r w:rsidR="00F56B58" w:rsidRPr="00F56B58">
              <w:rPr>
                <w:rStyle w:val="Hyperlink"/>
                <w:rFonts w:ascii="Times New Roman" w:eastAsia="Calibri" w:hAnsi="Times New Roman"/>
                <w:b/>
                <w:noProof/>
              </w:rPr>
              <w:t>5.2 Atendimento aos Alunos com Deficiência</w:t>
            </w:r>
            <w:r w:rsidR="00F56B58" w:rsidRPr="00F56B58">
              <w:rPr>
                <w:rFonts w:ascii="Times New Roman" w:hAnsi="Times New Roman"/>
                <w:b/>
                <w:noProof/>
                <w:webHidden/>
              </w:rPr>
              <w:tab/>
            </w:r>
            <w:r w:rsidR="00F56B58" w:rsidRPr="00F56B58">
              <w:rPr>
                <w:rFonts w:ascii="Times New Roman" w:hAnsi="Times New Roman"/>
                <w:b/>
                <w:noProof/>
                <w:webHidden/>
              </w:rPr>
              <w:fldChar w:fldCharType="begin"/>
            </w:r>
            <w:r w:rsidR="00F56B58" w:rsidRPr="00F56B58">
              <w:rPr>
                <w:rFonts w:ascii="Times New Roman" w:hAnsi="Times New Roman"/>
                <w:b/>
                <w:noProof/>
                <w:webHidden/>
              </w:rPr>
              <w:instrText xml:space="preserve"> PAGEREF _Toc516734524 \h </w:instrText>
            </w:r>
            <w:r w:rsidR="00F56B58" w:rsidRPr="00F56B58">
              <w:rPr>
                <w:rFonts w:ascii="Times New Roman" w:hAnsi="Times New Roman"/>
                <w:b/>
                <w:noProof/>
                <w:webHidden/>
              </w:rPr>
            </w:r>
            <w:r w:rsidR="00F56B58" w:rsidRPr="00F56B58">
              <w:rPr>
                <w:rFonts w:ascii="Times New Roman" w:hAnsi="Times New Roman"/>
                <w:b/>
                <w:noProof/>
                <w:webHidden/>
              </w:rPr>
              <w:fldChar w:fldCharType="separate"/>
            </w:r>
            <w:r w:rsidR="00F56B58">
              <w:rPr>
                <w:rFonts w:ascii="Times New Roman" w:hAnsi="Times New Roman"/>
                <w:b/>
                <w:noProof/>
                <w:webHidden/>
              </w:rPr>
              <w:t>12</w:t>
            </w:r>
            <w:r w:rsidR="00F56B58" w:rsidRPr="00F56B58">
              <w:rPr>
                <w:rFonts w:ascii="Times New Roman" w:hAnsi="Times New Roman"/>
                <w:b/>
                <w:noProof/>
                <w:webHidden/>
              </w:rPr>
              <w:fldChar w:fldCharType="end"/>
            </w:r>
          </w:hyperlink>
        </w:p>
        <w:p w:rsidR="00F56B58" w:rsidRPr="00F56B58" w:rsidRDefault="00BB569D" w:rsidP="00F56B58">
          <w:pPr>
            <w:pStyle w:val="Sumrio2"/>
            <w:rPr>
              <w:rFonts w:ascii="Times New Roman" w:eastAsiaTheme="minorEastAsia" w:hAnsi="Times New Roman"/>
              <w:b/>
              <w:noProof/>
            </w:rPr>
          </w:pPr>
          <w:hyperlink w:anchor="_Toc516734525" w:history="1">
            <w:r w:rsidR="00F56B58" w:rsidRPr="00F56B58">
              <w:rPr>
                <w:rStyle w:val="Hyperlink"/>
                <w:rFonts w:ascii="Times New Roman" w:eastAsia="Calibri" w:hAnsi="Times New Roman"/>
                <w:b/>
                <w:noProof/>
              </w:rPr>
              <w:t>5.3 Princípios Filosóficos e Teóricos-Metodológicos Acadêmicos</w:t>
            </w:r>
            <w:r w:rsidR="00F56B58" w:rsidRPr="00F56B58">
              <w:rPr>
                <w:rFonts w:ascii="Times New Roman" w:hAnsi="Times New Roman"/>
                <w:b/>
                <w:noProof/>
                <w:webHidden/>
              </w:rPr>
              <w:tab/>
            </w:r>
            <w:r w:rsidR="00F56B58" w:rsidRPr="00F56B58">
              <w:rPr>
                <w:rFonts w:ascii="Times New Roman" w:hAnsi="Times New Roman"/>
                <w:b/>
                <w:noProof/>
                <w:webHidden/>
              </w:rPr>
              <w:fldChar w:fldCharType="begin"/>
            </w:r>
            <w:r w:rsidR="00F56B58" w:rsidRPr="00F56B58">
              <w:rPr>
                <w:rFonts w:ascii="Times New Roman" w:hAnsi="Times New Roman"/>
                <w:b/>
                <w:noProof/>
                <w:webHidden/>
              </w:rPr>
              <w:instrText xml:space="preserve"> PAGEREF _Toc516734525 \h </w:instrText>
            </w:r>
            <w:r w:rsidR="00F56B58" w:rsidRPr="00F56B58">
              <w:rPr>
                <w:rFonts w:ascii="Times New Roman" w:hAnsi="Times New Roman"/>
                <w:b/>
                <w:noProof/>
                <w:webHidden/>
              </w:rPr>
            </w:r>
            <w:r w:rsidR="00F56B58" w:rsidRPr="00F56B58">
              <w:rPr>
                <w:rFonts w:ascii="Times New Roman" w:hAnsi="Times New Roman"/>
                <w:b/>
                <w:noProof/>
                <w:webHidden/>
              </w:rPr>
              <w:fldChar w:fldCharType="separate"/>
            </w:r>
            <w:r w:rsidR="00F56B58">
              <w:rPr>
                <w:rFonts w:ascii="Times New Roman" w:hAnsi="Times New Roman"/>
                <w:b/>
                <w:noProof/>
                <w:webHidden/>
              </w:rPr>
              <w:t>13</w:t>
            </w:r>
            <w:r w:rsidR="00F56B58" w:rsidRPr="00F56B58">
              <w:rPr>
                <w:rFonts w:ascii="Times New Roman" w:hAnsi="Times New Roman"/>
                <w:b/>
                <w:noProof/>
                <w:webHidden/>
              </w:rPr>
              <w:fldChar w:fldCharType="end"/>
            </w:r>
          </w:hyperlink>
        </w:p>
        <w:p w:rsidR="00F56B58" w:rsidRPr="00F56B58" w:rsidRDefault="00BB569D" w:rsidP="00F56B58">
          <w:pPr>
            <w:pStyle w:val="Sumrio3"/>
            <w:tabs>
              <w:tab w:val="right" w:leader="dot" w:pos="8494"/>
            </w:tabs>
            <w:ind w:left="0"/>
            <w:rPr>
              <w:rFonts w:eastAsiaTheme="minorEastAsia"/>
              <w:noProof/>
              <w:sz w:val="22"/>
              <w:szCs w:val="22"/>
            </w:rPr>
          </w:pPr>
          <w:hyperlink w:anchor="_Toc516734526" w:history="1">
            <w:r w:rsidR="00F56B58" w:rsidRPr="00F56B58">
              <w:rPr>
                <w:rStyle w:val="Hyperlink"/>
                <w:noProof/>
                <w:sz w:val="22"/>
                <w:szCs w:val="22"/>
              </w:rPr>
              <w:t>5.3.1 Diretrizes curriculares nacionais</w:t>
            </w:r>
            <w:r w:rsidR="00F56B58" w:rsidRPr="00F56B58">
              <w:rPr>
                <w:noProof/>
                <w:webHidden/>
                <w:sz w:val="22"/>
                <w:szCs w:val="22"/>
              </w:rPr>
              <w:tab/>
            </w:r>
            <w:r w:rsidR="00F56B58" w:rsidRPr="00F56B58">
              <w:rPr>
                <w:noProof/>
                <w:webHidden/>
                <w:sz w:val="22"/>
                <w:szCs w:val="22"/>
              </w:rPr>
              <w:fldChar w:fldCharType="begin"/>
            </w:r>
            <w:r w:rsidR="00F56B58" w:rsidRPr="00F56B58">
              <w:rPr>
                <w:noProof/>
                <w:webHidden/>
                <w:sz w:val="22"/>
                <w:szCs w:val="22"/>
              </w:rPr>
              <w:instrText xml:space="preserve"> PAGEREF _Toc516734526 \h </w:instrText>
            </w:r>
            <w:r w:rsidR="00F56B58" w:rsidRPr="00F56B58">
              <w:rPr>
                <w:noProof/>
                <w:webHidden/>
                <w:sz w:val="22"/>
                <w:szCs w:val="22"/>
              </w:rPr>
            </w:r>
            <w:r w:rsidR="00F56B58" w:rsidRPr="00F56B58">
              <w:rPr>
                <w:noProof/>
                <w:webHidden/>
                <w:sz w:val="22"/>
                <w:szCs w:val="22"/>
              </w:rPr>
              <w:fldChar w:fldCharType="separate"/>
            </w:r>
            <w:r w:rsidR="00F56B58">
              <w:rPr>
                <w:noProof/>
                <w:webHidden/>
                <w:sz w:val="22"/>
                <w:szCs w:val="22"/>
              </w:rPr>
              <w:t>15</w:t>
            </w:r>
            <w:r w:rsidR="00F56B58" w:rsidRPr="00F56B58">
              <w:rPr>
                <w:noProof/>
                <w:webHidden/>
                <w:sz w:val="22"/>
                <w:szCs w:val="22"/>
              </w:rPr>
              <w:fldChar w:fldCharType="end"/>
            </w:r>
          </w:hyperlink>
        </w:p>
        <w:p w:rsidR="00F56B58" w:rsidRPr="00F56B58" w:rsidRDefault="00BB569D" w:rsidP="00F56B58">
          <w:pPr>
            <w:pStyle w:val="Sumrio3"/>
            <w:tabs>
              <w:tab w:val="right" w:leader="dot" w:pos="8494"/>
            </w:tabs>
            <w:ind w:left="0"/>
            <w:rPr>
              <w:rFonts w:eastAsiaTheme="minorEastAsia"/>
              <w:noProof/>
              <w:sz w:val="22"/>
              <w:szCs w:val="22"/>
            </w:rPr>
          </w:pPr>
          <w:hyperlink w:anchor="_Toc516734527" w:history="1">
            <w:r w:rsidR="00F56B58" w:rsidRPr="00F56B58">
              <w:rPr>
                <w:rStyle w:val="Hyperlink"/>
                <w:noProof/>
                <w:sz w:val="22"/>
                <w:szCs w:val="22"/>
              </w:rPr>
              <w:t>5.3.2 Estágio Curricular Obrigatório Supervisionado</w:t>
            </w:r>
            <w:r w:rsidR="00F56B58" w:rsidRPr="00F56B58">
              <w:rPr>
                <w:noProof/>
                <w:webHidden/>
                <w:sz w:val="22"/>
                <w:szCs w:val="22"/>
              </w:rPr>
              <w:tab/>
            </w:r>
            <w:r w:rsidR="00F56B58" w:rsidRPr="00F56B58">
              <w:rPr>
                <w:noProof/>
                <w:webHidden/>
                <w:sz w:val="22"/>
                <w:szCs w:val="22"/>
              </w:rPr>
              <w:fldChar w:fldCharType="begin"/>
            </w:r>
            <w:r w:rsidR="00F56B58" w:rsidRPr="00F56B58">
              <w:rPr>
                <w:noProof/>
                <w:webHidden/>
                <w:sz w:val="22"/>
                <w:szCs w:val="22"/>
              </w:rPr>
              <w:instrText xml:space="preserve"> PAGEREF _Toc516734527 \h </w:instrText>
            </w:r>
            <w:r w:rsidR="00F56B58" w:rsidRPr="00F56B58">
              <w:rPr>
                <w:noProof/>
                <w:webHidden/>
                <w:sz w:val="22"/>
                <w:szCs w:val="22"/>
              </w:rPr>
            </w:r>
            <w:r w:rsidR="00F56B58" w:rsidRPr="00F56B58">
              <w:rPr>
                <w:noProof/>
                <w:webHidden/>
                <w:sz w:val="22"/>
                <w:szCs w:val="22"/>
              </w:rPr>
              <w:fldChar w:fldCharType="separate"/>
            </w:r>
            <w:r w:rsidR="00F56B58">
              <w:rPr>
                <w:noProof/>
                <w:webHidden/>
                <w:sz w:val="22"/>
                <w:szCs w:val="22"/>
              </w:rPr>
              <w:t>15</w:t>
            </w:r>
            <w:r w:rsidR="00F56B58" w:rsidRPr="00F56B58">
              <w:rPr>
                <w:noProof/>
                <w:webHidden/>
                <w:sz w:val="22"/>
                <w:szCs w:val="22"/>
              </w:rPr>
              <w:fldChar w:fldCharType="end"/>
            </w:r>
          </w:hyperlink>
        </w:p>
        <w:p w:rsidR="00F56B58" w:rsidRPr="00F56B58" w:rsidRDefault="00BB569D" w:rsidP="00F56B58">
          <w:pPr>
            <w:pStyle w:val="Sumrio3"/>
            <w:tabs>
              <w:tab w:val="right" w:leader="dot" w:pos="8494"/>
            </w:tabs>
            <w:ind w:left="0"/>
            <w:rPr>
              <w:rFonts w:eastAsiaTheme="minorEastAsia"/>
              <w:noProof/>
              <w:sz w:val="22"/>
              <w:szCs w:val="22"/>
            </w:rPr>
          </w:pPr>
          <w:hyperlink w:anchor="_Toc516734528" w:history="1">
            <w:r w:rsidR="00F56B58" w:rsidRPr="00F56B58">
              <w:rPr>
                <w:rStyle w:val="Hyperlink"/>
                <w:rFonts w:eastAsia="Calibri"/>
                <w:noProof/>
                <w:sz w:val="22"/>
                <w:szCs w:val="22"/>
              </w:rPr>
              <w:t>5.3.3 Atividades Complementares</w:t>
            </w:r>
            <w:r w:rsidR="00F56B58" w:rsidRPr="00F56B58">
              <w:rPr>
                <w:noProof/>
                <w:webHidden/>
                <w:sz w:val="22"/>
                <w:szCs w:val="22"/>
              </w:rPr>
              <w:tab/>
            </w:r>
            <w:r w:rsidR="00F56B58" w:rsidRPr="00F56B58">
              <w:rPr>
                <w:noProof/>
                <w:webHidden/>
                <w:sz w:val="22"/>
                <w:szCs w:val="22"/>
              </w:rPr>
              <w:fldChar w:fldCharType="begin"/>
            </w:r>
            <w:r w:rsidR="00F56B58" w:rsidRPr="00F56B58">
              <w:rPr>
                <w:noProof/>
                <w:webHidden/>
                <w:sz w:val="22"/>
                <w:szCs w:val="22"/>
              </w:rPr>
              <w:instrText xml:space="preserve"> PAGEREF _Toc516734528 \h </w:instrText>
            </w:r>
            <w:r w:rsidR="00F56B58" w:rsidRPr="00F56B58">
              <w:rPr>
                <w:noProof/>
                <w:webHidden/>
                <w:sz w:val="22"/>
                <w:szCs w:val="22"/>
              </w:rPr>
            </w:r>
            <w:r w:rsidR="00F56B58" w:rsidRPr="00F56B58">
              <w:rPr>
                <w:noProof/>
                <w:webHidden/>
                <w:sz w:val="22"/>
                <w:szCs w:val="22"/>
              </w:rPr>
              <w:fldChar w:fldCharType="separate"/>
            </w:r>
            <w:r w:rsidR="00F56B58">
              <w:rPr>
                <w:noProof/>
                <w:webHidden/>
                <w:sz w:val="22"/>
                <w:szCs w:val="22"/>
              </w:rPr>
              <w:t>16</w:t>
            </w:r>
            <w:r w:rsidR="00F56B58" w:rsidRPr="00F56B58">
              <w:rPr>
                <w:noProof/>
                <w:webHidden/>
                <w:sz w:val="22"/>
                <w:szCs w:val="22"/>
              </w:rPr>
              <w:fldChar w:fldCharType="end"/>
            </w:r>
          </w:hyperlink>
        </w:p>
        <w:p w:rsidR="00F56B58" w:rsidRPr="00F56B58" w:rsidRDefault="00BB569D" w:rsidP="00F56B58">
          <w:pPr>
            <w:pStyle w:val="Sumrio3"/>
            <w:tabs>
              <w:tab w:val="right" w:leader="dot" w:pos="8494"/>
            </w:tabs>
            <w:ind w:left="0"/>
            <w:rPr>
              <w:rFonts w:eastAsiaTheme="minorEastAsia"/>
              <w:noProof/>
              <w:sz w:val="22"/>
              <w:szCs w:val="22"/>
            </w:rPr>
          </w:pPr>
          <w:hyperlink w:anchor="_Toc516734529" w:history="1">
            <w:r w:rsidR="00F56B58" w:rsidRPr="00F56B58">
              <w:rPr>
                <w:rStyle w:val="Hyperlink"/>
                <w:rFonts w:eastAsia="Calibri"/>
                <w:noProof/>
                <w:sz w:val="22"/>
                <w:szCs w:val="22"/>
              </w:rPr>
              <w:t>5.3.4 Trabalho de Conclusão de Curso (TCC)</w:t>
            </w:r>
            <w:r w:rsidR="00F56B58" w:rsidRPr="00F56B58">
              <w:rPr>
                <w:noProof/>
                <w:webHidden/>
                <w:sz w:val="22"/>
                <w:szCs w:val="22"/>
              </w:rPr>
              <w:tab/>
            </w:r>
            <w:r w:rsidR="00F56B58" w:rsidRPr="00F56B58">
              <w:rPr>
                <w:noProof/>
                <w:webHidden/>
                <w:sz w:val="22"/>
                <w:szCs w:val="22"/>
              </w:rPr>
              <w:fldChar w:fldCharType="begin"/>
            </w:r>
            <w:r w:rsidR="00F56B58" w:rsidRPr="00F56B58">
              <w:rPr>
                <w:noProof/>
                <w:webHidden/>
                <w:sz w:val="22"/>
                <w:szCs w:val="22"/>
              </w:rPr>
              <w:instrText xml:space="preserve"> PAGEREF _Toc516734529 \h </w:instrText>
            </w:r>
            <w:r w:rsidR="00F56B58" w:rsidRPr="00F56B58">
              <w:rPr>
                <w:noProof/>
                <w:webHidden/>
                <w:sz w:val="22"/>
                <w:szCs w:val="22"/>
              </w:rPr>
            </w:r>
            <w:r w:rsidR="00F56B58" w:rsidRPr="00F56B58">
              <w:rPr>
                <w:noProof/>
                <w:webHidden/>
                <w:sz w:val="22"/>
                <w:szCs w:val="22"/>
              </w:rPr>
              <w:fldChar w:fldCharType="separate"/>
            </w:r>
            <w:r w:rsidR="00F56B58">
              <w:rPr>
                <w:noProof/>
                <w:webHidden/>
                <w:sz w:val="22"/>
                <w:szCs w:val="22"/>
              </w:rPr>
              <w:t>16</w:t>
            </w:r>
            <w:r w:rsidR="00F56B58" w:rsidRPr="00F56B58">
              <w:rPr>
                <w:noProof/>
                <w:webHidden/>
                <w:sz w:val="22"/>
                <w:szCs w:val="22"/>
              </w:rPr>
              <w:fldChar w:fldCharType="end"/>
            </w:r>
          </w:hyperlink>
        </w:p>
        <w:p w:rsidR="00F56B58" w:rsidRPr="00F56B58" w:rsidRDefault="00BB569D" w:rsidP="00F56B58">
          <w:pPr>
            <w:pStyle w:val="Sumrio2"/>
            <w:rPr>
              <w:rFonts w:ascii="Times New Roman" w:eastAsiaTheme="minorEastAsia" w:hAnsi="Times New Roman"/>
              <w:b/>
              <w:noProof/>
            </w:rPr>
          </w:pPr>
          <w:hyperlink w:anchor="_Toc516734530" w:history="1">
            <w:r w:rsidR="00F56B58" w:rsidRPr="00F56B58">
              <w:rPr>
                <w:rStyle w:val="Hyperlink"/>
                <w:rFonts w:ascii="Times New Roman" w:eastAsia="Calibri" w:hAnsi="Times New Roman"/>
                <w:b/>
                <w:noProof/>
              </w:rPr>
              <w:t>5.4 Tabela da Matriz Curricular do Curso de Zootecnia</w:t>
            </w:r>
            <w:r w:rsidR="00F56B58" w:rsidRPr="00F56B58">
              <w:rPr>
                <w:rFonts w:ascii="Times New Roman" w:hAnsi="Times New Roman"/>
                <w:b/>
                <w:noProof/>
                <w:webHidden/>
              </w:rPr>
              <w:tab/>
            </w:r>
            <w:r w:rsidR="00F56B58" w:rsidRPr="00F56B58">
              <w:rPr>
                <w:rFonts w:ascii="Times New Roman" w:hAnsi="Times New Roman"/>
                <w:b/>
                <w:noProof/>
                <w:webHidden/>
              </w:rPr>
              <w:fldChar w:fldCharType="begin"/>
            </w:r>
            <w:r w:rsidR="00F56B58" w:rsidRPr="00F56B58">
              <w:rPr>
                <w:rFonts w:ascii="Times New Roman" w:hAnsi="Times New Roman"/>
                <w:b/>
                <w:noProof/>
                <w:webHidden/>
              </w:rPr>
              <w:instrText xml:space="preserve"> PAGEREF _Toc516734530 \h </w:instrText>
            </w:r>
            <w:r w:rsidR="00F56B58" w:rsidRPr="00F56B58">
              <w:rPr>
                <w:rFonts w:ascii="Times New Roman" w:hAnsi="Times New Roman"/>
                <w:b/>
                <w:noProof/>
                <w:webHidden/>
              </w:rPr>
            </w:r>
            <w:r w:rsidR="00F56B58" w:rsidRPr="00F56B58">
              <w:rPr>
                <w:rFonts w:ascii="Times New Roman" w:hAnsi="Times New Roman"/>
                <w:b/>
                <w:noProof/>
                <w:webHidden/>
              </w:rPr>
              <w:fldChar w:fldCharType="separate"/>
            </w:r>
            <w:r w:rsidR="00F56B58">
              <w:rPr>
                <w:rFonts w:ascii="Times New Roman" w:hAnsi="Times New Roman"/>
                <w:b/>
                <w:noProof/>
                <w:webHidden/>
              </w:rPr>
              <w:t>19</w:t>
            </w:r>
            <w:r w:rsidR="00F56B58" w:rsidRPr="00F56B58">
              <w:rPr>
                <w:rFonts w:ascii="Times New Roman" w:hAnsi="Times New Roman"/>
                <w:b/>
                <w:noProof/>
                <w:webHidden/>
              </w:rPr>
              <w:fldChar w:fldCharType="end"/>
            </w:r>
          </w:hyperlink>
        </w:p>
        <w:p w:rsidR="00F56B58" w:rsidRPr="00F56B58" w:rsidRDefault="00BB569D" w:rsidP="00F56B58">
          <w:pPr>
            <w:pStyle w:val="Sumrio1"/>
            <w:rPr>
              <w:rFonts w:eastAsiaTheme="minorEastAsia"/>
              <w:b/>
              <w:noProof/>
              <w:sz w:val="22"/>
              <w:szCs w:val="22"/>
            </w:rPr>
          </w:pPr>
          <w:hyperlink w:anchor="_Toc516734531" w:history="1">
            <w:r w:rsidR="00F56B58" w:rsidRPr="00F56B58">
              <w:rPr>
                <w:rStyle w:val="Hyperlink"/>
                <w:rFonts w:eastAsia="Calibri"/>
                <w:b/>
                <w:noProof/>
                <w:sz w:val="22"/>
                <w:szCs w:val="22"/>
              </w:rPr>
              <w:t>6 CRITÉRIOS DE APROVEITAMENTO DE CONHECIMENTOS</w:t>
            </w:r>
            <w:r w:rsidR="00F56B58" w:rsidRPr="00F56B58">
              <w:rPr>
                <w:b/>
                <w:noProof/>
                <w:webHidden/>
                <w:sz w:val="22"/>
                <w:szCs w:val="22"/>
              </w:rPr>
              <w:tab/>
            </w:r>
            <w:r w:rsidR="00F56B58" w:rsidRPr="00F56B58">
              <w:rPr>
                <w:b/>
                <w:noProof/>
                <w:webHidden/>
                <w:sz w:val="22"/>
                <w:szCs w:val="22"/>
              </w:rPr>
              <w:fldChar w:fldCharType="begin"/>
            </w:r>
            <w:r w:rsidR="00F56B58" w:rsidRPr="00F56B58">
              <w:rPr>
                <w:b/>
                <w:noProof/>
                <w:webHidden/>
                <w:sz w:val="22"/>
                <w:szCs w:val="22"/>
              </w:rPr>
              <w:instrText xml:space="preserve"> PAGEREF _Toc516734531 \h </w:instrText>
            </w:r>
            <w:r w:rsidR="00F56B58" w:rsidRPr="00F56B58">
              <w:rPr>
                <w:b/>
                <w:noProof/>
                <w:webHidden/>
                <w:sz w:val="22"/>
                <w:szCs w:val="22"/>
              </w:rPr>
            </w:r>
            <w:r w:rsidR="00F56B58" w:rsidRPr="00F56B58">
              <w:rPr>
                <w:b/>
                <w:noProof/>
                <w:webHidden/>
                <w:sz w:val="22"/>
                <w:szCs w:val="22"/>
              </w:rPr>
              <w:fldChar w:fldCharType="separate"/>
            </w:r>
            <w:r w:rsidR="00F56B58">
              <w:rPr>
                <w:b/>
                <w:noProof/>
                <w:webHidden/>
                <w:sz w:val="22"/>
                <w:szCs w:val="22"/>
              </w:rPr>
              <w:t>24</w:t>
            </w:r>
            <w:r w:rsidR="00F56B58" w:rsidRPr="00F56B58">
              <w:rPr>
                <w:b/>
                <w:noProof/>
                <w:webHidden/>
                <w:sz w:val="22"/>
                <w:szCs w:val="22"/>
              </w:rPr>
              <w:fldChar w:fldCharType="end"/>
            </w:r>
          </w:hyperlink>
        </w:p>
        <w:p w:rsidR="00F56B58" w:rsidRPr="00F56B58" w:rsidRDefault="00BB569D" w:rsidP="00F56B58">
          <w:pPr>
            <w:pStyle w:val="Sumrio1"/>
            <w:rPr>
              <w:rFonts w:eastAsiaTheme="minorEastAsia"/>
              <w:b/>
              <w:noProof/>
              <w:sz w:val="22"/>
              <w:szCs w:val="22"/>
            </w:rPr>
          </w:pPr>
          <w:hyperlink w:anchor="_Toc516734532" w:history="1">
            <w:r w:rsidR="00F56B58" w:rsidRPr="00F56B58">
              <w:rPr>
                <w:rStyle w:val="Hyperlink"/>
                <w:b/>
                <w:noProof/>
                <w:sz w:val="22"/>
                <w:szCs w:val="22"/>
              </w:rPr>
              <w:t>7 CRITÉRIOS DE AVALIAÇÃO</w:t>
            </w:r>
            <w:r w:rsidR="00F56B58" w:rsidRPr="00F56B58">
              <w:rPr>
                <w:b/>
                <w:noProof/>
                <w:webHidden/>
                <w:sz w:val="22"/>
                <w:szCs w:val="22"/>
              </w:rPr>
              <w:tab/>
            </w:r>
            <w:r w:rsidR="00F56B58" w:rsidRPr="00F56B58">
              <w:rPr>
                <w:b/>
                <w:noProof/>
                <w:webHidden/>
                <w:sz w:val="22"/>
                <w:szCs w:val="22"/>
              </w:rPr>
              <w:fldChar w:fldCharType="begin"/>
            </w:r>
            <w:r w:rsidR="00F56B58" w:rsidRPr="00F56B58">
              <w:rPr>
                <w:b/>
                <w:noProof/>
                <w:webHidden/>
                <w:sz w:val="22"/>
                <w:szCs w:val="22"/>
              </w:rPr>
              <w:instrText xml:space="preserve"> PAGEREF _Toc516734532 \h </w:instrText>
            </w:r>
            <w:r w:rsidR="00F56B58" w:rsidRPr="00F56B58">
              <w:rPr>
                <w:b/>
                <w:noProof/>
                <w:webHidden/>
                <w:sz w:val="22"/>
                <w:szCs w:val="22"/>
              </w:rPr>
            </w:r>
            <w:r w:rsidR="00F56B58" w:rsidRPr="00F56B58">
              <w:rPr>
                <w:b/>
                <w:noProof/>
                <w:webHidden/>
                <w:sz w:val="22"/>
                <w:szCs w:val="22"/>
              </w:rPr>
              <w:fldChar w:fldCharType="separate"/>
            </w:r>
            <w:r w:rsidR="00F56B58">
              <w:rPr>
                <w:b/>
                <w:noProof/>
                <w:webHidden/>
                <w:sz w:val="22"/>
                <w:szCs w:val="22"/>
              </w:rPr>
              <w:t>24</w:t>
            </w:r>
            <w:r w:rsidR="00F56B58" w:rsidRPr="00F56B58">
              <w:rPr>
                <w:b/>
                <w:noProof/>
                <w:webHidden/>
                <w:sz w:val="22"/>
                <w:szCs w:val="22"/>
              </w:rPr>
              <w:fldChar w:fldCharType="end"/>
            </w:r>
          </w:hyperlink>
        </w:p>
        <w:p w:rsidR="00F56B58" w:rsidRPr="00F56B58" w:rsidRDefault="00BB569D" w:rsidP="00F56B58">
          <w:pPr>
            <w:pStyle w:val="Sumrio1"/>
            <w:rPr>
              <w:rFonts w:eastAsiaTheme="minorEastAsia"/>
              <w:b/>
              <w:noProof/>
              <w:sz w:val="22"/>
              <w:szCs w:val="22"/>
            </w:rPr>
          </w:pPr>
          <w:hyperlink w:anchor="_Toc516734533" w:history="1">
            <w:r w:rsidR="00F56B58" w:rsidRPr="00F56B58">
              <w:rPr>
                <w:rStyle w:val="Hyperlink"/>
                <w:b/>
                <w:noProof/>
                <w:sz w:val="22"/>
                <w:szCs w:val="22"/>
              </w:rPr>
              <w:t>8 DIPLOMA</w:t>
            </w:r>
            <w:r w:rsidR="00F56B58" w:rsidRPr="00F56B58">
              <w:rPr>
                <w:b/>
                <w:noProof/>
                <w:webHidden/>
                <w:sz w:val="22"/>
                <w:szCs w:val="22"/>
              </w:rPr>
              <w:tab/>
            </w:r>
            <w:r w:rsidR="00F56B58" w:rsidRPr="00F56B58">
              <w:rPr>
                <w:b/>
                <w:noProof/>
                <w:webHidden/>
                <w:sz w:val="22"/>
                <w:szCs w:val="22"/>
              </w:rPr>
              <w:fldChar w:fldCharType="begin"/>
            </w:r>
            <w:r w:rsidR="00F56B58" w:rsidRPr="00F56B58">
              <w:rPr>
                <w:b/>
                <w:noProof/>
                <w:webHidden/>
                <w:sz w:val="22"/>
                <w:szCs w:val="22"/>
              </w:rPr>
              <w:instrText xml:space="preserve"> PAGEREF _Toc516734533 \h </w:instrText>
            </w:r>
            <w:r w:rsidR="00F56B58" w:rsidRPr="00F56B58">
              <w:rPr>
                <w:b/>
                <w:noProof/>
                <w:webHidden/>
                <w:sz w:val="22"/>
                <w:szCs w:val="22"/>
              </w:rPr>
            </w:r>
            <w:r w:rsidR="00F56B58" w:rsidRPr="00F56B58">
              <w:rPr>
                <w:b/>
                <w:noProof/>
                <w:webHidden/>
                <w:sz w:val="22"/>
                <w:szCs w:val="22"/>
              </w:rPr>
              <w:fldChar w:fldCharType="separate"/>
            </w:r>
            <w:r w:rsidR="00F56B58">
              <w:rPr>
                <w:b/>
                <w:noProof/>
                <w:webHidden/>
                <w:sz w:val="22"/>
                <w:szCs w:val="22"/>
              </w:rPr>
              <w:t>25</w:t>
            </w:r>
            <w:r w:rsidR="00F56B58" w:rsidRPr="00F56B58">
              <w:rPr>
                <w:b/>
                <w:noProof/>
                <w:webHidden/>
                <w:sz w:val="22"/>
                <w:szCs w:val="22"/>
              </w:rPr>
              <w:fldChar w:fldCharType="end"/>
            </w:r>
          </w:hyperlink>
        </w:p>
        <w:p w:rsidR="00F56B58" w:rsidRPr="00F56B58" w:rsidRDefault="00BB569D" w:rsidP="00F56B58">
          <w:pPr>
            <w:pStyle w:val="Sumrio1"/>
            <w:rPr>
              <w:rFonts w:eastAsiaTheme="minorEastAsia"/>
              <w:b/>
              <w:noProof/>
              <w:sz w:val="22"/>
              <w:szCs w:val="22"/>
            </w:rPr>
          </w:pPr>
          <w:hyperlink w:anchor="_Toc516734534" w:history="1">
            <w:r w:rsidR="00F56B58" w:rsidRPr="00F56B58">
              <w:rPr>
                <w:rStyle w:val="Hyperlink"/>
                <w:b/>
                <w:noProof/>
                <w:sz w:val="22"/>
                <w:szCs w:val="22"/>
              </w:rPr>
              <w:t>9 INSTALAÇÕES E EQUIPAMENTOS</w:t>
            </w:r>
            <w:r w:rsidR="00F56B58" w:rsidRPr="00F56B58">
              <w:rPr>
                <w:b/>
                <w:noProof/>
                <w:webHidden/>
                <w:sz w:val="22"/>
                <w:szCs w:val="22"/>
              </w:rPr>
              <w:tab/>
            </w:r>
            <w:r w:rsidR="00F56B58" w:rsidRPr="00F56B58">
              <w:rPr>
                <w:b/>
                <w:noProof/>
                <w:webHidden/>
                <w:sz w:val="22"/>
                <w:szCs w:val="22"/>
              </w:rPr>
              <w:fldChar w:fldCharType="begin"/>
            </w:r>
            <w:r w:rsidR="00F56B58" w:rsidRPr="00F56B58">
              <w:rPr>
                <w:b/>
                <w:noProof/>
                <w:webHidden/>
                <w:sz w:val="22"/>
                <w:szCs w:val="22"/>
              </w:rPr>
              <w:instrText xml:space="preserve"> PAGEREF _Toc516734534 \h </w:instrText>
            </w:r>
            <w:r w:rsidR="00F56B58" w:rsidRPr="00F56B58">
              <w:rPr>
                <w:b/>
                <w:noProof/>
                <w:webHidden/>
                <w:sz w:val="22"/>
                <w:szCs w:val="22"/>
              </w:rPr>
            </w:r>
            <w:r w:rsidR="00F56B58" w:rsidRPr="00F56B58">
              <w:rPr>
                <w:b/>
                <w:noProof/>
                <w:webHidden/>
                <w:sz w:val="22"/>
                <w:szCs w:val="22"/>
              </w:rPr>
              <w:fldChar w:fldCharType="separate"/>
            </w:r>
            <w:r w:rsidR="00F56B58">
              <w:rPr>
                <w:b/>
                <w:noProof/>
                <w:webHidden/>
                <w:sz w:val="22"/>
                <w:szCs w:val="22"/>
              </w:rPr>
              <w:t>25</w:t>
            </w:r>
            <w:r w:rsidR="00F56B58" w:rsidRPr="00F56B58">
              <w:rPr>
                <w:b/>
                <w:noProof/>
                <w:webHidden/>
                <w:sz w:val="22"/>
                <w:szCs w:val="22"/>
              </w:rPr>
              <w:fldChar w:fldCharType="end"/>
            </w:r>
          </w:hyperlink>
        </w:p>
        <w:p w:rsidR="00F56B58" w:rsidRPr="00F56B58" w:rsidRDefault="00BB569D" w:rsidP="00F56B58">
          <w:pPr>
            <w:pStyle w:val="Sumrio2"/>
            <w:rPr>
              <w:rFonts w:ascii="Times New Roman" w:eastAsiaTheme="minorEastAsia" w:hAnsi="Times New Roman"/>
              <w:b/>
              <w:noProof/>
            </w:rPr>
          </w:pPr>
          <w:hyperlink w:anchor="_Toc516734535" w:history="1">
            <w:r w:rsidR="00F56B58" w:rsidRPr="00F56B58">
              <w:rPr>
                <w:rStyle w:val="Hyperlink"/>
                <w:rFonts w:ascii="Times New Roman" w:eastAsia="Arial" w:hAnsi="Times New Roman"/>
                <w:b/>
                <w:noProof/>
              </w:rPr>
              <w:t>9.1 Biblioteca</w:t>
            </w:r>
            <w:r w:rsidR="00F56B58" w:rsidRPr="00F56B58">
              <w:rPr>
                <w:rFonts w:ascii="Times New Roman" w:hAnsi="Times New Roman"/>
                <w:b/>
                <w:noProof/>
                <w:webHidden/>
              </w:rPr>
              <w:tab/>
            </w:r>
            <w:r w:rsidR="00F56B58" w:rsidRPr="00F56B58">
              <w:rPr>
                <w:rFonts w:ascii="Times New Roman" w:hAnsi="Times New Roman"/>
                <w:b/>
                <w:noProof/>
                <w:webHidden/>
              </w:rPr>
              <w:fldChar w:fldCharType="begin"/>
            </w:r>
            <w:r w:rsidR="00F56B58" w:rsidRPr="00F56B58">
              <w:rPr>
                <w:rFonts w:ascii="Times New Roman" w:hAnsi="Times New Roman"/>
                <w:b/>
                <w:noProof/>
                <w:webHidden/>
              </w:rPr>
              <w:instrText xml:space="preserve"> PAGEREF _Toc516734535 \h </w:instrText>
            </w:r>
            <w:r w:rsidR="00F56B58" w:rsidRPr="00F56B58">
              <w:rPr>
                <w:rFonts w:ascii="Times New Roman" w:hAnsi="Times New Roman"/>
                <w:b/>
                <w:noProof/>
                <w:webHidden/>
              </w:rPr>
            </w:r>
            <w:r w:rsidR="00F56B58" w:rsidRPr="00F56B58">
              <w:rPr>
                <w:rFonts w:ascii="Times New Roman" w:hAnsi="Times New Roman"/>
                <w:b/>
                <w:noProof/>
                <w:webHidden/>
              </w:rPr>
              <w:fldChar w:fldCharType="separate"/>
            </w:r>
            <w:r w:rsidR="00F56B58">
              <w:rPr>
                <w:rFonts w:ascii="Times New Roman" w:hAnsi="Times New Roman"/>
                <w:b/>
                <w:noProof/>
                <w:webHidden/>
              </w:rPr>
              <w:t>25</w:t>
            </w:r>
            <w:r w:rsidR="00F56B58" w:rsidRPr="00F56B58">
              <w:rPr>
                <w:rFonts w:ascii="Times New Roman" w:hAnsi="Times New Roman"/>
                <w:b/>
                <w:noProof/>
                <w:webHidden/>
              </w:rPr>
              <w:fldChar w:fldCharType="end"/>
            </w:r>
          </w:hyperlink>
        </w:p>
        <w:p w:rsidR="00F56B58" w:rsidRPr="00F56B58" w:rsidRDefault="00BB569D" w:rsidP="00F56B58">
          <w:pPr>
            <w:pStyle w:val="Sumrio2"/>
            <w:rPr>
              <w:rFonts w:ascii="Times New Roman" w:eastAsiaTheme="minorEastAsia" w:hAnsi="Times New Roman"/>
              <w:b/>
              <w:noProof/>
            </w:rPr>
          </w:pPr>
          <w:hyperlink w:anchor="_Toc516734536" w:history="1">
            <w:r w:rsidR="00F56B58" w:rsidRPr="00F56B58">
              <w:rPr>
                <w:rStyle w:val="Hyperlink"/>
                <w:rFonts w:ascii="Times New Roman" w:eastAsia="Arial" w:hAnsi="Times New Roman"/>
                <w:b/>
                <w:noProof/>
              </w:rPr>
              <w:t>9.2 Áreas de ensino específicas</w:t>
            </w:r>
            <w:r w:rsidR="00F56B58" w:rsidRPr="00F56B58">
              <w:rPr>
                <w:rFonts w:ascii="Times New Roman" w:hAnsi="Times New Roman"/>
                <w:b/>
                <w:noProof/>
                <w:webHidden/>
              </w:rPr>
              <w:tab/>
            </w:r>
            <w:r w:rsidR="00F56B58" w:rsidRPr="00F56B58">
              <w:rPr>
                <w:rFonts w:ascii="Times New Roman" w:hAnsi="Times New Roman"/>
                <w:b/>
                <w:noProof/>
                <w:webHidden/>
              </w:rPr>
              <w:fldChar w:fldCharType="begin"/>
            </w:r>
            <w:r w:rsidR="00F56B58" w:rsidRPr="00F56B58">
              <w:rPr>
                <w:rFonts w:ascii="Times New Roman" w:hAnsi="Times New Roman"/>
                <w:b/>
                <w:noProof/>
                <w:webHidden/>
              </w:rPr>
              <w:instrText xml:space="preserve"> PAGEREF _Toc516734536 \h </w:instrText>
            </w:r>
            <w:r w:rsidR="00F56B58" w:rsidRPr="00F56B58">
              <w:rPr>
                <w:rFonts w:ascii="Times New Roman" w:hAnsi="Times New Roman"/>
                <w:b/>
                <w:noProof/>
                <w:webHidden/>
              </w:rPr>
            </w:r>
            <w:r w:rsidR="00F56B58" w:rsidRPr="00F56B58">
              <w:rPr>
                <w:rFonts w:ascii="Times New Roman" w:hAnsi="Times New Roman"/>
                <w:b/>
                <w:noProof/>
                <w:webHidden/>
              </w:rPr>
              <w:fldChar w:fldCharType="separate"/>
            </w:r>
            <w:r w:rsidR="00F56B58">
              <w:rPr>
                <w:rFonts w:ascii="Times New Roman" w:hAnsi="Times New Roman"/>
                <w:b/>
                <w:noProof/>
                <w:webHidden/>
              </w:rPr>
              <w:t>25</w:t>
            </w:r>
            <w:r w:rsidR="00F56B58" w:rsidRPr="00F56B58">
              <w:rPr>
                <w:rFonts w:ascii="Times New Roman" w:hAnsi="Times New Roman"/>
                <w:b/>
                <w:noProof/>
                <w:webHidden/>
              </w:rPr>
              <w:fldChar w:fldCharType="end"/>
            </w:r>
          </w:hyperlink>
        </w:p>
        <w:p w:rsidR="00F56B58" w:rsidRPr="00F56B58" w:rsidRDefault="00BB569D" w:rsidP="00F56B58">
          <w:pPr>
            <w:pStyle w:val="Sumrio2"/>
            <w:rPr>
              <w:rFonts w:ascii="Times New Roman" w:eastAsiaTheme="minorEastAsia" w:hAnsi="Times New Roman"/>
              <w:b/>
              <w:noProof/>
            </w:rPr>
          </w:pPr>
          <w:hyperlink w:anchor="_Toc516734537" w:history="1">
            <w:r w:rsidR="00F56B58" w:rsidRPr="00F56B58">
              <w:rPr>
                <w:rStyle w:val="Hyperlink"/>
                <w:rFonts w:ascii="Times New Roman" w:eastAsia="Arial" w:hAnsi="Times New Roman"/>
                <w:b/>
                <w:noProof/>
              </w:rPr>
              <w:t>9.3 Áreas de esporte e convivência</w:t>
            </w:r>
            <w:r w:rsidR="00F56B58" w:rsidRPr="00F56B58">
              <w:rPr>
                <w:rFonts w:ascii="Times New Roman" w:hAnsi="Times New Roman"/>
                <w:b/>
                <w:noProof/>
                <w:webHidden/>
              </w:rPr>
              <w:tab/>
            </w:r>
            <w:r w:rsidR="00F56B58" w:rsidRPr="00F56B58">
              <w:rPr>
                <w:rFonts w:ascii="Times New Roman" w:hAnsi="Times New Roman"/>
                <w:b/>
                <w:noProof/>
                <w:webHidden/>
              </w:rPr>
              <w:fldChar w:fldCharType="begin"/>
            </w:r>
            <w:r w:rsidR="00F56B58" w:rsidRPr="00F56B58">
              <w:rPr>
                <w:rFonts w:ascii="Times New Roman" w:hAnsi="Times New Roman"/>
                <w:b/>
                <w:noProof/>
                <w:webHidden/>
              </w:rPr>
              <w:instrText xml:space="preserve"> PAGEREF _Toc516734537 \h </w:instrText>
            </w:r>
            <w:r w:rsidR="00F56B58" w:rsidRPr="00F56B58">
              <w:rPr>
                <w:rFonts w:ascii="Times New Roman" w:hAnsi="Times New Roman"/>
                <w:b/>
                <w:noProof/>
                <w:webHidden/>
              </w:rPr>
            </w:r>
            <w:r w:rsidR="00F56B58" w:rsidRPr="00F56B58">
              <w:rPr>
                <w:rFonts w:ascii="Times New Roman" w:hAnsi="Times New Roman"/>
                <w:b/>
                <w:noProof/>
                <w:webHidden/>
              </w:rPr>
              <w:fldChar w:fldCharType="separate"/>
            </w:r>
            <w:r w:rsidR="00F56B58">
              <w:rPr>
                <w:rFonts w:ascii="Times New Roman" w:hAnsi="Times New Roman"/>
                <w:b/>
                <w:noProof/>
                <w:webHidden/>
              </w:rPr>
              <w:t>26</w:t>
            </w:r>
            <w:r w:rsidR="00F56B58" w:rsidRPr="00F56B58">
              <w:rPr>
                <w:rFonts w:ascii="Times New Roman" w:hAnsi="Times New Roman"/>
                <w:b/>
                <w:noProof/>
                <w:webHidden/>
              </w:rPr>
              <w:fldChar w:fldCharType="end"/>
            </w:r>
          </w:hyperlink>
        </w:p>
        <w:p w:rsidR="00F56B58" w:rsidRPr="00F56B58" w:rsidRDefault="00BB569D" w:rsidP="00F56B58">
          <w:pPr>
            <w:pStyle w:val="Sumrio2"/>
            <w:rPr>
              <w:rFonts w:ascii="Times New Roman" w:eastAsiaTheme="minorEastAsia" w:hAnsi="Times New Roman"/>
              <w:b/>
              <w:noProof/>
            </w:rPr>
          </w:pPr>
          <w:hyperlink w:anchor="_Toc516734538" w:history="1">
            <w:r w:rsidR="00F56B58" w:rsidRPr="00F56B58">
              <w:rPr>
                <w:rStyle w:val="Hyperlink"/>
                <w:rFonts w:ascii="Times New Roman" w:eastAsia="Arial" w:hAnsi="Times New Roman"/>
                <w:b/>
                <w:noProof/>
              </w:rPr>
              <w:t>9.4 Área de atendimento ao estudante</w:t>
            </w:r>
            <w:r w:rsidR="00F56B58" w:rsidRPr="00F56B58">
              <w:rPr>
                <w:rFonts w:ascii="Times New Roman" w:hAnsi="Times New Roman"/>
                <w:b/>
                <w:noProof/>
                <w:webHidden/>
              </w:rPr>
              <w:tab/>
            </w:r>
            <w:r w:rsidR="00F56B58" w:rsidRPr="00F56B58">
              <w:rPr>
                <w:rFonts w:ascii="Times New Roman" w:hAnsi="Times New Roman"/>
                <w:b/>
                <w:noProof/>
                <w:webHidden/>
              </w:rPr>
              <w:fldChar w:fldCharType="begin"/>
            </w:r>
            <w:r w:rsidR="00F56B58" w:rsidRPr="00F56B58">
              <w:rPr>
                <w:rFonts w:ascii="Times New Roman" w:hAnsi="Times New Roman"/>
                <w:b/>
                <w:noProof/>
                <w:webHidden/>
              </w:rPr>
              <w:instrText xml:space="preserve"> PAGEREF _Toc516734538 \h </w:instrText>
            </w:r>
            <w:r w:rsidR="00F56B58" w:rsidRPr="00F56B58">
              <w:rPr>
                <w:rFonts w:ascii="Times New Roman" w:hAnsi="Times New Roman"/>
                <w:b/>
                <w:noProof/>
                <w:webHidden/>
              </w:rPr>
            </w:r>
            <w:r w:rsidR="00F56B58" w:rsidRPr="00F56B58">
              <w:rPr>
                <w:rFonts w:ascii="Times New Roman" w:hAnsi="Times New Roman"/>
                <w:b/>
                <w:noProof/>
                <w:webHidden/>
              </w:rPr>
              <w:fldChar w:fldCharType="separate"/>
            </w:r>
            <w:r w:rsidR="00F56B58">
              <w:rPr>
                <w:rFonts w:ascii="Times New Roman" w:hAnsi="Times New Roman"/>
                <w:b/>
                <w:noProof/>
                <w:webHidden/>
              </w:rPr>
              <w:t>26</w:t>
            </w:r>
            <w:r w:rsidR="00F56B58" w:rsidRPr="00F56B58">
              <w:rPr>
                <w:rFonts w:ascii="Times New Roman" w:hAnsi="Times New Roman"/>
                <w:b/>
                <w:noProof/>
                <w:webHidden/>
              </w:rPr>
              <w:fldChar w:fldCharType="end"/>
            </w:r>
          </w:hyperlink>
        </w:p>
        <w:p w:rsidR="00F56B58" w:rsidRPr="00F56B58" w:rsidRDefault="00BB569D" w:rsidP="00F56B58">
          <w:pPr>
            <w:pStyle w:val="Sumrio2"/>
            <w:rPr>
              <w:rFonts w:ascii="Times New Roman" w:eastAsiaTheme="minorEastAsia" w:hAnsi="Times New Roman"/>
              <w:b/>
              <w:noProof/>
            </w:rPr>
          </w:pPr>
          <w:hyperlink w:anchor="_Toc516734539" w:history="1">
            <w:r w:rsidR="00F56B58" w:rsidRPr="00F56B58">
              <w:rPr>
                <w:rStyle w:val="Hyperlink"/>
                <w:rFonts w:ascii="Times New Roman" w:eastAsia="Arial" w:hAnsi="Times New Roman"/>
                <w:b/>
                <w:noProof/>
              </w:rPr>
              <w:t>9.5 Equipamentos</w:t>
            </w:r>
            <w:r w:rsidR="00F56B58" w:rsidRPr="00F56B58">
              <w:rPr>
                <w:rFonts w:ascii="Times New Roman" w:hAnsi="Times New Roman"/>
                <w:b/>
                <w:noProof/>
                <w:webHidden/>
              </w:rPr>
              <w:tab/>
            </w:r>
            <w:r w:rsidR="00F56B58" w:rsidRPr="00F56B58">
              <w:rPr>
                <w:rFonts w:ascii="Times New Roman" w:hAnsi="Times New Roman"/>
                <w:b/>
                <w:noProof/>
                <w:webHidden/>
              </w:rPr>
              <w:fldChar w:fldCharType="begin"/>
            </w:r>
            <w:r w:rsidR="00F56B58" w:rsidRPr="00F56B58">
              <w:rPr>
                <w:rFonts w:ascii="Times New Roman" w:hAnsi="Times New Roman"/>
                <w:b/>
                <w:noProof/>
                <w:webHidden/>
              </w:rPr>
              <w:instrText xml:space="preserve"> PAGEREF _Toc516734539 \h </w:instrText>
            </w:r>
            <w:r w:rsidR="00F56B58" w:rsidRPr="00F56B58">
              <w:rPr>
                <w:rFonts w:ascii="Times New Roman" w:hAnsi="Times New Roman"/>
                <w:b/>
                <w:noProof/>
                <w:webHidden/>
              </w:rPr>
            </w:r>
            <w:r w:rsidR="00F56B58" w:rsidRPr="00F56B58">
              <w:rPr>
                <w:rFonts w:ascii="Times New Roman" w:hAnsi="Times New Roman"/>
                <w:b/>
                <w:noProof/>
                <w:webHidden/>
              </w:rPr>
              <w:fldChar w:fldCharType="separate"/>
            </w:r>
            <w:r w:rsidR="00F56B58">
              <w:rPr>
                <w:rFonts w:ascii="Times New Roman" w:hAnsi="Times New Roman"/>
                <w:b/>
                <w:noProof/>
                <w:webHidden/>
              </w:rPr>
              <w:t>26</w:t>
            </w:r>
            <w:r w:rsidR="00F56B58" w:rsidRPr="00F56B58">
              <w:rPr>
                <w:rFonts w:ascii="Times New Roman" w:hAnsi="Times New Roman"/>
                <w:b/>
                <w:noProof/>
                <w:webHidden/>
              </w:rPr>
              <w:fldChar w:fldCharType="end"/>
            </w:r>
          </w:hyperlink>
        </w:p>
        <w:p w:rsidR="00F56B58" w:rsidRPr="00F56B58" w:rsidRDefault="00BB569D" w:rsidP="00F56B58">
          <w:pPr>
            <w:pStyle w:val="Sumrio1"/>
            <w:rPr>
              <w:rFonts w:eastAsiaTheme="minorEastAsia"/>
              <w:b/>
              <w:noProof/>
              <w:sz w:val="22"/>
              <w:szCs w:val="22"/>
            </w:rPr>
          </w:pPr>
          <w:hyperlink w:anchor="_Toc516734540" w:history="1">
            <w:r w:rsidR="00F56B58" w:rsidRPr="00F56B58">
              <w:rPr>
                <w:rStyle w:val="Hyperlink"/>
                <w:b/>
                <w:noProof/>
                <w:sz w:val="22"/>
                <w:szCs w:val="22"/>
              </w:rPr>
              <w:t>10 PESSOAL DOCENTE E TÉCNICO-ADMINISTRATIVO</w:t>
            </w:r>
            <w:r w:rsidR="00F56B58" w:rsidRPr="00F56B58">
              <w:rPr>
                <w:b/>
                <w:noProof/>
                <w:webHidden/>
                <w:sz w:val="22"/>
                <w:szCs w:val="22"/>
              </w:rPr>
              <w:tab/>
            </w:r>
            <w:r w:rsidR="00F56B58" w:rsidRPr="00F56B58">
              <w:rPr>
                <w:b/>
                <w:noProof/>
                <w:webHidden/>
                <w:sz w:val="22"/>
                <w:szCs w:val="22"/>
              </w:rPr>
              <w:fldChar w:fldCharType="begin"/>
            </w:r>
            <w:r w:rsidR="00F56B58" w:rsidRPr="00F56B58">
              <w:rPr>
                <w:b/>
                <w:noProof/>
                <w:webHidden/>
                <w:sz w:val="22"/>
                <w:szCs w:val="22"/>
              </w:rPr>
              <w:instrText xml:space="preserve"> PAGEREF _Toc516734540 \h </w:instrText>
            </w:r>
            <w:r w:rsidR="00F56B58" w:rsidRPr="00F56B58">
              <w:rPr>
                <w:b/>
                <w:noProof/>
                <w:webHidden/>
                <w:sz w:val="22"/>
                <w:szCs w:val="22"/>
              </w:rPr>
            </w:r>
            <w:r w:rsidR="00F56B58" w:rsidRPr="00F56B58">
              <w:rPr>
                <w:b/>
                <w:noProof/>
                <w:webHidden/>
                <w:sz w:val="22"/>
                <w:szCs w:val="22"/>
              </w:rPr>
              <w:fldChar w:fldCharType="separate"/>
            </w:r>
            <w:r w:rsidR="00F56B58">
              <w:rPr>
                <w:b/>
                <w:noProof/>
                <w:webHidden/>
                <w:sz w:val="22"/>
                <w:szCs w:val="22"/>
              </w:rPr>
              <w:t>28</w:t>
            </w:r>
            <w:r w:rsidR="00F56B58" w:rsidRPr="00F56B58">
              <w:rPr>
                <w:b/>
                <w:noProof/>
                <w:webHidden/>
                <w:sz w:val="22"/>
                <w:szCs w:val="22"/>
              </w:rPr>
              <w:fldChar w:fldCharType="end"/>
            </w:r>
          </w:hyperlink>
        </w:p>
        <w:p w:rsidR="00F56B58" w:rsidRPr="00F56B58" w:rsidRDefault="00BB569D" w:rsidP="00F56B58">
          <w:pPr>
            <w:pStyle w:val="Sumrio1"/>
            <w:rPr>
              <w:rFonts w:eastAsiaTheme="minorEastAsia"/>
              <w:b/>
              <w:noProof/>
              <w:sz w:val="22"/>
              <w:szCs w:val="22"/>
            </w:rPr>
          </w:pPr>
          <w:hyperlink w:anchor="_Toc516734541" w:history="1">
            <w:r w:rsidR="00F56B58" w:rsidRPr="00F56B58">
              <w:rPr>
                <w:rStyle w:val="Hyperlink"/>
                <w:b/>
                <w:noProof/>
                <w:sz w:val="22"/>
                <w:szCs w:val="22"/>
              </w:rPr>
              <w:t>11 ANEXOS</w:t>
            </w:r>
            <w:r w:rsidR="00F56B58" w:rsidRPr="00F56B58">
              <w:rPr>
                <w:b/>
                <w:noProof/>
                <w:webHidden/>
                <w:sz w:val="22"/>
                <w:szCs w:val="22"/>
              </w:rPr>
              <w:tab/>
            </w:r>
            <w:r w:rsidR="00F56B58" w:rsidRPr="00F56B58">
              <w:rPr>
                <w:b/>
                <w:noProof/>
                <w:webHidden/>
                <w:sz w:val="22"/>
                <w:szCs w:val="22"/>
              </w:rPr>
              <w:fldChar w:fldCharType="begin"/>
            </w:r>
            <w:r w:rsidR="00F56B58" w:rsidRPr="00F56B58">
              <w:rPr>
                <w:b/>
                <w:noProof/>
                <w:webHidden/>
                <w:sz w:val="22"/>
                <w:szCs w:val="22"/>
              </w:rPr>
              <w:instrText xml:space="preserve"> PAGEREF _Toc516734541 \h </w:instrText>
            </w:r>
            <w:r w:rsidR="00F56B58" w:rsidRPr="00F56B58">
              <w:rPr>
                <w:b/>
                <w:noProof/>
                <w:webHidden/>
                <w:sz w:val="22"/>
                <w:szCs w:val="22"/>
              </w:rPr>
            </w:r>
            <w:r w:rsidR="00F56B58" w:rsidRPr="00F56B58">
              <w:rPr>
                <w:b/>
                <w:noProof/>
                <w:webHidden/>
                <w:sz w:val="22"/>
                <w:szCs w:val="22"/>
              </w:rPr>
              <w:fldChar w:fldCharType="separate"/>
            </w:r>
            <w:r w:rsidR="00F56B58">
              <w:rPr>
                <w:b/>
                <w:noProof/>
                <w:webHidden/>
                <w:sz w:val="22"/>
                <w:szCs w:val="22"/>
              </w:rPr>
              <w:t>33</w:t>
            </w:r>
            <w:r w:rsidR="00F56B58" w:rsidRPr="00F56B58">
              <w:rPr>
                <w:b/>
                <w:noProof/>
                <w:webHidden/>
                <w:sz w:val="22"/>
                <w:szCs w:val="22"/>
              </w:rPr>
              <w:fldChar w:fldCharType="end"/>
            </w:r>
          </w:hyperlink>
        </w:p>
        <w:p w:rsidR="00F56B58" w:rsidRPr="00F56B58" w:rsidRDefault="00BB569D" w:rsidP="00F56B58">
          <w:pPr>
            <w:pStyle w:val="Sumrio2"/>
            <w:rPr>
              <w:rFonts w:ascii="Times New Roman" w:eastAsiaTheme="minorEastAsia" w:hAnsi="Times New Roman"/>
              <w:b/>
              <w:noProof/>
            </w:rPr>
          </w:pPr>
          <w:hyperlink w:anchor="_Toc516734542" w:history="1">
            <w:r w:rsidR="00F56B58" w:rsidRPr="00F56B58">
              <w:rPr>
                <w:rStyle w:val="Hyperlink"/>
                <w:rFonts w:ascii="Times New Roman" w:hAnsi="Times New Roman"/>
                <w:b/>
                <w:noProof/>
              </w:rPr>
              <w:t>11.1 Ementas disciplinas obrigatórias</w:t>
            </w:r>
            <w:r w:rsidR="00F56B58" w:rsidRPr="00F56B58">
              <w:rPr>
                <w:rFonts w:ascii="Times New Roman" w:hAnsi="Times New Roman"/>
                <w:b/>
                <w:noProof/>
                <w:webHidden/>
              </w:rPr>
              <w:tab/>
            </w:r>
            <w:r w:rsidR="00F56B58" w:rsidRPr="00F56B58">
              <w:rPr>
                <w:rFonts w:ascii="Times New Roman" w:hAnsi="Times New Roman"/>
                <w:b/>
                <w:noProof/>
                <w:webHidden/>
              </w:rPr>
              <w:fldChar w:fldCharType="begin"/>
            </w:r>
            <w:r w:rsidR="00F56B58" w:rsidRPr="00F56B58">
              <w:rPr>
                <w:rFonts w:ascii="Times New Roman" w:hAnsi="Times New Roman"/>
                <w:b/>
                <w:noProof/>
                <w:webHidden/>
              </w:rPr>
              <w:instrText xml:space="preserve"> PAGEREF _Toc516734542 \h </w:instrText>
            </w:r>
            <w:r w:rsidR="00F56B58" w:rsidRPr="00F56B58">
              <w:rPr>
                <w:rFonts w:ascii="Times New Roman" w:hAnsi="Times New Roman"/>
                <w:b/>
                <w:noProof/>
                <w:webHidden/>
              </w:rPr>
            </w:r>
            <w:r w:rsidR="00F56B58" w:rsidRPr="00F56B58">
              <w:rPr>
                <w:rFonts w:ascii="Times New Roman" w:hAnsi="Times New Roman"/>
                <w:b/>
                <w:noProof/>
                <w:webHidden/>
              </w:rPr>
              <w:fldChar w:fldCharType="separate"/>
            </w:r>
            <w:r w:rsidR="00F56B58">
              <w:rPr>
                <w:rFonts w:ascii="Times New Roman" w:hAnsi="Times New Roman"/>
                <w:b/>
                <w:noProof/>
                <w:webHidden/>
              </w:rPr>
              <w:t>33</w:t>
            </w:r>
            <w:r w:rsidR="00F56B58" w:rsidRPr="00F56B58">
              <w:rPr>
                <w:rFonts w:ascii="Times New Roman" w:hAnsi="Times New Roman"/>
                <w:b/>
                <w:noProof/>
                <w:webHidden/>
              </w:rPr>
              <w:fldChar w:fldCharType="end"/>
            </w:r>
          </w:hyperlink>
        </w:p>
        <w:p w:rsidR="00F56B58" w:rsidRPr="00F56B58" w:rsidRDefault="00BB569D" w:rsidP="00F56B58">
          <w:pPr>
            <w:pStyle w:val="Sumrio2"/>
            <w:rPr>
              <w:rFonts w:ascii="Times New Roman" w:eastAsiaTheme="minorEastAsia" w:hAnsi="Times New Roman"/>
              <w:b/>
              <w:noProof/>
            </w:rPr>
          </w:pPr>
          <w:hyperlink w:anchor="_Toc516734543" w:history="1">
            <w:r w:rsidR="00F56B58" w:rsidRPr="00F56B58">
              <w:rPr>
                <w:rStyle w:val="Hyperlink"/>
                <w:rFonts w:ascii="Times New Roman" w:hAnsi="Times New Roman"/>
                <w:b/>
                <w:noProof/>
              </w:rPr>
              <w:t>11.2 Ementas disciplinas optativas</w:t>
            </w:r>
            <w:r w:rsidR="00F56B58" w:rsidRPr="00F56B58">
              <w:rPr>
                <w:rFonts w:ascii="Times New Roman" w:hAnsi="Times New Roman"/>
                <w:b/>
                <w:noProof/>
                <w:webHidden/>
              </w:rPr>
              <w:tab/>
            </w:r>
            <w:r w:rsidR="00F56B58" w:rsidRPr="00F56B58">
              <w:rPr>
                <w:rFonts w:ascii="Times New Roman" w:hAnsi="Times New Roman"/>
                <w:b/>
                <w:noProof/>
                <w:webHidden/>
              </w:rPr>
              <w:fldChar w:fldCharType="begin"/>
            </w:r>
            <w:r w:rsidR="00F56B58" w:rsidRPr="00F56B58">
              <w:rPr>
                <w:rFonts w:ascii="Times New Roman" w:hAnsi="Times New Roman"/>
                <w:b/>
                <w:noProof/>
                <w:webHidden/>
              </w:rPr>
              <w:instrText xml:space="preserve"> PAGEREF _Toc516734543 \h </w:instrText>
            </w:r>
            <w:r w:rsidR="00F56B58" w:rsidRPr="00F56B58">
              <w:rPr>
                <w:rFonts w:ascii="Times New Roman" w:hAnsi="Times New Roman"/>
                <w:b/>
                <w:noProof/>
                <w:webHidden/>
              </w:rPr>
            </w:r>
            <w:r w:rsidR="00F56B58" w:rsidRPr="00F56B58">
              <w:rPr>
                <w:rFonts w:ascii="Times New Roman" w:hAnsi="Times New Roman"/>
                <w:b/>
                <w:noProof/>
                <w:webHidden/>
              </w:rPr>
              <w:fldChar w:fldCharType="separate"/>
            </w:r>
            <w:r w:rsidR="00F56B58">
              <w:rPr>
                <w:rFonts w:ascii="Times New Roman" w:hAnsi="Times New Roman"/>
                <w:b/>
                <w:noProof/>
                <w:webHidden/>
              </w:rPr>
              <w:t>60</w:t>
            </w:r>
            <w:r w:rsidR="00F56B58" w:rsidRPr="00F56B58">
              <w:rPr>
                <w:rFonts w:ascii="Times New Roman" w:hAnsi="Times New Roman"/>
                <w:b/>
                <w:noProof/>
                <w:webHidden/>
              </w:rPr>
              <w:fldChar w:fldCharType="end"/>
            </w:r>
          </w:hyperlink>
        </w:p>
        <w:p w:rsidR="006D18DF" w:rsidRDefault="006D18DF" w:rsidP="00F56B58">
          <w:r w:rsidRPr="00F56B58">
            <w:rPr>
              <w:rFonts w:ascii="Times New Roman" w:hAnsi="Times New Roman"/>
              <w:b/>
              <w:bCs/>
            </w:rPr>
            <w:fldChar w:fldCharType="end"/>
          </w:r>
        </w:p>
      </w:sdtContent>
    </w:sdt>
    <w:p w:rsidR="004157CD" w:rsidRDefault="004157CD" w:rsidP="004157CD">
      <w:pPr>
        <w:pStyle w:val="ttulo10"/>
        <w:sectPr w:rsidR="004157CD" w:rsidSect="00431FCF">
          <w:headerReference w:type="default" r:id="rId10"/>
          <w:footerReference w:type="default" r:id="rId11"/>
          <w:pgSz w:w="11906" w:h="16838"/>
          <w:pgMar w:top="2410" w:right="1701" w:bottom="1418" w:left="1701" w:header="709" w:footer="624" w:gutter="0"/>
          <w:pgNumType w:start="1"/>
          <w:cols w:space="708"/>
          <w:docGrid w:linePitch="360"/>
        </w:sectPr>
      </w:pPr>
    </w:p>
    <w:p w:rsidR="001B517B" w:rsidRPr="006D18DF" w:rsidRDefault="009314D0" w:rsidP="006D18DF">
      <w:pPr>
        <w:pStyle w:val="ttulo10"/>
        <w:outlineLvl w:val="0"/>
      </w:pPr>
      <w:bookmarkStart w:id="2" w:name="_Toc516734516"/>
      <w:r w:rsidRPr="006D18DF">
        <w:lastRenderedPageBreak/>
        <w:t xml:space="preserve">1 </w:t>
      </w:r>
      <w:r w:rsidR="00C76FBF" w:rsidRPr="006D18DF">
        <w:t>JUSTIFICATIVA</w:t>
      </w:r>
      <w:bookmarkEnd w:id="1"/>
      <w:bookmarkEnd w:id="2"/>
    </w:p>
    <w:p w:rsidR="009314D0" w:rsidRPr="009314D0" w:rsidRDefault="009314D0" w:rsidP="00A13F4C">
      <w:pPr>
        <w:widowControl w:val="0"/>
        <w:spacing w:after="0" w:line="360" w:lineRule="auto"/>
      </w:pPr>
    </w:p>
    <w:p w:rsidR="00B6386E" w:rsidRPr="00B6386E" w:rsidRDefault="00B6386E" w:rsidP="00A13F4C">
      <w:pPr>
        <w:widowControl w:val="0"/>
        <w:spacing w:after="0" w:line="360" w:lineRule="auto"/>
        <w:ind w:firstLine="708"/>
        <w:jc w:val="both"/>
        <w:rPr>
          <w:rFonts w:ascii="Times New Roman" w:eastAsia="Calibri" w:hAnsi="Times New Roman"/>
          <w:color w:val="000000"/>
          <w:sz w:val="24"/>
          <w:szCs w:val="24"/>
        </w:rPr>
      </w:pPr>
      <w:r w:rsidRPr="00B6386E">
        <w:rPr>
          <w:rFonts w:ascii="Times New Roman" w:eastAsia="Calibri" w:hAnsi="Times New Roman"/>
          <w:sz w:val="24"/>
          <w:szCs w:val="24"/>
        </w:rPr>
        <w:t xml:space="preserve">O curso </w:t>
      </w:r>
      <w:r w:rsidR="000120EE" w:rsidRPr="00B6386E">
        <w:rPr>
          <w:rFonts w:ascii="Times New Roman" w:eastAsia="Calibri" w:hAnsi="Times New Roman"/>
          <w:sz w:val="24"/>
          <w:szCs w:val="24"/>
        </w:rPr>
        <w:t>Bacharelado</w:t>
      </w:r>
      <w:r w:rsidRPr="00B6386E">
        <w:rPr>
          <w:rFonts w:ascii="Times New Roman" w:eastAsia="Calibri" w:hAnsi="Times New Roman"/>
          <w:sz w:val="24"/>
          <w:szCs w:val="24"/>
        </w:rPr>
        <w:t xml:space="preserve"> em </w:t>
      </w:r>
      <w:r w:rsidR="00E81E53">
        <w:rPr>
          <w:rFonts w:ascii="Times New Roman" w:eastAsia="Calibri" w:hAnsi="Times New Roman"/>
          <w:sz w:val="24"/>
          <w:szCs w:val="24"/>
        </w:rPr>
        <w:t>Zootecnia</w:t>
      </w:r>
      <w:r w:rsidRPr="00B6386E">
        <w:rPr>
          <w:rFonts w:ascii="Times New Roman" w:eastAsia="Calibri" w:hAnsi="Times New Roman"/>
          <w:sz w:val="24"/>
          <w:szCs w:val="24"/>
        </w:rPr>
        <w:t>, com visão ampla dos novos processos de produção animal, incorpora variáveis sociais, econômicas, políticas e ambien</w:t>
      </w:r>
      <w:r w:rsidR="00415600">
        <w:rPr>
          <w:rFonts w:ascii="Times New Roman" w:eastAsia="Calibri" w:hAnsi="Times New Roman"/>
          <w:sz w:val="24"/>
          <w:szCs w:val="24"/>
        </w:rPr>
        <w:t>tais inseridas em um contexto</w:t>
      </w:r>
      <w:r w:rsidRPr="00B6386E">
        <w:rPr>
          <w:rFonts w:ascii="Times New Roman" w:eastAsia="Calibri" w:hAnsi="Times New Roman"/>
          <w:sz w:val="24"/>
          <w:szCs w:val="24"/>
        </w:rPr>
        <w:t xml:space="preserve"> significativo</w:t>
      </w:r>
      <w:r w:rsidR="00415600">
        <w:rPr>
          <w:rFonts w:ascii="Times New Roman" w:eastAsia="Calibri" w:hAnsi="Times New Roman"/>
          <w:sz w:val="24"/>
          <w:szCs w:val="24"/>
        </w:rPr>
        <w:t xml:space="preserve"> de</w:t>
      </w:r>
      <w:r w:rsidRPr="00B6386E">
        <w:rPr>
          <w:rFonts w:ascii="Times New Roman" w:eastAsia="Calibri" w:hAnsi="Times New Roman"/>
          <w:sz w:val="24"/>
          <w:szCs w:val="24"/>
        </w:rPr>
        <w:t xml:space="preserve"> crescimento das empresas de grande, médio e pequeno porte, como também o fortalecimento da agricultura familiar. A tecnologia é fundamental para o desenvolvimento destas e tem </w:t>
      </w:r>
      <w:r w:rsidRPr="00B6386E">
        <w:rPr>
          <w:rFonts w:ascii="Times New Roman" w:eastAsia="Calibri" w:hAnsi="Times New Roman"/>
          <w:color w:val="000000"/>
          <w:sz w:val="24"/>
          <w:szCs w:val="24"/>
        </w:rPr>
        <w:t xml:space="preserve">sido viabilizada com parcerias entre o setor público e o privado e a concessão de crédito para os produtores objetivando o aumento da produção com a expectativa da ampliação de seu mercado interno e externo. </w:t>
      </w:r>
    </w:p>
    <w:p w:rsidR="00B6386E" w:rsidRPr="00B6386E" w:rsidRDefault="00B6386E" w:rsidP="00A13F4C">
      <w:pPr>
        <w:widowControl w:val="0"/>
        <w:spacing w:after="0" w:line="360" w:lineRule="auto"/>
        <w:ind w:firstLine="708"/>
        <w:jc w:val="both"/>
        <w:rPr>
          <w:rFonts w:ascii="Times New Roman" w:hAnsi="Times New Roman"/>
          <w:sz w:val="24"/>
          <w:szCs w:val="24"/>
        </w:rPr>
      </w:pPr>
      <w:r w:rsidRPr="00B6386E">
        <w:rPr>
          <w:rFonts w:ascii="Times New Roman" w:hAnsi="Times New Roman"/>
          <w:sz w:val="24"/>
          <w:szCs w:val="24"/>
        </w:rPr>
        <w:t xml:space="preserve">As atividades econômicas nos municípios do </w:t>
      </w:r>
      <w:r w:rsidR="00415600">
        <w:rPr>
          <w:rFonts w:ascii="Times New Roman" w:hAnsi="Times New Roman"/>
          <w:sz w:val="24"/>
          <w:szCs w:val="24"/>
        </w:rPr>
        <w:t>e</w:t>
      </w:r>
      <w:r w:rsidRPr="00B6386E">
        <w:rPr>
          <w:rFonts w:ascii="Times New Roman" w:hAnsi="Times New Roman"/>
          <w:sz w:val="24"/>
          <w:szCs w:val="24"/>
        </w:rPr>
        <w:t>stado do Acre estão baseadas na agricultura e na pecuária, esses dois tornaram-se, com o passar dos anos, um dos principais motores da economia.</w:t>
      </w:r>
    </w:p>
    <w:p w:rsidR="00B6386E" w:rsidRPr="00DA3684" w:rsidRDefault="00B6386E" w:rsidP="00A13F4C">
      <w:pPr>
        <w:widowControl w:val="0"/>
        <w:spacing w:after="0" w:line="360" w:lineRule="auto"/>
        <w:ind w:firstLine="708"/>
        <w:jc w:val="both"/>
        <w:rPr>
          <w:rFonts w:ascii="Times New Roman" w:hAnsi="Times New Roman"/>
          <w:sz w:val="24"/>
          <w:szCs w:val="24"/>
        </w:rPr>
      </w:pPr>
      <w:r w:rsidRPr="00DA3684">
        <w:rPr>
          <w:rFonts w:ascii="Times New Roman" w:hAnsi="Times New Roman"/>
          <w:sz w:val="24"/>
          <w:szCs w:val="24"/>
        </w:rPr>
        <w:t xml:space="preserve">Uma tendência muito preocupante é a falta de sucessão em pequenas propriedades, ou seja, a agricultura familiar está perdendo seus jovens, está envelhecendo, principalmente pela falta de renda nas propriedades capaz de fixar o jovem e de proporcionar uma vida digna e confortável para as famílias de economia familiar no campo. </w:t>
      </w:r>
    </w:p>
    <w:p w:rsidR="00B6386E" w:rsidRPr="00B6386E" w:rsidRDefault="00B6386E" w:rsidP="00A13F4C">
      <w:pPr>
        <w:widowControl w:val="0"/>
        <w:spacing w:after="0" w:line="360" w:lineRule="auto"/>
        <w:ind w:firstLine="708"/>
        <w:jc w:val="both"/>
        <w:rPr>
          <w:rFonts w:ascii="Times New Roman" w:hAnsi="Times New Roman"/>
          <w:sz w:val="24"/>
          <w:szCs w:val="24"/>
        </w:rPr>
      </w:pPr>
      <w:r w:rsidRPr="00B6386E">
        <w:rPr>
          <w:rFonts w:ascii="Times New Roman" w:hAnsi="Times New Roman"/>
          <w:sz w:val="24"/>
          <w:szCs w:val="24"/>
        </w:rPr>
        <w:t>Estu</w:t>
      </w:r>
      <w:r w:rsidR="00415600">
        <w:rPr>
          <w:rFonts w:ascii="Times New Roman" w:hAnsi="Times New Roman"/>
          <w:sz w:val="24"/>
          <w:szCs w:val="24"/>
        </w:rPr>
        <w:t>dos recentes mostram também que</w:t>
      </w:r>
      <w:r w:rsidR="00E81E53">
        <w:rPr>
          <w:rFonts w:ascii="Times New Roman" w:hAnsi="Times New Roman"/>
          <w:sz w:val="24"/>
          <w:szCs w:val="24"/>
        </w:rPr>
        <w:t xml:space="preserve"> a </w:t>
      </w:r>
      <w:r w:rsidR="00415600">
        <w:rPr>
          <w:rFonts w:ascii="Times New Roman" w:hAnsi="Times New Roman"/>
          <w:sz w:val="24"/>
          <w:szCs w:val="24"/>
        </w:rPr>
        <w:t>população do campo sofre</w:t>
      </w:r>
      <w:r w:rsidRPr="00B6386E">
        <w:rPr>
          <w:rFonts w:ascii="Times New Roman" w:hAnsi="Times New Roman"/>
          <w:sz w:val="24"/>
          <w:szCs w:val="24"/>
        </w:rPr>
        <w:t xml:space="preserve"> de algum nível de insegurança alimentar, seja pela falta de recurso para comprar alimentos e insumos que julgam necessários para produzi-los ou mesmo pela falta de cultura de cultivar seus próprios alimentos.</w:t>
      </w:r>
    </w:p>
    <w:p w:rsidR="00B6386E" w:rsidRPr="00B6386E" w:rsidRDefault="00B6386E" w:rsidP="00A13F4C">
      <w:pPr>
        <w:widowControl w:val="0"/>
        <w:spacing w:after="0" w:line="360" w:lineRule="auto"/>
        <w:ind w:firstLine="708"/>
        <w:jc w:val="both"/>
        <w:rPr>
          <w:rFonts w:ascii="Times New Roman" w:hAnsi="Times New Roman"/>
          <w:sz w:val="24"/>
          <w:szCs w:val="24"/>
        </w:rPr>
      </w:pPr>
      <w:r w:rsidRPr="00B6386E">
        <w:rPr>
          <w:rFonts w:ascii="Times New Roman" w:hAnsi="Times New Roman"/>
          <w:sz w:val="24"/>
          <w:szCs w:val="24"/>
        </w:rPr>
        <w:t xml:space="preserve">É importante destacar que os recursos destinados a trabalhos de pesquisa científica para a atividade pecuária no </w:t>
      </w:r>
      <w:r w:rsidR="00415600">
        <w:rPr>
          <w:rFonts w:ascii="Times New Roman" w:hAnsi="Times New Roman"/>
          <w:sz w:val="24"/>
          <w:szCs w:val="24"/>
        </w:rPr>
        <w:t>e</w:t>
      </w:r>
      <w:r w:rsidRPr="00B6386E">
        <w:rPr>
          <w:rFonts w:ascii="Times New Roman" w:hAnsi="Times New Roman"/>
          <w:sz w:val="24"/>
          <w:szCs w:val="24"/>
        </w:rPr>
        <w:t xml:space="preserve">stado do Acre são escassos, mas não impediram, até o momento, o desenvolvimento de propostas tecnológicas de grande relevância para o setor. A </w:t>
      </w:r>
      <w:r w:rsidR="00415600">
        <w:rPr>
          <w:rFonts w:ascii="Times New Roman" w:hAnsi="Times New Roman"/>
          <w:sz w:val="24"/>
          <w:szCs w:val="24"/>
        </w:rPr>
        <w:t>p</w:t>
      </w:r>
      <w:r w:rsidRPr="00B6386E">
        <w:rPr>
          <w:rFonts w:ascii="Times New Roman" w:hAnsi="Times New Roman"/>
          <w:sz w:val="24"/>
          <w:szCs w:val="24"/>
        </w:rPr>
        <w:t xml:space="preserve">ecuária no </w:t>
      </w:r>
      <w:r w:rsidR="00415600">
        <w:rPr>
          <w:rFonts w:ascii="Times New Roman" w:hAnsi="Times New Roman"/>
          <w:sz w:val="24"/>
          <w:szCs w:val="24"/>
        </w:rPr>
        <w:t>e</w:t>
      </w:r>
      <w:r w:rsidRPr="00B6386E">
        <w:rPr>
          <w:rFonts w:ascii="Times New Roman" w:hAnsi="Times New Roman"/>
          <w:sz w:val="24"/>
          <w:szCs w:val="24"/>
        </w:rPr>
        <w:t>stado do Acre apresenta grande potencial, a população bovina oferece amplas oportunidades genéticas</w:t>
      </w:r>
      <w:r w:rsidR="00415600">
        <w:rPr>
          <w:rStyle w:val="Refdenotaderodap"/>
          <w:rFonts w:ascii="Times New Roman" w:hAnsi="Times New Roman"/>
          <w:sz w:val="24"/>
          <w:szCs w:val="24"/>
        </w:rPr>
        <w:footnoteReference w:id="1"/>
      </w:r>
      <w:r w:rsidRPr="00B6386E">
        <w:rPr>
          <w:rFonts w:ascii="Times New Roman" w:hAnsi="Times New Roman"/>
          <w:sz w:val="24"/>
          <w:szCs w:val="24"/>
        </w:rPr>
        <w:t>. Ações envolvendo o melhoramento genético do rebanho, a melhoria da qualidade e disponibilidade da alimentação animal, além da capacitação e acompanhamento técnico junto ao produtor é determinante para o processo de evolução da atividade e aumento da rentabilidade do sistema produtivo.</w:t>
      </w:r>
    </w:p>
    <w:p w:rsidR="00B6386E" w:rsidRPr="00B6386E" w:rsidRDefault="00B6386E" w:rsidP="00A13F4C">
      <w:pPr>
        <w:widowControl w:val="0"/>
        <w:spacing w:after="0" w:line="360" w:lineRule="auto"/>
        <w:ind w:firstLine="708"/>
        <w:jc w:val="both"/>
        <w:rPr>
          <w:rFonts w:ascii="Times New Roman" w:hAnsi="Times New Roman"/>
          <w:sz w:val="24"/>
          <w:szCs w:val="24"/>
        </w:rPr>
      </w:pPr>
      <w:r w:rsidRPr="00B6386E">
        <w:rPr>
          <w:rFonts w:ascii="Times New Roman" w:hAnsi="Times New Roman"/>
          <w:sz w:val="24"/>
          <w:szCs w:val="24"/>
        </w:rPr>
        <w:lastRenderedPageBreak/>
        <w:t xml:space="preserve">As pequenas propriedades familiares do </w:t>
      </w:r>
      <w:r w:rsidR="00415600">
        <w:rPr>
          <w:rFonts w:ascii="Times New Roman" w:hAnsi="Times New Roman"/>
          <w:sz w:val="24"/>
          <w:szCs w:val="24"/>
        </w:rPr>
        <w:t>e</w:t>
      </w:r>
      <w:r w:rsidRPr="00B6386E">
        <w:rPr>
          <w:rFonts w:ascii="Times New Roman" w:hAnsi="Times New Roman"/>
          <w:sz w:val="24"/>
          <w:szCs w:val="24"/>
        </w:rPr>
        <w:t xml:space="preserve">stado do Acre podem se tornar viáveis economicamente com o emprego de técnicas intensivas de produção e podem gerar grandes benefícios econômicos e sociais ao </w:t>
      </w:r>
      <w:r w:rsidR="00415600">
        <w:rPr>
          <w:rFonts w:ascii="Times New Roman" w:hAnsi="Times New Roman"/>
          <w:sz w:val="24"/>
          <w:szCs w:val="24"/>
        </w:rPr>
        <w:t>e</w:t>
      </w:r>
      <w:r w:rsidRPr="00B6386E">
        <w:rPr>
          <w:rFonts w:ascii="Times New Roman" w:hAnsi="Times New Roman"/>
          <w:sz w:val="24"/>
          <w:szCs w:val="24"/>
        </w:rPr>
        <w:t xml:space="preserve">stado: aumento da renda familiar e da oferta e, consequentemente, dos níveis de emprego e da fixação do homem ao campo. </w:t>
      </w:r>
    </w:p>
    <w:p w:rsidR="007B76AB" w:rsidRPr="004D2033" w:rsidRDefault="00B6386E" w:rsidP="00A13F4C">
      <w:pPr>
        <w:widowControl w:val="0"/>
        <w:spacing w:after="0" w:line="360" w:lineRule="auto"/>
        <w:ind w:firstLine="708"/>
        <w:jc w:val="both"/>
        <w:rPr>
          <w:rFonts w:ascii="Times New Roman" w:hAnsi="Times New Roman"/>
          <w:sz w:val="24"/>
          <w:szCs w:val="24"/>
        </w:rPr>
      </w:pPr>
      <w:r w:rsidRPr="00B6386E">
        <w:rPr>
          <w:rFonts w:ascii="Times New Roman" w:hAnsi="Times New Roman"/>
          <w:sz w:val="24"/>
          <w:szCs w:val="24"/>
        </w:rPr>
        <w:t>Considerando a produção primária como o elo mais fragilizado da cadeia produtiva do leite, carne, ovos entre outros, em que ações específicas podem gerar transformações positivas, com resultados expressivos no contexto geral da cadeia, este é o elo</w:t>
      </w:r>
      <w:r w:rsidR="00C523E6">
        <w:rPr>
          <w:rFonts w:ascii="Times New Roman" w:hAnsi="Times New Roman"/>
          <w:sz w:val="24"/>
          <w:szCs w:val="24"/>
        </w:rPr>
        <w:t xml:space="preserve"> </w:t>
      </w:r>
      <w:r w:rsidRPr="00E81E53">
        <w:rPr>
          <w:rFonts w:ascii="Times New Roman" w:hAnsi="Times New Roman"/>
          <w:sz w:val="24"/>
          <w:szCs w:val="24"/>
        </w:rPr>
        <w:t>objeto</w:t>
      </w:r>
      <w:r w:rsidR="00C523E6">
        <w:rPr>
          <w:rFonts w:ascii="Times New Roman" w:hAnsi="Times New Roman"/>
          <w:sz w:val="24"/>
          <w:szCs w:val="24"/>
        </w:rPr>
        <w:t xml:space="preserve"> </w:t>
      </w:r>
      <w:r w:rsidRPr="00E81E53">
        <w:rPr>
          <w:rFonts w:ascii="Times New Roman" w:hAnsi="Times New Roman"/>
          <w:sz w:val="24"/>
          <w:szCs w:val="24"/>
        </w:rPr>
        <w:t xml:space="preserve">dessa </w:t>
      </w:r>
      <w:r w:rsidR="00415600">
        <w:rPr>
          <w:rFonts w:ascii="Times New Roman" w:hAnsi="Times New Roman"/>
          <w:sz w:val="24"/>
          <w:szCs w:val="24"/>
        </w:rPr>
        <w:t>proposta de criação do p</w:t>
      </w:r>
      <w:r w:rsidRPr="00B6386E">
        <w:rPr>
          <w:rFonts w:ascii="Times New Roman" w:hAnsi="Times New Roman"/>
          <w:sz w:val="24"/>
          <w:szCs w:val="24"/>
        </w:rPr>
        <w:t xml:space="preserve">rimeiro </w:t>
      </w:r>
      <w:r w:rsidR="00415600">
        <w:rPr>
          <w:rFonts w:ascii="Times New Roman" w:hAnsi="Times New Roman"/>
          <w:sz w:val="24"/>
          <w:szCs w:val="24"/>
        </w:rPr>
        <w:t>C</w:t>
      </w:r>
      <w:r w:rsidRPr="00B6386E">
        <w:rPr>
          <w:rFonts w:ascii="Times New Roman" w:hAnsi="Times New Roman"/>
          <w:sz w:val="24"/>
          <w:szCs w:val="24"/>
        </w:rPr>
        <w:t xml:space="preserve">urso Superior de </w:t>
      </w:r>
      <w:r w:rsidR="00E81E53">
        <w:rPr>
          <w:rFonts w:ascii="Times New Roman" w:hAnsi="Times New Roman"/>
          <w:sz w:val="24"/>
          <w:szCs w:val="24"/>
        </w:rPr>
        <w:t>Zootecnia</w:t>
      </w:r>
      <w:r w:rsidR="00415600">
        <w:rPr>
          <w:rFonts w:ascii="Times New Roman" w:hAnsi="Times New Roman"/>
          <w:sz w:val="24"/>
          <w:szCs w:val="24"/>
        </w:rPr>
        <w:t xml:space="preserve"> do e</w:t>
      </w:r>
      <w:r w:rsidRPr="00B6386E">
        <w:rPr>
          <w:rFonts w:ascii="Times New Roman" w:hAnsi="Times New Roman"/>
          <w:sz w:val="24"/>
          <w:szCs w:val="24"/>
        </w:rPr>
        <w:t>stado do Acre, que buscará alternativas de solução e contribuição para melhorias do setor produtivo na região Norte do País</w:t>
      </w:r>
      <w:r w:rsidR="00415600">
        <w:rPr>
          <w:rFonts w:ascii="Times New Roman" w:hAnsi="Times New Roman"/>
          <w:sz w:val="24"/>
          <w:szCs w:val="24"/>
        </w:rPr>
        <w:t>,</w:t>
      </w:r>
      <w:r w:rsidRPr="00B6386E">
        <w:rPr>
          <w:rFonts w:ascii="Times New Roman" w:hAnsi="Times New Roman"/>
          <w:sz w:val="24"/>
          <w:szCs w:val="24"/>
        </w:rPr>
        <w:t xml:space="preserve"> através do desenvo</w:t>
      </w:r>
      <w:r w:rsidR="00415600">
        <w:rPr>
          <w:rFonts w:ascii="Times New Roman" w:hAnsi="Times New Roman"/>
          <w:sz w:val="24"/>
          <w:szCs w:val="24"/>
        </w:rPr>
        <w:t>lvimento de pesquisa e extensão</w:t>
      </w:r>
      <w:r w:rsidRPr="00B6386E">
        <w:rPr>
          <w:rFonts w:ascii="Times New Roman" w:hAnsi="Times New Roman"/>
          <w:sz w:val="24"/>
          <w:szCs w:val="24"/>
        </w:rPr>
        <w:t xml:space="preserve"> gerado pela interação dos </w:t>
      </w:r>
      <w:r w:rsidR="00C704DD">
        <w:rPr>
          <w:rFonts w:ascii="Times New Roman" w:hAnsi="Times New Roman"/>
          <w:sz w:val="24"/>
          <w:szCs w:val="24"/>
        </w:rPr>
        <w:t>discentes</w:t>
      </w:r>
      <w:r w:rsidRPr="00B6386E">
        <w:rPr>
          <w:rFonts w:ascii="Times New Roman" w:hAnsi="Times New Roman"/>
          <w:sz w:val="24"/>
          <w:szCs w:val="24"/>
        </w:rPr>
        <w:t xml:space="preserve"> e docente</w:t>
      </w:r>
      <w:r w:rsidR="00C704DD">
        <w:rPr>
          <w:rFonts w:ascii="Times New Roman" w:hAnsi="Times New Roman"/>
          <w:sz w:val="24"/>
          <w:szCs w:val="24"/>
        </w:rPr>
        <w:t>s</w:t>
      </w:r>
      <w:r w:rsidRPr="00B6386E">
        <w:rPr>
          <w:rFonts w:ascii="Times New Roman" w:hAnsi="Times New Roman"/>
          <w:sz w:val="24"/>
          <w:szCs w:val="24"/>
        </w:rPr>
        <w:t xml:space="preserve">. </w:t>
      </w:r>
    </w:p>
    <w:p w:rsidR="007B76AB" w:rsidRPr="007B76AB" w:rsidRDefault="00C704DD" w:rsidP="00A13F4C">
      <w:pPr>
        <w:widowControl w:val="0"/>
        <w:autoSpaceDE w:val="0"/>
        <w:autoSpaceDN w:val="0"/>
        <w:adjustRightInd w:val="0"/>
        <w:spacing w:after="0" w:line="360" w:lineRule="auto"/>
        <w:ind w:firstLine="567"/>
        <w:jc w:val="both"/>
        <w:rPr>
          <w:rFonts w:ascii="Times New Roman" w:eastAsia="Calibri" w:hAnsi="Times New Roman"/>
          <w:color w:val="000000"/>
          <w:sz w:val="24"/>
          <w:szCs w:val="24"/>
        </w:rPr>
      </w:pPr>
      <w:r>
        <w:rPr>
          <w:rFonts w:ascii="Times New Roman" w:eastAsia="Calibri" w:hAnsi="Times New Roman"/>
          <w:color w:val="000000"/>
          <w:sz w:val="24"/>
          <w:szCs w:val="24"/>
        </w:rPr>
        <w:t>Em 2010</w:t>
      </w:r>
      <w:r w:rsidR="007B76AB" w:rsidRPr="007B76AB">
        <w:rPr>
          <w:rFonts w:ascii="Times New Roman" w:eastAsia="Calibri" w:hAnsi="Times New Roman"/>
          <w:color w:val="000000"/>
          <w:sz w:val="24"/>
          <w:szCs w:val="24"/>
        </w:rPr>
        <w:t xml:space="preserve"> o rebanho bovino brasileiro totalizou 176,6 milhões de bovinos </w:t>
      </w:r>
      <w:r w:rsidR="00D7384D">
        <w:rPr>
          <w:rFonts w:ascii="Times New Roman" w:eastAsia="Calibri" w:hAnsi="Times New Roman"/>
          <w:color w:val="000000"/>
          <w:sz w:val="24"/>
          <w:szCs w:val="24"/>
        </w:rPr>
        <w:t xml:space="preserve">e </w:t>
      </w:r>
      <w:r w:rsidR="007B76AB" w:rsidRPr="007B76AB">
        <w:rPr>
          <w:rFonts w:ascii="Times New Roman" w:eastAsia="Calibri" w:hAnsi="Times New Roman"/>
          <w:color w:val="000000"/>
          <w:sz w:val="24"/>
          <w:szCs w:val="24"/>
        </w:rPr>
        <w:t>o abate foi de 41,2 milhões de ca</w:t>
      </w:r>
      <w:r w:rsidR="00415600">
        <w:rPr>
          <w:rFonts w:ascii="Times New Roman" w:eastAsia="Calibri" w:hAnsi="Times New Roman"/>
          <w:color w:val="000000"/>
          <w:sz w:val="24"/>
          <w:szCs w:val="24"/>
        </w:rPr>
        <w:t>beças, que resulta numa taxa de</w:t>
      </w:r>
      <w:r w:rsidR="007B76AB" w:rsidRPr="007B76AB">
        <w:rPr>
          <w:rFonts w:ascii="Times New Roman" w:eastAsia="Calibri" w:hAnsi="Times New Roman"/>
          <w:color w:val="000000"/>
          <w:sz w:val="24"/>
          <w:szCs w:val="24"/>
        </w:rPr>
        <w:t xml:space="preserve"> 23,3%. A exportação de carne bovina, em 2010 foi de 1.700.000 </w:t>
      </w:r>
      <w:r w:rsidR="00D7384D" w:rsidRPr="00D7384D">
        <w:rPr>
          <w:rFonts w:ascii="Times New Roman" w:eastAsia="Calibri" w:hAnsi="Times New Roman"/>
          <w:sz w:val="24"/>
          <w:szCs w:val="24"/>
        </w:rPr>
        <w:t>Toneladas de E</w:t>
      </w:r>
      <w:r w:rsidR="007B76AB" w:rsidRPr="00D7384D">
        <w:rPr>
          <w:rFonts w:ascii="Times New Roman" w:eastAsia="Calibri" w:hAnsi="Times New Roman"/>
          <w:sz w:val="24"/>
          <w:szCs w:val="24"/>
        </w:rPr>
        <w:t>quivale</w:t>
      </w:r>
      <w:r w:rsidR="00D7384D" w:rsidRPr="00D7384D">
        <w:rPr>
          <w:rFonts w:ascii="Times New Roman" w:eastAsia="Calibri" w:hAnsi="Times New Roman"/>
          <w:sz w:val="24"/>
          <w:szCs w:val="24"/>
        </w:rPr>
        <w:t>nte C</w:t>
      </w:r>
      <w:r w:rsidR="007B76AB" w:rsidRPr="00D7384D">
        <w:rPr>
          <w:rFonts w:ascii="Times New Roman" w:eastAsia="Calibri" w:hAnsi="Times New Roman"/>
          <w:sz w:val="24"/>
          <w:szCs w:val="24"/>
        </w:rPr>
        <w:t xml:space="preserve">arcaça </w:t>
      </w:r>
      <w:r w:rsidR="007B76AB" w:rsidRPr="007B76AB">
        <w:rPr>
          <w:rFonts w:ascii="Times New Roman" w:eastAsia="Calibri" w:hAnsi="Times New Roman"/>
          <w:color w:val="000000"/>
          <w:sz w:val="24"/>
          <w:szCs w:val="24"/>
        </w:rPr>
        <w:t>(TEC), colocando o Brasil como maior exportador de carne do mundo. Mesmo com destaque no cenário internacional pela capacidade competitiva, a produção de carne bovina brasileira está muito aquém do seu potencial</w:t>
      </w:r>
      <w:r>
        <w:rPr>
          <w:rStyle w:val="Refdenotaderodap"/>
          <w:rFonts w:ascii="Times New Roman" w:eastAsia="Calibri" w:hAnsi="Times New Roman"/>
          <w:color w:val="000000"/>
          <w:sz w:val="24"/>
          <w:szCs w:val="24"/>
        </w:rPr>
        <w:footnoteReference w:id="2"/>
      </w:r>
      <w:r w:rsidR="007B76AB" w:rsidRPr="007B76AB">
        <w:rPr>
          <w:rFonts w:ascii="Times New Roman" w:eastAsia="Calibri" w:hAnsi="Times New Roman"/>
          <w:color w:val="000000"/>
          <w:sz w:val="24"/>
          <w:szCs w:val="24"/>
        </w:rPr>
        <w:t xml:space="preserve">. </w:t>
      </w:r>
    </w:p>
    <w:p w:rsidR="007B76AB" w:rsidRPr="001C586E" w:rsidRDefault="007B76AB" w:rsidP="00A13F4C">
      <w:pPr>
        <w:widowControl w:val="0"/>
        <w:autoSpaceDE w:val="0"/>
        <w:autoSpaceDN w:val="0"/>
        <w:adjustRightInd w:val="0"/>
        <w:spacing w:after="0" w:line="360" w:lineRule="auto"/>
        <w:ind w:firstLine="567"/>
        <w:jc w:val="both"/>
        <w:rPr>
          <w:rFonts w:ascii="Times New Roman" w:eastAsia="Calibri" w:hAnsi="Times New Roman"/>
          <w:sz w:val="24"/>
          <w:szCs w:val="24"/>
        </w:rPr>
      </w:pPr>
      <w:r w:rsidRPr="007B76AB">
        <w:rPr>
          <w:rFonts w:ascii="Times New Roman" w:eastAsia="Calibri" w:hAnsi="Times New Roman"/>
          <w:color w:val="000000"/>
          <w:sz w:val="24"/>
          <w:szCs w:val="24"/>
        </w:rPr>
        <w:t xml:space="preserve">Em 2011, a produção de carne no Brasil foi de 8,4 milhões de </w:t>
      </w:r>
      <w:r w:rsidR="00C704DD">
        <w:rPr>
          <w:rFonts w:ascii="Times New Roman" w:eastAsia="Calibri" w:hAnsi="Times New Roman"/>
          <w:color w:val="000000"/>
          <w:sz w:val="24"/>
          <w:szCs w:val="24"/>
        </w:rPr>
        <w:t>TEC</w:t>
      </w:r>
      <w:r w:rsidRPr="007B76AB">
        <w:rPr>
          <w:rFonts w:ascii="Times New Roman" w:eastAsia="Calibri" w:hAnsi="Times New Roman"/>
          <w:color w:val="000000"/>
          <w:sz w:val="24"/>
          <w:szCs w:val="24"/>
        </w:rPr>
        <w:t xml:space="preserve"> contra 11,89 milhões de TEC dos Estados Unidos da América (EUA). Esta produção de carne é originária de um rebanho maior, o que resulta em uma taxa de desfrute do Brasil de 20,5% contra 36,4% dos EUA</w:t>
      </w:r>
      <w:r w:rsidR="00C704DD">
        <w:rPr>
          <w:rStyle w:val="Refdenotaderodap"/>
          <w:rFonts w:ascii="Times New Roman" w:eastAsia="Calibri" w:hAnsi="Times New Roman"/>
          <w:color w:val="000000"/>
          <w:sz w:val="24"/>
          <w:szCs w:val="24"/>
        </w:rPr>
        <w:footnoteReference w:id="3"/>
      </w:r>
      <w:r w:rsidRPr="007B76AB">
        <w:rPr>
          <w:rFonts w:ascii="Times New Roman" w:eastAsia="Calibri" w:hAnsi="Times New Roman"/>
          <w:color w:val="000000"/>
          <w:sz w:val="24"/>
          <w:szCs w:val="24"/>
        </w:rPr>
        <w:t xml:space="preserve">. Neste sentido, o </w:t>
      </w:r>
      <w:r w:rsidR="00C704DD">
        <w:rPr>
          <w:rFonts w:ascii="Times New Roman" w:eastAsia="Calibri" w:hAnsi="Times New Roman"/>
          <w:color w:val="000000"/>
          <w:sz w:val="24"/>
          <w:szCs w:val="24"/>
        </w:rPr>
        <w:t>z</w:t>
      </w:r>
      <w:r w:rsidRPr="007B76AB">
        <w:rPr>
          <w:rFonts w:ascii="Times New Roman" w:eastAsia="Calibri" w:hAnsi="Times New Roman"/>
          <w:color w:val="000000"/>
          <w:sz w:val="24"/>
          <w:szCs w:val="24"/>
        </w:rPr>
        <w:t xml:space="preserve">ootecnista tem muito a contribuir na melhoria desta situação, visto que o emprego de tecnologia e conhecimento pode revertê-la. Em relação à produção de leite, o Brasil </w:t>
      </w:r>
      <w:r w:rsidRPr="001C586E">
        <w:rPr>
          <w:rFonts w:ascii="Times New Roman" w:eastAsia="Calibri" w:hAnsi="Times New Roman"/>
          <w:sz w:val="24"/>
          <w:szCs w:val="24"/>
        </w:rPr>
        <w:t>ocupa o ranking dos maiores produtores exportando e fazendo divisas econômicas</w:t>
      </w:r>
      <w:r w:rsidR="00391D02">
        <w:rPr>
          <w:rStyle w:val="Refdenotaderodap"/>
          <w:rFonts w:ascii="Times New Roman" w:eastAsia="Calibri" w:hAnsi="Times New Roman"/>
          <w:sz w:val="24"/>
          <w:szCs w:val="24"/>
        </w:rPr>
        <w:t>2</w:t>
      </w:r>
      <w:r w:rsidR="00D7384D">
        <w:rPr>
          <w:rFonts w:ascii="Times New Roman" w:eastAsia="Calibri" w:hAnsi="Times New Roman"/>
          <w:sz w:val="24"/>
          <w:szCs w:val="24"/>
        </w:rPr>
        <w:t>.</w:t>
      </w:r>
    </w:p>
    <w:p w:rsidR="007B76AB" w:rsidRPr="007B76AB" w:rsidRDefault="007B76AB" w:rsidP="00A13F4C">
      <w:pPr>
        <w:widowControl w:val="0"/>
        <w:autoSpaceDE w:val="0"/>
        <w:autoSpaceDN w:val="0"/>
        <w:adjustRightInd w:val="0"/>
        <w:spacing w:after="0" w:line="360" w:lineRule="auto"/>
        <w:ind w:firstLine="567"/>
        <w:jc w:val="both"/>
        <w:rPr>
          <w:rFonts w:ascii="Times New Roman" w:eastAsia="Calibri" w:hAnsi="Times New Roman"/>
          <w:color w:val="000000"/>
          <w:sz w:val="24"/>
          <w:szCs w:val="24"/>
        </w:rPr>
      </w:pPr>
      <w:r w:rsidRPr="007B76AB">
        <w:rPr>
          <w:rFonts w:ascii="Times New Roman" w:eastAsia="Calibri" w:hAnsi="Times New Roman"/>
          <w:color w:val="000000"/>
          <w:sz w:val="24"/>
          <w:szCs w:val="24"/>
        </w:rPr>
        <w:t xml:space="preserve">Em relação a outros principais rebanhos brasileiros, a maior alta foi a de suínos (35,2 milhões de unidades), com 3,3%, seguida da de aves (821,5 milhões), com 1,1%. No período, todos os produtos de origem animal registraram aumento, com destaque para o leite de vaca (25,4 bilhões de litros) e os ovos de poedeiras comerciais (2,9 bilhões de dúzias), com 2,9% e 5,8%, respectivamente. As informações são da Pesquisa Pecuária </w:t>
      </w:r>
      <w:r w:rsidRPr="007B76AB">
        <w:rPr>
          <w:rFonts w:ascii="Times New Roman" w:eastAsia="Calibri" w:hAnsi="Times New Roman"/>
          <w:color w:val="000000"/>
          <w:sz w:val="24"/>
          <w:szCs w:val="24"/>
        </w:rPr>
        <w:lastRenderedPageBreak/>
        <w:t>Municipal 2006, que traz dados para todos os 5.564 municípios do país</w:t>
      </w:r>
      <w:r w:rsidR="00C704DD">
        <w:rPr>
          <w:rStyle w:val="Refdenotaderodap"/>
          <w:rFonts w:ascii="Times New Roman" w:eastAsia="Calibri" w:hAnsi="Times New Roman"/>
          <w:color w:val="000000"/>
          <w:sz w:val="24"/>
          <w:szCs w:val="24"/>
        </w:rPr>
        <w:footnoteReference w:id="4"/>
      </w:r>
      <w:r w:rsidRPr="007B76AB">
        <w:rPr>
          <w:rFonts w:ascii="Times New Roman" w:eastAsia="Calibri" w:hAnsi="Times New Roman"/>
          <w:color w:val="000000"/>
          <w:sz w:val="24"/>
          <w:szCs w:val="24"/>
        </w:rPr>
        <w:t xml:space="preserve">. </w:t>
      </w:r>
    </w:p>
    <w:p w:rsidR="007B76AB" w:rsidRPr="007B76AB" w:rsidRDefault="007B76AB" w:rsidP="00A13F4C">
      <w:pPr>
        <w:widowControl w:val="0"/>
        <w:autoSpaceDE w:val="0"/>
        <w:autoSpaceDN w:val="0"/>
        <w:adjustRightInd w:val="0"/>
        <w:spacing w:after="0" w:line="360" w:lineRule="auto"/>
        <w:ind w:firstLine="567"/>
        <w:jc w:val="both"/>
        <w:rPr>
          <w:rFonts w:ascii="Times New Roman" w:eastAsia="Calibri" w:hAnsi="Times New Roman"/>
          <w:color w:val="000000"/>
          <w:sz w:val="24"/>
          <w:szCs w:val="24"/>
        </w:rPr>
      </w:pPr>
      <w:r w:rsidRPr="007B76AB">
        <w:rPr>
          <w:rFonts w:ascii="Times New Roman" w:eastAsia="Calibri" w:hAnsi="Times New Roman"/>
          <w:color w:val="000000"/>
          <w:sz w:val="24"/>
          <w:szCs w:val="24"/>
        </w:rPr>
        <w:t>Outra atividade ligada ao agronegócio que tem grande importância econômica no Brasil é a criação de frangos, sendo o terceiro maior produtor mundial</w:t>
      </w:r>
      <w:r w:rsidR="00C34C5B">
        <w:rPr>
          <w:rStyle w:val="Refdenotaderodap"/>
          <w:rFonts w:ascii="Times New Roman" w:eastAsia="Calibri" w:hAnsi="Times New Roman"/>
          <w:color w:val="000000"/>
          <w:sz w:val="24"/>
          <w:szCs w:val="24"/>
        </w:rPr>
        <w:footnoteReference w:id="5"/>
      </w:r>
      <w:r w:rsidRPr="007B76AB">
        <w:rPr>
          <w:rFonts w:ascii="Times New Roman" w:eastAsia="Calibri" w:hAnsi="Times New Roman"/>
          <w:color w:val="000000"/>
          <w:sz w:val="24"/>
          <w:szCs w:val="24"/>
        </w:rPr>
        <w:t>e o maior exportador de carne de frango do mundo</w:t>
      </w:r>
      <w:r w:rsidR="00C34C5B">
        <w:rPr>
          <w:rStyle w:val="Refdenotaderodap"/>
          <w:rFonts w:ascii="Times New Roman" w:eastAsia="Calibri" w:hAnsi="Times New Roman"/>
          <w:color w:val="000000"/>
          <w:sz w:val="24"/>
          <w:szCs w:val="24"/>
        </w:rPr>
        <w:footnoteReference w:id="6"/>
      </w:r>
      <w:r w:rsidRPr="007B76AB">
        <w:rPr>
          <w:rFonts w:ascii="Times New Roman" w:eastAsia="Calibri" w:hAnsi="Times New Roman"/>
          <w:color w:val="000000"/>
          <w:sz w:val="24"/>
          <w:szCs w:val="24"/>
        </w:rPr>
        <w:t>. No outro segmento da avicultura, o Brasil também merece destaque. A produção de ovos no ano de 2008 foi de 45.667 milhões de unidades, ocupando o terceiro lugar na produção mundial, ficando atrás de China 379.153 milhões de unidades e EUA 88.978 milhões de unidades</w:t>
      </w:r>
      <w:r w:rsidR="00C34C5B">
        <w:rPr>
          <w:rStyle w:val="Refdenotaderodap"/>
          <w:rFonts w:ascii="Times New Roman" w:eastAsia="Calibri" w:hAnsi="Times New Roman"/>
          <w:color w:val="000000"/>
          <w:sz w:val="24"/>
          <w:szCs w:val="24"/>
        </w:rPr>
        <w:footnoteReference w:id="7"/>
      </w:r>
      <w:r w:rsidRPr="007B76AB">
        <w:rPr>
          <w:rFonts w:ascii="Times New Roman" w:eastAsia="Calibri" w:hAnsi="Times New Roman"/>
          <w:color w:val="000000"/>
          <w:sz w:val="24"/>
          <w:szCs w:val="24"/>
        </w:rPr>
        <w:t xml:space="preserve">. </w:t>
      </w:r>
    </w:p>
    <w:p w:rsidR="007B76AB" w:rsidRPr="007B76AB" w:rsidRDefault="007B76AB" w:rsidP="00A13F4C">
      <w:pPr>
        <w:widowControl w:val="0"/>
        <w:autoSpaceDE w:val="0"/>
        <w:autoSpaceDN w:val="0"/>
        <w:adjustRightInd w:val="0"/>
        <w:spacing w:after="0" w:line="360" w:lineRule="auto"/>
        <w:ind w:firstLine="567"/>
        <w:jc w:val="both"/>
        <w:rPr>
          <w:rFonts w:ascii="Times New Roman" w:eastAsia="Calibri" w:hAnsi="Times New Roman"/>
          <w:color w:val="000000"/>
          <w:sz w:val="24"/>
          <w:szCs w:val="24"/>
        </w:rPr>
      </w:pPr>
      <w:r w:rsidRPr="007B76AB">
        <w:rPr>
          <w:rFonts w:ascii="Times New Roman" w:eastAsia="Calibri" w:hAnsi="Times New Roman"/>
          <w:color w:val="000000"/>
          <w:sz w:val="24"/>
          <w:szCs w:val="24"/>
        </w:rPr>
        <w:t xml:space="preserve">Além dos tradicionais parceiros comerciais como a União </w:t>
      </w:r>
      <w:r w:rsidR="00DD1F7A" w:rsidRPr="007B76AB">
        <w:rPr>
          <w:rFonts w:ascii="Times New Roman" w:eastAsia="Calibri" w:hAnsi="Times New Roman"/>
          <w:color w:val="000000"/>
          <w:sz w:val="24"/>
          <w:szCs w:val="24"/>
        </w:rPr>
        <w:t>Europeia</w:t>
      </w:r>
      <w:r w:rsidRPr="007B76AB">
        <w:rPr>
          <w:rFonts w:ascii="Times New Roman" w:eastAsia="Calibri" w:hAnsi="Times New Roman"/>
          <w:color w:val="000000"/>
          <w:sz w:val="24"/>
          <w:szCs w:val="24"/>
        </w:rPr>
        <w:t xml:space="preserve"> e os Estados Unidos, houve ainda a entrada de novos compradores, como o Oriente Médio, os países do Sudeste Asiático e a Europa Oriental. Isto aponta para a importância da formação dos profissionais com uma sólida base de conhecimentos científicos, dotados de consciência ética, política, com visão crítica e global da conjuntura econômica, social, política e cultural da região onde atuam</w:t>
      </w:r>
      <w:r w:rsidR="001B517B">
        <w:rPr>
          <w:rFonts w:ascii="Times New Roman" w:eastAsia="Calibri" w:hAnsi="Times New Roman"/>
          <w:color w:val="000000"/>
          <w:sz w:val="24"/>
          <w:szCs w:val="24"/>
        </w:rPr>
        <w:t xml:space="preserve"> n</w:t>
      </w:r>
      <w:r w:rsidRPr="007B76AB">
        <w:rPr>
          <w:rFonts w:ascii="Times New Roman" w:eastAsia="Calibri" w:hAnsi="Times New Roman"/>
          <w:color w:val="000000"/>
          <w:sz w:val="24"/>
          <w:szCs w:val="24"/>
        </w:rPr>
        <w:t>o Brasil e do Mundo. O Brasil vem se consolidando no mundo do agronegócio com a pecuária bovina de corte com produção de carne de qualidade sendo que o país é detentor do segundo maior rebanho de bovinos do mundo, perdendo apenas para a Índia</w:t>
      </w:r>
      <w:r w:rsidR="004B5657">
        <w:rPr>
          <w:rStyle w:val="Refdenotaderodap"/>
          <w:rFonts w:ascii="Times New Roman" w:eastAsia="Calibri" w:hAnsi="Times New Roman"/>
          <w:color w:val="000000"/>
          <w:sz w:val="24"/>
          <w:szCs w:val="24"/>
        </w:rPr>
        <w:footnoteReference w:id="8"/>
      </w:r>
      <w:r w:rsidRPr="007B76AB">
        <w:rPr>
          <w:rFonts w:ascii="Times New Roman" w:eastAsia="Calibri" w:hAnsi="Times New Roman"/>
          <w:color w:val="000000"/>
          <w:sz w:val="24"/>
          <w:szCs w:val="24"/>
        </w:rPr>
        <w:t xml:space="preserve">. </w:t>
      </w:r>
    </w:p>
    <w:p w:rsidR="00631207" w:rsidRDefault="007B76AB" w:rsidP="00A13F4C">
      <w:pPr>
        <w:widowControl w:val="0"/>
        <w:autoSpaceDE w:val="0"/>
        <w:autoSpaceDN w:val="0"/>
        <w:adjustRightInd w:val="0"/>
        <w:spacing w:after="0" w:line="360" w:lineRule="auto"/>
        <w:ind w:firstLine="567"/>
        <w:jc w:val="both"/>
        <w:rPr>
          <w:rFonts w:ascii="Times New Roman" w:eastAsia="Calibri" w:hAnsi="Times New Roman"/>
          <w:color w:val="000000"/>
          <w:sz w:val="24"/>
          <w:szCs w:val="24"/>
        </w:rPr>
      </w:pPr>
      <w:r w:rsidRPr="007B76AB">
        <w:rPr>
          <w:rFonts w:ascii="Times New Roman" w:eastAsia="Calibri" w:hAnsi="Times New Roman"/>
          <w:color w:val="000000"/>
          <w:sz w:val="24"/>
          <w:szCs w:val="24"/>
        </w:rPr>
        <w:t xml:space="preserve">As associações de criadores de bovinos, aves, peixes e abelhas do Estado do Acre, confirmam a importância </w:t>
      </w:r>
      <w:r w:rsidR="000C4B90" w:rsidRPr="007B76AB">
        <w:rPr>
          <w:rFonts w:ascii="Times New Roman" w:eastAsia="Calibri" w:hAnsi="Times New Roman"/>
          <w:color w:val="000000"/>
          <w:sz w:val="24"/>
          <w:szCs w:val="24"/>
        </w:rPr>
        <w:t>socioeconômica</w:t>
      </w:r>
      <w:r w:rsidRPr="007B76AB">
        <w:rPr>
          <w:rFonts w:ascii="Times New Roman" w:eastAsia="Calibri" w:hAnsi="Times New Roman"/>
          <w:color w:val="000000"/>
          <w:sz w:val="24"/>
          <w:szCs w:val="24"/>
        </w:rPr>
        <w:t xml:space="preserve"> da </w:t>
      </w:r>
      <w:r w:rsidR="00E81E53">
        <w:rPr>
          <w:rFonts w:ascii="Times New Roman" w:eastAsia="Calibri" w:hAnsi="Times New Roman"/>
          <w:color w:val="000000"/>
          <w:sz w:val="24"/>
          <w:szCs w:val="24"/>
        </w:rPr>
        <w:t>Zootecnia</w:t>
      </w:r>
      <w:r w:rsidRPr="007B76AB">
        <w:rPr>
          <w:rFonts w:ascii="Times New Roman" w:eastAsia="Calibri" w:hAnsi="Times New Roman"/>
          <w:color w:val="000000"/>
          <w:sz w:val="24"/>
          <w:szCs w:val="24"/>
        </w:rPr>
        <w:t xml:space="preserve"> na região, bem como a relevância e o crescimento dos setores de serviço nesta área. </w:t>
      </w:r>
    </w:p>
    <w:p w:rsidR="007B76AB" w:rsidRPr="007B76AB" w:rsidRDefault="007B76AB" w:rsidP="00A13F4C">
      <w:pPr>
        <w:widowControl w:val="0"/>
        <w:autoSpaceDE w:val="0"/>
        <w:autoSpaceDN w:val="0"/>
        <w:adjustRightInd w:val="0"/>
        <w:spacing w:after="0" w:line="360" w:lineRule="auto"/>
        <w:ind w:firstLine="567"/>
        <w:jc w:val="both"/>
        <w:rPr>
          <w:rFonts w:ascii="Times New Roman" w:eastAsia="Calibri" w:hAnsi="Times New Roman"/>
          <w:color w:val="000000"/>
          <w:sz w:val="24"/>
          <w:szCs w:val="24"/>
        </w:rPr>
      </w:pPr>
      <w:r w:rsidRPr="007B76AB">
        <w:rPr>
          <w:rFonts w:ascii="Times New Roman" w:eastAsia="Calibri" w:hAnsi="Times New Roman"/>
          <w:color w:val="000000"/>
          <w:sz w:val="24"/>
          <w:szCs w:val="24"/>
        </w:rPr>
        <w:t>Outro dado importante é a demanda populacional estudantil no Município de Sena Madureira e região.</w:t>
      </w:r>
      <w:r w:rsidR="00631207">
        <w:rPr>
          <w:rFonts w:ascii="Times New Roman" w:eastAsia="Calibri" w:hAnsi="Times New Roman"/>
          <w:color w:val="000000"/>
          <w:sz w:val="24"/>
          <w:szCs w:val="24"/>
        </w:rPr>
        <w:t xml:space="preserve"> Esse fato implica na necessidade de oferta de cursos identificados com a aptidão da região, a fim de suprir a demanda de formação de cidadãos e profissionais aptos ao mercado de trabalho.</w:t>
      </w:r>
    </w:p>
    <w:p w:rsidR="007B76AB" w:rsidRDefault="000C4B90" w:rsidP="00A13F4C">
      <w:pPr>
        <w:widowControl w:val="0"/>
        <w:autoSpaceDE w:val="0"/>
        <w:autoSpaceDN w:val="0"/>
        <w:adjustRightInd w:val="0"/>
        <w:spacing w:after="0" w:line="360" w:lineRule="auto"/>
        <w:ind w:firstLine="567"/>
        <w:jc w:val="both"/>
        <w:rPr>
          <w:rFonts w:ascii="Times New Roman" w:eastAsia="Calibri" w:hAnsi="Times New Roman"/>
          <w:color w:val="000000"/>
          <w:sz w:val="24"/>
          <w:szCs w:val="24"/>
        </w:rPr>
      </w:pPr>
      <w:r>
        <w:rPr>
          <w:rFonts w:ascii="Times New Roman" w:eastAsia="Calibri" w:hAnsi="Times New Roman"/>
          <w:color w:val="000000"/>
          <w:sz w:val="24"/>
          <w:szCs w:val="24"/>
        </w:rPr>
        <w:t>Nessa perspectiva, o curso de Zootecnia</w:t>
      </w:r>
      <w:r w:rsidR="007B76AB" w:rsidRPr="007B76AB">
        <w:rPr>
          <w:rFonts w:ascii="Times New Roman" w:eastAsia="Calibri" w:hAnsi="Times New Roman"/>
          <w:color w:val="000000"/>
          <w:sz w:val="24"/>
          <w:szCs w:val="24"/>
        </w:rPr>
        <w:t xml:space="preserve"> se justifica por buscar atender em plenitude o princípio da indissociabilidade entre ensino, pesquisa e extensão, isto porque constituem as três funções básicas da Instituição, devendo ser equivalentes e merecer </w:t>
      </w:r>
      <w:r w:rsidR="007B76AB" w:rsidRPr="007B76AB">
        <w:rPr>
          <w:rFonts w:ascii="Times New Roman" w:eastAsia="Calibri" w:hAnsi="Times New Roman"/>
          <w:color w:val="000000"/>
          <w:sz w:val="24"/>
          <w:szCs w:val="24"/>
        </w:rPr>
        <w:lastRenderedPageBreak/>
        <w:t>igualdade em tratamento. Implica, ainda, favorecer processos de ensino-aprendizagem que atendam às expectativas dos discentes, do mercado de trabalho e da sociedade.</w:t>
      </w:r>
    </w:p>
    <w:p w:rsidR="00C76FBF" w:rsidRPr="00A13F4C" w:rsidRDefault="00C76FBF" w:rsidP="00A13F4C">
      <w:pPr>
        <w:widowControl w:val="0"/>
        <w:spacing w:after="0" w:line="360" w:lineRule="auto"/>
        <w:rPr>
          <w:rFonts w:ascii="Times New Roman" w:eastAsia="Calibri" w:hAnsi="Times New Roman"/>
          <w:b/>
          <w:sz w:val="24"/>
        </w:rPr>
      </w:pPr>
    </w:p>
    <w:p w:rsidR="00EA20DD" w:rsidRPr="00A13F4C" w:rsidRDefault="00C76FBF" w:rsidP="003B4B80">
      <w:pPr>
        <w:pStyle w:val="ttulo10"/>
        <w:outlineLvl w:val="0"/>
      </w:pPr>
      <w:bookmarkStart w:id="3" w:name="_Toc453596529"/>
      <w:bookmarkStart w:id="4" w:name="_Toc516734517"/>
      <w:r w:rsidRPr="00A13F4C">
        <w:t>2 OBJETIVOS</w:t>
      </w:r>
      <w:bookmarkEnd w:id="3"/>
      <w:bookmarkEnd w:id="4"/>
    </w:p>
    <w:p w:rsidR="00A13F4C" w:rsidRPr="00A13F4C" w:rsidRDefault="00A13F4C" w:rsidP="00A13F4C">
      <w:pPr>
        <w:widowControl w:val="0"/>
        <w:spacing w:after="0" w:line="360" w:lineRule="auto"/>
        <w:rPr>
          <w:rFonts w:ascii="Times New Roman" w:hAnsi="Times New Roman"/>
          <w:b/>
          <w:sz w:val="24"/>
        </w:rPr>
      </w:pPr>
    </w:p>
    <w:p w:rsidR="00EA20DD" w:rsidRPr="00A13F4C" w:rsidRDefault="00992B0A" w:rsidP="003B4B80">
      <w:pPr>
        <w:pStyle w:val="ttulo20"/>
        <w:outlineLvl w:val="1"/>
      </w:pPr>
      <w:bookmarkStart w:id="5" w:name="_Toc453596530"/>
      <w:bookmarkStart w:id="6" w:name="_Toc516734518"/>
      <w:r w:rsidRPr="00A13F4C">
        <w:t>2.1</w:t>
      </w:r>
      <w:r w:rsidR="001B517B" w:rsidRPr="00A13F4C">
        <w:t xml:space="preserve"> </w:t>
      </w:r>
      <w:r w:rsidRPr="00A13F4C">
        <w:t>Objetivo g</w:t>
      </w:r>
      <w:r w:rsidR="00EA20DD" w:rsidRPr="00A13F4C">
        <w:t>eral</w:t>
      </w:r>
      <w:bookmarkEnd w:id="5"/>
      <w:bookmarkEnd w:id="6"/>
    </w:p>
    <w:p w:rsidR="001B517B" w:rsidRDefault="001B517B" w:rsidP="00A13F4C">
      <w:pPr>
        <w:pStyle w:val="PargrafodaLista"/>
        <w:widowControl w:val="0"/>
        <w:spacing w:before="0" w:line="360" w:lineRule="auto"/>
        <w:outlineLvl w:val="1"/>
      </w:pPr>
    </w:p>
    <w:p w:rsidR="00A13F4C" w:rsidRDefault="000C4B90" w:rsidP="00A13F4C">
      <w:pPr>
        <w:widowControl w:val="0"/>
        <w:spacing w:after="0" w:line="360" w:lineRule="auto"/>
        <w:ind w:firstLine="708"/>
        <w:jc w:val="both"/>
        <w:rPr>
          <w:rFonts w:ascii="Times New Roman" w:eastAsia="Calibri" w:hAnsi="Times New Roman"/>
          <w:color w:val="000000"/>
          <w:sz w:val="24"/>
          <w:szCs w:val="24"/>
        </w:rPr>
      </w:pPr>
      <w:r>
        <w:rPr>
          <w:rFonts w:ascii="Times New Roman" w:eastAsia="Calibri" w:hAnsi="Times New Roman"/>
          <w:color w:val="000000"/>
          <w:sz w:val="24"/>
          <w:szCs w:val="24"/>
        </w:rPr>
        <w:t>Formar</w:t>
      </w:r>
      <w:r w:rsidR="00EA20DD" w:rsidRPr="00EA20DD">
        <w:rPr>
          <w:rFonts w:ascii="Times New Roman" w:eastAsia="Calibri" w:hAnsi="Times New Roman"/>
          <w:color w:val="000000"/>
          <w:sz w:val="24"/>
          <w:szCs w:val="24"/>
        </w:rPr>
        <w:t xml:space="preserve"> profissionais com sólidos conhecimentos teóricos e práticos </w:t>
      </w:r>
      <w:r w:rsidR="00EA20DD">
        <w:rPr>
          <w:rFonts w:ascii="Times New Roman" w:eastAsia="Calibri" w:hAnsi="Times New Roman"/>
          <w:color w:val="000000"/>
          <w:sz w:val="24"/>
          <w:szCs w:val="24"/>
        </w:rPr>
        <w:t xml:space="preserve">na área de </w:t>
      </w:r>
      <w:r>
        <w:rPr>
          <w:rFonts w:ascii="Times New Roman" w:eastAsia="Calibri" w:hAnsi="Times New Roman"/>
          <w:color w:val="000000"/>
          <w:sz w:val="24"/>
          <w:szCs w:val="24"/>
        </w:rPr>
        <w:t>produção animal, com base legal nos aspectos relativos ao</w:t>
      </w:r>
      <w:r w:rsidR="00EA20DD">
        <w:rPr>
          <w:rFonts w:ascii="Times New Roman" w:eastAsia="Calibri" w:hAnsi="Times New Roman"/>
          <w:color w:val="000000"/>
          <w:sz w:val="24"/>
          <w:szCs w:val="24"/>
        </w:rPr>
        <w:t xml:space="preserve"> meio ambiente e capazes de ser</w:t>
      </w:r>
      <w:r>
        <w:rPr>
          <w:rFonts w:ascii="Times New Roman" w:eastAsia="Calibri" w:hAnsi="Times New Roman"/>
          <w:color w:val="000000"/>
          <w:sz w:val="24"/>
          <w:szCs w:val="24"/>
        </w:rPr>
        <w:t>em</w:t>
      </w:r>
      <w:r w:rsidR="00EA20DD">
        <w:rPr>
          <w:rFonts w:ascii="Times New Roman" w:eastAsia="Calibri" w:hAnsi="Times New Roman"/>
          <w:color w:val="000000"/>
          <w:sz w:val="24"/>
          <w:szCs w:val="24"/>
        </w:rPr>
        <w:t xml:space="preserve"> agentes</w:t>
      </w:r>
      <w:r>
        <w:rPr>
          <w:rFonts w:ascii="Times New Roman" w:eastAsia="Calibri" w:hAnsi="Times New Roman"/>
          <w:color w:val="000000"/>
          <w:sz w:val="24"/>
          <w:szCs w:val="24"/>
        </w:rPr>
        <w:t xml:space="preserve"> de transformações</w:t>
      </w:r>
      <w:r w:rsidR="005E21EB">
        <w:rPr>
          <w:rFonts w:ascii="Times New Roman" w:eastAsia="Calibri" w:hAnsi="Times New Roman"/>
          <w:color w:val="000000"/>
          <w:sz w:val="24"/>
          <w:szCs w:val="24"/>
        </w:rPr>
        <w:t xml:space="preserve"> econômica e social.</w:t>
      </w:r>
      <w:bookmarkStart w:id="7" w:name="_Toc453596531"/>
    </w:p>
    <w:p w:rsidR="00A13F4C" w:rsidRDefault="00A13F4C" w:rsidP="00A13F4C">
      <w:pPr>
        <w:widowControl w:val="0"/>
        <w:spacing w:after="0" w:line="360" w:lineRule="auto"/>
        <w:jc w:val="both"/>
      </w:pPr>
    </w:p>
    <w:p w:rsidR="001B517B" w:rsidRPr="00A13F4C" w:rsidRDefault="00992B0A" w:rsidP="003B4B80">
      <w:pPr>
        <w:pStyle w:val="ttulo20"/>
        <w:outlineLvl w:val="1"/>
        <w:rPr>
          <w:rFonts w:eastAsia="Calibri"/>
          <w:color w:val="000000"/>
          <w:sz w:val="28"/>
          <w:szCs w:val="24"/>
        </w:rPr>
      </w:pPr>
      <w:bookmarkStart w:id="8" w:name="_Toc516734519"/>
      <w:r w:rsidRPr="00A13F4C">
        <w:t>2.2</w:t>
      </w:r>
      <w:r w:rsidR="001B517B" w:rsidRPr="00A13F4C">
        <w:t xml:space="preserve"> </w:t>
      </w:r>
      <w:r w:rsidRPr="00A13F4C">
        <w:t>Objetivos e</w:t>
      </w:r>
      <w:r w:rsidR="005E21EB" w:rsidRPr="00A13F4C">
        <w:t>specíficos</w:t>
      </w:r>
      <w:bookmarkEnd w:id="7"/>
      <w:bookmarkEnd w:id="8"/>
    </w:p>
    <w:p w:rsidR="00A13F4C" w:rsidRPr="00A13F4C" w:rsidRDefault="00A13F4C" w:rsidP="00A13F4C">
      <w:pPr>
        <w:widowControl w:val="0"/>
        <w:spacing w:after="0" w:line="360" w:lineRule="auto"/>
        <w:ind w:firstLine="708"/>
        <w:jc w:val="both"/>
        <w:rPr>
          <w:rFonts w:ascii="Times New Roman" w:eastAsia="Calibri" w:hAnsi="Times New Roman"/>
          <w:color w:val="000000"/>
          <w:sz w:val="24"/>
          <w:szCs w:val="24"/>
        </w:rPr>
      </w:pPr>
    </w:p>
    <w:p w:rsidR="005E21EB" w:rsidRPr="005E21EB" w:rsidRDefault="005E21EB" w:rsidP="00A13F4C">
      <w:pPr>
        <w:widowControl w:val="0"/>
        <w:spacing w:after="0" w:line="360" w:lineRule="auto"/>
        <w:jc w:val="both"/>
        <w:rPr>
          <w:rFonts w:ascii="Times New Roman" w:hAnsi="Times New Roman"/>
          <w:sz w:val="24"/>
          <w:szCs w:val="24"/>
        </w:rPr>
      </w:pPr>
      <w:r w:rsidRPr="005E21EB">
        <w:rPr>
          <w:rFonts w:ascii="Times New Roman" w:hAnsi="Times New Roman"/>
          <w:sz w:val="24"/>
          <w:szCs w:val="24"/>
        </w:rPr>
        <w:t xml:space="preserve">- </w:t>
      </w:r>
      <w:r w:rsidR="00992B0A">
        <w:rPr>
          <w:rFonts w:ascii="Times New Roman" w:hAnsi="Times New Roman"/>
          <w:sz w:val="24"/>
          <w:szCs w:val="24"/>
        </w:rPr>
        <w:t>Ofertar</w:t>
      </w:r>
      <w:r w:rsidRPr="005E21EB">
        <w:rPr>
          <w:rFonts w:ascii="Times New Roman" w:eastAsia="Calibri" w:hAnsi="Times New Roman"/>
          <w:color w:val="000000"/>
          <w:sz w:val="24"/>
          <w:szCs w:val="24"/>
        </w:rPr>
        <w:t xml:space="preserve"> uma formação cultural, social e econômica que capacite o profissional a orientar e solucionar problemas na sua área de atuação</w:t>
      </w:r>
      <w:r w:rsidR="00A91AB9">
        <w:rPr>
          <w:rFonts w:ascii="Times New Roman" w:hAnsi="Times New Roman"/>
          <w:sz w:val="24"/>
          <w:szCs w:val="24"/>
        </w:rPr>
        <w:t>.</w:t>
      </w:r>
    </w:p>
    <w:p w:rsidR="005E21EB" w:rsidRPr="005E21EB" w:rsidRDefault="005E21EB" w:rsidP="00A13F4C">
      <w:pPr>
        <w:widowControl w:val="0"/>
        <w:spacing w:after="0" w:line="360" w:lineRule="auto"/>
        <w:jc w:val="both"/>
        <w:rPr>
          <w:rFonts w:ascii="Times New Roman" w:hAnsi="Times New Roman"/>
          <w:sz w:val="24"/>
          <w:szCs w:val="24"/>
        </w:rPr>
      </w:pPr>
      <w:r w:rsidRPr="005E21EB">
        <w:rPr>
          <w:rFonts w:ascii="Times New Roman" w:hAnsi="Times New Roman"/>
          <w:sz w:val="24"/>
          <w:szCs w:val="24"/>
        </w:rPr>
        <w:t xml:space="preserve">- </w:t>
      </w:r>
      <w:r w:rsidRPr="005E21EB">
        <w:rPr>
          <w:rFonts w:ascii="Times New Roman" w:eastAsia="Calibri" w:hAnsi="Times New Roman"/>
          <w:color w:val="000000"/>
          <w:sz w:val="24"/>
          <w:szCs w:val="24"/>
        </w:rPr>
        <w:t>Propiciar uma formação técnica especializada capaz de gerar e aplicar conhecimentos científicos na criação racional de animais domésticos e silvestres, explorados economicamente, objetivando a melhoria da produtividade</w:t>
      </w:r>
      <w:r w:rsidR="00A91AB9">
        <w:rPr>
          <w:rFonts w:ascii="Times New Roman" w:hAnsi="Times New Roman"/>
          <w:sz w:val="24"/>
          <w:szCs w:val="24"/>
        </w:rPr>
        <w:t>.</w:t>
      </w:r>
    </w:p>
    <w:p w:rsidR="005E21EB" w:rsidRPr="005E21EB" w:rsidRDefault="00666C6A" w:rsidP="00A13F4C">
      <w:pPr>
        <w:widowControl w:val="0"/>
        <w:spacing w:after="0" w:line="360" w:lineRule="auto"/>
        <w:jc w:val="both"/>
        <w:rPr>
          <w:rFonts w:ascii="Times New Roman" w:hAnsi="Times New Roman"/>
          <w:sz w:val="24"/>
          <w:szCs w:val="24"/>
        </w:rPr>
      </w:pPr>
      <w:r>
        <w:rPr>
          <w:rFonts w:ascii="Times New Roman" w:hAnsi="Times New Roman"/>
          <w:sz w:val="24"/>
          <w:szCs w:val="24"/>
        </w:rPr>
        <w:t>- A</w:t>
      </w:r>
      <w:r>
        <w:rPr>
          <w:rFonts w:ascii="Times New Roman" w:eastAsia="Calibri" w:hAnsi="Times New Roman"/>
          <w:color w:val="000000"/>
          <w:sz w:val="24"/>
          <w:szCs w:val="24"/>
        </w:rPr>
        <w:t>tuar</w:t>
      </w:r>
      <w:r w:rsidR="005E21EB" w:rsidRPr="005E21EB">
        <w:rPr>
          <w:rFonts w:ascii="Times New Roman" w:eastAsia="Calibri" w:hAnsi="Times New Roman"/>
          <w:color w:val="000000"/>
          <w:sz w:val="24"/>
          <w:szCs w:val="24"/>
        </w:rPr>
        <w:t xml:space="preserve"> na produção animal nas áreas de nutrição e alimentação, reprodução, melhoramento genético, manejo da criação, planejamento e difusão de tecnologias zootécnicas</w:t>
      </w:r>
      <w:r w:rsidR="00A91AB9">
        <w:rPr>
          <w:rFonts w:ascii="Times New Roman" w:hAnsi="Times New Roman"/>
          <w:sz w:val="24"/>
          <w:szCs w:val="24"/>
        </w:rPr>
        <w:t>.</w:t>
      </w:r>
    </w:p>
    <w:p w:rsidR="00D54B9D" w:rsidRPr="005E21EB" w:rsidRDefault="00D54B9D" w:rsidP="00A13F4C">
      <w:pPr>
        <w:widowControl w:val="0"/>
        <w:spacing w:after="0" w:line="360" w:lineRule="auto"/>
        <w:jc w:val="both"/>
        <w:rPr>
          <w:rFonts w:ascii="Times New Roman" w:eastAsia="Calibri" w:hAnsi="Times New Roman"/>
          <w:color w:val="000000"/>
          <w:sz w:val="24"/>
          <w:szCs w:val="24"/>
        </w:rPr>
      </w:pPr>
      <w:r>
        <w:rPr>
          <w:rFonts w:ascii="Times New Roman" w:hAnsi="Times New Roman"/>
          <w:color w:val="000000"/>
          <w:sz w:val="24"/>
          <w:szCs w:val="24"/>
        </w:rPr>
        <w:t>-</w:t>
      </w:r>
      <w:r w:rsidRPr="005E21EB">
        <w:rPr>
          <w:rFonts w:ascii="Times New Roman" w:eastAsia="Calibri" w:hAnsi="Times New Roman"/>
          <w:color w:val="000000"/>
          <w:sz w:val="24"/>
          <w:szCs w:val="24"/>
        </w:rPr>
        <w:t>Formar profissionais com espírito empreendedor e capazes de atuar em equipes multidisciplinares.</w:t>
      </w:r>
    </w:p>
    <w:p w:rsidR="005E21EB" w:rsidRPr="005E21EB" w:rsidRDefault="005E21EB" w:rsidP="00A13F4C">
      <w:pPr>
        <w:widowControl w:val="0"/>
        <w:spacing w:after="0" w:line="360" w:lineRule="auto"/>
        <w:jc w:val="both"/>
        <w:rPr>
          <w:rFonts w:ascii="Times New Roman" w:hAnsi="Times New Roman"/>
          <w:color w:val="000000"/>
          <w:sz w:val="24"/>
          <w:szCs w:val="24"/>
        </w:rPr>
      </w:pPr>
      <w:r w:rsidRPr="005E21EB">
        <w:rPr>
          <w:rFonts w:ascii="Times New Roman" w:hAnsi="Times New Roman"/>
          <w:sz w:val="24"/>
          <w:szCs w:val="24"/>
        </w:rPr>
        <w:t xml:space="preserve">- </w:t>
      </w:r>
      <w:r w:rsidR="00666C6A">
        <w:rPr>
          <w:rFonts w:ascii="Times New Roman" w:hAnsi="Times New Roman"/>
          <w:sz w:val="24"/>
          <w:szCs w:val="24"/>
        </w:rPr>
        <w:t>A</w:t>
      </w:r>
      <w:r w:rsidRPr="005E21EB">
        <w:rPr>
          <w:rFonts w:ascii="Times New Roman" w:eastAsia="Calibri" w:hAnsi="Times New Roman"/>
          <w:color w:val="000000"/>
          <w:sz w:val="24"/>
          <w:szCs w:val="24"/>
        </w:rPr>
        <w:t>plicar medidas de fomento à produção animal, instituindo ou adotando processos que promovam o aprimoramento das diversas espécies e raças, com o condicionamento de sua melhor adaptação ao meio ambiente, com vistas aos objetivos de sua criação e ao destino de seus produtos</w:t>
      </w:r>
      <w:r w:rsidR="00A91AB9">
        <w:rPr>
          <w:rFonts w:ascii="Times New Roman" w:hAnsi="Times New Roman"/>
          <w:color w:val="000000"/>
          <w:sz w:val="24"/>
          <w:szCs w:val="24"/>
        </w:rPr>
        <w:t>.</w:t>
      </w:r>
    </w:p>
    <w:p w:rsidR="00666C6A" w:rsidRDefault="005E21EB" w:rsidP="00A13F4C">
      <w:pPr>
        <w:widowControl w:val="0"/>
        <w:spacing w:after="0" w:line="360" w:lineRule="auto"/>
        <w:jc w:val="both"/>
        <w:rPr>
          <w:rFonts w:ascii="Times New Roman" w:eastAsia="Calibri" w:hAnsi="Times New Roman"/>
          <w:color w:val="000000"/>
          <w:sz w:val="24"/>
          <w:szCs w:val="24"/>
        </w:rPr>
      </w:pPr>
      <w:r w:rsidRPr="005E21EB">
        <w:rPr>
          <w:rFonts w:ascii="Times New Roman" w:hAnsi="Times New Roman"/>
          <w:color w:val="000000"/>
          <w:sz w:val="24"/>
          <w:szCs w:val="24"/>
        </w:rPr>
        <w:t xml:space="preserve">- </w:t>
      </w:r>
      <w:r w:rsidR="00666C6A">
        <w:rPr>
          <w:rFonts w:ascii="Times New Roman" w:hAnsi="Times New Roman"/>
          <w:color w:val="000000"/>
          <w:sz w:val="24"/>
          <w:szCs w:val="24"/>
        </w:rPr>
        <w:t>E</w:t>
      </w:r>
      <w:r w:rsidRPr="005E21EB">
        <w:rPr>
          <w:rFonts w:ascii="Times New Roman" w:eastAsia="Calibri" w:hAnsi="Times New Roman"/>
          <w:color w:val="000000"/>
          <w:sz w:val="24"/>
          <w:szCs w:val="24"/>
        </w:rPr>
        <w:t>xercer a supervisão técnica das exposições agropecuárias oficiais, bem como a das estações experiment</w:t>
      </w:r>
      <w:r w:rsidR="00A91AB9">
        <w:rPr>
          <w:rFonts w:ascii="Times New Roman" w:eastAsia="Calibri" w:hAnsi="Times New Roman"/>
          <w:color w:val="000000"/>
          <w:sz w:val="24"/>
          <w:szCs w:val="24"/>
        </w:rPr>
        <w:t>a</w:t>
      </w:r>
      <w:r w:rsidR="00666C6A">
        <w:rPr>
          <w:rFonts w:ascii="Times New Roman" w:eastAsia="Calibri" w:hAnsi="Times New Roman"/>
          <w:color w:val="000000"/>
          <w:sz w:val="24"/>
          <w:szCs w:val="24"/>
        </w:rPr>
        <w:t>is destinadas à criação animal.</w:t>
      </w:r>
    </w:p>
    <w:p w:rsidR="005E21EB" w:rsidRPr="005E21EB" w:rsidRDefault="00666C6A" w:rsidP="00A13F4C">
      <w:pPr>
        <w:widowControl w:val="0"/>
        <w:spacing w:after="0" w:line="360" w:lineRule="auto"/>
        <w:jc w:val="both"/>
        <w:rPr>
          <w:rFonts w:ascii="Times New Roman" w:eastAsia="Calibri" w:hAnsi="Times New Roman"/>
          <w:color w:val="000000"/>
          <w:sz w:val="24"/>
          <w:szCs w:val="24"/>
        </w:rPr>
      </w:pPr>
      <w:r>
        <w:rPr>
          <w:rFonts w:ascii="Times New Roman" w:eastAsia="Calibri" w:hAnsi="Times New Roman"/>
          <w:color w:val="000000"/>
          <w:sz w:val="24"/>
          <w:szCs w:val="24"/>
        </w:rPr>
        <w:t>- Realizar avaliação nos</w:t>
      </w:r>
      <w:r w:rsidR="005E21EB" w:rsidRPr="005E21EB">
        <w:rPr>
          <w:rFonts w:ascii="Times New Roman" w:eastAsia="Calibri" w:hAnsi="Times New Roman"/>
          <w:color w:val="000000"/>
          <w:sz w:val="24"/>
          <w:szCs w:val="24"/>
        </w:rPr>
        <w:t xml:space="preserve"> animais para efeito de sua inscrição nas Soc</w:t>
      </w:r>
      <w:r w:rsidR="00A91AB9">
        <w:rPr>
          <w:rFonts w:ascii="Times New Roman" w:eastAsia="Calibri" w:hAnsi="Times New Roman"/>
          <w:color w:val="000000"/>
          <w:sz w:val="24"/>
          <w:szCs w:val="24"/>
        </w:rPr>
        <w:t>iedades de Registro Genealógico.</w:t>
      </w:r>
    </w:p>
    <w:p w:rsidR="005E21EB" w:rsidRPr="005E21EB" w:rsidRDefault="005E21EB" w:rsidP="00A13F4C">
      <w:pPr>
        <w:widowControl w:val="0"/>
        <w:spacing w:after="0" w:line="360" w:lineRule="auto"/>
        <w:jc w:val="both"/>
        <w:rPr>
          <w:rFonts w:ascii="Times New Roman" w:hAnsi="Times New Roman"/>
          <w:color w:val="000000"/>
          <w:sz w:val="24"/>
          <w:szCs w:val="24"/>
        </w:rPr>
      </w:pPr>
      <w:r w:rsidRPr="005E21EB">
        <w:rPr>
          <w:rFonts w:ascii="Times New Roman" w:hAnsi="Times New Roman"/>
          <w:color w:val="000000"/>
          <w:sz w:val="24"/>
          <w:szCs w:val="24"/>
        </w:rPr>
        <w:lastRenderedPageBreak/>
        <w:t xml:space="preserve">- </w:t>
      </w:r>
      <w:r w:rsidR="00D54B9D">
        <w:rPr>
          <w:rFonts w:ascii="Times New Roman" w:eastAsia="Calibri" w:hAnsi="Times New Roman"/>
          <w:color w:val="000000"/>
          <w:sz w:val="24"/>
          <w:szCs w:val="24"/>
        </w:rPr>
        <w:t xml:space="preserve">Formar profissionais </w:t>
      </w:r>
      <w:r w:rsidRPr="005E21EB">
        <w:rPr>
          <w:rFonts w:ascii="Times New Roman" w:eastAsia="Calibri" w:hAnsi="Times New Roman"/>
          <w:color w:val="000000"/>
          <w:sz w:val="24"/>
          <w:szCs w:val="24"/>
        </w:rPr>
        <w:t>com uma atitude ética, humaní</w:t>
      </w:r>
      <w:r w:rsidR="000A61F0">
        <w:rPr>
          <w:rFonts w:ascii="Times New Roman" w:eastAsia="Calibri" w:hAnsi="Times New Roman"/>
          <w:color w:val="000000"/>
          <w:sz w:val="24"/>
          <w:szCs w:val="24"/>
        </w:rPr>
        <w:t>stica e responsável socialmente</w:t>
      </w:r>
      <w:r w:rsidRPr="005E21EB">
        <w:rPr>
          <w:rFonts w:ascii="Times New Roman" w:eastAsia="Calibri" w:hAnsi="Times New Roman"/>
          <w:color w:val="000000"/>
          <w:sz w:val="24"/>
          <w:szCs w:val="24"/>
        </w:rPr>
        <w:t>, articulando conhecimentos técnicos aos fundamentos científicos e tecno</w:t>
      </w:r>
      <w:r w:rsidR="00A91AB9">
        <w:rPr>
          <w:rFonts w:ascii="Times New Roman" w:eastAsia="Calibri" w:hAnsi="Times New Roman"/>
          <w:color w:val="000000"/>
          <w:sz w:val="24"/>
          <w:szCs w:val="24"/>
        </w:rPr>
        <w:t>lógicos.</w:t>
      </w:r>
    </w:p>
    <w:p w:rsidR="00A13F4C" w:rsidRDefault="005E21EB" w:rsidP="00A13F4C">
      <w:pPr>
        <w:widowControl w:val="0"/>
        <w:spacing w:after="0" w:line="360" w:lineRule="auto"/>
        <w:jc w:val="both"/>
        <w:rPr>
          <w:rFonts w:ascii="Times New Roman" w:eastAsia="Calibri" w:hAnsi="Times New Roman"/>
          <w:color w:val="000000"/>
          <w:sz w:val="24"/>
          <w:szCs w:val="24"/>
        </w:rPr>
      </w:pPr>
      <w:r w:rsidRPr="005E21EB">
        <w:rPr>
          <w:rFonts w:ascii="Times New Roman" w:hAnsi="Times New Roman"/>
          <w:color w:val="000000"/>
          <w:sz w:val="24"/>
          <w:szCs w:val="24"/>
        </w:rPr>
        <w:t xml:space="preserve">- </w:t>
      </w:r>
      <w:r w:rsidR="00D54B9D">
        <w:rPr>
          <w:rFonts w:ascii="Times New Roman" w:hAnsi="Times New Roman"/>
          <w:color w:val="000000"/>
          <w:sz w:val="24"/>
          <w:szCs w:val="24"/>
        </w:rPr>
        <w:t>Fomentar a</w:t>
      </w:r>
      <w:r w:rsidRPr="005E21EB">
        <w:rPr>
          <w:rFonts w:ascii="Times New Roman" w:eastAsia="Calibri" w:hAnsi="Times New Roman"/>
          <w:color w:val="000000"/>
          <w:sz w:val="24"/>
          <w:szCs w:val="24"/>
        </w:rPr>
        <w:t xml:space="preserve"> inserção de novas tecnologias nos processos produtivos e no ambiente e os seus efeitos na for</w:t>
      </w:r>
      <w:r w:rsidR="00A91AB9">
        <w:rPr>
          <w:rFonts w:ascii="Times New Roman" w:eastAsia="Calibri" w:hAnsi="Times New Roman"/>
          <w:color w:val="000000"/>
          <w:sz w:val="24"/>
          <w:szCs w:val="24"/>
        </w:rPr>
        <w:t>mação e atuação do profissional.</w:t>
      </w:r>
    </w:p>
    <w:p w:rsidR="00A13F4C" w:rsidRDefault="00A13F4C" w:rsidP="00A13F4C">
      <w:pPr>
        <w:widowControl w:val="0"/>
        <w:spacing w:after="0" w:line="360" w:lineRule="auto"/>
        <w:jc w:val="both"/>
        <w:rPr>
          <w:rFonts w:eastAsia="Calibri"/>
          <w:color w:val="000000"/>
          <w:szCs w:val="24"/>
        </w:rPr>
      </w:pPr>
    </w:p>
    <w:p w:rsidR="005E21EB" w:rsidRPr="00A13F4C" w:rsidRDefault="00C76FBF" w:rsidP="003B4B80">
      <w:pPr>
        <w:pStyle w:val="ttulo10"/>
        <w:outlineLvl w:val="0"/>
        <w:rPr>
          <w:rFonts w:eastAsia="Calibri"/>
          <w:sz w:val="32"/>
        </w:rPr>
      </w:pPr>
      <w:bookmarkStart w:id="9" w:name="_Toc516734520"/>
      <w:r w:rsidRPr="00A13F4C">
        <w:rPr>
          <w:rFonts w:eastAsia="Calibri"/>
        </w:rPr>
        <w:t xml:space="preserve">3 </w:t>
      </w:r>
      <w:bookmarkStart w:id="10" w:name="_Toc453596532"/>
      <w:r w:rsidRPr="00A13F4C">
        <w:rPr>
          <w:rFonts w:eastAsia="Calibri"/>
        </w:rPr>
        <w:t>PERFIL PROFISSIONAL</w:t>
      </w:r>
      <w:bookmarkEnd w:id="9"/>
      <w:bookmarkEnd w:id="10"/>
    </w:p>
    <w:p w:rsidR="001B517B" w:rsidRPr="001B517B" w:rsidRDefault="001B517B" w:rsidP="00A13F4C">
      <w:pPr>
        <w:widowControl w:val="0"/>
        <w:spacing w:after="0" w:line="360" w:lineRule="auto"/>
        <w:rPr>
          <w:rFonts w:eastAsia="Calibri"/>
        </w:rPr>
      </w:pPr>
    </w:p>
    <w:p w:rsidR="006C4077" w:rsidRPr="006C4077" w:rsidRDefault="006C4077" w:rsidP="00A13F4C">
      <w:pPr>
        <w:widowControl w:val="0"/>
        <w:autoSpaceDE w:val="0"/>
        <w:autoSpaceDN w:val="0"/>
        <w:adjustRightInd w:val="0"/>
        <w:spacing w:after="0" w:line="360" w:lineRule="auto"/>
        <w:ind w:firstLine="567"/>
        <w:jc w:val="both"/>
        <w:rPr>
          <w:rFonts w:ascii="Times New Roman" w:eastAsia="Calibri" w:hAnsi="Times New Roman"/>
          <w:color w:val="000000"/>
          <w:sz w:val="24"/>
          <w:szCs w:val="24"/>
        </w:rPr>
      </w:pPr>
      <w:r w:rsidRPr="006C4077">
        <w:rPr>
          <w:rFonts w:ascii="Times New Roman" w:eastAsia="Calibri" w:hAnsi="Times New Roman"/>
          <w:color w:val="000000"/>
          <w:sz w:val="24"/>
          <w:szCs w:val="24"/>
        </w:rPr>
        <w:t xml:space="preserve">O profissional formado no Curso de Bacharelado em </w:t>
      </w:r>
      <w:r w:rsidR="00E81E53">
        <w:rPr>
          <w:rFonts w:ascii="Times New Roman" w:eastAsia="Calibri" w:hAnsi="Times New Roman"/>
          <w:color w:val="000000"/>
          <w:sz w:val="24"/>
          <w:szCs w:val="24"/>
        </w:rPr>
        <w:t>Zootecnia</w:t>
      </w:r>
      <w:r w:rsidRPr="006C4077">
        <w:rPr>
          <w:rFonts w:ascii="Times New Roman" w:eastAsia="Calibri" w:hAnsi="Times New Roman"/>
          <w:color w:val="000000"/>
          <w:sz w:val="24"/>
          <w:szCs w:val="24"/>
        </w:rPr>
        <w:t xml:space="preserve"> d</w:t>
      </w:r>
      <w:r w:rsidR="006C1697">
        <w:rPr>
          <w:rFonts w:ascii="Times New Roman" w:eastAsia="Calibri" w:hAnsi="Times New Roman"/>
          <w:color w:val="000000"/>
          <w:sz w:val="24"/>
          <w:szCs w:val="24"/>
        </w:rPr>
        <w:t>o Instituto Federal do Acre – Ca</w:t>
      </w:r>
      <w:r w:rsidRPr="006C4077">
        <w:rPr>
          <w:rFonts w:ascii="Times New Roman" w:eastAsia="Calibri" w:hAnsi="Times New Roman"/>
          <w:color w:val="000000"/>
          <w:sz w:val="24"/>
          <w:szCs w:val="24"/>
        </w:rPr>
        <w:t>mpus</w:t>
      </w:r>
      <w:r w:rsidR="001B517B">
        <w:rPr>
          <w:rFonts w:ascii="Times New Roman" w:eastAsia="Calibri" w:hAnsi="Times New Roman"/>
          <w:color w:val="000000"/>
          <w:sz w:val="24"/>
          <w:szCs w:val="24"/>
        </w:rPr>
        <w:t xml:space="preserve"> </w:t>
      </w:r>
      <w:r w:rsidRPr="006C4077">
        <w:rPr>
          <w:rFonts w:ascii="Times New Roman" w:eastAsia="Calibri" w:hAnsi="Times New Roman"/>
          <w:color w:val="000000"/>
          <w:sz w:val="24"/>
          <w:szCs w:val="24"/>
        </w:rPr>
        <w:t>Sena Madureira, após a integralização do currículo, adquire as competências e habilidades relacionadas abaixo (</w:t>
      </w:r>
      <w:r w:rsidR="00033D6C">
        <w:rPr>
          <w:rFonts w:ascii="Times New Roman" w:eastAsia="Calibri" w:hAnsi="Times New Roman"/>
          <w:color w:val="000000"/>
          <w:sz w:val="24"/>
          <w:szCs w:val="24"/>
        </w:rPr>
        <w:t>Resolução</w:t>
      </w:r>
      <w:r w:rsidRPr="006C4077">
        <w:rPr>
          <w:rFonts w:ascii="Times New Roman" w:eastAsia="Calibri" w:hAnsi="Times New Roman"/>
          <w:color w:val="000000"/>
          <w:sz w:val="24"/>
          <w:szCs w:val="24"/>
        </w:rPr>
        <w:t xml:space="preserve"> CNE/CES n</w:t>
      </w:r>
      <w:r w:rsidR="00033D6C">
        <w:rPr>
          <w:rFonts w:ascii="Times New Roman" w:eastAsia="Calibri" w:hAnsi="Times New Roman"/>
          <w:color w:val="000000"/>
          <w:sz w:val="24"/>
          <w:szCs w:val="24"/>
        </w:rPr>
        <w:t>º</w:t>
      </w:r>
      <w:r w:rsidRPr="006C4077">
        <w:rPr>
          <w:rFonts w:ascii="Times New Roman" w:eastAsia="Calibri" w:hAnsi="Times New Roman"/>
          <w:color w:val="000000"/>
          <w:sz w:val="24"/>
          <w:szCs w:val="24"/>
        </w:rPr>
        <w:t xml:space="preserve"> 04/2006)</w:t>
      </w:r>
      <w:r w:rsidR="00A13F4C">
        <w:rPr>
          <w:rFonts w:ascii="Times New Roman" w:eastAsia="Calibri" w:hAnsi="Times New Roman"/>
          <w:color w:val="000000"/>
          <w:sz w:val="24"/>
          <w:szCs w:val="24"/>
        </w:rPr>
        <w:t>:</w:t>
      </w:r>
    </w:p>
    <w:p w:rsidR="00D41719" w:rsidRDefault="006C4077" w:rsidP="00A13F4C">
      <w:pPr>
        <w:widowControl w:val="0"/>
        <w:autoSpaceDE w:val="0"/>
        <w:autoSpaceDN w:val="0"/>
        <w:adjustRightInd w:val="0"/>
        <w:spacing w:after="0" w:line="360" w:lineRule="auto"/>
        <w:ind w:left="426"/>
        <w:jc w:val="both"/>
        <w:rPr>
          <w:rFonts w:ascii="Times New Roman" w:eastAsia="Calibri" w:hAnsi="Times New Roman"/>
          <w:color w:val="000000"/>
          <w:sz w:val="24"/>
          <w:szCs w:val="24"/>
        </w:rPr>
      </w:pPr>
      <w:r w:rsidRPr="006C4077">
        <w:rPr>
          <w:rFonts w:ascii="Times New Roman" w:eastAsia="Calibri" w:hAnsi="Times New Roman"/>
          <w:color w:val="000000"/>
          <w:sz w:val="24"/>
          <w:szCs w:val="24"/>
        </w:rPr>
        <w:t xml:space="preserve">a) Fomentar, planejar, coordenar e administrar programas de melhoramento genético das diferentes espécies animais de interesse econômico e de preservação, visando a maior produtividade, o equilíbrio ambiental e o respeito às biodiversidades no desenvolvimento de novas biotecnologias agropecuárias. </w:t>
      </w:r>
    </w:p>
    <w:p w:rsidR="006C4077" w:rsidRPr="006C4077" w:rsidRDefault="006C4077" w:rsidP="00A13F4C">
      <w:pPr>
        <w:widowControl w:val="0"/>
        <w:autoSpaceDE w:val="0"/>
        <w:autoSpaceDN w:val="0"/>
        <w:adjustRightInd w:val="0"/>
        <w:spacing w:after="0" w:line="360" w:lineRule="auto"/>
        <w:ind w:left="426"/>
        <w:jc w:val="both"/>
        <w:rPr>
          <w:rFonts w:ascii="Times New Roman" w:eastAsia="Calibri" w:hAnsi="Times New Roman"/>
          <w:color w:val="000000"/>
          <w:sz w:val="24"/>
          <w:szCs w:val="24"/>
        </w:rPr>
      </w:pPr>
      <w:r w:rsidRPr="006C4077">
        <w:rPr>
          <w:rFonts w:ascii="Times New Roman" w:eastAsia="Calibri" w:hAnsi="Times New Roman"/>
          <w:color w:val="000000"/>
          <w:sz w:val="24"/>
          <w:szCs w:val="24"/>
        </w:rPr>
        <w:t xml:space="preserve">b) Atuar na área de nutrição e alimentação e suprir exigências do animal com equilíbrio fisiológico visando a aumentar sua produtividade e o bem-estar. </w:t>
      </w:r>
    </w:p>
    <w:p w:rsidR="006C4077" w:rsidRPr="006C4077" w:rsidRDefault="006C4077" w:rsidP="00A13F4C">
      <w:pPr>
        <w:widowControl w:val="0"/>
        <w:autoSpaceDE w:val="0"/>
        <w:autoSpaceDN w:val="0"/>
        <w:adjustRightInd w:val="0"/>
        <w:spacing w:after="0" w:line="360" w:lineRule="auto"/>
        <w:ind w:left="426"/>
        <w:jc w:val="both"/>
        <w:rPr>
          <w:rFonts w:ascii="Times New Roman" w:eastAsia="Calibri" w:hAnsi="Times New Roman"/>
          <w:color w:val="000000"/>
          <w:sz w:val="24"/>
          <w:szCs w:val="24"/>
        </w:rPr>
      </w:pPr>
      <w:r w:rsidRPr="006C4077">
        <w:rPr>
          <w:rFonts w:ascii="Times New Roman" w:eastAsia="Calibri" w:hAnsi="Times New Roman"/>
          <w:color w:val="000000"/>
          <w:sz w:val="24"/>
          <w:szCs w:val="24"/>
        </w:rPr>
        <w:t xml:space="preserve">c) Responder pela formulação, fabricação e controle de qualidade das dietas e rações para animais, responsabilizando-se pela eficiência nutricional das fórmulas. </w:t>
      </w:r>
    </w:p>
    <w:p w:rsidR="006C4077" w:rsidRPr="006C4077" w:rsidRDefault="006C4077" w:rsidP="00A13F4C">
      <w:pPr>
        <w:widowControl w:val="0"/>
        <w:autoSpaceDE w:val="0"/>
        <w:autoSpaceDN w:val="0"/>
        <w:adjustRightInd w:val="0"/>
        <w:spacing w:after="0" w:line="360" w:lineRule="auto"/>
        <w:ind w:left="426"/>
        <w:jc w:val="both"/>
        <w:rPr>
          <w:rFonts w:ascii="Times New Roman" w:eastAsia="Calibri" w:hAnsi="Times New Roman"/>
          <w:color w:val="000000"/>
          <w:sz w:val="24"/>
          <w:szCs w:val="24"/>
        </w:rPr>
      </w:pPr>
      <w:r w:rsidRPr="006C4077">
        <w:rPr>
          <w:rFonts w:ascii="Times New Roman" w:eastAsia="Calibri" w:hAnsi="Times New Roman"/>
          <w:color w:val="000000"/>
          <w:sz w:val="24"/>
          <w:szCs w:val="24"/>
        </w:rPr>
        <w:t xml:space="preserve">d) Planejar e executar projetos de construções rurais, formação e/ou produção de pastos e forrageiras e controle ambiental. </w:t>
      </w:r>
    </w:p>
    <w:p w:rsidR="006C4077" w:rsidRPr="006C4077" w:rsidRDefault="006C4077" w:rsidP="00A13F4C">
      <w:pPr>
        <w:widowControl w:val="0"/>
        <w:autoSpaceDE w:val="0"/>
        <w:autoSpaceDN w:val="0"/>
        <w:adjustRightInd w:val="0"/>
        <w:spacing w:after="0" w:line="360" w:lineRule="auto"/>
        <w:ind w:left="426"/>
        <w:jc w:val="both"/>
        <w:rPr>
          <w:rFonts w:ascii="Times New Roman" w:eastAsia="Calibri" w:hAnsi="Times New Roman"/>
          <w:color w:val="000000"/>
          <w:sz w:val="24"/>
          <w:szCs w:val="24"/>
        </w:rPr>
      </w:pPr>
      <w:r w:rsidRPr="006C4077">
        <w:rPr>
          <w:rFonts w:ascii="Times New Roman" w:eastAsia="Calibri" w:hAnsi="Times New Roman"/>
          <w:color w:val="000000"/>
          <w:sz w:val="24"/>
          <w:szCs w:val="24"/>
        </w:rPr>
        <w:t xml:space="preserve">e) Pesquisar e propor formas mais adequadas de utilização dos animais silvestres e exóticos, visando seu aproveitamento econômico ou sua preservação. </w:t>
      </w:r>
    </w:p>
    <w:p w:rsidR="006C4077" w:rsidRPr="006C4077" w:rsidRDefault="006C4077" w:rsidP="00A13F4C">
      <w:pPr>
        <w:widowControl w:val="0"/>
        <w:autoSpaceDE w:val="0"/>
        <w:autoSpaceDN w:val="0"/>
        <w:adjustRightInd w:val="0"/>
        <w:spacing w:after="0" w:line="360" w:lineRule="auto"/>
        <w:ind w:left="426"/>
        <w:jc w:val="both"/>
        <w:rPr>
          <w:rFonts w:ascii="Times New Roman" w:eastAsia="Calibri" w:hAnsi="Times New Roman"/>
          <w:color w:val="000000"/>
          <w:sz w:val="24"/>
          <w:szCs w:val="24"/>
        </w:rPr>
      </w:pPr>
      <w:r w:rsidRPr="006C4077">
        <w:rPr>
          <w:rFonts w:ascii="Times New Roman" w:eastAsia="Calibri" w:hAnsi="Times New Roman"/>
          <w:color w:val="000000"/>
          <w:sz w:val="24"/>
          <w:szCs w:val="24"/>
        </w:rPr>
        <w:t xml:space="preserve">f) Administrar propriedades rurais, estabelecimentos industriais e comerciais ligados à produção, melhoramento e tecnologias animais. </w:t>
      </w:r>
    </w:p>
    <w:p w:rsidR="006C4077" w:rsidRPr="006C4077" w:rsidRDefault="006C4077" w:rsidP="00A13F4C">
      <w:pPr>
        <w:widowControl w:val="0"/>
        <w:autoSpaceDE w:val="0"/>
        <w:autoSpaceDN w:val="0"/>
        <w:adjustRightInd w:val="0"/>
        <w:spacing w:after="0" w:line="360" w:lineRule="auto"/>
        <w:ind w:left="426"/>
        <w:jc w:val="both"/>
        <w:rPr>
          <w:rFonts w:ascii="Times New Roman" w:eastAsia="Calibri" w:hAnsi="Times New Roman"/>
          <w:color w:val="000000"/>
          <w:sz w:val="24"/>
          <w:szCs w:val="24"/>
        </w:rPr>
      </w:pPr>
      <w:r w:rsidRPr="006C4077">
        <w:rPr>
          <w:rFonts w:ascii="Times New Roman" w:eastAsia="Calibri" w:hAnsi="Times New Roman"/>
          <w:color w:val="000000"/>
          <w:sz w:val="24"/>
          <w:szCs w:val="24"/>
        </w:rPr>
        <w:t xml:space="preserve">g) Avaliar e realizar peritagem em animais, identificando taras e vícios, com fins administrativos, de crédito, seguro e judiciais e elaborar laudos técnicos e científicos no seu campo de atuação. </w:t>
      </w:r>
    </w:p>
    <w:p w:rsidR="006C4077" w:rsidRPr="006C4077" w:rsidRDefault="006C4077" w:rsidP="00A13F4C">
      <w:pPr>
        <w:widowControl w:val="0"/>
        <w:autoSpaceDE w:val="0"/>
        <w:autoSpaceDN w:val="0"/>
        <w:adjustRightInd w:val="0"/>
        <w:spacing w:after="0" w:line="360" w:lineRule="auto"/>
        <w:ind w:left="426"/>
        <w:jc w:val="both"/>
        <w:rPr>
          <w:rFonts w:ascii="Times New Roman" w:eastAsia="Calibri" w:hAnsi="Times New Roman"/>
          <w:color w:val="000000"/>
          <w:sz w:val="24"/>
          <w:szCs w:val="24"/>
        </w:rPr>
      </w:pPr>
      <w:r w:rsidRPr="006C4077">
        <w:rPr>
          <w:rFonts w:ascii="Times New Roman" w:eastAsia="Calibri" w:hAnsi="Times New Roman"/>
          <w:color w:val="000000"/>
          <w:sz w:val="24"/>
          <w:szCs w:val="24"/>
        </w:rPr>
        <w:t xml:space="preserve">h) Planejar, pesquisar e supervisionar a criação de animais de companhia, esporte ou lazer, buscando seu bem-estar, equilíbrio nutricional e controle genealógico. </w:t>
      </w:r>
    </w:p>
    <w:p w:rsidR="006C4077" w:rsidRPr="006C4077" w:rsidRDefault="006C4077" w:rsidP="00A13F4C">
      <w:pPr>
        <w:widowControl w:val="0"/>
        <w:autoSpaceDE w:val="0"/>
        <w:autoSpaceDN w:val="0"/>
        <w:adjustRightInd w:val="0"/>
        <w:spacing w:after="0" w:line="360" w:lineRule="auto"/>
        <w:ind w:left="426"/>
        <w:jc w:val="both"/>
        <w:rPr>
          <w:rFonts w:ascii="Times New Roman" w:eastAsia="Calibri" w:hAnsi="Times New Roman"/>
          <w:color w:val="000000"/>
          <w:sz w:val="24"/>
          <w:szCs w:val="24"/>
        </w:rPr>
      </w:pPr>
      <w:r w:rsidRPr="006C4077">
        <w:rPr>
          <w:rFonts w:ascii="Times New Roman" w:eastAsia="Calibri" w:hAnsi="Times New Roman"/>
          <w:color w:val="000000"/>
          <w:sz w:val="24"/>
          <w:szCs w:val="24"/>
        </w:rPr>
        <w:t xml:space="preserve">i) Avaliar, classificar e tipificar produtos e subprodutos de origem animal, em todos os seus estágios de produção. </w:t>
      </w:r>
    </w:p>
    <w:p w:rsidR="006C4077" w:rsidRPr="006C4077" w:rsidRDefault="006C4077" w:rsidP="00A13F4C">
      <w:pPr>
        <w:widowControl w:val="0"/>
        <w:autoSpaceDE w:val="0"/>
        <w:autoSpaceDN w:val="0"/>
        <w:adjustRightInd w:val="0"/>
        <w:spacing w:after="0" w:line="360" w:lineRule="auto"/>
        <w:ind w:left="426"/>
        <w:jc w:val="both"/>
        <w:rPr>
          <w:rFonts w:ascii="Times New Roman" w:eastAsia="Calibri" w:hAnsi="Times New Roman"/>
          <w:color w:val="000000"/>
          <w:sz w:val="24"/>
          <w:szCs w:val="24"/>
        </w:rPr>
      </w:pPr>
      <w:r w:rsidRPr="006C4077">
        <w:rPr>
          <w:rFonts w:ascii="Times New Roman" w:eastAsia="Calibri" w:hAnsi="Times New Roman"/>
          <w:color w:val="000000"/>
          <w:sz w:val="24"/>
          <w:szCs w:val="24"/>
        </w:rPr>
        <w:lastRenderedPageBreak/>
        <w:t xml:space="preserve">j) Responder técnica e administrativamente pela implantação e execução de rodeios, exposições, torneios e feiras agropecuárias. Executar o julgamento, supervisionar e assessorar inscrição de animais em sociedades de registro genealógico, exposições, provas e avaliações funcionais e zootécnicas. </w:t>
      </w:r>
    </w:p>
    <w:p w:rsidR="006C4077" w:rsidRPr="006C4077" w:rsidRDefault="006C4077" w:rsidP="00A13F4C">
      <w:pPr>
        <w:widowControl w:val="0"/>
        <w:autoSpaceDE w:val="0"/>
        <w:autoSpaceDN w:val="0"/>
        <w:adjustRightInd w:val="0"/>
        <w:spacing w:after="0" w:line="360" w:lineRule="auto"/>
        <w:ind w:left="426"/>
        <w:jc w:val="both"/>
        <w:rPr>
          <w:rFonts w:ascii="Times New Roman" w:eastAsia="Calibri" w:hAnsi="Times New Roman"/>
          <w:color w:val="000000"/>
          <w:sz w:val="24"/>
          <w:szCs w:val="24"/>
        </w:rPr>
      </w:pPr>
      <w:r w:rsidRPr="006C4077">
        <w:rPr>
          <w:rFonts w:ascii="Times New Roman" w:eastAsia="Calibri" w:hAnsi="Times New Roman"/>
          <w:color w:val="000000"/>
          <w:sz w:val="24"/>
          <w:szCs w:val="24"/>
        </w:rPr>
        <w:t xml:space="preserve">k) Realizar estudos de impacto ambiental, por ocasião da implantação de sistemas de produções de animais, adotando tecnologias adequadas ao controle, aproveitamento e reciclagem dos resíduos e dejetos. </w:t>
      </w:r>
    </w:p>
    <w:p w:rsidR="006C4077" w:rsidRPr="006C4077" w:rsidRDefault="006C4077" w:rsidP="00A13F4C">
      <w:pPr>
        <w:widowControl w:val="0"/>
        <w:autoSpaceDE w:val="0"/>
        <w:autoSpaceDN w:val="0"/>
        <w:adjustRightInd w:val="0"/>
        <w:spacing w:after="0" w:line="360" w:lineRule="auto"/>
        <w:ind w:left="426"/>
        <w:jc w:val="both"/>
        <w:rPr>
          <w:rFonts w:ascii="Times New Roman" w:eastAsia="Calibri" w:hAnsi="Times New Roman"/>
          <w:color w:val="000000"/>
          <w:sz w:val="24"/>
          <w:szCs w:val="24"/>
        </w:rPr>
      </w:pPr>
      <w:r w:rsidRPr="006C4077">
        <w:rPr>
          <w:rFonts w:ascii="Times New Roman" w:eastAsia="Calibri" w:hAnsi="Times New Roman"/>
          <w:color w:val="000000"/>
          <w:sz w:val="24"/>
          <w:szCs w:val="24"/>
        </w:rPr>
        <w:t xml:space="preserve">l) Desenvolver pesquisas que melhore as técnicas de criação, transporte, manipulação e abate, visando o bem-estar animal e o desenvolvimento de produtos de origem animal, buscando qualidade, segurança alimentar e economia. </w:t>
      </w:r>
    </w:p>
    <w:p w:rsidR="006C4077" w:rsidRPr="006C4077" w:rsidRDefault="006C4077" w:rsidP="00A13F4C">
      <w:pPr>
        <w:widowControl w:val="0"/>
        <w:autoSpaceDE w:val="0"/>
        <w:autoSpaceDN w:val="0"/>
        <w:adjustRightInd w:val="0"/>
        <w:spacing w:after="0" w:line="360" w:lineRule="auto"/>
        <w:ind w:left="426"/>
        <w:jc w:val="both"/>
        <w:rPr>
          <w:rFonts w:ascii="Times New Roman" w:eastAsia="Calibri" w:hAnsi="Times New Roman"/>
          <w:color w:val="000000"/>
          <w:sz w:val="24"/>
          <w:szCs w:val="24"/>
        </w:rPr>
      </w:pPr>
      <w:r w:rsidRPr="006C4077">
        <w:rPr>
          <w:rFonts w:ascii="Times New Roman" w:eastAsia="Calibri" w:hAnsi="Times New Roman"/>
          <w:color w:val="000000"/>
          <w:sz w:val="24"/>
          <w:szCs w:val="24"/>
        </w:rPr>
        <w:t xml:space="preserve">m) Atuar nas áreas de difusão, informação e comunicação especializada em </w:t>
      </w:r>
      <w:r w:rsidR="00E81E53">
        <w:rPr>
          <w:rFonts w:ascii="Times New Roman" w:eastAsia="Calibri" w:hAnsi="Times New Roman"/>
          <w:color w:val="000000"/>
          <w:sz w:val="24"/>
          <w:szCs w:val="24"/>
        </w:rPr>
        <w:t>Zootecnia</w:t>
      </w:r>
      <w:r w:rsidRPr="006C4077">
        <w:rPr>
          <w:rFonts w:ascii="Times New Roman" w:eastAsia="Calibri" w:hAnsi="Times New Roman"/>
          <w:color w:val="000000"/>
          <w:sz w:val="24"/>
          <w:szCs w:val="24"/>
        </w:rPr>
        <w:t xml:space="preserve">, esportes agropecuários, lazer e terapias humanas com uso de animais. </w:t>
      </w:r>
    </w:p>
    <w:p w:rsidR="006C4077" w:rsidRPr="006C4077" w:rsidRDefault="006C4077" w:rsidP="00A13F4C">
      <w:pPr>
        <w:widowControl w:val="0"/>
        <w:autoSpaceDE w:val="0"/>
        <w:autoSpaceDN w:val="0"/>
        <w:adjustRightInd w:val="0"/>
        <w:spacing w:after="0" w:line="360" w:lineRule="auto"/>
        <w:ind w:left="426"/>
        <w:jc w:val="both"/>
        <w:rPr>
          <w:rFonts w:ascii="Times New Roman" w:eastAsia="Calibri" w:hAnsi="Times New Roman"/>
          <w:color w:val="000000"/>
          <w:sz w:val="24"/>
          <w:szCs w:val="24"/>
        </w:rPr>
      </w:pPr>
      <w:r w:rsidRPr="006C4077">
        <w:rPr>
          <w:rFonts w:ascii="Times New Roman" w:eastAsia="Calibri" w:hAnsi="Times New Roman"/>
          <w:color w:val="000000"/>
          <w:sz w:val="24"/>
          <w:szCs w:val="24"/>
        </w:rPr>
        <w:t xml:space="preserve">n) Assessorar programas de controle sanitário, higiene, profilaxia e rastreabilidade animal, públicos e privados, visando à segurança alimentar humana. </w:t>
      </w:r>
    </w:p>
    <w:p w:rsidR="006C4077" w:rsidRPr="006C4077" w:rsidRDefault="006C4077" w:rsidP="00A13F4C">
      <w:pPr>
        <w:widowControl w:val="0"/>
        <w:autoSpaceDE w:val="0"/>
        <w:autoSpaceDN w:val="0"/>
        <w:adjustRightInd w:val="0"/>
        <w:spacing w:after="0" w:line="360" w:lineRule="auto"/>
        <w:ind w:left="426"/>
        <w:jc w:val="both"/>
        <w:rPr>
          <w:rFonts w:ascii="Times New Roman" w:eastAsia="Calibri" w:hAnsi="Times New Roman"/>
          <w:color w:val="000000"/>
          <w:sz w:val="24"/>
          <w:szCs w:val="24"/>
        </w:rPr>
      </w:pPr>
      <w:r w:rsidRPr="006C4077">
        <w:rPr>
          <w:rFonts w:ascii="Times New Roman" w:eastAsia="Calibri" w:hAnsi="Times New Roman"/>
          <w:color w:val="000000"/>
          <w:sz w:val="24"/>
          <w:szCs w:val="24"/>
        </w:rPr>
        <w:t xml:space="preserve">o) Responder por programas oficiais e privados em instituições financeiras e de fomento </w:t>
      </w:r>
      <w:r w:rsidR="00EF0708" w:rsidRPr="006C4077">
        <w:rPr>
          <w:rFonts w:ascii="Times New Roman" w:eastAsia="Calibri" w:hAnsi="Times New Roman"/>
          <w:color w:val="000000"/>
          <w:sz w:val="24"/>
          <w:szCs w:val="24"/>
        </w:rPr>
        <w:t>à</w:t>
      </w:r>
      <w:r w:rsidRPr="006C4077">
        <w:rPr>
          <w:rFonts w:ascii="Times New Roman" w:eastAsia="Calibri" w:hAnsi="Times New Roman"/>
          <w:color w:val="000000"/>
          <w:sz w:val="24"/>
          <w:szCs w:val="24"/>
        </w:rPr>
        <w:t xml:space="preserve"> agropecuária, elaborando projetos, avaliando propostas, realizando perícias e consultas. </w:t>
      </w:r>
    </w:p>
    <w:p w:rsidR="006C4077" w:rsidRPr="006C4077" w:rsidRDefault="006C4077" w:rsidP="00A13F4C">
      <w:pPr>
        <w:widowControl w:val="0"/>
        <w:autoSpaceDE w:val="0"/>
        <w:autoSpaceDN w:val="0"/>
        <w:adjustRightInd w:val="0"/>
        <w:spacing w:after="0" w:line="360" w:lineRule="auto"/>
        <w:ind w:left="426"/>
        <w:jc w:val="both"/>
        <w:rPr>
          <w:rFonts w:ascii="Times New Roman" w:eastAsia="Calibri" w:hAnsi="Times New Roman"/>
          <w:color w:val="000000"/>
          <w:sz w:val="24"/>
          <w:szCs w:val="24"/>
        </w:rPr>
      </w:pPr>
      <w:r w:rsidRPr="006C4077">
        <w:rPr>
          <w:rFonts w:ascii="Times New Roman" w:eastAsia="Calibri" w:hAnsi="Times New Roman"/>
          <w:color w:val="000000"/>
          <w:sz w:val="24"/>
          <w:szCs w:val="24"/>
        </w:rPr>
        <w:t xml:space="preserve">p) Planejar, gerenciar ou assistir diferentes sistemas de produção animal e estabelecimentos agroindustriais, inseridos desde o contexto de mercados regionais até grandes mercados internacionalizados, agregando valores e otimizando a utilização dos recursos potencialmente disponíveis e tecnologias sociais e economicamente adaptáveis. </w:t>
      </w:r>
    </w:p>
    <w:p w:rsidR="006C4077" w:rsidRPr="006C4077" w:rsidRDefault="006C4077" w:rsidP="00A13F4C">
      <w:pPr>
        <w:widowControl w:val="0"/>
        <w:autoSpaceDE w:val="0"/>
        <w:autoSpaceDN w:val="0"/>
        <w:adjustRightInd w:val="0"/>
        <w:spacing w:after="0" w:line="360" w:lineRule="auto"/>
        <w:ind w:left="425"/>
        <w:jc w:val="both"/>
        <w:rPr>
          <w:rFonts w:ascii="Times New Roman" w:eastAsia="Calibri" w:hAnsi="Times New Roman"/>
          <w:color w:val="000000"/>
          <w:sz w:val="24"/>
          <w:szCs w:val="24"/>
        </w:rPr>
      </w:pPr>
      <w:r w:rsidRPr="006C4077">
        <w:rPr>
          <w:rFonts w:ascii="Times New Roman" w:eastAsia="Calibri" w:hAnsi="Times New Roman"/>
          <w:color w:val="000000"/>
          <w:sz w:val="24"/>
          <w:szCs w:val="24"/>
        </w:rPr>
        <w:t xml:space="preserve">q) Atender às demandas da sociedade quanto a excelência na qualidade e segurança dos produtos de origem animal, promovendo o bem-estar, a qualidade de vida e a saúde pública. </w:t>
      </w:r>
    </w:p>
    <w:p w:rsidR="006C4077" w:rsidRPr="006C4077" w:rsidRDefault="006C4077" w:rsidP="00A13F4C">
      <w:pPr>
        <w:widowControl w:val="0"/>
        <w:autoSpaceDE w:val="0"/>
        <w:autoSpaceDN w:val="0"/>
        <w:adjustRightInd w:val="0"/>
        <w:spacing w:after="0" w:line="360" w:lineRule="auto"/>
        <w:ind w:left="425"/>
        <w:jc w:val="both"/>
        <w:rPr>
          <w:rFonts w:ascii="Times New Roman" w:eastAsia="Calibri" w:hAnsi="Times New Roman"/>
          <w:color w:val="000000"/>
          <w:sz w:val="24"/>
          <w:szCs w:val="24"/>
        </w:rPr>
      </w:pPr>
      <w:r w:rsidRPr="006C4077">
        <w:rPr>
          <w:rFonts w:ascii="Times New Roman" w:eastAsia="Calibri" w:hAnsi="Times New Roman"/>
          <w:color w:val="000000"/>
          <w:sz w:val="24"/>
          <w:szCs w:val="24"/>
        </w:rPr>
        <w:t xml:space="preserve">r) Viabilizar sistemas alternativos de produção animal e comercialização de seus produtos ou subprodutos, que respondam a anseios específicos de comunidades à margem da economia de escala. </w:t>
      </w:r>
    </w:p>
    <w:p w:rsidR="006C4077" w:rsidRPr="006C4077" w:rsidRDefault="006C4077" w:rsidP="00A13F4C">
      <w:pPr>
        <w:widowControl w:val="0"/>
        <w:autoSpaceDE w:val="0"/>
        <w:autoSpaceDN w:val="0"/>
        <w:adjustRightInd w:val="0"/>
        <w:spacing w:after="0" w:line="360" w:lineRule="auto"/>
        <w:ind w:left="426"/>
        <w:jc w:val="both"/>
        <w:rPr>
          <w:rFonts w:ascii="Times New Roman" w:eastAsia="Calibri" w:hAnsi="Times New Roman"/>
          <w:color w:val="000000"/>
          <w:sz w:val="24"/>
          <w:szCs w:val="24"/>
        </w:rPr>
      </w:pPr>
      <w:r w:rsidRPr="006C4077">
        <w:rPr>
          <w:rFonts w:ascii="Times New Roman" w:eastAsia="Calibri" w:hAnsi="Times New Roman"/>
          <w:color w:val="000000"/>
          <w:sz w:val="24"/>
          <w:szCs w:val="24"/>
        </w:rPr>
        <w:t xml:space="preserve">s) Pensar os sistemas produtivos de animais contextualizados pela gestão dos recursos humanos e ambientais. </w:t>
      </w:r>
    </w:p>
    <w:p w:rsidR="006C4077" w:rsidRPr="006C4077" w:rsidRDefault="006C4077" w:rsidP="00A13F4C">
      <w:pPr>
        <w:widowControl w:val="0"/>
        <w:autoSpaceDE w:val="0"/>
        <w:autoSpaceDN w:val="0"/>
        <w:adjustRightInd w:val="0"/>
        <w:spacing w:after="0" w:line="360" w:lineRule="auto"/>
        <w:ind w:left="426"/>
        <w:jc w:val="both"/>
        <w:rPr>
          <w:rFonts w:ascii="Times New Roman" w:eastAsia="Calibri" w:hAnsi="Times New Roman"/>
          <w:color w:val="000000"/>
          <w:sz w:val="24"/>
          <w:szCs w:val="24"/>
        </w:rPr>
      </w:pPr>
      <w:r w:rsidRPr="006C4077">
        <w:rPr>
          <w:rFonts w:ascii="Times New Roman" w:eastAsia="Calibri" w:hAnsi="Times New Roman"/>
          <w:color w:val="000000"/>
          <w:sz w:val="24"/>
          <w:szCs w:val="24"/>
        </w:rPr>
        <w:t xml:space="preserve">t) Trabalhar em equipes multidisciplinares, possuir autonomia intelectual, liderança </w:t>
      </w:r>
      <w:r w:rsidRPr="006C4077">
        <w:rPr>
          <w:rFonts w:ascii="Times New Roman" w:eastAsia="Calibri" w:hAnsi="Times New Roman"/>
          <w:color w:val="000000"/>
          <w:sz w:val="24"/>
          <w:szCs w:val="24"/>
        </w:rPr>
        <w:lastRenderedPageBreak/>
        <w:t xml:space="preserve">e espírito investigativo para compreender e solucionar conflitos, dentro dos limites éticos impostos pela sua capacidade e consciência profissional. </w:t>
      </w:r>
    </w:p>
    <w:p w:rsidR="006C4077" w:rsidRPr="006C4077" w:rsidRDefault="006C4077" w:rsidP="00A13F4C">
      <w:pPr>
        <w:widowControl w:val="0"/>
        <w:autoSpaceDE w:val="0"/>
        <w:autoSpaceDN w:val="0"/>
        <w:adjustRightInd w:val="0"/>
        <w:spacing w:after="0" w:line="360" w:lineRule="auto"/>
        <w:ind w:left="426"/>
        <w:jc w:val="both"/>
        <w:rPr>
          <w:rFonts w:ascii="Times New Roman" w:eastAsia="Calibri" w:hAnsi="Times New Roman"/>
          <w:color w:val="000000"/>
          <w:sz w:val="24"/>
          <w:szCs w:val="24"/>
        </w:rPr>
      </w:pPr>
      <w:r w:rsidRPr="006C4077">
        <w:rPr>
          <w:rFonts w:ascii="Times New Roman" w:eastAsia="Calibri" w:hAnsi="Times New Roman"/>
          <w:color w:val="000000"/>
          <w:sz w:val="24"/>
          <w:szCs w:val="24"/>
        </w:rPr>
        <w:t xml:space="preserve">u) Desenvolver métodos de estudo, tecnologias, conhecimentos científicos, diagnósticos de sistemas produtivos de animais e outras ações para promover o desenvolvimento científico e tecnológico. </w:t>
      </w:r>
    </w:p>
    <w:p w:rsidR="006C4077" w:rsidRPr="006C4077" w:rsidRDefault="006C4077" w:rsidP="00A13F4C">
      <w:pPr>
        <w:widowControl w:val="0"/>
        <w:autoSpaceDE w:val="0"/>
        <w:autoSpaceDN w:val="0"/>
        <w:adjustRightInd w:val="0"/>
        <w:spacing w:after="0" w:line="360" w:lineRule="auto"/>
        <w:ind w:left="426"/>
        <w:jc w:val="both"/>
        <w:rPr>
          <w:rFonts w:ascii="Times New Roman" w:eastAsia="Calibri" w:hAnsi="Times New Roman"/>
          <w:color w:val="000000"/>
          <w:sz w:val="24"/>
          <w:szCs w:val="24"/>
        </w:rPr>
      </w:pPr>
      <w:r w:rsidRPr="006C4077">
        <w:rPr>
          <w:rFonts w:ascii="Times New Roman" w:eastAsia="Calibri" w:hAnsi="Times New Roman"/>
          <w:color w:val="000000"/>
          <w:sz w:val="24"/>
          <w:szCs w:val="24"/>
        </w:rPr>
        <w:t xml:space="preserve">v) Promover a divulgação das atividades da </w:t>
      </w:r>
      <w:r w:rsidR="00E81E53">
        <w:rPr>
          <w:rFonts w:ascii="Times New Roman" w:eastAsia="Calibri" w:hAnsi="Times New Roman"/>
          <w:color w:val="000000"/>
          <w:sz w:val="24"/>
          <w:szCs w:val="24"/>
        </w:rPr>
        <w:t>Zootecnia</w:t>
      </w:r>
      <w:r w:rsidRPr="006C4077">
        <w:rPr>
          <w:rFonts w:ascii="Times New Roman" w:eastAsia="Calibri" w:hAnsi="Times New Roman"/>
          <w:color w:val="000000"/>
          <w:sz w:val="24"/>
          <w:szCs w:val="24"/>
        </w:rPr>
        <w:t xml:space="preserve">, utilizando-se dos meios de comunicação disponíveis e da sua capacidade criativa em interação com outros profissionais. </w:t>
      </w:r>
    </w:p>
    <w:p w:rsidR="006C4077" w:rsidRPr="006C4077" w:rsidRDefault="006C4077" w:rsidP="00A13F4C">
      <w:pPr>
        <w:widowControl w:val="0"/>
        <w:autoSpaceDE w:val="0"/>
        <w:autoSpaceDN w:val="0"/>
        <w:adjustRightInd w:val="0"/>
        <w:spacing w:after="0" w:line="360" w:lineRule="auto"/>
        <w:ind w:left="426"/>
        <w:jc w:val="both"/>
        <w:rPr>
          <w:rFonts w:ascii="Times New Roman" w:eastAsia="Calibri" w:hAnsi="Times New Roman"/>
          <w:color w:val="000000"/>
          <w:sz w:val="24"/>
          <w:szCs w:val="24"/>
        </w:rPr>
      </w:pPr>
      <w:r w:rsidRPr="006C4077">
        <w:rPr>
          <w:rFonts w:ascii="Times New Roman" w:eastAsia="Calibri" w:hAnsi="Times New Roman"/>
          <w:color w:val="000000"/>
          <w:sz w:val="24"/>
          <w:szCs w:val="24"/>
        </w:rPr>
        <w:t xml:space="preserve">w) Desenvolver, administrar e coordenar programas, projetos e atividades de ensino, pesquisa e extensão, bem como estar capacitado para atuar nos campos científicos que permitem a formação acadêmica do Zootecnista. </w:t>
      </w:r>
    </w:p>
    <w:p w:rsidR="006C4077" w:rsidRPr="006C4077" w:rsidRDefault="006C4077" w:rsidP="00A13F4C">
      <w:pPr>
        <w:widowControl w:val="0"/>
        <w:autoSpaceDE w:val="0"/>
        <w:autoSpaceDN w:val="0"/>
        <w:adjustRightInd w:val="0"/>
        <w:spacing w:after="0" w:line="360" w:lineRule="auto"/>
        <w:ind w:left="426"/>
        <w:jc w:val="both"/>
        <w:rPr>
          <w:rFonts w:ascii="Times New Roman" w:eastAsia="Calibri" w:hAnsi="Times New Roman"/>
          <w:color w:val="000000"/>
          <w:sz w:val="24"/>
          <w:szCs w:val="24"/>
        </w:rPr>
      </w:pPr>
      <w:r w:rsidRPr="006C4077">
        <w:rPr>
          <w:rFonts w:ascii="Times New Roman" w:eastAsia="Calibri" w:hAnsi="Times New Roman"/>
          <w:color w:val="000000"/>
          <w:sz w:val="24"/>
          <w:szCs w:val="24"/>
        </w:rPr>
        <w:t xml:space="preserve">x) Atuar com visão empreendedora e perfil </w:t>
      </w:r>
      <w:r w:rsidR="00EF0708" w:rsidRPr="006C4077">
        <w:rPr>
          <w:rFonts w:ascii="Times New Roman" w:eastAsia="Calibri" w:hAnsi="Times New Roman"/>
          <w:color w:val="000000"/>
          <w:sz w:val="24"/>
          <w:szCs w:val="24"/>
        </w:rPr>
        <w:t>proativo</w:t>
      </w:r>
      <w:r w:rsidRPr="006C4077">
        <w:rPr>
          <w:rFonts w:ascii="Times New Roman" w:eastAsia="Calibri" w:hAnsi="Times New Roman"/>
          <w:color w:val="000000"/>
          <w:sz w:val="24"/>
          <w:szCs w:val="24"/>
        </w:rPr>
        <w:t xml:space="preserve">, cumprindo o papel de agente empresarial, auxiliando e motivando a transformação social. </w:t>
      </w:r>
    </w:p>
    <w:p w:rsidR="00A13F4C" w:rsidRDefault="006C4077" w:rsidP="00A13F4C">
      <w:pPr>
        <w:widowControl w:val="0"/>
        <w:autoSpaceDE w:val="0"/>
        <w:autoSpaceDN w:val="0"/>
        <w:adjustRightInd w:val="0"/>
        <w:spacing w:after="0" w:line="360" w:lineRule="auto"/>
        <w:ind w:left="426"/>
        <w:jc w:val="both"/>
        <w:rPr>
          <w:rFonts w:ascii="Times New Roman" w:eastAsia="Calibri" w:hAnsi="Times New Roman"/>
          <w:color w:val="000000"/>
          <w:sz w:val="24"/>
          <w:szCs w:val="24"/>
        </w:rPr>
      </w:pPr>
      <w:r w:rsidRPr="006C4077">
        <w:rPr>
          <w:rFonts w:ascii="Times New Roman" w:eastAsia="Calibri" w:hAnsi="Times New Roman"/>
          <w:color w:val="000000"/>
          <w:sz w:val="24"/>
          <w:szCs w:val="24"/>
        </w:rPr>
        <w:t>z) Conhecer, interagir e influenciar as decisões de agentes e instituições na gestão de políticas setoriais ligadas ao seu campo de atuação.</w:t>
      </w:r>
      <w:bookmarkStart w:id="11" w:name="_Toc453596533"/>
    </w:p>
    <w:p w:rsidR="00A13F4C" w:rsidRDefault="00A13F4C" w:rsidP="00A13F4C">
      <w:pPr>
        <w:widowControl w:val="0"/>
        <w:autoSpaceDE w:val="0"/>
        <w:autoSpaceDN w:val="0"/>
        <w:adjustRightInd w:val="0"/>
        <w:spacing w:after="0" w:line="360" w:lineRule="auto"/>
        <w:ind w:left="426"/>
        <w:jc w:val="both"/>
        <w:rPr>
          <w:rFonts w:eastAsia="Calibri"/>
          <w:color w:val="000000"/>
          <w:szCs w:val="24"/>
        </w:rPr>
      </w:pPr>
    </w:p>
    <w:p w:rsidR="006C4077" w:rsidRPr="00A13F4C" w:rsidRDefault="00791D67" w:rsidP="003B4B80">
      <w:pPr>
        <w:pStyle w:val="ttulo10"/>
        <w:outlineLvl w:val="0"/>
        <w:rPr>
          <w:rFonts w:eastAsia="Calibri"/>
          <w:sz w:val="32"/>
        </w:rPr>
      </w:pPr>
      <w:bookmarkStart w:id="12" w:name="_Toc516734521"/>
      <w:r w:rsidRPr="00A13F4C">
        <w:rPr>
          <w:rFonts w:eastAsia="Calibri"/>
        </w:rPr>
        <w:t>4 REQUISITOS DE ACESSO</w:t>
      </w:r>
      <w:bookmarkEnd w:id="11"/>
      <w:bookmarkEnd w:id="12"/>
    </w:p>
    <w:p w:rsidR="001B517B" w:rsidRPr="001B517B" w:rsidRDefault="001B517B" w:rsidP="00A13F4C">
      <w:pPr>
        <w:widowControl w:val="0"/>
        <w:spacing w:after="0" w:line="360" w:lineRule="auto"/>
        <w:rPr>
          <w:rFonts w:eastAsia="Calibri"/>
        </w:rPr>
      </w:pPr>
    </w:p>
    <w:p w:rsidR="00A13F4C" w:rsidRDefault="00706171" w:rsidP="00A13F4C">
      <w:pPr>
        <w:widowControl w:val="0"/>
        <w:autoSpaceDE w:val="0"/>
        <w:autoSpaceDN w:val="0"/>
        <w:adjustRightInd w:val="0"/>
        <w:spacing w:after="0" w:line="360" w:lineRule="auto"/>
        <w:ind w:firstLine="708"/>
        <w:jc w:val="both"/>
        <w:rPr>
          <w:rFonts w:ascii="Times New Roman" w:hAnsi="Times New Roman"/>
          <w:sz w:val="24"/>
          <w:szCs w:val="24"/>
        </w:rPr>
      </w:pPr>
      <w:r w:rsidRPr="00D22292">
        <w:rPr>
          <w:rFonts w:ascii="Times New Roman" w:hAnsi="Times New Roman"/>
          <w:sz w:val="24"/>
          <w:szCs w:val="24"/>
        </w:rPr>
        <w:t xml:space="preserve">O acesso ao Curso </w:t>
      </w:r>
      <w:r w:rsidR="00D2090F">
        <w:rPr>
          <w:rFonts w:ascii="Times New Roman" w:hAnsi="Times New Roman"/>
          <w:sz w:val="24"/>
          <w:szCs w:val="24"/>
        </w:rPr>
        <w:t xml:space="preserve">de </w:t>
      </w:r>
      <w:r w:rsidR="00E81E53">
        <w:rPr>
          <w:rFonts w:ascii="Times New Roman" w:hAnsi="Times New Roman"/>
          <w:sz w:val="24"/>
          <w:szCs w:val="24"/>
        </w:rPr>
        <w:t>Zootecnia</w:t>
      </w:r>
      <w:r>
        <w:rPr>
          <w:rFonts w:ascii="Times New Roman" w:hAnsi="Times New Roman"/>
          <w:sz w:val="24"/>
          <w:szCs w:val="24"/>
        </w:rPr>
        <w:t xml:space="preserve"> dar-se-á através do </w:t>
      </w:r>
      <w:r w:rsidRPr="002F6703">
        <w:rPr>
          <w:rFonts w:ascii="Times New Roman" w:hAnsi="Times New Roman"/>
          <w:sz w:val="24"/>
          <w:szCs w:val="24"/>
        </w:rPr>
        <w:t>Sistema de Seleção Unificada - SISU. Para tanto, o candidato deverá ter concluído o Ensino Médio ou equivalente e realizado a prova do ENEM</w:t>
      </w:r>
      <w:r w:rsidRPr="00D22292">
        <w:rPr>
          <w:rFonts w:ascii="Times New Roman" w:hAnsi="Times New Roman"/>
          <w:sz w:val="24"/>
          <w:szCs w:val="24"/>
        </w:rPr>
        <w:t>.</w:t>
      </w:r>
      <w:bookmarkStart w:id="13" w:name="_Toc453596534"/>
    </w:p>
    <w:p w:rsidR="00A13F4C" w:rsidRDefault="00A13F4C" w:rsidP="00A13F4C">
      <w:pPr>
        <w:widowControl w:val="0"/>
        <w:autoSpaceDE w:val="0"/>
        <w:autoSpaceDN w:val="0"/>
        <w:adjustRightInd w:val="0"/>
        <w:spacing w:after="0" w:line="360" w:lineRule="auto"/>
        <w:jc w:val="both"/>
        <w:rPr>
          <w:szCs w:val="24"/>
        </w:rPr>
      </w:pPr>
    </w:p>
    <w:p w:rsidR="00A13F4C" w:rsidRDefault="00C76FBF" w:rsidP="003B4B80">
      <w:pPr>
        <w:pStyle w:val="ttulo10"/>
        <w:outlineLvl w:val="0"/>
      </w:pPr>
      <w:bookmarkStart w:id="14" w:name="_Toc516734522"/>
      <w:r w:rsidRPr="00A13F4C">
        <w:t>5 ESTRUTURA CURRICULAR</w:t>
      </w:r>
      <w:bookmarkStart w:id="15" w:name="_Toc453596535"/>
      <w:bookmarkEnd w:id="13"/>
      <w:bookmarkEnd w:id="14"/>
    </w:p>
    <w:p w:rsidR="00A13F4C" w:rsidRDefault="00A13F4C" w:rsidP="00A13F4C">
      <w:pPr>
        <w:widowControl w:val="0"/>
        <w:autoSpaceDE w:val="0"/>
        <w:autoSpaceDN w:val="0"/>
        <w:adjustRightInd w:val="0"/>
        <w:spacing w:after="0" w:line="360" w:lineRule="auto"/>
        <w:jc w:val="both"/>
        <w:rPr>
          <w:rFonts w:ascii="Times New Roman" w:hAnsi="Times New Roman"/>
          <w:sz w:val="24"/>
          <w:szCs w:val="24"/>
        </w:rPr>
      </w:pPr>
    </w:p>
    <w:p w:rsidR="000D46AD" w:rsidRPr="006D18DF" w:rsidRDefault="007D348E" w:rsidP="006D18DF">
      <w:pPr>
        <w:pStyle w:val="ttulo20"/>
        <w:outlineLvl w:val="1"/>
      </w:pPr>
      <w:bookmarkStart w:id="16" w:name="_Toc516734523"/>
      <w:r w:rsidRPr="006D18DF">
        <w:t>5.</w:t>
      </w:r>
      <w:r w:rsidR="000D46AD" w:rsidRPr="006D18DF">
        <w:t>1</w:t>
      </w:r>
      <w:r w:rsidR="001B517B" w:rsidRPr="006D18DF">
        <w:t xml:space="preserve"> </w:t>
      </w:r>
      <w:r w:rsidR="000D46AD" w:rsidRPr="006D18DF">
        <w:t>Fundamentação Legal</w:t>
      </w:r>
      <w:bookmarkEnd w:id="15"/>
      <w:bookmarkEnd w:id="16"/>
    </w:p>
    <w:p w:rsidR="001B517B" w:rsidRPr="001B517B" w:rsidRDefault="001B517B" w:rsidP="00A13F4C">
      <w:pPr>
        <w:widowControl w:val="0"/>
        <w:spacing w:after="0" w:line="360" w:lineRule="auto"/>
      </w:pPr>
    </w:p>
    <w:p w:rsidR="000D46AD" w:rsidRDefault="000D46AD" w:rsidP="00A13F4C">
      <w:pPr>
        <w:widowControl w:val="0"/>
        <w:autoSpaceDE w:val="0"/>
        <w:autoSpaceDN w:val="0"/>
        <w:adjustRightInd w:val="0"/>
        <w:spacing w:after="0" w:line="360" w:lineRule="auto"/>
        <w:ind w:firstLine="709"/>
        <w:jc w:val="both"/>
        <w:rPr>
          <w:rFonts w:ascii="Times New Roman" w:hAnsi="Times New Roman"/>
          <w:sz w:val="24"/>
          <w:szCs w:val="24"/>
        </w:rPr>
      </w:pPr>
      <w:r w:rsidRPr="000D46AD">
        <w:rPr>
          <w:rFonts w:ascii="Times New Roman" w:hAnsi="Times New Roman"/>
          <w:sz w:val="24"/>
          <w:szCs w:val="24"/>
        </w:rPr>
        <w:t xml:space="preserve">O presente documento se constitui do Projeto Pedagógico do Curso Superior de </w:t>
      </w:r>
      <w:r w:rsidR="00E81E53">
        <w:rPr>
          <w:rFonts w:ascii="Times New Roman" w:hAnsi="Times New Roman"/>
          <w:sz w:val="24"/>
          <w:szCs w:val="24"/>
        </w:rPr>
        <w:t>Zootecnia</w:t>
      </w:r>
      <w:r w:rsidRPr="000D46AD">
        <w:rPr>
          <w:rFonts w:ascii="Times New Roman" w:hAnsi="Times New Roman"/>
          <w:sz w:val="24"/>
          <w:szCs w:val="24"/>
        </w:rPr>
        <w:t xml:space="preserve"> (Bacharelado). Está fundamentado em bases legais e nos princípios norteadores explicitados na Lei de Diretrizes e Bases da Educação Nacional (Lei nº 9.394/1996), bem como na </w:t>
      </w:r>
      <w:r w:rsidRPr="000D46AD">
        <w:rPr>
          <w:rFonts w:ascii="Times New Roman" w:hAnsi="Times New Roman"/>
          <w:bCs/>
          <w:sz w:val="24"/>
          <w:szCs w:val="24"/>
        </w:rPr>
        <w:t xml:space="preserve">Resolução </w:t>
      </w:r>
      <w:r w:rsidRPr="000D46AD">
        <w:rPr>
          <w:rFonts w:ascii="Times New Roman" w:hAnsi="Times New Roman"/>
          <w:sz w:val="24"/>
          <w:szCs w:val="24"/>
        </w:rPr>
        <w:t>CNE/CES</w:t>
      </w:r>
      <w:r w:rsidRPr="000D46AD">
        <w:rPr>
          <w:rFonts w:ascii="Times New Roman" w:hAnsi="Times New Roman"/>
          <w:bCs/>
          <w:sz w:val="24"/>
          <w:szCs w:val="24"/>
        </w:rPr>
        <w:t xml:space="preserve"> Nº 337/2004</w:t>
      </w:r>
      <w:r w:rsidRPr="000D46AD">
        <w:rPr>
          <w:rFonts w:ascii="Times New Roman" w:hAnsi="Times New Roman"/>
          <w:sz w:val="24"/>
          <w:szCs w:val="24"/>
        </w:rPr>
        <w:t>, de 11</w:t>
      </w:r>
      <w:r w:rsidR="00D23A79">
        <w:rPr>
          <w:rFonts w:ascii="Times New Roman" w:hAnsi="Times New Roman"/>
          <w:sz w:val="24"/>
          <w:szCs w:val="24"/>
        </w:rPr>
        <w:t xml:space="preserve"> de novembro de </w:t>
      </w:r>
      <w:r w:rsidRPr="000D46AD">
        <w:rPr>
          <w:rFonts w:ascii="Times New Roman" w:hAnsi="Times New Roman"/>
          <w:sz w:val="24"/>
          <w:szCs w:val="24"/>
        </w:rPr>
        <w:t xml:space="preserve">2011, que trata das Diretrizes Curriculares Nacionais do Curso de Graduação em </w:t>
      </w:r>
      <w:r w:rsidR="00E81E53">
        <w:rPr>
          <w:rFonts w:ascii="Times New Roman" w:hAnsi="Times New Roman"/>
          <w:sz w:val="24"/>
          <w:szCs w:val="24"/>
        </w:rPr>
        <w:lastRenderedPageBreak/>
        <w:t>Zootecnia</w:t>
      </w:r>
      <w:r w:rsidRPr="000D46AD">
        <w:rPr>
          <w:rFonts w:ascii="Times New Roman" w:hAnsi="Times New Roman"/>
          <w:sz w:val="24"/>
          <w:szCs w:val="24"/>
        </w:rPr>
        <w:t xml:space="preserve">, </w:t>
      </w:r>
      <w:r w:rsidRPr="000D46AD">
        <w:rPr>
          <w:rFonts w:ascii="Times New Roman" w:hAnsi="Times New Roman"/>
          <w:bCs/>
          <w:sz w:val="24"/>
          <w:szCs w:val="24"/>
        </w:rPr>
        <w:t xml:space="preserve">Resolução nº 04/2006 </w:t>
      </w:r>
      <w:r w:rsidRPr="000D46AD">
        <w:rPr>
          <w:rFonts w:ascii="Times New Roman" w:hAnsi="Times New Roman"/>
          <w:sz w:val="24"/>
          <w:szCs w:val="24"/>
        </w:rPr>
        <w:t>CNE/CES, de 04</w:t>
      </w:r>
      <w:r w:rsidR="00D23A79">
        <w:rPr>
          <w:rFonts w:ascii="Times New Roman" w:hAnsi="Times New Roman"/>
          <w:sz w:val="24"/>
          <w:szCs w:val="24"/>
        </w:rPr>
        <w:t xml:space="preserve"> de fevereiro de </w:t>
      </w:r>
      <w:r w:rsidRPr="000D46AD">
        <w:rPr>
          <w:rFonts w:ascii="Times New Roman" w:hAnsi="Times New Roman"/>
          <w:sz w:val="24"/>
          <w:szCs w:val="24"/>
        </w:rPr>
        <w:t xml:space="preserve">2006 que aprova as Diretrizes Curriculares Nacionais do Curso de Graduação em </w:t>
      </w:r>
      <w:r w:rsidR="00E81E53">
        <w:rPr>
          <w:rFonts w:ascii="Times New Roman" w:hAnsi="Times New Roman"/>
          <w:sz w:val="24"/>
          <w:szCs w:val="24"/>
        </w:rPr>
        <w:t>Zootecnia</w:t>
      </w:r>
      <w:r w:rsidRPr="000D46AD">
        <w:rPr>
          <w:rFonts w:ascii="Times New Roman" w:hAnsi="Times New Roman"/>
          <w:sz w:val="24"/>
          <w:szCs w:val="24"/>
        </w:rPr>
        <w:t xml:space="preserve"> e dá outras providências, </w:t>
      </w:r>
      <w:r w:rsidRPr="000D46AD">
        <w:rPr>
          <w:rFonts w:ascii="Times New Roman" w:hAnsi="Times New Roman"/>
          <w:bCs/>
          <w:sz w:val="24"/>
          <w:szCs w:val="24"/>
        </w:rPr>
        <w:t xml:space="preserve">Resolução </w:t>
      </w:r>
      <w:r w:rsidRPr="000D46AD">
        <w:rPr>
          <w:rFonts w:ascii="Times New Roman" w:hAnsi="Times New Roman"/>
          <w:sz w:val="24"/>
          <w:szCs w:val="24"/>
        </w:rPr>
        <w:t>CNE/CES</w:t>
      </w:r>
      <w:r w:rsidRPr="000D46AD">
        <w:rPr>
          <w:rFonts w:ascii="Times New Roman" w:hAnsi="Times New Roman"/>
          <w:bCs/>
          <w:sz w:val="24"/>
          <w:szCs w:val="24"/>
        </w:rPr>
        <w:t xml:space="preserve"> nº 02/2007, </w:t>
      </w:r>
      <w:r w:rsidRPr="000D46AD">
        <w:rPr>
          <w:rFonts w:ascii="Times New Roman" w:hAnsi="Times New Roman"/>
          <w:sz w:val="24"/>
          <w:szCs w:val="24"/>
        </w:rPr>
        <w:t>de 02</w:t>
      </w:r>
      <w:r w:rsidR="00D23A79">
        <w:rPr>
          <w:rFonts w:ascii="Times New Roman" w:hAnsi="Times New Roman"/>
          <w:sz w:val="24"/>
          <w:szCs w:val="24"/>
        </w:rPr>
        <w:t xml:space="preserve"> de junho de </w:t>
      </w:r>
      <w:r w:rsidRPr="000D46AD">
        <w:rPr>
          <w:rFonts w:ascii="Times New Roman" w:hAnsi="Times New Roman"/>
          <w:sz w:val="24"/>
          <w:szCs w:val="24"/>
        </w:rPr>
        <w:t>2007 que dispõe sobre a carga horária mínima e procedimentos relativos à integralização e duração dos cursos de graduação, bacharelados, na modalidade presencial,</w:t>
      </w:r>
      <w:r w:rsidR="0098474B">
        <w:rPr>
          <w:rFonts w:ascii="Times New Roman" w:hAnsi="Times New Roman"/>
          <w:sz w:val="24"/>
          <w:szCs w:val="24"/>
        </w:rPr>
        <w:t xml:space="preserve"> l</w:t>
      </w:r>
      <w:r w:rsidR="0098474B" w:rsidRPr="00880854">
        <w:rPr>
          <w:rFonts w:ascii="Times New Roman" w:hAnsi="Times New Roman"/>
          <w:sz w:val="24"/>
          <w:szCs w:val="24"/>
        </w:rPr>
        <w:t>ei nº 11.788de 25</w:t>
      </w:r>
      <w:r w:rsidR="00D23A79">
        <w:rPr>
          <w:rFonts w:ascii="Times New Roman" w:hAnsi="Times New Roman"/>
          <w:sz w:val="24"/>
          <w:szCs w:val="24"/>
        </w:rPr>
        <w:t xml:space="preserve"> de setembro de </w:t>
      </w:r>
      <w:r w:rsidR="0098474B" w:rsidRPr="00880854">
        <w:rPr>
          <w:rFonts w:ascii="Times New Roman" w:hAnsi="Times New Roman"/>
          <w:sz w:val="24"/>
          <w:szCs w:val="24"/>
        </w:rPr>
        <w:t xml:space="preserve">2008 </w:t>
      </w:r>
      <w:r w:rsidR="0098474B">
        <w:rPr>
          <w:rFonts w:ascii="Times New Roman" w:hAnsi="Times New Roman"/>
          <w:sz w:val="24"/>
          <w:szCs w:val="24"/>
        </w:rPr>
        <w:t>que regulamenta o</w:t>
      </w:r>
      <w:r w:rsidR="0098474B" w:rsidRPr="00880854">
        <w:rPr>
          <w:rFonts w:ascii="Times New Roman" w:hAnsi="Times New Roman"/>
          <w:sz w:val="24"/>
          <w:szCs w:val="24"/>
        </w:rPr>
        <w:t xml:space="preserve"> Est</w:t>
      </w:r>
      <w:r w:rsidR="00767033">
        <w:rPr>
          <w:rFonts w:ascii="Times New Roman" w:hAnsi="Times New Roman"/>
          <w:sz w:val="24"/>
          <w:szCs w:val="24"/>
        </w:rPr>
        <w:t>ágio Supervisionado</w:t>
      </w:r>
      <w:r w:rsidR="0098474B" w:rsidRPr="00880854">
        <w:rPr>
          <w:rFonts w:ascii="Times New Roman" w:hAnsi="Times New Roman"/>
          <w:sz w:val="24"/>
          <w:szCs w:val="24"/>
        </w:rPr>
        <w:t xml:space="preserve"> e Orientaçã</w:t>
      </w:r>
      <w:r w:rsidR="0098474B">
        <w:rPr>
          <w:rFonts w:ascii="Times New Roman" w:hAnsi="Times New Roman"/>
          <w:sz w:val="24"/>
          <w:szCs w:val="24"/>
        </w:rPr>
        <w:t>o Normativa n° 07 de 30/10/2008</w:t>
      </w:r>
      <w:r w:rsidR="00767033">
        <w:rPr>
          <w:rFonts w:ascii="Times New Roman" w:hAnsi="Times New Roman"/>
          <w:sz w:val="24"/>
          <w:szCs w:val="24"/>
        </w:rPr>
        <w:t xml:space="preserve">, </w:t>
      </w:r>
      <w:r w:rsidR="00767033" w:rsidRPr="004538E6">
        <w:rPr>
          <w:rFonts w:ascii="Times New Roman" w:hAnsi="Times New Roman"/>
          <w:sz w:val="24"/>
          <w:szCs w:val="24"/>
        </w:rPr>
        <w:t xml:space="preserve">parecer CNE/CES nº 239 de 06 de novembro de 2008 </w:t>
      </w:r>
      <w:r w:rsidR="00437D6A" w:rsidRPr="004538E6">
        <w:rPr>
          <w:rFonts w:ascii="Times New Roman" w:hAnsi="Times New Roman"/>
          <w:sz w:val="24"/>
          <w:szCs w:val="24"/>
        </w:rPr>
        <w:t xml:space="preserve">que regulamenta as atividades complementares </w:t>
      </w:r>
      <w:r w:rsidR="00767033">
        <w:rPr>
          <w:rFonts w:ascii="Times New Roman" w:hAnsi="Times New Roman"/>
          <w:sz w:val="24"/>
          <w:szCs w:val="24"/>
        </w:rPr>
        <w:t>e</w:t>
      </w:r>
      <w:r w:rsidRPr="000D46AD">
        <w:rPr>
          <w:rFonts w:ascii="Times New Roman" w:hAnsi="Times New Roman"/>
          <w:sz w:val="24"/>
          <w:szCs w:val="24"/>
        </w:rPr>
        <w:t xml:space="preserve"> legislação referente à regulamentação da profissão LEI N° 5.550, de 04 de dezembro de 1968 que dispõe sobre o exercício da profissão de Zootecnista e Resolução N° 619 de 14 de dezembro de 1994 que específica o ca</w:t>
      </w:r>
      <w:r w:rsidR="00437D6A">
        <w:rPr>
          <w:rFonts w:ascii="Times New Roman" w:hAnsi="Times New Roman"/>
          <w:sz w:val="24"/>
          <w:szCs w:val="24"/>
        </w:rPr>
        <w:t>mpo de atividade do zootecnista, além dos princípios contidos no Projeto Pedagógico Institucional (PPI).</w:t>
      </w:r>
    </w:p>
    <w:p w:rsidR="00A13F4C" w:rsidRDefault="00556801" w:rsidP="00A13F4C">
      <w:pPr>
        <w:widowControl w:val="0"/>
        <w:autoSpaceDE w:val="0"/>
        <w:autoSpaceDN w:val="0"/>
        <w:adjustRightInd w:val="0"/>
        <w:spacing w:after="0" w:line="360" w:lineRule="auto"/>
        <w:ind w:firstLine="709"/>
        <w:jc w:val="both"/>
        <w:rPr>
          <w:rFonts w:ascii="Times New Roman" w:hAnsi="Times New Roman"/>
          <w:sz w:val="24"/>
          <w:szCs w:val="24"/>
        </w:rPr>
      </w:pPr>
      <w:r>
        <w:rPr>
          <w:rFonts w:ascii="Times New Roman" w:hAnsi="Times New Roman"/>
          <w:sz w:val="24"/>
          <w:szCs w:val="24"/>
        </w:rPr>
        <w:t xml:space="preserve">As informações acadêmicas referentes a documentação do curso estarão disponibilizadas no site institucional e de forma impressa na biblioteca do campus, conforme Portaria Normativa MEC n.40 de 12/12/2007, alterada pela Portaria Normativa MEC n.23 de 01/12/2010, publicada em 29/12/2010. </w:t>
      </w:r>
      <w:bookmarkStart w:id="17" w:name="_Toc453596536"/>
    </w:p>
    <w:p w:rsidR="00A13F4C" w:rsidRDefault="00A13F4C" w:rsidP="00A13F4C">
      <w:pPr>
        <w:widowControl w:val="0"/>
        <w:autoSpaceDE w:val="0"/>
        <w:autoSpaceDN w:val="0"/>
        <w:adjustRightInd w:val="0"/>
        <w:spacing w:after="0" w:line="360" w:lineRule="auto"/>
        <w:jc w:val="both"/>
        <w:rPr>
          <w:rFonts w:ascii="Times New Roman" w:eastAsia="Calibri" w:hAnsi="Times New Roman"/>
          <w:color w:val="000000"/>
          <w:sz w:val="24"/>
          <w:szCs w:val="24"/>
        </w:rPr>
      </w:pPr>
    </w:p>
    <w:p w:rsidR="00437D6A" w:rsidRPr="00A13F4C" w:rsidRDefault="00437D6A" w:rsidP="003B4B80">
      <w:pPr>
        <w:pStyle w:val="ttulo20"/>
        <w:outlineLvl w:val="1"/>
      </w:pPr>
      <w:bookmarkStart w:id="18" w:name="_Toc516734524"/>
      <w:r w:rsidRPr="00A13F4C">
        <w:rPr>
          <w:rFonts w:eastAsia="Calibri"/>
        </w:rPr>
        <w:t>5.2 Atendimento aos Alunos com Deficiência</w:t>
      </w:r>
      <w:bookmarkEnd w:id="17"/>
      <w:bookmarkEnd w:id="18"/>
    </w:p>
    <w:p w:rsidR="001B517B" w:rsidRPr="001B517B" w:rsidRDefault="001B517B" w:rsidP="00A13F4C">
      <w:pPr>
        <w:widowControl w:val="0"/>
        <w:spacing w:after="0" w:line="360" w:lineRule="auto"/>
        <w:rPr>
          <w:rFonts w:eastAsia="Calibri"/>
        </w:rPr>
      </w:pPr>
    </w:p>
    <w:p w:rsidR="00437D6A" w:rsidRDefault="00437D6A" w:rsidP="00A13F4C">
      <w:pPr>
        <w:widowControl w:val="0"/>
        <w:autoSpaceDE w:val="0"/>
        <w:autoSpaceDN w:val="0"/>
        <w:adjustRightInd w:val="0"/>
        <w:spacing w:after="0" w:line="360" w:lineRule="auto"/>
        <w:ind w:firstLine="708"/>
        <w:jc w:val="both"/>
        <w:rPr>
          <w:rFonts w:ascii="Times New Roman" w:hAnsi="Times New Roman"/>
          <w:color w:val="000000"/>
          <w:sz w:val="24"/>
          <w:szCs w:val="20"/>
          <w:shd w:val="clear" w:color="auto" w:fill="FFFFFF"/>
        </w:rPr>
      </w:pPr>
      <w:r>
        <w:rPr>
          <w:rFonts w:ascii="Times New Roman" w:hAnsi="Times New Roman"/>
          <w:bCs/>
          <w:sz w:val="24"/>
          <w:szCs w:val="24"/>
        </w:rPr>
        <w:t xml:space="preserve">O atendimento aos educandos com deficiência está previsto na Constituição Federal 1988 no </w:t>
      </w:r>
      <w:r w:rsidRPr="00D87D80">
        <w:rPr>
          <w:rFonts w:ascii="Times New Roman" w:hAnsi="Times New Roman"/>
          <w:color w:val="000000"/>
          <w:sz w:val="24"/>
          <w:szCs w:val="20"/>
          <w:shd w:val="clear" w:color="auto" w:fill="FFFFFF"/>
        </w:rPr>
        <w:t>Art. 208. O dever do Estado com a educação será efetivado mediante a garantia de:</w:t>
      </w:r>
      <w:r w:rsidR="00A13F4C">
        <w:rPr>
          <w:rFonts w:ascii="Times New Roman" w:hAnsi="Times New Roman"/>
          <w:color w:val="000000"/>
          <w:sz w:val="24"/>
          <w:szCs w:val="20"/>
          <w:shd w:val="clear" w:color="auto" w:fill="FFFFFF"/>
        </w:rPr>
        <w:t xml:space="preserve"> </w:t>
      </w:r>
      <w:r w:rsidRPr="00D87D80">
        <w:rPr>
          <w:rFonts w:ascii="Times New Roman" w:hAnsi="Times New Roman"/>
          <w:color w:val="000000"/>
          <w:sz w:val="24"/>
          <w:szCs w:val="20"/>
          <w:shd w:val="clear" w:color="auto" w:fill="FFFFFF"/>
        </w:rPr>
        <w:t>III - atendimento educacional especializado aos portadores de deficiência, preferencialmente na rede regular de ensino</w:t>
      </w:r>
      <w:r>
        <w:rPr>
          <w:rFonts w:ascii="Times New Roman" w:hAnsi="Times New Roman"/>
          <w:color w:val="000000"/>
          <w:sz w:val="24"/>
          <w:szCs w:val="20"/>
          <w:shd w:val="clear" w:color="auto" w:fill="FFFFFF"/>
        </w:rPr>
        <w:t>.</w:t>
      </w:r>
    </w:p>
    <w:p w:rsidR="00437D6A" w:rsidRDefault="00437D6A" w:rsidP="00A13F4C">
      <w:pPr>
        <w:widowControl w:val="0"/>
        <w:autoSpaceDE w:val="0"/>
        <w:autoSpaceDN w:val="0"/>
        <w:adjustRightInd w:val="0"/>
        <w:spacing w:after="0" w:line="360" w:lineRule="auto"/>
        <w:jc w:val="both"/>
        <w:rPr>
          <w:rFonts w:ascii="Times New Roman" w:eastAsia="Calibri" w:hAnsi="Times New Roman"/>
          <w:sz w:val="24"/>
        </w:rPr>
      </w:pPr>
      <w:r>
        <w:rPr>
          <w:rFonts w:ascii="Times New Roman" w:hAnsi="Times New Roman"/>
          <w:color w:val="000000"/>
          <w:sz w:val="24"/>
          <w:szCs w:val="20"/>
          <w:shd w:val="clear" w:color="auto" w:fill="FFFFFF"/>
        </w:rPr>
        <w:tab/>
        <w:t xml:space="preserve">A partir da Lei de Diretrizes e Bases da Educação Nacional – LDBEN 9394/96 e suas alterações foi que houve o marco do atendimento desses educandos através da modalidade de Educação Especial. Diz o </w:t>
      </w:r>
      <w:r w:rsidR="00EF0708">
        <w:rPr>
          <w:rFonts w:ascii="Times New Roman" w:hAnsi="Times New Roman"/>
          <w:color w:val="000000"/>
          <w:sz w:val="24"/>
          <w:szCs w:val="20"/>
          <w:shd w:val="clear" w:color="auto" w:fill="FFFFFF"/>
        </w:rPr>
        <w:t>Art.</w:t>
      </w:r>
      <w:r>
        <w:rPr>
          <w:rFonts w:ascii="Times New Roman" w:hAnsi="Times New Roman"/>
          <w:color w:val="000000"/>
          <w:sz w:val="24"/>
          <w:szCs w:val="20"/>
          <w:shd w:val="clear" w:color="auto" w:fill="FFFFFF"/>
        </w:rPr>
        <w:t xml:space="preserve">º 4º e inciso III </w:t>
      </w:r>
      <w:r w:rsidRPr="00AC71DD">
        <w:rPr>
          <w:rFonts w:ascii="Times New Roman" w:eastAsia="Calibri" w:hAnsi="Times New Roman"/>
          <w:sz w:val="24"/>
        </w:rPr>
        <w:t>– atendimento educacional especializado gratuito aos educandos com deficiência, transtornos globais do desenvolvimento e altas habilidades ou superdotação, transversal a todos os níveis, etapas e modalidades, preferencialmente na rede regular de ensino</w:t>
      </w:r>
      <w:r>
        <w:rPr>
          <w:rFonts w:ascii="Times New Roman" w:eastAsia="Calibri" w:hAnsi="Times New Roman"/>
          <w:sz w:val="24"/>
        </w:rPr>
        <w:t xml:space="preserve"> que começou a instituir os atendimentos desses educandos.</w:t>
      </w:r>
    </w:p>
    <w:p w:rsidR="00437D6A" w:rsidRDefault="00437D6A" w:rsidP="00A13F4C">
      <w:pPr>
        <w:widowControl w:val="0"/>
        <w:autoSpaceDE w:val="0"/>
        <w:autoSpaceDN w:val="0"/>
        <w:adjustRightInd w:val="0"/>
        <w:spacing w:after="0" w:line="360" w:lineRule="auto"/>
        <w:ind w:firstLine="708"/>
        <w:jc w:val="both"/>
        <w:rPr>
          <w:rFonts w:ascii="Times New Roman" w:eastAsia="Calibri" w:hAnsi="Times New Roman"/>
          <w:sz w:val="24"/>
        </w:rPr>
      </w:pPr>
      <w:r>
        <w:rPr>
          <w:rFonts w:ascii="Times New Roman" w:eastAsia="Calibri" w:hAnsi="Times New Roman"/>
          <w:sz w:val="24"/>
        </w:rPr>
        <w:t xml:space="preserve">No ano de 2009 o Estado Brasileiro ratificou através do Decreto Legislativo nº </w:t>
      </w:r>
      <w:r>
        <w:rPr>
          <w:rFonts w:ascii="Times New Roman" w:eastAsia="Calibri" w:hAnsi="Times New Roman"/>
          <w:sz w:val="24"/>
        </w:rPr>
        <w:lastRenderedPageBreak/>
        <w:t xml:space="preserve">168 e seu protocolo facultativo promulgado através do Decreto nº 6.949/2009 com status de emenda constitucional, a Convenção Sobre os Direitos das Pessoas com Deficiência onde a oferta de Educação Inclusiva deve respeitar as diretrizes do Art.º 24 da referida Convenção. De acordo com a Resolução nº 4 CNE/CEB Nº 4 de 2 de outubro de 2009 determina qual o público alvo da Educação Especial assim como o Decreto 7.611 de 17 de novembro de 2011 que dispõe sobre a Educação Especial, o Atendimento Educacional Especializado e dá outras providências, inclusive para os Núcleos de Atendimento aos alunos/pessoas com deficiência. </w:t>
      </w:r>
    </w:p>
    <w:p w:rsidR="00A13F4C" w:rsidRDefault="00437D6A" w:rsidP="00A13F4C">
      <w:pPr>
        <w:widowControl w:val="0"/>
        <w:autoSpaceDE w:val="0"/>
        <w:autoSpaceDN w:val="0"/>
        <w:adjustRightInd w:val="0"/>
        <w:spacing w:after="0" w:line="360" w:lineRule="auto"/>
        <w:ind w:firstLine="708"/>
        <w:jc w:val="both"/>
        <w:rPr>
          <w:rFonts w:ascii="Times New Roman" w:eastAsia="Calibri" w:hAnsi="Times New Roman"/>
          <w:sz w:val="24"/>
        </w:rPr>
      </w:pPr>
      <w:r>
        <w:rPr>
          <w:rFonts w:ascii="Times New Roman" w:eastAsia="Calibri" w:hAnsi="Times New Roman"/>
          <w:sz w:val="24"/>
        </w:rPr>
        <w:t>O atendimento prestado nos C</w:t>
      </w:r>
      <w:r w:rsidR="00A13F4C">
        <w:rPr>
          <w:rFonts w:ascii="Times New Roman" w:eastAsia="Calibri" w:hAnsi="Times New Roman"/>
          <w:sz w:val="24"/>
        </w:rPr>
        <w:t>a</w:t>
      </w:r>
      <w:r>
        <w:rPr>
          <w:rFonts w:ascii="Times New Roman" w:eastAsia="Calibri" w:hAnsi="Times New Roman"/>
          <w:sz w:val="24"/>
        </w:rPr>
        <w:t>mpus deve se balizar nessas legislações e outras que se fizerem pertinentes, para ofertar uma Educação Profissional, Cientifica e Tecnológica Inclusiva de qualidade a todos os alunos da Rede IFAC.</w:t>
      </w:r>
      <w:bookmarkStart w:id="19" w:name="_Toc453596537"/>
    </w:p>
    <w:p w:rsidR="00A13F4C" w:rsidRDefault="00A13F4C" w:rsidP="00A13F4C">
      <w:pPr>
        <w:widowControl w:val="0"/>
        <w:autoSpaceDE w:val="0"/>
        <w:autoSpaceDN w:val="0"/>
        <w:adjustRightInd w:val="0"/>
        <w:spacing w:after="0" w:line="360" w:lineRule="auto"/>
        <w:jc w:val="both"/>
        <w:rPr>
          <w:rFonts w:ascii="Times New Roman" w:eastAsia="Calibri" w:hAnsi="Times New Roman"/>
          <w:color w:val="000000"/>
          <w:sz w:val="24"/>
          <w:szCs w:val="24"/>
        </w:rPr>
      </w:pPr>
    </w:p>
    <w:p w:rsidR="001C5817" w:rsidRPr="00A13F4C" w:rsidRDefault="001C5817" w:rsidP="003B4B80">
      <w:pPr>
        <w:pStyle w:val="ttulo20"/>
        <w:outlineLvl w:val="1"/>
        <w:rPr>
          <w:rFonts w:eastAsia="Calibri"/>
        </w:rPr>
      </w:pPr>
      <w:bookmarkStart w:id="20" w:name="_Toc516734525"/>
      <w:r w:rsidRPr="00A13F4C">
        <w:rPr>
          <w:rFonts w:eastAsia="Calibri"/>
        </w:rPr>
        <w:t>5.3 Princípios Filosóficos e Teóricos-Metodológicos Acadêmicos</w:t>
      </w:r>
      <w:bookmarkEnd w:id="19"/>
      <w:bookmarkEnd w:id="20"/>
    </w:p>
    <w:p w:rsidR="001B517B" w:rsidRPr="001B517B" w:rsidRDefault="001B517B" w:rsidP="00A13F4C">
      <w:pPr>
        <w:widowControl w:val="0"/>
        <w:spacing w:after="0" w:line="360" w:lineRule="auto"/>
        <w:rPr>
          <w:rFonts w:eastAsia="Calibri"/>
        </w:rPr>
      </w:pPr>
    </w:p>
    <w:p w:rsidR="001C5817" w:rsidRPr="00EC3788" w:rsidRDefault="001C5817" w:rsidP="00A13F4C">
      <w:pPr>
        <w:pStyle w:val="Default"/>
        <w:widowControl w:val="0"/>
        <w:spacing w:line="360" w:lineRule="auto"/>
        <w:ind w:firstLine="708"/>
        <w:jc w:val="both"/>
        <w:rPr>
          <w:rFonts w:ascii="Times New Roman" w:hAnsi="Times New Roman" w:cs="Times New Roman"/>
        </w:rPr>
      </w:pPr>
      <w:r w:rsidRPr="00EC3788">
        <w:rPr>
          <w:rFonts w:ascii="Times New Roman" w:hAnsi="Times New Roman" w:cs="Times New Roman"/>
        </w:rPr>
        <w:t xml:space="preserve">A sociedade contemporânea passa por contínuas transformações de ordem social, cultural, política, ambiental, econômica e tecnológica, gerando uma demanda crescente por formação integral e qualificada do cidadão trabalhador competente com formação científica e humanista, para atendimento às necessidades e expectativas desta sociedade. O Instituto Federal do Acre </w:t>
      </w:r>
      <w:r>
        <w:rPr>
          <w:rFonts w:ascii="Times New Roman" w:hAnsi="Times New Roman" w:cs="Times New Roman"/>
        </w:rPr>
        <w:t xml:space="preserve">atua </w:t>
      </w:r>
      <w:r w:rsidRPr="00EC3788">
        <w:rPr>
          <w:rFonts w:ascii="Times New Roman" w:hAnsi="Times New Roman" w:cs="Times New Roman"/>
        </w:rPr>
        <w:t>como ló</w:t>
      </w:r>
      <w:r w:rsidRPr="00EC3788">
        <w:rPr>
          <w:rFonts w:ascii="Times New Roman" w:hAnsi="Times New Roman" w:cs="Times New Roman"/>
          <w:i/>
          <w:iCs/>
        </w:rPr>
        <w:t xml:space="preserve">cus </w:t>
      </w:r>
      <w:r w:rsidRPr="00EC3788">
        <w:rPr>
          <w:rFonts w:ascii="Times New Roman" w:hAnsi="Times New Roman" w:cs="Times New Roman"/>
        </w:rPr>
        <w:t xml:space="preserve">de formação integral contextualizada com pleno exercício da cidadania e preparação para o trabalho, numa conjunção que articule base científica e tecnológica na produção e disseminação de conhecimentos, no desenvolvimento de valores éticos, sociais e políticos com forte vínculo com a sociedade e melhoria de qualidade de vida da população. </w:t>
      </w:r>
    </w:p>
    <w:p w:rsidR="001C5817" w:rsidRPr="00EC3788" w:rsidRDefault="001C5817" w:rsidP="00A13F4C">
      <w:pPr>
        <w:pStyle w:val="Default"/>
        <w:widowControl w:val="0"/>
        <w:spacing w:line="360" w:lineRule="auto"/>
        <w:ind w:firstLine="708"/>
        <w:jc w:val="both"/>
        <w:rPr>
          <w:rFonts w:ascii="Times New Roman" w:hAnsi="Times New Roman" w:cs="Times New Roman"/>
        </w:rPr>
      </w:pPr>
      <w:r w:rsidRPr="00EC3788">
        <w:rPr>
          <w:rFonts w:ascii="Times New Roman" w:hAnsi="Times New Roman" w:cs="Times New Roman"/>
        </w:rPr>
        <w:t xml:space="preserve">A formação integral do cidadão deve possibilitar que o mesmo se desenvolva como um sujeito capaz de ter compreensão do mundo e, inserir-se no mundo do trabalho, com uma postura crítica, criativa e autônoma, capaz de se comunicar e estar sempre apto a aprender. </w:t>
      </w:r>
    </w:p>
    <w:p w:rsidR="001C5817" w:rsidRPr="00EC3788" w:rsidRDefault="001C5817" w:rsidP="00A13F4C">
      <w:pPr>
        <w:pStyle w:val="Default"/>
        <w:widowControl w:val="0"/>
        <w:spacing w:line="360" w:lineRule="auto"/>
        <w:ind w:firstLine="708"/>
        <w:jc w:val="both"/>
        <w:rPr>
          <w:rFonts w:ascii="Times New Roman" w:hAnsi="Times New Roman" w:cs="Times New Roman"/>
        </w:rPr>
      </w:pPr>
      <w:r w:rsidRPr="00EC3788">
        <w:rPr>
          <w:rFonts w:ascii="Times New Roman" w:hAnsi="Times New Roman" w:cs="Times New Roman"/>
        </w:rPr>
        <w:t xml:space="preserve">O Instituto Federal do Acre </w:t>
      </w:r>
      <w:r>
        <w:rPr>
          <w:rFonts w:ascii="Times New Roman" w:hAnsi="Times New Roman" w:cs="Times New Roman"/>
        </w:rPr>
        <w:t>adota</w:t>
      </w:r>
      <w:r w:rsidRPr="00EC3788">
        <w:rPr>
          <w:rFonts w:ascii="Times New Roman" w:hAnsi="Times New Roman" w:cs="Times New Roman"/>
        </w:rPr>
        <w:t xml:space="preserve"> os seguintes princípios para desenvolvimento de sua prática educativa, voltados para a formação ou qualificação de jovens e adultos, Técnicos de Nível Médio, Tecnólogos, Bacharéis e Licenciados: </w:t>
      </w:r>
    </w:p>
    <w:p w:rsidR="001C5817" w:rsidRPr="00EC3788" w:rsidRDefault="001B517B" w:rsidP="00A13F4C">
      <w:pPr>
        <w:pStyle w:val="Default"/>
        <w:widowControl w:val="0"/>
        <w:spacing w:line="360" w:lineRule="auto"/>
        <w:jc w:val="both"/>
        <w:rPr>
          <w:rFonts w:ascii="Times New Roman" w:hAnsi="Times New Roman" w:cs="Times New Roman"/>
        </w:rPr>
      </w:pPr>
      <w:r w:rsidRPr="001B517B">
        <w:rPr>
          <w:rFonts w:ascii="Times New Roman" w:hAnsi="Times New Roman" w:cs="Times New Roman"/>
          <w:b/>
          <w:bCs/>
        </w:rPr>
        <w:t>Formação humana e integral</w:t>
      </w:r>
      <w:r w:rsidR="001C5817" w:rsidRPr="00EC3788">
        <w:rPr>
          <w:rFonts w:ascii="Times New Roman" w:hAnsi="Times New Roman" w:cs="Times New Roman"/>
        </w:rPr>
        <w:t xml:space="preserve">: Integração entre a Educação Geral e Profissional, </w:t>
      </w:r>
      <w:r w:rsidR="001C5817" w:rsidRPr="00EC3788">
        <w:rPr>
          <w:rFonts w:ascii="Times New Roman" w:hAnsi="Times New Roman" w:cs="Times New Roman"/>
        </w:rPr>
        <w:lastRenderedPageBreak/>
        <w:t xml:space="preserve">envolvendo conhecimentos, habilidades e valores necessários para a formação do trabalhador, com forte interação entre teoria e prática baseada num currículo contextualizado, flexível e atualizado. Em todo processo formativo, </w:t>
      </w:r>
      <w:r w:rsidR="001C5817">
        <w:rPr>
          <w:rFonts w:ascii="Times New Roman" w:hAnsi="Times New Roman" w:cs="Times New Roman"/>
        </w:rPr>
        <w:t>são</w:t>
      </w:r>
      <w:r w:rsidR="001C5817" w:rsidRPr="00EC3788">
        <w:rPr>
          <w:rFonts w:ascii="Times New Roman" w:hAnsi="Times New Roman" w:cs="Times New Roman"/>
        </w:rPr>
        <w:t xml:space="preserve"> trabalhadas e estimuladas capacidades como: relacionamento, liderança, senso crítico, raciocínio lógico, investigação e criatividade. </w:t>
      </w:r>
      <w:r w:rsidR="006E0C92">
        <w:rPr>
          <w:rFonts w:ascii="Times New Roman" w:hAnsi="Times New Roman" w:cs="Times New Roman"/>
        </w:rPr>
        <w:t>Será abordado na disciplina de sociologia.</w:t>
      </w:r>
    </w:p>
    <w:p w:rsidR="001C5817" w:rsidRPr="000D506D" w:rsidRDefault="001B517B" w:rsidP="00A13F4C">
      <w:pPr>
        <w:pStyle w:val="Default"/>
        <w:widowControl w:val="0"/>
        <w:spacing w:line="360" w:lineRule="auto"/>
        <w:jc w:val="both"/>
        <w:rPr>
          <w:rFonts w:ascii="Times New Roman" w:hAnsi="Times New Roman" w:cs="Times New Roman"/>
        </w:rPr>
      </w:pPr>
      <w:r w:rsidRPr="00EC3788">
        <w:rPr>
          <w:rFonts w:ascii="Times New Roman" w:hAnsi="Times New Roman" w:cs="Times New Roman"/>
          <w:b/>
          <w:bCs/>
        </w:rPr>
        <w:t xml:space="preserve">Trabalho, ciência, tecnologia e cultura como categorias </w:t>
      </w:r>
      <w:r w:rsidR="00EF0708" w:rsidRPr="00EC3788">
        <w:rPr>
          <w:rFonts w:ascii="Times New Roman" w:hAnsi="Times New Roman" w:cs="Times New Roman"/>
          <w:b/>
          <w:bCs/>
        </w:rPr>
        <w:t>indissociáveis</w:t>
      </w:r>
      <w:r w:rsidRPr="00EC3788">
        <w:rPr>
          <w:rFonts w:ascii="Times New Roman" w:hAnsi="Times New Roman" w:cs="Times New Roman"/>
          <w:b/>
          <w:bCs/>
        </w:rPr>
        <w:t xml:space="preserve"> da formação humana</w:t>
      </w:r>
      <w:r w:rsidR="001C5817" w:rsidRPr="00EC3788">
        <w:rPr>
          <w:rFonts w:ascii="Times New Roman" w:hAnsi="Times New Roman" w:cs="Times New Roman"/>
        </w:rPr>
        <w:t>: Estímulo a participação e ações que procurem evidenciar aspectos da ciência e tecnologia nas relações sociais e, em especial no mundo do trabalho e seus efeitos sobre os padrões culturais que constituem normas de condu</w:t>
      </w:r>
      <w:r w:rsidR="001C5817">
        <w:rPr>
          <w:rFonts w:ascii="Times New Roman" w:hAnsi="Times New Roman" w:cs="Times New Roman"/>
        </w:rPr>
        <w:t xml:space="preserve">ta da sociedade contemporânea. </w:t>
      </w:r>
    </w:p>
    <w:p w:rsidR="001C5817" w:rsidRPr="00EC3788" w:rsidRDefault="001B517B" w:rsidP="00A13F4C">
      <w:pPr>
        <w:widowControl w:val="0"/>
        <w:autoSpaceDE w:val="0"/>
        <w:autoSpaceDN w:val="0"/>
        <w:adjustRightInd w:val="0"/>
        <w:spacing w:after="0" w:line="360" w:lineRule="auto"/>
        <w:jc w:val="both"/>
        <w:rPr>
          <w:rFonts w:ascii="Times New Roman" w:eastAsiaTheme="minorHAnsi" w:hAnsi="Times New Roman"/>
          <w:color w:val="000000"/>
          <w:sz w:val="24"/>
          <w:szCs w:val="24"/>
          <w:lang w:eastAsia="en-US"/>
        </w:rPr>
      </w:pPr>
      <w:r w:rsidRPr="00EC3788">
        <w:rPr>
          <w:rFonts w:ascii="Times New Roman" w:eastAsiaTheme="minorHAnsi" w:hAnsi="Times New Roman"/>
          <w:b/>
          <w:bCs/>
          <w:color w:val="000000"/>
          <w:sz w:val="24"/>
          <w:szCs w:val="24"/>
          <w:lang w:eastAsia="en-US"/>
        </w:rPr>
        <w:t>Trabalho como princ</w:t>
      </w:r>
      <w:r>
        <w:rPr>
          <w:rFonts w:ascii="Times New Roman" w:eastAsiaTheme="minorHAnsi" w:hAnsi="Times New Roman"/>
          <w:b/>
          <w:bCs/>
          <w:color w:val="000000"/>
          <w:sz w:val="24"/>
          <w:szCs w:val="24"/>
          <w:lang w:eastAsia="en-US"/>
        </w:rPr>
        <w:t>í</w:t>
      </w:r>
      <w:r w:rsidRPr="00EC3788">
        <w:rPr>
          <w:rFonts w:ascii="Times New Roman" w:eastAsiaTheme="minorHAnsi" w:hAnsi="Times New Roman"/>
          <w:b/>
          <w:bCs/>
          <w:color w:val="000000"/>
          <w:sz w:val="24"/>
          <w:szCs w:val="24"/>
          <w:lang w:eastAsia="en-US"/>
        </w:rPr>
        <w:t>pio educativo</w:t>
      </w:r>
      <w:r w:rsidR="001C5817" w:rsidRPr="00EC3788">
        <w:rPr>
          <w:rFonts w:ascii="Times New Roman" w:eastAsiaTheme="minorHAnsi" w:hAnsi="Times New Roman"/>
          <w:color w:val="000000"/>
          <w:sz w:val="24"/>
          <w:szCs w:val="24"/>
          <w:lang w:eastAsia="en-US"/>
        </w:rPr>
        <w:t xml:space="preserve">: Construção do conhecimento na troca entre ensino formal e não formal com o mundo do trabalho, visando o despertar de todas as potencialidades intelectuais e criativas do ser humano. </w:t>
      </w:r>
    </w:p>
    <w:p w:rsidR="001C5817" w:rsidRPr="00EC3788" w:rsidRDefault="001B517B" w:rsidP="00A13F4C">
      <w:pPr>
        <w:widowControl w:val="0"/>
        <w:autoSpaceDE w:val="0"/>
        <w:autoSpaceDN w:val="0"/>
        <w:adjustRightInd w:val="0"/>
        <w:spacing w:after="0" w:line="360" w:lineRule="auto"/>
        <w:jc w:val="both"/>
        <w:rPr>
          <w:rFonts w:ascii="Times New Roman" w:eastAsiaTheme="minorHAnsi" w:hAnsi="Times New Roman"/>
          <w:color w:val="000000"/>
          <w:sz w:val="24"/>
          <w:szCs w:val="24"/>
          <w:lang w:eastAsia="en-US"/>
        </w:rPr>
      </w:pPr>
      <w:r w:rsidRPr="00EC3788">
        <w:rPr>
          <w:rFonts w:ascii="Times New Roman" w:eastAsiaTheme="minorHAnsi" w:hAnsi="Times New Roman"/>
          <w:b/>
          <w:bCs/>
          <w:color w:val="000000"/>
          <w:sz w:val="24"/>
          <w:szCs w:val="24"/>
          <w:lang w:eastAsia="en-US"/>
        </w:rPr>
        <w:t xml:space="preserve">Pesquisa como </w:t>
      </w:r>
      <w:r w:rsidR="00EF0708" w:rsidRPr="00EC3788">
        <w:rPr>
          <w:rFonts w:ascii="Times New Roman" w:eastAsiaTheme="minorHAnsi" w:hAnsi="Times New Roman"/>
          <w:b/>
          <w:bCs/>
          <w:color w:val="000000"/>
          <w:sz w:val="24"/>
          <w:szCs w:val="24"/>
          <w:lang w:eastAsia="en-US"/>
        </w:rPr>
        <w:t>princípio</w:t>
      </w:r>
      <w:r w:rsidRPr="00EC3788">
        <w:rPr>
          <w:rFonts w:ascii="Times New Roman" w:eastAsiaTheme="minorHAnsi" w:hAnsi="Times New Roman"/>
          <w:b/>
          <w:bCs/>
          <w:color w:val="000000"/>
          <w:sz w:val="24"/>
          <w:szCs w:val="24"/>
          <w:lang w:eastAsia="en-US"/>
        </w:rPr>
        <w:t xml:space="preserve"> estruturante da formação</w:t>
      </w:r>
      <w:r w:rsidR="001C5817" w:rsidRPr="00EC3788">
        <w:rPr>
          <w:rFonts w:ascii="Times New Roman" w:eastAsiaTheme="minorHAnsi" w:hAnsi="Times New Roman"/>
          <w:color w:val="000000"/>
          <w:sz w:val="24"/>
          <w:szCs w:val="24"/>
          <w:lang w:eastAsia="en-US"/>
        </w:rPr>
        <w:t xml:space="preserve">: Promoção de uma postura de investigação, criando atitude de reflexão, crítica e criativa frente ao conhecimento e intervenção sobre a realidade. </w:t>
      </w:r>
    </w:p>
    <w:p w:rsidR="001C5817" w:rsidRPr="00EC3788" w:rsidRDefault="001B517B" w:rsidP="00A13F4C">
      <w:pPr>
        <w:widowControl w:val="0"/>
        <w:autoSpaceDE w:val="0"/>
        <w:autoSpaceDN w:val="0"/>
        <w:adjustRightInd w:val="0"/>
        <w:spacing w:after="0" w:line="360" w:lineRule="auto"/>
        <w:jc w:val="both"/>
        <w:rPr>
          <w:rFonts w:ascii="Times New Roman" w:eastAsiaTheme="minorHAnsi" w:hAnsi="Times New Roman"/>
          <w:color w:val="000000"/>
          <w:sz w:val="24"/>
          <w:szCs w:val="24"/>
          <w:lang w:eastAsia="en-US"/>
        </w:rPr>
      </w:pPr>
      <w:r w:rsidRPr="00EC3788">
        <w:rPr>
          <w:rFonts w:ascii="Times New Roman" w:eastAsiaTheme="minorHAnsi" w:hAnsi="Times New Roman"/>
          <w:b/>
          <w:bCs/>
          <w:color w:val="000000"/>
          <w:sz w:val="24"/>
          <w:szCs w:val="24"/>
          <w:lang w:eastAsia="en-US"/>
        </w:rPr>
        <w:t>Ética</w:t>
      </w:r>
      <w:r w:rsidR="001C5817" w:rsidRPr="00EC3788">
        <w:rPr>
          <w:rFonts w:ascii="Times New Roman" w:eastAsiaTheme="minorHAnsi" w:hAnsi="Times New Roman"/>
          <w:color w:val="000000"/>
          <w:sz w:val="24"/>
          <w:szCs w:val="24"/>
          <w:lang w:eastAsia="en-US"/>
        </w:rPr>
        <w:t xml:space="preserve">: Respeito de limites. Revisão contínua de valores e no posicionamento diante aos avanços científicos e tecnológicos. </w:t>
      </w:r>
    </w:p>
    <w:p w:rsidR="001C5817" w:rsidRPr="00EC3788" w:rsidRDefault="001B517B" w:rsidP="00A13F4C">
      <w:pPr>
        <w:widowControl w:val="0"/>
        <w:autoSpaceDE w:val="0"/>
        <w:autoSpaceDN w:val="0"/>
        <w:adjustRightInd w:val="0"/>
        <w:spacing w:after="0" w:line="360" w:lineRule="auto"/>
        <w:jc w:val="both"/>
        <w:rPr>
          <w:rFonts w:ascii="Times New Roman" w:eastAsiaTheme="minorHAnsi" w:hAnsi="Times New Roman"/>
          <w:color w:val="000000"/>
          <w:sz w:val="24"/>
          <w:szCs w:val="24"/>
          <w:lang w:eastAsia="en-US"/>
        </w:rPr>
      </w:pPr>
      <w:r w:rsidRPr="00EC3788">
        <w:rPr>
          <w:rFonts w:ascii="Times New Roman" w:eastAsiaTheme="minorHAnsi" w:hAnsi="Times New Roman"/>
          <w:b/>
          <w:bCs/>
          <w:color w:val="000000"/>
          <w:sz w:val="24"/>
          <w:szCs w:val="24"/>
          <w:lang w:eastAsia="en-US"/>
        </w:rPr>
        <w:t>Igualdade</w:t>
      </w:r>
      <w:r w:rsidR="001C5817" w:rsidRPr="00EC3788">
        <w:rPr>
          <w:rFonts w:ascii="Times New Roman" w:eastAsiaTheme="minorHAnsi" w:hAnsi="Times New Roman"/>
          <w:color w:val="000000"/>
          <w:sz w:val="24"/>
          <w:szCs w:val="24"/>
          <w:lang w:eastAsia="en-US"/>
        </w:rPr>
        <w:t xml:space="preserve">: Reconhecimento dos direitos humanos e o exercício dos direitos e deveres da cidadania, fundamentos da formação para a vida civil. A política da igualdade se expressa também na busca da equidade no acesso à educação, ao emprego, à saúde, ao meio ambiente saudável e a outros benefícios sociais e no combate a toda forma de preconceito e discriminação. </w:t>
      </w:r>
    </w:p>
    <w:p w:rsidR="001C5817" w:rsidRPr="00EC3788" w:rsidRDefault="001B517B" w:rsidP="00A13F4C">
      <w:pPr>
        <w:widowControl w:val="0"/>
        <w:autoSpaceDE w:val="0"/>
        <w:autoSpaceDN w:val="0"/>
        <w:adjustRightInd w:val="0"/>
        <w:spacing w:after="0" w:line="360" w:lineRule="auto"/>
        <w:jc w:val="both"/>
        <w:rPr>
          <w:rFonts w:ascii="Times New Roman" w:eastAsiaTheme="minorHAnsi" w:hAnsi="Times New Roman"/>
          <w:color w:val="000000"/>
          <w:sz w:val="24"/>
          <w:szCs w:val="24"/>
          <w:lang w:eastAsia="en-US"/>
        </w:rPr>
      </w:pPr>
      <w:r w:rsidRPr="00EC3788">
        <w:rPr>
          <w:rFonts w:ascii="Times New Roman" w:eastAsiaTheme="minorHAnsi" w:hAnsi="Times New Roman"/>
          <w:b/>
          <w:bCs/>
          <w:color w:val="000000"/>
          <w:sz w:val="24"/>
          <w:szCs w:val="24"/>
          <w:lang w:eastAsia="en-US"/>
        </w:rPr>
        <w:t>Pluralismo</w:t>
      </w:r>
      <w:r w:rsidR="001C5817" w:rsidRPr="00EC3788">
        <w:rPr>
          <w:rFonts w:ascii="Times New Roman" w:eastAsiaTheme="minorHAnsi" w:hAnsi="Times New Roman"/>
          <w:color w:val="000000"/>
          <w:sz w:val="24"/>
          <w:szCs w:val="24"/>
          <w:lang w:eastAsia="en-US"/>
        </w:rPr>
        <w:t xml:space="preserve">: Aceitação de pontos de vista diferentes, de modos diferentes de abordar o real, a convivência entre contrários, a polêmica e o diálogo como exercício da crítica; a presença do erudito e do popular; o saber elaborado e a cultura oriunda da tradição. </w:t>
      </w:r>
    </w:p>
    <w:p w:rsidR="001C5817" w:rsidRPr="00EC3788" w:rsidRDefault="001B517B" w:rsidP="00A13F4C">
      <w:pPr>
        <w:widowControl w:val="0"/>
        <w:autoSpaceDE w:val="0"/>
        <w:autoSpaceDN w:val="0"/>
        <w:adjustRightInd w:val="0"/>
        <w:spacing w:after="0" w:line="360" w:lineRule="auto"/>
        <w:jc w:val="both"/>
        <w:rPr>
          <w:rFonts w:ascii="Times New Roman" w:eastAsiaTheme="minorHAnsi" w:hAnsi="Times New Roman"/>
          <w:color w:val="000000"/>
          <w:sz w:val="24"/>
          <w:szCs w:val="24"/>
          <w:lang w:eastAsia="en-US"/>
        </w:rPr>
      </w:pPr>
      <w:r w:rsidRPr="00EC3788">
        <w:rPr>
          <w:rFonts w:ascii="Times New Roman" w:eastAsiaTheme="minorHAnsi" w:hAnsi="Times New Roman"/>
          <w:b/>
          <w:bCs/>
          <w:color w:val="000000"/>
          <w:sz w:val="24"/>
          <w:szCs w:val="24"/>
          <w:lang w:eastAsia="en-US"/>
        </w:rPr>
        <w:t xml:space="preserve">Participação: </w:t>
      </w:r>
      <w:r w:rsidR="001C5817" w:rsidRPr="00EC3788">
        <w:rPr>
          <w:rFonts w:ascii="Times New Roman" w:eastAsiaTheme="minorHAnsi" w:hAnsi="Times New Roman"/>
          <w:color w:val="000000"/>
          <w:sz w:val="24"/>
          <w:szCs w:val="24"/>
          <w:lang w:eastAsia="en-US"/>
        </w:rPr>
        <w:t xml:space="preserve">Aplicação da democracia e o diálogo para discussão dos problemas e do desenvolvimento da Instituição. </w:t>
      </w:r>
    </w:p>
    <w:p w:rsidR="001C5817" w:rsidRPr="00EC3788" w:rsidRDefault="001B517B" w:rsidP="00A13F4C">
      <w:pPr>
        <w:widowControl w:val="0"/>
        <w:autoSpaceDE w:val="0"/>
        <w:autoSpaceDN w:val="0"/>
        <w:adjustRightInd w:val="0"/>
        <w:spacing w:after="0" w:line="360" w:lineRule="auto"/>
        <w:jc w:val="both"/>
        <w:rPr>
          <w:rFonts w:ascii="Times New Roman" w:eastAsiaTheme="minorHAnsi" w:hAnsi="Times New Roman"/>
          <w:color w:val="000000"/>
          <w:sz w:val="24"/>
          <w:szCs w:val="24"/>
          <w:lang w:eastAsia="en-US"/>
        </w:rPr>
      </w:pPr>
      <w:r w:rsidRPr="00EC3788">
        <w:rPr>
          <w:rFonts w:ascii="Times New Roman" w:eastAsiaTheme="minorHAnsi" w:hAnsi="Times New Roman"/>
          <w:b/>
          <w:bCs/>
          <w:color w:val="000000"/>
          <w:sz w:val="24"/>
          <w:szCs w:val="24"/>
          <w:lang w:eastAsia="en-US"/>
        </w:rPr>
        <w:t>Inovação:</w:t>
      </w:r>
      <w:r w:rsidR="001C5817" w:rsidRPr="00EC3788">
        <w:rPr>
          <w:rFonts w:ascii="Times New Roman" w:eastAsiaTheme="minorHAnsi" w:hAnsi="Times New Roman"/>
          <w:b/>
          <w:bCs/>
          <w:color w:val="000000"/>
          <w:sz w:val="24"/>
          <w:szCs w:val="24"/>
          <w:lang w:eastAsia="en-US"/>
        </w:rPr>
        <w:t xml:space="preserve"> </w:t>
      </w:r>
      <w:r w:rsidR="001C5817" w:rsidRPr="00EC3788">
        <w:rPr>
          <w:rFonts w:ascii="Times New Roman" w:eastAsiaTheme="minorHAnsi" w:hAnsi="Times New Roman"/>
          <w:color w:val="000000"/>
          <w:sz w:val="24"/>
          <w:szCs w:val="24"/>
          <w:lang w:eastAsia="en-US"/>
        </w:rPr>
        <w:t xml:space="preserve">Desenvolvimento e difusão de soluções ou modificações voltadas para a melhoria dos processos educativos da Instituição. </w:t>
      </w:r>
    </w:p>
    <w:p w:rsidR="001C5817" w:rsidRPr="00EC3788" w:rsidRDefault="001B517B" w:rsidP="00A13F4C">
      <w:pPr>
        <w:widowControl w:val="0"/>
        <w:autoSpaceDE w:val="0"/>
        <w:autoSpaceDN w:val="0"/>
        <w:adjustRightInd w:val="0"/>
        <w:spacing w:after="0" w:line="360" w:lineRule="auto"/>
        <w:jc w:val="both"/>
        <w:rPr>
          <w:rFonts w:ascii="Times New Roman" w:eastAsiaTheme="minorHAnsi" w:hAnsi="Times New Roman"/>
          <w:color w:val="000000"/>
          <w:sz w:val="24"/>
          <w:szCs w:val="24"/>
          <w:lang w:eastAsia="en-US"/>
        </w:rPr>
      </w:pPr>
      <w:r w:rsidRPr="00EC3788">
        <w:rPr>
          <w:rFonts w:ascii="Times New Roman" w:eastAsiaTheme="minorHAnsi" w:hAnsi="Times New Roman"/>
          <w:b/>
          <w:bCs/>
          <w:color w:val="000000"/>
          <w:sz w:val="24"/>
          <w:szCs w:val="24"/>
          <w:lang w:eastAsia="en-US"/>
        </w:rPr>
        <w:t>Inclusão:</w:t>
      </w:r>
      <w:r>
        <w:rPr>
          <w:rFonts w:ascii="Times New Roman" w:eastAsiaTheme="minorHAnsi" w:hAnsi="Times New Roman"/>
          <w:b/>
          <w:bCs/>
          <w:color w:val="000000"/>
          <w:sz w:val="24"/>
          <w:szCs w:val="24"/>
          <w:lang w:eastAsia="en-US"/>
        </w:rPr>
        <w:t xml:space="preserve"> </w:t>
      </w:r>
      <w:r w:rsidR="001C5817" w:rsidRPr="00EC3788">
        <w:rPr>
          <w:rFonts w:ascii="Times New Roman" w:eastAsiaTheme="minorHAnsi" w:hAnsi="Times New Roman"/>
          <w:color w:val="000000"/>
          <w:sz w:val="24"/>
          <w:szCs w:val="24"/>
          <w:lang w:eastAsia="en-US"/>
        </w:rPr>
        <w:t xml:space="preserve">Valorização da diversidade e da comunidade humana. </w:t>
      </w:r>
    </w:p>
    <w:p w:rsidR="007D4560" w:rsidRDefault="00BB37BC" w:rsidP="00A13F4C">
      <w:pPr>
        <w:widowControl w:val="0"/>
        <w:autoSpaceDE w:val="0"/>
        <w:autoSpaceDN w:val="0"/>
        <w:adjustRightInd w:val="0"/>
        <w:spacing w:after="0" w:line="360" w:lineRule="auto"/>
        <w:ind w:firstLine="708"/>
        <w:jc w:val="both"/>
        <w:rPr>
          <w:rFonts w:ascii="Times New Roman" w:hAnsi="Times New Roman"/>
          <w:sz w:val="24"/>
          <w:szCs w:val="24"/>
        </w:rPr>
      </w:pPr>
      <w:r w:rsidRPr="00CC1E39">
        <w:rPr>
          <w:rFonts w:ascii="Times New Roman" w:eastAsia="Calibri" w:hAnsi="Times New Roman"/>
          <w:color w:val="000000"/>
          <w:sz w:val="24"/>
          <w:szCs w:val="24"/>
        </w:rPr>
        <w:t>O curso é</w:t>
      </w:r>
      <w:r w:rsidR="0008506B" w:rsidRPr="00CC1E39">
        <w:rPr>
          <w:rFonts w:ascii="Times New Roman" w:eastAsia="Calibri" w:hAnsi="Times New Roman"/>
          <w:color w:val="000000"/>
          <w:sz w:val="24"/>
          <w:szCs w:val="24"/>
        </w:rPr>
        <w:t xml:space="preserve"> desenvolvido em dez semestres</w:t>
      </w:r>
      <w:r w:rsidR="007945BC">
        <w:rPr>
          <w:rFonts w:ascii="Times New Roman" w:eastAsia="Calibri" w:hAnsi="Times New Roman"/>
          <w:color w:val="000000"/>
          <w:sz w:val="24"/>
          <w:szCs w:val="24"/>
        </w:rPr>
        <w:t xml:space="preserve"> que</w:t>
      </w:r>
      <w:r w:rsidR="00195AF8">
        <w:rPr>
          <w:rFonts w:ascii="Times New Roman" w:eastAsia="Calibri" w:hAnsi="Times New Roman"/>
          <w:color w:val="000000"/>
          <w:sz w:val="24"/>
          <w:szCs w:val="24"/>
        </w:rPr>
        <w:t xml:space="preserve"> </w:t>
      </w:r>
      <w:r w:rsidRPr="00CC1E39">
        <w:rPr>
          <w:rFonts w:ascii="Times New Roman" w:hAnsi="Times New Roman"/>
          <w:sz w:val="24"/>
          <w:szCs w:val="24"/>
        </w:rPr>
        <w:t>deve</w:t>
      </w:r>
      <w:r w:rsidR="007945BC">
        <w:rPr>
          <w:rFonts w:ascii="Times New Roman" w:hAnsi="Times New Roman"/>
          <w:sz w:val="24"/>
          <w:szCs w:val="24"/>
        </w:rPr>
        <w:t>m</w:t>
      </w:r>
      <w:r w:rsidRPr="00CC1E39">
        <w:rPr>
          <w:rFonts w:ascii="Times New Roman" w:hAnsi="Times New Roman"/>
          <w:sz w:val="24"/>
          <w:szCs w:val="24"/>
        </w:rPr>
        <w:t xml:space="preserve"> ser integralizados com uma </w:t>
      </w:r>
      <w:r w:rsidRPr="00CC1E39">
        <w:rPr>
          <w:rFonts w:ascii="Times New Roman" w:hAnsi="Times New Roman"/>
          <w:sz w:val="24"/>
          <w:szCs w:val="24"/>
        </w:rPr>
        <w:lastRenderedPageBreak/>
        <w:t xml:space="preserve">carga horária curricular total de </w:t>
      </w:r>
      <w:r w:rsidR="00912FAB">
        <w:rPr>
          <w:rFonts w:ascii="Times New Roman" w:hAnsi="Times New Roman"/>
          <w:sz w:val="24"/>
          <w:szCs w:val="24"/>
        </w:rPr>
        <w:t>3</w:t>
      </w:r>
      <w:r w:rsidR="001B517B">
        <w:rPr>
          <w:rFonts w:ascii="Times New Roman" w:hAnsi="Times New Roman"/>
          <w:sz w:val="24"/>
          <w:szCs w:val="24"/>
        </w:rPr>
        <w:t>60</w:t>
      </w:r>
      <w:r w:rsidR="00912FAB">
        <w:rPr>
          <w:rFonts w:ascii="Times New Roman" w:hAnsi="Times New Roman"/>
          <w:sz w:val="24"/>
          <w:szCs w:val="24"/>
        </w:rPr>
        <w:t>0</w:t>
      </w:r>
      <w:r w:rsidR="007945BC">
        <w:rPr>
          <w:rFonts w:ascii="Times New Roman" w:hAnsi="Times New Roman"/>
          <w:sz w:val="24"/>
          <w:szCs w:val="24"/>
        </w:rPr>
        <w:t xml:space="preserve"> horas e</w:t>
      </w:r>
      <w:r w:rsidRPr="00CC1E39">
        <w:rPr>
          <w:rFonts w:ascii="Times New Roman" w:hAnsi="Times New Roman"/>
          <w:sz w:val="24"/>
          <w:szCs w:val="24"/>
        </w:rPr>
        <w:t xml:space="preserve"> serão </w:t>
      </w:r>
      <w:r w:rsidR="002F020E">
        <w:rPr>
          <w:rFonts w:ascii="Times New Roman" w:hAnsi="Times New Roman"/>
          <w:sz w:val="24"/>
          <w:szCs w:val="24"/>
        </w:rPr>
        <w:t>distribuídas</w:t>
      </w:r>
      <w:r w:rsidR="003A0BB9" w:rsidRPr="00CC1E39">
        <w:rPr>
          <w:rFonts w:ascii="Times New Roman" w:hAnsi="Times New Roman"/>
          <w:sz w:val="24"/>
          <w:szCs w:val="24"/>
        </w:rPr>
        <w:t xml:space="preserve"> com</w:t>
      </w:r>
      <w:r w:rsidR="002F020E">
        <w:rPr>
          <w:rFonts w:ascii="Times New Roman" w:hAnsi="Times New Roman"/>
          <w:sz w:val="24"/>
          <w:szCs w:val="24"/>
        </w:rPr>
        <w:t>o</w:t>
      </w:r>
      <w:r w:rsidR="003A0BB9" w:rsidRPr="00CC1E39">
        <w:rPr>
          <w:rFonts w:ascii="Times New Roman" w:hAnsi="Times New Roman"/>
          <w:sz w:val="24"/>
          <w:szCs w:val="24"/>
        </w:rPr>
        <w:t xml:space="preserve"> disciplinas obrigatórias e optativas (</w:t>
      </w:r>
      <w:r w:rsidR="00274772">
        <w:rPr>
          <w:rFonts w:ascii="Times New Roman" w:hAnsi="Times New Roman"/>
          <w:sz w:val="24"/>
          <w:szCs w:val="24"/>
        </w:rPr>
        <w:t>3240</w:t>
      </w:r>
      <w:r w:rsidR="008C0DE5">
        <w:rPr>
          <w:rFonts w:ascii="Times New Roman" w:hAnsi="Times New Roman"/>
          <w:sz w:val="24"/>
          <w:szCs w:val="24"/>
        </w:rPr>
        <w:t xml:space="preserve"> </w:t>
      </w:r>
      <w:r w:rsidR="003A0BB9" w:rsidRPr="00CC1E39">
        <w:rPr>
          <w:rFonts w:ascii="Times New Roman" w:hAnsi="Times New Roman"/>
          <w:sz w:val="24"/>
          <w:szCs w:val="24"/>
        </w:rPr>
        <w:t>horas),</w:t>
      </w:r>
      <w:r w:rsidR="00274772">
        <w:rPr>
          <w:rFonts w:ascii="Times New Roman" w:hAnsi="Times New Roman"/>
          <w:sz w:val="24"/>
          <w:szCs w:val="24"/>
        </w:rPr>
        <w:t xml:space="preserve"> </w:t>
      </w:r>
      <w:r w:rsidR="007D4560">
        <w:rPr>
          <w:rFonts w:ascii="Times New Roman" w:hAnsi="Times New Roman"/>
          <w:sz w:val="24"/>
          <w:szCs w:val="24"/>
        </w:rPr>
        <w:t>sendo a carga horária de 2</w:t>
      </w:r>
      <w:r w:rsidR="00274772">
        <w:rPr>
          <w:rFonts w:ascii="Times New Roman" w:hAnsi="Times New Roman"/>
          <w:sz w:val="24"/>
          <w:szCs w:val="24"/>
        </w:rPr>
        <w:t>095</w:t>
      </w:r>
      <w:r w:rsidR="007D4560">
        <w:rPr>
          <w:rFonts w:ascii="Times New Roman" w:hAnsi="Times New Roman"/>
          <w:sz w:val="24"/>
          <w:szCs w:val="24"/>
        </w:rPr>
        <w:t xml:space="preserve"> horas teóricas e </w:t>
      </w:r>
      <w:r w:rsidR="00274772">
        <w:rPr>
          <w:rFonts w:ascii="Times New Roman" w:hAnsi="Times New Roman"/>
          <w:sz w:val="24"/>
          <w:szCs w:val="24"/>
        </w:rPr>
        <w:t>114</w:t>
      </w:r>
      <w:r w:rsidR="00912FAB">
        <w:rPr>
          <w:rFonts w:ascii="Times New Roman" w:hAnsi="Times New Roman"/>
          <w:sz w:val="24"/>
          <w:szCs w:val="24"/>
        </w:rPr>
        <w:t>5</w:t>
      </w:r>
      <w:r w:rsidR="007D4560">
        <w:rPr>
          <w:rFonts w:ascii="Times New Roman" w:hAnsi="Times New Roman"/>
          <w:sz w:val="24"/>
          <w:szCs w:val="24"/>
        </w:rPr>
        <w:t xml:space="preserve"> horas práticas, </w:t>
      </w:r>
      <w:r w:rsidR="00CC1E39">
        <w:rPr>
          <w:rFonts w:ascii="Times New Roman" w:hAnsi="Times New Roman"/>
          <w:sz w:val="24"/>
          <w:szCs w:val="24"/>
        </w:rPr>
        <w:t>A</w:t>
      </w:r>
      <w:r w:rsidRPr="00CC1E39">
        <w:rPr>
          <w:rFonts w:ascii="Times New Roman" w:hAnsi="Times New Roman"/>
          <w:sz w:val="24"/>
          <w:szCs w:val="24"/>
        </w:rPr>
        <w:t xml:space="preserve">tividades </w:t>
      </w:r>
      <w:r w:rsidR="00CC1E39">
        <w:rPr>
          <w:rFonts w:ascii="Times New Roman" w:hAnsi="Times New Roman"/>
          <w:sz w:val="24"/>
          <w:szCs w:val="24"/>
        </w:rPr>
        <w:t>C</w:t>
      </w:r>
      <w:r w:rsidRPr="00CC1E39">
        <w:rPr>
          <w:rFonts w:ascii="Times New Roman" w:hAnsi="Times New Roman"/>
          <w:sz w:val="24"/>
          <w:szCs w:val="24"/>
        </w:rPr>
        <w:t xml:space="preserve">omplementares </w:t>
      </w:r>
      <w:r w:rsidR="00DC3CB1" w:rsidRPr="00CC1E39">
        <w:rPr>
          <w:rFonts w:ascii="Times New Roman" w:hAnsi="Times New Roman"/>
          <w:sz w:val="24"/>
          <w:szCs w:val="24"/>
        </w:rPr>
        <w:t>(</w:t>
      </w:r>
      <w:r w:rsidRPr="00CC1E39">
        <w:rPr>
          <w:rFonts w:ascii="Times New Roman" w:hAnsi="Times New Roman"/>
          <w:sz w:val="24"/>
          <w:szCs w:val="24"/>
        </w:rPr>
        <w:t>100 horas</w:t>
      </w:r>
      <w:r w:rsidR="00DC3CB1" w:rsidRPr="00CC1E39">
        <w:rPr>
          <w:rFonts w:ascii="Times New Roman" w:hAnsi="Times New Roman"/>
          <w:sz w:val="24"/>
          <w:szCs w:val="24"/>
        </w:rPr>
        <w:t>)</w:t>
      </w:r>
      <w:r w:rsidR="003A0BB9" w:rsidRPr="00CC1E39">
        <w:rPr>
          <w:rFonts w:ascii="Times New Roman" w:hAnsi="Times New Roman"/>
          <w:sz w:val="24"/>
          <w:szCs w:val="24"/>
        </w:rPr>
        <w:t xml:space="preserve">, </w:t>
      </w:r>
      <w:r w:rsidR="00CC1E39">
        <w:rPr>
          <w:rFonts w:ascii="Times New Roman" w:hAnsi="Times New Roman"/>
          <w:sz w:val="24"/>
          <w:szCs w:val="24"/>
        </w:rPr>
        <w:t>E</w:t>
      </w:r>
      <w:r w:rsidR="003A0BB9" w:rsidRPr="00CC1E39">
        <w:rPr>
          <w:rFonts w:ascii="Times New Roman" w:hAnsi="Times New Roman"/>
          <w:sz w:val="24"/>
          <w:szCs w:val="24"/>
        </w:rPr>
        <w:t xml:space="preserve">stágio </w:t>
      </w:r>
      <w:r w:rsidR="00CC1E39">
        <w:rPr>
          <w:rFonts w:ascii="Times New Roman" w:hAnsi="Times New Roman"/>
          <w:sz w:val="24"/>
          <w:szCs w:val="24"/>
        </w:rPr>
        <w:t>C</w:t>
      </w:r>
      <w:r w:rsidR="003A0BB9" w:rsidRPr="00CC1E39">
        <w:rPr>
          <w:rFonts w:ascii="Times New Roman" w:hAnsi="Times New Roman"/>
          <w:sz w:val="24"/>
          <w:szCs w:val="24"/>
        </w:rPr>
        <w:t xml:space="preserve">urricular </w:t>
      </w:r>
      <w:r w:rsidR="00CC1E39">
        <w:rPr>
          <w:rFonts w:ascii="Times New Roman" w:hAnsi="Times New Roman"/>
          <w:sz w:val="24"/>
          <w:szCs w:val="24"/>
        </w:rPr>
        <w:t>S</w:t>
      </w:r>
      <w:r w:rsidR="003A0BB9" w:rsidRPr="00CC1E39">
        <w:rPr>
          <w:rFonts w:ascii="Times New Roman" w:hAnsi="Times New Roman"/>
          <w:sz w:val="24"/>
          <w:szCs w:val="24"/>
        </w:rPr>
        <w:t>upervisionado (200 horas)</w:t>
      </w:r>
      <w:r w:rsidR="002F020E">
        <w:rPr>
          <w:rFonts w:ascii="Times New Roman" w:hAnsi="Times New Roman"/>
          <w:sz w:val="24"/>
          <w:szCs w:val="24"/>
        </w:rPr>
        <w:t xml:space="preserve"> e</w:t>
      </w:r>
      <w:r w:rsidRPr="00CC1E39">
        <w:rPr>
          <w:rFonts w:ascii="Times New Roman" w:hAnsi="Times New Roman"/>
          <w:sz w:val="24"/>
          <w:szCs w:val="24"/>
        </w:rPr>
        <w:t xml:space="preserve"> o </w:t>
      </w:r>
      <w:r w:rsidR="007945BC">
        <w:rPr>
          <w:rFonts w:ascii="Times New Roman" w:hAnsi="Times New Roman"/>
          <w:sz w:val="24"/>
          <w:szCs w:val="24"/>
        </w:rPr>
        <w:t>T</w:t>
      </w:r>
      <w:r w:rsidRPr="00CC1E39">
        <w:rPr>
          <w:rFonts w:ascii="Times New Roman" w:hAnsi="Times New Roman"/>
          <w:sz w:val="24"/>
          <w:szCs w:val="24"/>
        </w:rPr>
        <w:t xml:space="preserve">rabalho de </w:t>
      </w:r>
      <w:r w:rsidR="007945BC">
        <w:rPr>
          <w:rFonts w:ascii="Times New Roman" w:hAnsi="Times New Roman"/>
          <w:sz w:val="24"/>
          <w:szCs w:val="24"/>
        </w:rPr>
        <w:t>C</w:t>
      </w:r>
      <w:r w:rsidRPr="00CC1E39">
        <w:rPr>
          <w:rFonts w:ascii="Times New Roman" w:hAnsi="Times New Roman"/>
          <w:sz w:val="24"/>
          <w:szCs w:val="24"/>
        </w:rPr>
        <w:t xml:space="preserve">onclusão de </w:t>
      </w:r>
      <w:r w:rsidR="007945BC">
        <w:rPr>
          <w:rFonts w:ascii="Times New Roman" w:hAnsi="Times New Roman"/>
          <w:sz w:val="24"/>
          <w:szCs w:val="24"/>
        </w:rPr>
        <w:t>C</w:t>
      </w:r>
      <w:r w:rsidRPr="00CC1E39">
        <w:rPr>
          <w:rFonts w:ascii="Times New Roman" w:hAnsi="Times New Roman"/>
          <w:sz w:val="24"/>
          <w:szCs w:val="24"/>
        </w:rPr>
        <w:t xml:space="preserve">urso </w:t>
      </w:r>
      <w:r w:rsidR="003A0BB9" w:rsidRPr="00CC1E39">
        <w:rPr>
          <w:rFonts w:ascii="Times New Roman" w:hAnsi="Times New Roman"/>
          <w:sz w:val="24"/>
          <w:szCs w:val="24"/>
        </w:rPr>
        <w:t>(60</w:t>
      </w:r>
      <w:r w:rsidRPr="00CC1E39">
        <w:rPr>
          <w:rFonts w:ascii="Times New Roman" w:hAnsi="Times New Roman"/>
          <w:sz w:val="24"/>
          <w:szCs w:val="24"/>
        </w:rPr>
        <w:t xml:space="preserve"> horas</w:t>
      </w:r>
      <w:r w:rsidR="003A0BB9" w:rsidRPr="00CC1E39">
        <w:rPr>
          <w:rFonts w:ascii="Times New Roman" w:hAnsi="Times New Roman"/>
          <w:sz w:val="24"/>
          <w:szCs w:val="24"/>
        </w:rPr>
        <w:t>)</w:t>
      </w:r>
      <w:r w:rsidR="008C0DE5">
        <w:rPr>
          <w:rFonts w:ascii="Times New Roman" w:hAnsi="Times New Roman"/>
          <w:sz w:val="24"/>
          <w:szCs w:val="24"/>
        </w:rPr>
        <w:t>.</w:t>
      </w:r>
    </w:p>
    <w:p w:rsidR="00195AF8" w:rsidRDefault="007945BC" w:rsidP="00195AF8">
      <w:pPr>
        <w:widowControl w:val="0"/>
        <w:autoSpaceDE w:val="0"/>
        <w:autoSpaceDN w:val="0"/>
        <w:adjustRightInd w:val="0"/>
        <w:spacing w:after="0" w:line="360" w:lineRule="auto"/>
        <w:ind w:firstLine="708"/>
        <w:jc w:val="both"/>
        <w:rPr>
          <w:rFonts w:ascii="Times New Roman" w:hAnsi="Times New Roman"/>
          <w:sz w:val="24"/>
          <w:szCs w:val="24"/>
        </w:rPr>
      </w:pPr>
      <w:r>
        <w:rPr>
          <w:rFonts w:ascii="Times New Roman" w:eastAsia="Calibri" w:hAnsi="Times New Roman"/>
          <w:sz w:val="24"/>
          <w:szCs w:val="24"/>
        </w:rPr>
        <w:t>O discente providenciará o local no qual ele realizará o estágio, cabendo à empresa e ao discente providenciarem a legalidade junto ao Instituto Federal do Acre – IFAC. O Estágio Supervisionado</w:t>
      </w:r>
      <w:r w:rsidR="00B7525A">
        <w:rPr>
          <w:rFonts w:ascii="Times New Roman" w:eastAsia="Calibri" w:hAnsi="Times New Roman"/>
          <w:sz w:val="24"/>
          <w:szCs w:val="24"/>
        </w:rPr>
        <w:t>, assim como o TCC</w:t>
      </w:r>
      <w:r>
        <w:rPr>
          <w:rFonts w:ascii="Times New Roman" w:eastAsia="Calibri" w:hAnsi="Times New Roman"/>
          <w:sz w:val="24"/>
          <w:szCs w:val="24"/>
        </w:rPr>
        <w:t xml:space="preserve"> terá início </w:t>
      </w:r>
      <w:r w:rsidR="002F020E">
        <w:rPr>
          <w:rFonts w:ascii="Times New Roman" w:eastAsia="Calibri" w:hAnsi="Times New Roman"/>
          <w:sz w:val="24"/>
          <w:szCs w:val="24"/>
        </w:rPr>
        <w:t>a partir do sétimo</w:t>
      </w:r>
      <w:r>
        <w:rPr>
          <w:rFonts w:ascii="Times New Roman" w:eastAsia="Calibri" w:hAnsi="Times New Roman"/>
          <w:sz w:val="24"/>
          <w:szCs w:val="24"/>
        </w:rPr>
        <w:t xml:space="preserve"> semestre do curso.</w:t>
      </w:r>
      <w:r w:rsidRPr="00656390">
        <w:rPr>
          <w:rFonts w:ascii="Times New Roman" w:eastAsia="Calibri" w:hAnsi="Times New Roman"/>
          <w:sz w:val="24"/>
          <w:szCs w:val="24"/>
        </w:rPr>
        <w:t xml:space="preserve"> A realização e aprovação do </w:t>
      </w:r>
      <w:r>
        <w:rPr>
          <w:rFonts w:ascii="Times New Roman" w:eastAsia="Calibri" w:hAnsi="Times New Roman"/>
          <w:sz w:val="24"/>
          <w:szCs w:val="24"/>
        </w:rPr>
        <w:t>E</w:t>
      </w:r>
      <w:r w:rsidRPr="00656390">
        <w:rPr>
          <w:rFonts w:ascii="Times New Roman" w:eastAsia="Calibri" w:hAnsi="Times New Roman"/>
          <w:sz w:val="24"/>
          <w:szCs w:val="24"/>
        </w:rPr>
        <w:t>stágio</w:t>
      </w:r>
      <w:r>
        <w:rPr>
          <w:rFonts w:ascii="Times New Roman" w:eastAsia="Calibri" w:hAnsi="Times New Roman"/>
          <w:sz w:val="24"/>
          <w:szCs w:val="24"/>
        </w:rPr>
        <w:t xml:space="preserve"> Supervisionado</w:t>
      </w:r>
      <w:r w:rsidR="00274772">
        <w:rPr>
          <w:rFonts w:ascii="Times New Roman" w:eastAsia="Calibri" w:hAnsi="Times New Roman"/>
          <w:sz w:val="24"/>
          <w:szCs w:val="24"/>
        </w:rPr>
        <w:t xml:space="preserve"> </w:t>
      </w:r>
      <w:r w:rsidR="002F020E">
        <w:rPr>
          <w:rFonts w:ascii="Times New Roman" w:eastAsia="Calibri" w:hAnsi="Times New Roman"/>
          <w:sz w:val="24"/>
          <w:szCs w:val="24"/>
        </w:rPr>
        <w:t>e</w:t>
      </w:r>
      <w:r>
        <w:rPr>
          <w:rFonts w:ascii="Times New Roman" w:eastAsia="Calibri" w:hAnsi="Times New Roman"/>
          <w:sz w:val="24"/>
          <w:szCs w:val="24"/>
        </w:rPr>
        <w:t xml:space="preserve"> o Trabalho de Conclusão do Curso </w:t>
      </w:r>
      <w:r w:rsidRPr="00656390">
        <w:rPr>
          <w:rFonts w:ascii="Times New Roman" w:eastAsia="Calibri" w:hAnsi="Times New Roman"/>
          <w:sz w:val="24"/>
          <w:szCs w:val="24"/>
        </w:rPr>
        <w:t xml:space="preserve">é requisito para aprovação e obtenção do diploma pelo aluno. </w:t>
      </w:r>
      <w:bookmarkStart w:id="21" w:name="page23"/>
      <w:bookmarkEnd w:id="21"/>
      <w:r w:rsidR="00CC1E39">
        <w:rPr>
          <w:rFonts w:ascii="Times New Roman" w:hAnsi="Times New Roman"/>
          <w:sz w:val="24"/>
          <w:szCs w:val="24"/>
        </w:rPr>
        <w:t>A matriz também prevê pré-requisitos em alguns componentes curriculares</w:t>
      </w:r>
      <w:r>
        <w:rPr>
          <w:rFonts w:ascii="Times New Roman" w:hAnsi="Times New Roman"/>
          <w:sz w:val="24"/>
          <w:szCs w:val="24"/>
        </w:rPr>
        <w:t>.</w:t>
      </w:r>
      <w:bookmarkStart w:id="22" w:name="_Toc453596538"/>
    </w:p>
    <w:p w:rsidR="00195AF8" w:rsidRDefault="00195AF8" w:rsidP="00195AF8">
      <w:pPr>
        <w:widowControl w:val="0"/>
        <w:autoSpaceDE w:val="0"/>
        <w:autoSpaceDN w:val="0"/>
        <w:adjustRightInd w:val="0"/>
        <w:spacing w:after="0" w:line="360" w:lineRule="auto"/>
        <w:jc w:val="both"/>
        <w:rPr>
          <w:rFonts w:ascii="Times New Roman" w:hAnsi="Times New Roman"/>
        </w:rPr>
      </w:pPr>
    </w:p>
    <w:p w:rsidR="00177A77" w:rsidRPr="00195AF8" w:rsidRDefault="00177A77" w:rsidP="003B4B80">
      <w:pPr>
        <w:pStyle w:val="ttulo30"/>
        <w:outlineLvl w:val="2"/>
        <w:rPr>
          <w:sz w:val="24"/>
          <w:szCs w:val="24"/>
        </w:rPr>
      </w:pPr>
      <w:bookmarkStart w:id="23" w:name="_Toc516734526"/>
      <w:r w:rsidRPr="00195AF8">
        <w:t>5.3.1 Diretrizes curriculares nacionais</w:t>
      </w:r>
      <w:bookmarkEnd w:id="22"/>
      <w:bookmarkEnd w:id="23"/>
    </w:p>
    <w:p w:rsidR="001B517B" w:rsidRPr="001B517B" w:rsidRDefault="001B517B" w:rsidP="00A13F4C">
      <w:pPr>
        <w:widowControl w:val="0"/>
        <w:spacing w:after="0" w:line="360" w:lineRule="auto"/>
      </w:pPr>
    </w:p>
    <w:p w:rsidR="00525F1D" w:rsidRDefault="00C201A1" w:rsidP="00A13F4C">
      <w:pPr>
        <w:widowControl w:val="0"/>
        <w:autoSpaceDE w:val="0"/>
        <w:autoSpaceDN w:val="0"/>
        <w:adjustRightInd w:val="0"/>
        <w:spacing w:after="0" w:line="360" w:lineRule="auto"/>
        <w:ind w:firstLine="708"/>
        <w:jc w:val="both"/>
        <w:rPr>
          <w:rFonts w:ascii="Times New Roman" w:hAnsi="Times New Roman"/>
          <w:sz w:val="24"/>
          <w:szCs w:val="24"/>
        </w:rPr>
      </w:pPr>
      <w:r>
        <w:rPr>
          <w:rFonts w:ascii="Times New Roman" w:hAnsi="Times New Roman"/>
          <w:sz w:val="24"/>
          <w:szCs w:val="24"/>
        </w:rPr>
        <w:t xml:space="preserve">As diretrizes curriculares para a educação das relações étnico-raciais e para o ensino de </w:t>
      </w:r>
      <w:r w:rsidR="0016045B">
        <w:rPr>
          <w:rFonts w:ascii="Times New Roman" w:hAnsi="Times New Roman"/>
          <w:sz w:val="24"/>
          <w:szCs w:val="24"/>
        </w:rPr>
        <w:t>história</w:t>
      </w:r>
      <w:r>
        <w:rPr>
          <w:rFonts w:ascii="Times New Roman" w:hAnsi="Times New Roman"/>
          <w:sz w:val="24"/>
          <w:szCs w:val="24"/>
        </w:rPr>
        <w:t xml:space="preserve"> e cultura afro-brasileira e africana (Resolução CNE/CP N. 01 de 17/06/2004) serão abordadas na disciplina Sociologia Rural e Introdução a Zootecnia e Ética Profissional.</w:t>
      </w:r>
      <w:r w:rsidR="00525F1D">
        <w:rPr>
          <w:rFonts w:ascii="Times New Roman" w:hAnsi="Times New Roman"/>
          <w:sz w:val="24"/>
          <w:szCs w:val="24"/>
        </w:rPr>
        <w:t xml:space="preserve"> Além disso, </w:t>
      </w:r>
      <w:r w:rsidR="0016045B">
        <w:rPr>
          <w:rFonts w:ascii="Times New Roman" w:hAnsi="Times New Roman"/>
          <w:sz w:val="24"/>
          <w:szCs w:val="24"/>
        </w:rPr>
        <w:t>está</w:t>
      </w:r>
      <w:r w:rsidR="00525F1D">
        <w:rPr>
          <w:rFonts w:ascii="Times New Roman" w:hAnsi="Times New Roman"/>
          <w:sz w:val="24"/>
          <w:szCs w:val="24"/>
        </w:rPr>
        <w:t xml:space="preserve"> previsto no calendário acadêmico anual a semana da consciência negra na qual toda comunidade acadêmica estará envolvida nesta temática.</w:t>
      </w:r>
    </w:p>
    <w:p w:rsidR="00177A77" w:rsidRDefault="00C201A1" w:rsidP="00A13F4C">
      <w:pPr>
        <w:widowControl w:val="0"/>
        <w:autoSpaceDE w:val="0"/>
        <w:autoSpaceDN w:val="0"/>
        <w:adjustRightInd w:val="0"/>
        <w:spacing w:after="0" w:line="360" w:lineRule="auto"/>
        <w:ind w:firstLine="708"/>
        <w:jc w:val="both"/>
        <w:rPr>
          <w:rFonts w:ascii="Times New Roman" w:hAnsi="Times New Roman"/>
          <w:sz w:val="24"/>
          <w:szCs w:val="24"/>
        </w:rPr>
      </w:pPr>
      <w:r>
        <w:rPr>
          <w:rFonts w:ascii="Times New Roman" w:hAnsi="Times New Roman"/>
          <w:sz w:val="24"/>
          <w:szCs w:val="24"/>
        </w:rPr>
        <w:t xml:space="preserve"> As </w:t>
      </w:r>
      <w:r w:rsidR="0016045B">
        <w:rPr>
          <w:rFonts w:ascii="Times New Roman" w:hAnsi="Times New Roman"/>
          <w:sz w:val="24"/>
          <w:szCs w:val="24"/>
        </w:rPr>
        <w:t>políticas</w:t>
      </w:r>
      <w:r>
        <w:rPr>
          <w:rFonts w:ascii="Times New Roman" w:hAnsi="Times New Roman"/>
          <w:sz w:val="24"/>
          <w:szCs w:val="24"/>
        </w:rPr>
        <w:t xml:space="preserve"> de educação ambiental (Lei n. 9795, de 27/04/1999 e Decreto 4.281 de 25/06/2002) serão abordados de forma específica na disciplina de Ecologia Geral e </w:t>
      </w:r>
      <w:r w:rsidR="00525F1D">
        <w:rPr>
          <w:rFonts w:ascii="Times New Roman" w:hAnsi="Times New Roman"/>
          <w:sz w:val="24"/>
          <w:szCs w:val="24"/>
        </w:rPr>
        <w:t>de modo transversal em outras disciplinas voltadas ao meio ambiente (</w:t>
      </w:r>
      <w:r w:rsidR="00E443B7">
        <w:rPr>
          <w:rFonts w:ascii="Times New Roman" w:hAnsi="Times New Roman"/>
          <w:sz w:val="24"/>
          <w:szCs w:val="24"/>
        </w:rPr>
        <w:t>Meteorologia</w:t>
      </w:r>
      <w:r w:rsidR="00274772">
        <w:rPr>
          <w:rFonts w:ascii="Times New Roman" w:hAnsi="Times New Roman"/>
          <w:sz w:val="24"/>
          <w:szCs w:val="24"/>
        </w:rPr>
        <w:t xml:space="preserve"> </w:t>
      </w:r>
      <w:r w:rsidR="00E443B7">
        <w:rPr>
          <w:rFonts w:ascii="Times New Roman" w:hAnsi="Times New Roman"/>
          <w:sz w:val="24"/>
          <w:szCs w:val="24"/>
        </w:rPr>
        <w:t xml:space="preserve">e </w:t>
      </w:r>
      <w:r w:rsidR="00525F1D">
        <w:rPr>
          <w:rFonts w:ascii="Times New Roman" w:hAnsi="Times New Roman"/>
          <w:sz w:val="24"/>
          <w:szCs w:val="24"/>
        </w:rPr>
        <w:t>Climatologia, Extensão Rural, Bioclimatologia Animal, Fundamentos da Ciência do Solo).</w:t>
      </w:r>
    </w:p>
    <w:p w:rsidR="00195AF8" w:rsidRDefault="00525F1D" w:rsidP="00195AF8">
      <w:pPr>
        <w:widowControl w:val="0"/>
        <w:autoSpaceDE w:val="0"/>
        <w:autoSpaceDN w:val="0"/>
        <w:adjustRightInd w:val="0"/>
        <w:spacing w:after="0" w:line="360" w:lineRule="auto"/>
        <w:ind w:firstLine="708"/>
        <w:jc w:val="both"/>
        <w:rPr>
          <w:rFonts w:ascii="Times New Roman" w:hAnsi="Times New Roman"/>
          <w:sz w:val="24"/>
          <w:szCs w:val="24"/>
        </w:rPr>
      </w:pPr>
      <w:r>
        <w:rPr>
          <w:rFonts w:ascii="Times New Roman" w:hAnsi="Times New Roman"/>
          <w:sz w:val="24"/>
          <w:szCs w:val="24"/>
        </w:rPr>
        <w:t>Os temas voltados aos direitos humanos (Resolução 01 de 30/05/2012) serão trabalhados no componente curricular Introdução a Zootecnia e Ética Profissional.</w:t>
      </w:r>
      <w:r w:rsidR="00467748">
        <w:rPr>
          <w:rFonts w:ascii="Times New Roman" w:hAnsi="Times New Roman"/>
          <w:sz w:val="24"/>
          <w:szCs w:val="24"/>
        </w:rPr>
        <w:t xml:space="preserve"> Enquanto que a sustentabilidade na gestão pública é abordada na disciplina Administração Rural (</w:t>
      </w:r>
      <w:r w:rsidR="001D31F4">
        <w:rPr>
          <w:rFonts w:ascii="Times New Roman" w:hAnsi="Times New Roman"/>
          <w:sz w:val="24"/>
          <w:szCs w:val="24"/>
        </w:rPr>
        <w:t>Lei 12.349 de 15/12/2010</w:t>
      </w:r>
      <w:r w:rsidR="00467748">
        <w:rPr>
          <w:rFonts w:ascii="Times New Roman" w:hAnsi="Times New Roman"/>
          <w:sz w:val="24"/>
          <w:szCs w:val="24"/>
        </w:rPr>
        <w:t>)</w:t>
      </w:r>
      <w:r w:rsidR="001D31F4">
        <w:rPr>
          <w:rFonts w:ascii="Times New Roman" w:hAnsi="Times New Roman"/>
          <w:sz w:val="24"/>
          <w:szCs w:val="24"/>
        </w:rPr>
        <w:t>.</w:t>
      </w:r>
      <w:bookmarkStart w:id="24" w:name="_Toc453596539"/>
    </w:p>
    <w:p w:rsidR="00195AF8" w:rsidRDefault="00195AF8" w:rsidP="00195AF8">
      <w:pPr>
        <w:widowControl w:val="0"/>
        <w:autoSpaceDE w:val="0"/>
        <w:autoSpaceDN w:val="0"/>
        <w:adjustRightInd w:val="0"/>
        <w:spacing w:after="0" w:line="360" w:lineRule="auto"/>
        <w:jc w:val="both"/>
        <w:rPr>
          <w:rFonts w:ascii="Times New Roman" w:hAnsi="Times New Roman"/>
          <w:b/>
        </w:rPr>
      </w:pPr>
    </w:p>
    <w:p w:rsidR="00195AF8" w:rsidRPr="00195AF8" w:rsidRDefault="00880854" w:rsidP="003B4B80">
      <w:pPr>
        <w:pStyle w:val="ttulo30"/>
        <w:outlineLvl w:val="2"/>
        <w:rPr>
          <w:sz w:val="24"/>
          <w:szCs w:val="24"/>
        </w:rPr>
      </w:pPr>
      <w:bookmarkStart w:id="25" w:name="_Toc516734527"/>
      <w:r>
        <w:t>5.</w:t>
      </w:r>
      <w:r w:rsidR="001C5817">
        <w:t>3</w:t>
      </w:r>
      <w:r w:rsidR="00C76FBF">
        <w:t>.2</w:t>
      </w:r>
      <w:r w:rsidR="001B517B">
        <w:t xml:space="preserve"> </w:t>
      </w:r>
      <w:r>
        <w:t xml:space="preserve">Estágio Curricular </w:t>
      </w:r>
      <w:r w:rsidR="001F431B">
        <w:t xml:space="preserve">Obrigatório </w:t>
      </w:r>
      <w:r>
        <w:t>Supervisionado</w:t>
      </w:r>
      <w:bookmarkEnd w:id="24"/>
      <w:bookmarkEnd w:id="25"/>
    </w:p>
    <w:p w:rsidR="00195AF8" w:rsidRDefault="00195AF8" w:rsidP="00A13F4C">
      <w:pPr>
        <w:widowControl w:val="0"/>
        <w:autoSpaceDE w:val="0"/>
        <w:autoSpaceDN w:val="0"/>
        <w:adjustRightInd w:val="0"/>
        <w:spacing w:after="0" w:line="360" w:lineRule="auto"/>
        <w:ind w:left="103" w:right="68" w:firstLine="708"/>
        <w:jc w:val="both"/>
        <w:rPr>
          <w:rFonts w:ascii="Times New Roman" w:eastAsia="Calibri" w:hAnsi="Times New Roman"/>
          <w:color w:val="000000"/>
          <w:sz w:val="24"/>
          <w:szCs w:val="24"/>
        </w:rPr>
      </w:pPr>
    </w:p>
    <w:p w:rsidR="00261C9D" w:rsidRDefault="00056890" w:rsidP="00A13F4C">
      <w:pPr>
        <w:widowControl w:val="0"/>
        <w:autoSpaceDE w:val="0"/>
        <w:autoSpaceDN w:val="0"/>
        <w:adjustRightInd w:val="0"/>
        <w:spacing w:after="0" w:line="360" w:lineRule="auto"/>
        <w:ind w:left="103" w:right="68" w:firstLine="708"/>
        <w:jc w:val="both"/>
        <w:rPr>
          <w:rFonts w:ascii="Times New Roman" w:eastAsia="Calibri" w:hAnsi="Times New Roman"/>
          <w:color w:val="000000"/>
          <w:sz w:val="24"/>
          <w:szCs w:val="24"/>
        </w:rPr>
      </w:pPr>
      <w:r w:rsidRPr="00261C9D">
        <w:rPr>
          <w:rFonts w:ascii="Times New Roman" w:eastAsia="Calibri" w:hAnsi="Times New Roman"/>
          <w:color w:val="000000"/>
          <w:sz w:val="24"/>
          <w:szCs w:val="24"/>
        </w:rPr>
        <w:t>O</w:t>
      </w:r>
      <w:r w:rsidR="00D91D79" w:rsidRPr="00261C9D">
        <w:rPr>
          <w:rFonts w:ascii="Times New Roman" w:eastAsia="Calibri" w:hAnsi="Times New Roman"/>
          <w:color w:val="000000"/>
          <w:sz w:val="24"/>
          <w:szCs w:val="24"/>
        </w:rPr>
        <w:t xml:space="preserve"> estágio curricular supervisionado</w:t>
      </w:r>
      <w:r w:rsidRPr="00261C9D">
        <w:rPr>
          <w:rFonts w:ascii="Times New Roman" w:eastAsia="Calibri" w:hAnsi="Times New Roman"/>
          <w:color w:val="000000"/>
          <w:sz w:val="24"/>
          <w:szCs w:val="24"/>
        </w:rPr>
        <w:t xml:space="preserve"> obrigatório</w:t>
      </w:r>
      <w:r w:rsidR="00D91D79" w:rsidRPr="00261C9D">
        <w:rPr>
          <w:rFonts w:ascii="Times New Roman" w:eastAsia="Calibri" w:hAnsi="Times New Roman"/>
          <w:color w:val="000000"/>
          <w:sz w:val="24"/>
          <w:szCs w:val="24"/>
        </w:rPr>
        <w:t xml:space="preserve"> compreenderá uma carga horária de 200</w:t>
      </w:r>
      <w:r w:rsidR="00DD2354">
        <w:rPr>
          <w:rFonts w:ascii="Times New Roman" w:eastAsia="Calibri" w:hAnsi="Times New Roman"/>
          <w:color w:val="000000"/>
          <w:sz w:val="24"/>
          <w:szCs w:val="24"/>
        </w:rPr>
        <w:t xml:space="preserve"> horas, podendo</w:t>
      </w:r>
      <w:r w:rsidR="00D91D79" w:rsidRPr="00261C9D">
        <w:rPr>
          <w:rFonts w:ascii="Times New Roman" w:eastAsia="Calibri" w:hAnsi="Times New Roman"/>
          <w:color w:val="000000"/>
          <w:sz w:val="24"/>
          <w:szCs w:val="24"/>
        </w:rPr>
        <w:t xml:space="preserve"> ser realizado</w:t>
      </w:r>
      <w:r w:rsidR="008C253B">
        <w:rPr>
          <w:rFonts w:ascii="Times New Roman" w:eastAsia="Calibri" w:hAnsi="Times New Roman"/>
          <w:color w:val="000000"/>
          <w:sz w:val="24"/>
          <w:szCs w:val="24"/>
        </w:rPr>
        <w:t xml:space="preserve"> </w:t>
      </w:r>
      <w:r w:rsidR="002F020E">
        <w:rPr>
          <w:rFonts w:ascii="Times New Roman" w:eastAsia="Calibri" w:hAnsi="Times New Roman"/>
          <w:color w:val="000000"/>
          <w:sz w:val="24"/>
          <w:szCs w:val="24"/>
        </w:rPr>
        <w:t xml:space="preserve">a partir do </w:t>
      </w:r>
      <w:r w:rsidR="001F431B">
        <w:rPr>
          <w:rFonts w:ascii="Times New Roman" w:eastAsia="Calibri" w:hAnsi="Times New Roman"/>
          <w:color w:val="000000"/>
          <w:sz w:val="24"/>
          <w:szCs w:val="24"/>
        </w:rPr>
        <w:t xml:space="preserve">cumprimento de pelo menos </w:t>
      </w:r>
      <w:r w:rsidR="001F431B">
        <w:rPr>
          <w:rFonts w:ascii="Times New Roman" w:eastAsia="Calibri" w:hAnsi="Times New Roman"/>
          <w:color w:val="000000"/>
          <w:sz w:val="24"/>
          <w:szCs w:val="24"/>
        </w:rPr>
        <w:lastRenderedPageBreak/>
        <w:t>50% da carga horária total do curso</w:t>
      </w:r>
      <w:r w:rsidR="00D91D79" w:rsidRPr="00261C9D">
        <w:rPr>
          <w:rFonts w:ascii="Times New Roman" w:eastAsia="Calibri" w:hAnsi="Times New Roman"/>
          <w:color w:val="000000"/>
          <w:sz w:val="24"/>
          <w:szCs w:val="24"/>
        </w:rPr>
        <w:t xml:space="preserve">, com supervisão de um professor do curso (orientador). Após a conclusão do estágio, o discente deverá apresentar relatório completo do estágio à comissão </w:t>
      </w:r>
      <w:r w:rsidRPr="00261C9D">
        <w:rPr>
          <w:rFonts w:ascii="Times New Roman" w:eastAsia="Calibri" w:hAnsi="Times New Roman"/>
          <w:color w:val="000000"/>
          <w:sz w:val="24"/>
          <w:szCs w:val="24"/>
        </w:rPr>
        <w:t xml:space="preserve">de avaliação designada pelo colegiado do curso e, posteriormente </w:t>
      </w:r>
      <w:r w:rsidR="00D91D79" w:rsidRPr="00261C9D">
        <w:rPr>
          <w:rFonts w:ascii="Times New Roman" w:eastAsia="Calibri" w:hAnsi="Times New Roman"/>
          <w:color w:val="000000"/>
          <w:sz w:val="24"/>
          <w:szCs w:val="24"/>
        </w:rPr>
        <w:t>e será aprovado se obtiver conceito igual ou superior a 70 (setenta).</w:t>
      </w:r>
      <w:r w:rsidR="00E40D08" w:rsidRPr="00261C9D">
        <w:rPr>
          <w:rFonts w:ascii="Times New Roman" w:eastAsia="Calibri" w:hAnsi="Times New Roman"/>
          <w:color w:val="000000"/>
          <w:sz w:val="24"/>
          <w:szCs w:val="24"/>
        </w:rPr>
        <w:t xml:space="preserve"> Caso o discente não obtenha aprovação </w:t>
      </w:r>
      <w:r w:rsidRPr="00261C9D">
        <w:rPr>
          <w:rFonts w:ascii="Times New Roman" w:eastAsia="Calibri" w:hAnsi="Times New Roman"/>
          <w:color w:val="000000"/>
          <w:sz w:val="24"/>
          <w:szCs w:val="24"/>
        </w:rPr>
        <w:t>no</w:t>
      </w:r>
      <w:r w:rsidR="00E40D08" w:rsidRPr="00261C9D">
        <w:rPr>
          <w:rFonts w:ascii="Times New Roman" w:eastAsia="Calibri" w:hAnsi="Times New Roman"/>
          <w:color w:val="000000"/>
          <w:sz w:val="24"/>
          <w:szCs w:val="24"/>
        </w:rPr>
        <w:t xml:space="preserve"> estágio, o mesmo terá um prazo de 30 dias para uma nova apresentação</w:t>
      </w:r>
      <w:r w:rsidRPr="00261C9D">
        <w:rPr>
          <w:rFonts w:ascii="Times New Roman" w:eastAsia="Calibri" w:hAnsi="Times New Roman"/>
          <w:color w:val="000000"/>
          <w:sz w:val="24"/>
          <w:szCs w:val="24"/>
        </w:rPr>
        <w:t xml:space="preserve"> do relatório</w:t>
      </w:r>
      <w:r w:rsidR="00E40D08" w:rsidRPr="00261C9D">
        <w:rPr>
          <w:rFonts w:ascii="Times New Roman" w:eastAsia="Calibri" w:hAnsi="Times New Roman"/>
          <w:color w:val="000000"/>
          <w:sz w:val="24"/>
          <w:szCs w:val="24"/>
        </w:rPr>
        <w:t xml:space="preserve"> perante a banca examinadora.</w:t>
      </w:r>
    </w:p>
    <w:p w:rsidR="00261C9D" w:rsidRDefault="00261C9D" w:rsidP="00A13F4C">
      <w:pPr>
        <w:widowControl w:val="0"/>
        <w:autoSpaceDE w:val="0"/>
        <w:autoSpaceDN w:val="0"/>
        <w:adjustRightInd w:val="0"/>
        <w:spacing w:after="0" w:line="360" w:lineRule="auto"/>
        <w:ind w:left="103" w:right="68" w:firstLine="708"/>
        <w:jc w:val="both"/>
        <w:rPr>
          <w:rFonts w:ascii="Times New Roman" w:hAnsi="Times New Roman"/>
          <w:sz w:val="24"/>
          <w:szCs w:val="24"/>
        </w:rPr>
      </w:pPr>
      <w:r w:rsidRPr="00261C9D">
        <w:rPr>
          <w:rFonts w:ascii="Times New Roman" w:hAnsi="Times New Roman"/>
          <w:sz w:val="24"/>
          <w:szCs w:val="24"/>
        </w:rPr>
        <w:t>O</w:t>
      </w:r>
      <w:r w:rsidR="0051041D">
        <w:rPr>
          <w:rFonts w:ascii="Times New Roman" w:hAnsi="Times New Roman"/>
          <w:sz w:val="24"/>
          <w:szCs w:val="24"/>
        </w:rPr>
        <w:t xml:space="preserve"> </w:t>
      </w:r>
      <w:r w:rsidR="002F020E">
        <w:rPr>
          <w:rFonts w:ascii="Times New Roman" w:hAnsi="Times New Roman"/>
          <w:sz w:val="24"/>
          <w:szCs w:val="24"/>
        </w:rPr>
        <w:t>discente</w:t>
      </w:r>
      <w:r w:rsidR="0051041D">
        <w:rPr>
          <w:rFonts w:ascii="Times New Roman" w:hAnsi="Times New Roman"/>
          <w:sz w:val="24"/>
          <w:szCs w:val="24"/>
        </w:rPr>
        <w:t xml:space="preserve"> </w:t>
      </w:r>
      <w:r w:rsidRPr="00261C9D">
        <w:rPr>
          <w:rFonts w:ascii="Times New Roman" w:hAnsi="Times New Roman"/>
          <w:sz w:val="24"/>
          <w:szCs w:val="24"/>
        </w:rPr>
        <w:t>p</w:t>
      </w:r>
      <w:r w:rsidRPr="00261C9D">
        <w:rPr>
          <w:rFonts w:ascii="Times New Roman" w:hAnsi="Times New Roman"/>
          <w:spacing w:val="1"/>
          <w:sz w:val="24"/>
          <w:szCs w:val="24"/>
        </w:rPr>
        <w:t>o</w:t>
      </w:r>
      <w:r w:rsidRPr="00261C9D">
        <w:rPr>
          <w:rFonts w:ascii="Times New Roman" w:hAnsi="Times New Roman"/>
          <w:sz w:val="24"/>
          <w:szCs w:val="24"/>
        </w:rPr>
        <w:t>d</w:t>
      </w:r>
      <w:r w:rsidRPr="00261C9D">
        <w:rPr>
          <w:rFonts w:ascii="Times New Roman" w:hAnsi="Times New Roman"/>
          <w:spacing w:val="-1"/>
          <w:sz w:val="24"/>
          <w:szCs w:val="24"/>
        </w:rPr>
        <w:t>e</w:t>
      </w:r>
      <w:r w:rsidRPr="00261C9D">
        <w:rPr>
          <w:rFonts w:ascii="Times New Roman" w:hAnsi="Times New Roman"/>
          <w:spacing w:val="1"/>
          <w:sz w:val="24"/>
          <w:szCs w:val="24"/>
        </w:rPr>
        <w:t>r</w:t>
      </w:r>
      <w:r w:rsidRPr="00261C9D">
        <w:rPr>
          <w:rFonts w:ascii="Times New Roman" w:hAnsi="Times New Roman"/>
          <w:sz w:val="24"/>
          <w:szCs w:val="24"/>
        </w:rPr>
        <w:t xml:space="preserve">á </w:t>
      </w:r>
      <w:r w:rsidRPr="00261C9D">
        <w:rPr>
          <w:rFonts w:ascii="Times New Roman" w:hAnsi="Times New Roman"/>
          <w:spacing w:val="2"/>
          <w:sz w:val="24"/>
          <w:szCs w:val="24"/>
        </w:rPr>
        <w:t>p</w:t>
      </w:r>
      <w:r w:rsidRPr="00261C9D">
        <w:rPr>
          <w:rFonts w:ascii="Times New Roman" w:hAnsi="Times New Roman"/>
          <w:sz w:val="24"/>
          <w:szCs w:val="24"/>
        </w:rPr>
        <w:t>art</w:t>
      </w:r>
      <w:r w:rsidRPr="00261C9D">
        <w:rPr>
          <w:rFonts w:ascii="Times New Roman" w:hAnsi="Times New Roman"/>
          <w:spacing w:val="-1"/>
          <w:sz w:val="24"/>
          <w:szCs w:val="24"/>
        </w:rPr>
        <w:t>i</w:t>
      </w:r>
      <w:r w:rsidRPr="00261C9D">
        <w:rPr>
          <w:rFonts w:ascii="Times New Roman" w:hAnsi="Times New Roman"/>
          <w:spacing w:val="1"/>
          <w:sz w:val="24"/>
          <w:szCs w:val="24"/>
        </w:rPr>
        <w:t>ci</w:t>
      </w:r>
      <w:r w:rsidRPr="00261C9D">
        <w:rPr>
          <w:rFonts w:ascii="Times New Roman" w:hAnsi="Times New Roman"/>
          <w:sz w:val="24"/>
          <w:szCs w:val="24"/>
        </w:rPr>
        <w:t>p</w:t>
      </w:r>
      <w:r w:rsidRPr="00261C9D">
        <w:rPr>
          <w:rFonts w:ascii="Times New Roman" w:hAnsi="Times New Roman"/>
          <w:spacing w:val="-1"/>
          <w:sz w:val="24"/>
          <w:szCs w:val="24"/>
        </w:rPr>
        <w:t>a</w:t>
      </w:r>
      <w:r w:rsidRPr="00261C9D">
        <w:rPr>
          <w:rFonts w:ascii="Times New Roman" w:hAnsi="Times New Roman"/>
          <w:sz w:val="24"/>
          <w:szCs w:val="24"/>
        </w:rPr>
        <w:t>r</w:t>
      </w:r>
      <w:r w:rsidR="0051041D">
        <w:rPr>
          <w:rFonts w:ascii="Times New Roman" w:hAnsi="Times New Roman"/>
          <w:sz w:val="24"/>
          <w:szCs w:val="24"/>
        </w:rPr>
        <w:t xml:space="preserve"> </w:t>
      </w:r>
      <w:r w:rsidRPr="00261C9D">
        <w:rPr>
          <w:rFonts w:ascii="Times New Roman" w:hAnsi="Times New Roman"/>
          <w:spacing w:val="2"/>
          <w:sz w:val="24"/>
          <w:szCs w:val="24"/>
        </w:rPr>
        <w:t>d</w:t>
      </w:r>
      <w:r w:rsidRPr="00261C9D">
        <w:rPr>
          <w:rFonts w:ascii="Times New Roman" w:hAnsi="Times New Roman"/>
          <w:sz w:val="24"/>
          <w:szCs w:val="24"/>
        </w:rPr>
        <w:t>e e</w:t>
      </w:r>
      <w:r w:rsidRPr="00261C9D">
        <w:rPr>
          <w:rFonts w:ascii="Times New Roman" w:hAnsi="Times New Roman"/>
          <w:spacing w:val="1"/>
          <w:sz w:val="24"/>
          <w:szCs w:val="24"/>
        </w:rPr>
        <w:t>s</w:t>
      </w:r>
      <w:r w:rsidRPr="00261C9D">
        <w:rPr>
          <w:rFonts w:ascii="Times New Roman" w:hAnsi="Times New Roman"/>
          <w:spacing w:val="2"/>
          <w:sz w:val="24"/>
          <w:szCs w:val="24"/>
        </w:rPr>
        <w:t>t</w:t>
      </w:r>
      <w:r w:rsidRPr="00261C9D">
        <w:rPr>
          <w:rFonts w:ascii="Times New Roman" w:hAnsi="Times New Roman"/>
          <w:sz w:val="24"/>
          <w:szCs w:val="24"/>
        </w:rPr>
        <w:t>á</w:t>
      </w:r>
      <w:r w:rsidRPr="00261C9D">
        <w:rPr>
          <w:rFonts w:ascii="Times New Roman" w:hAnsi="Times New Roman"/>
          <w:spacing w:val="-1"/>
          <w:sz w:val="24"/>
          <w:szCs w:val="24"/>
        </w:rPr>
        <w:t>g</w:t>
      </w:r>
      <w:r w:rsidRPr="00261C9D">
        <w:rPr>
          <w:rFonts w:ascii="Times New Roman" w:hAnsi="Times New Roman"/>
          <w:spacing w:val="1"/>
          <w:sz w:val="24"/>
          <w:szCs w:val="24"/>
        </w:rPr>
        <w:t>i</w:t>
      </w:r>
      <w:r w:rsidRPr="00261C9D">
        <w:rPr>
          <w:rFonts w:ascii="Times New Roman" w:hAnsi="Times New Roman"/>
          <w:spacing w:val="2"/>
          <w:sz w:val="24"/>
          <w:szCs w:val="24"/>
        </w:rPr>
        <w:t>o</w:t>
      </w:r>
      <w:r w:rsidRPr="00261C9D">
        <w:rPr>
          <w:rFonts w:ascii="Times New Roman" w:hAnsi="Times New Roman"/>
          <w:sz w:val="24"/>
          <w:szCs w:val="24"/>
        </w:rPr>
        <w:t>s e</w:t>
      </w:r>
      <w:r w:rsidRPr="00261C9D">
        <w:rPr>
          <w:rFonts w:ascii="Times New Roman" w:hAnsi="Times New Roman"/>
          <w:spacing w:val="1"/>
          <w:sz w:val="24"/>
          <w:szCs w:val="24"/>
        </w:rPr>
        <w:t>s</w:t>
      </w:r>
      <w:r w:rsidRPr="00261C9D">
        <w:rPr>
          <w:rFonts w:ascii="Times New Roman" w:hAnsi="Times New Roman"/>
          <w:sz w:val="24"/>
          <w:szCs w:val="24"/>
        </w:rPr>
        <w:t>p</w:t>
      </w:r>
      <w:r w:rsidRPr="00261C9D">
        <w:rPr>
          <w:rFonts w:ascii="Times New Roman" w:hAnsi="Times New Roman"/>
          <w:spacing w:val="-1"/>
          <w:sz w:val="24"/>
          <w:szCs w:val="24"/>
        </w:rPr>
        <w:t>e</w:t>
      </w:r>
      <w:r w:rsidRPr="00261C9D">
        <w:rPr>
          <w:rFonts w:ascii="Times New Roman" w:hAnsi="Times New Roman"/>
          <w:spacing w:val="1"/>
          <w:sz w:val="24"/>
          <w:szCs w:val="24"/>
        </w:rPr>
        <w:t>c</w:t>
      </w:r>
      <w:r w:rsidRPr="00261C9D">
        <w:rPr>
          <w:rFonts w:ascii="Times New Roman" w:hAnsi="Times New Roman"/>
          <w:sz w:val="24"/>
          <w:szCs w:val="24"/>
        </w:rPr>
        <w:t>í</w:t>
      </w:r>
      <w:r w:rsidRPr="00261C9D">
        <w:rPr>
          <w:rFonts w:ascii="Times New Roman" w:hAnsi="Times New Roman"/>
          <w:spacing w:val="2"/>
          <w:sz w:val="24"/>
          <w:szCs w:val="24"/>
        </w:rPr>
        <w:t>f</w:t>
      </w:r>
      <w:r w:rsidRPr="00261C9D">
        <w:rPr>
          <w:rFonts w:ascii="Times New Roman" w:hAnsi="Times New Roman"/>
          <w:spacing w:val="-1"/>
          <w:sz w:val="24"/>
          <w:szCs w:val="24"/>
        </w:rPr>
        <w:t>i</w:t>
      </w:r>
      <w:r w:rsidRPr="00261C9D">
        <w:rPr>
          <w:rFonts w:ascii="Times New Roman" w:hAnsi="Times New Roman"/>
          <w:spacing w:val="1"/>
          <w:sz w:val="24"/>
          <w:szCs w:val="24"/>
        </w:rPr>
        <w:t>c</w:t>
      </w:r>
      <w:r w:rsidRPr="00261C9D">
        <w:rPr>
          <w:rFonts w:ascii="Times New Roman" w:hAnsi="Times New Roman"/>
          <w:sz w:val="24"/>
          <w:szCs w:val="24"/>
        </w:rPr>
        <w:t>os</w:t>
      </w:r>
      <w:r w:rsidR="00800F3B">
        <w:rPr>
          <w:rFonts w:ascii="Times New Roman" w:hAnsi="Times New Roman"/>
          <w:sz w:val="24"/>
          <w:szCs w:val="24"/>
        </w:rPr>
        <w:t xml:space="preserve"> </w:t>
      </w:r>
      <w:r w:rsidRPr="00261C9D">
        <w:rPr>
          <w:rFonts w:ascii="Times New Roman" w:hAnsi="Times New Roman"/>
          <w:sz w:val="24"/>
          <w:szCs w:val="24"/>
        </w:rPr>
        <w:t>à</w:t>
      </w:r>
      <w:r w:rsidR="00800F3B">
        <w:rPr>
          <w:rFonts w:ascii="Times New Roman" w:hAnsi="Times New Roman"/>
          <w:sz w:val="24"/>
          <w:szCs w:val="24"/>
        </w:rPr>
        <w:t xml:space="preserve"> </w:t>
      </w:r>
      <w:r w:rsidRPr="00261C9D">
        <w:rPr>
          <w:rFonts w:ascii="Times New Roman" w:hAnsi="Times New Roman"/>
          <w:spacing w:val="1"/>
          <w:sz w:val="24"/>
          <w:szCs w:val="24"/>
        </w:rPr>
        <w:t>s</w:t>
      </w:r>
      <w:r w:rsidRPr="00261C9D">
        <w:rPr>
          <w:rFonts w:ascii="Times New Roman" w:hAnsi="Times New Roman"/>
          <w:sz w:val="24"/>
          <w:szCs w:val="24"/>
        </w:rPr>
        <w:t>ua</w:t>
      </w:r>
      <w:r w:rsidR="00800F3B">
        <w:rPr>
          <w:rFonts w:ascii="Times New Roman" w:hAnsi="Times New Roman"/>
          <w:sz w:val="24"/>
          <w:szCs w:val="24"/>
        </w:rPr>
        <w:t xml:space="preserve"> </w:t>
      </w:r>
      <w:r w:rsidRPr="00261C9D">
        <w:rPr>
          <w:rFonts w:ascii="Times New Roman" w:hAnsi="Times New Roman"/>
          <w:sz w:val="24"/>
          <w:szCs w:val="24"/>
        </w:rPr>
        <w:t>e</w:t>
      </w:r>
      <w:r w:rsidRPr="00261C9D">
        <w:rPr>
          <w:rFonts w:ascii="Times New Roman" w:hAnsi="Times New Roman"/>
          <w:spacing w:val="1"/>
          <w:sz w:val="24"/>
          <w:szCs w:val="24"/>
        </w:rPr>
        <w:t>sc</w:t>
      </w:r>
      <w:r w:rsidRPr="00261C9D">
        <w:rPr>
          <w:rFonts w:ascii="Times New Roman" w:hAnsi="Times New Roman"/>
          <w:sz w:val="24"/>
          <w:szCs w:val="24"/>
        </w:rPr>
        <w:t>o</w:t>
      </w:r>
      <w:r w:rsidRPr="00261C9D">
        <w:rPr>
          <w:rFonts w:ascii="Times New Roman" w:hAnsi="Times New Roman"/>
          <w:spacing w:val="-1"/>
          <w:sz w:val="24"/>
          <w:szCs w:val="24"/>
        </w:rPr>
        <w:t>l</w:t>
      </w:r>
      <w:r w:rsidRPr="00261C9D">
        <w:rPr>
          <w:rFonts w:ascii="Times New Roman" w:hAnsi="Times New Roman"/>
          <w:sz w:val="24"/>
          <w:szCs w:val="24"/>
        </w:rPr>
        <w:t>h</w:t>
      </w:r>
      <w:r w:rsidRPr="00261C9D">
        <w:rPr>
          <w:rFonts w:ascii="Times New Roman" w:hAnsi="Times New Roman"/>
          <w:spacing w:val="-1"/>
          <w:sz w:val="24"/>
          <w:szCs w:val="24"/>
        </w:rPr>
        <w:t>a</w:t>
      </w:r>
      <w:r w:rsidRPr="00261C9D">
        <w:rPr>
          <w:rFonts w:ascii="Times New Roman" w:hAnsi="Times New Roman"/>
          <w:sz w:val="24"/>
          <w:szCs w:val="24"/>
        </w:rPr>
        <w:t>,</w:t>
      </w:r>
      <w:r w:rsidR="00800F3B">
        <w:rPr>
          <w:rFonts w:ascii="Times New Roman" w:hAnsi="Times New Roman"/>
          <w:sz w:val="24"/>
          <w:szCs w:val="24"/>
        </w:rPr>
        <w:t xml:space="preserve"> </w:t>
      </w:r>
      <w:r w:rsidRPr="00261C9D">
        <w:rPr>
          <w:rFonts w:ascii="Times New Roman" w:hAnsi="Times New Roman"/>
          <w:sz w:val="24"/>
          <w:szCs w:val="24"/>
        </w:rPr>
        <w:t>d</w:t>
      </w:r>
      <w:r w:rsidRPr="00261C9D">
        <w:rPr>
          <w:rFonts w:ascii="Times New Roman" w:hAnsi="Times New Roman"/>
          <w:spacing w:val="-1"/>
          <w:sz w:val="24"/>
          <w:szCs w:val="24"/>
        </w:rPr>
        <w:t>e</w:t>
      </w:r>
      <w:r w:rsidRPr="00261C9D">
        <w:rPr>
          <w:rFonts w:ascii="Times New Roman" w:hAnsi="Times New Roman"/>
          <w:sz w:val="24"/>
          <w:szCs w:val="24"/>
        </w:rPr>
        <w:t>ntre</w:t>
      </w:r>
      <w:r w:rsidR="00800F3B">
        <w:rPr>
          <w:rFonts w:ascii="Times New Roman" w:hAnsi="Times New Roman"/>
          <w:sz w:val="24"/>
          <w:szCs w:val="24"/>
        </w:rPr>
        <w:t xml:space="preserve"> </w:t>
      </w:r>
      <w:r w:rsidRPr="00261C9D">
        <w:rPr>
          <w:rFonts w:ascii="Times New Roman" w:hAnsi="Times New Roman"/>
          <w:sz w:val="24"/>
          <w:szCs w:val="24"/>
        </w:rPr>
        <w:t>as</w:t>
      </w:r>
      <w:r w:rsidR="00800F3B">
        <w:rPr>
          <w:rFonts w:ascii="Times New Roman" w:hAnsi="Times New Roman"/>
          <w:sz w:val="24"/>
          <w:szCs w:val="24"/>
        </w:rPr>
        <w:t xml:space="preserve"> </w:t>
      </w:r>
      <w:r w:rsidRPr="00261C9D">
        <w:rPr>
          <w:rFonts w:ascii="Times New Roman" w:hAnsi="Times New Roman"/>
          <w:sz w:val="24"/>
          <w:szCs w:val="24"/>
        </w:rPr>
        <w:t>ê</w:t>
      </w:r>
      <w:r w:rsidRPr="00261C9D">
        <w:rPr>
          <w:rFonts w:ascii="Times New Roman" w:hAnsi="Times New Roman"/>
          <w:spacing w:val="-1"/>
          <w:sz w:val="24"/>
          <w:szCs w:val="24"/>
        </w:rPr>
        <w:t>n</w:t>
      </w:r>
      <w:r w:rsidRPr="00261C9D">
        <w:rPr>
          <w:rFonts w:ascii="Times New Roman" w:hAnsi="Times New Roman"/>
          <w:spacing w:val="2"/>
          <w:sz w:val="24"/>
          <w:szCs w:val="24"/>
        </w:rPr>
        <w:t>f</w:t>
      </w:r>
      <w:r w:rsidRPr="00261C9D">
        <w:rPr>
          <w:rFonts w:ascii="Times New Roman" w:hAnsi="Times New Roman"/>
          <w:sz w:val="24"/>
          <w:szCs w:val="24"/>
        </w:rPr>
        <w:t>a</w:t>
      </w:r>
      <w:r w:rsidRPr="00261C9D">
        <w:rPr>
          <w:rFonts w:ascii="Times New Roman" w:hAnsi="Times New Roman"/>
          <w:spacing w:val="1"/>
          <w:sz w:val="24"/>
          <w:szCs w:val="24"/>
        </w:rPr>
        <w:t>s</w:t>
      </w:r>
      <w:r w:rsidRPr="00261C9D">
        <w:rPr>
          <w:rFonts w:ascii="Times New Roman" w:hAnsi="Times New Roman"/>
          <w:sz w:val="24"/>
          <w:szCs w:val="24"/>
        </w:rPr>
        <w:t>es</w:t>
      </w:r>
      <w:r w:rsidR="00800F3B">
        <w:rPr>
          <w:rFonts w:ascii="Times New Roman" w:hAnsi="Times New Roman"/>
          <w:sz w:val="24"/>
          <w:szCs w:val="24"/>
        </w:rPr>
        <w:t xml:space="preserve"> </w:t>
      </w:r>
      <w:r w:rsidRPr="00261C9D">
        <w:rPr>
          <w:rFonts w:ascii="Times New Roman" w:hAnsi="Times New Roman"/>
          <w:spacing w:val="1"/>
          <w:sz w:val="24"/>
          <w:szCs w:val="24"/>
        </w:rPr>
        <w:t>c</w:t>
      </w:r>
      <w:r w:rsidRPr="00261C9D">
        <w:rPr>
          <w:rFonts w:ascii="Times New Roman" w:hAnsi="Times New Roman"/>
          <w:sz w:val="24"/>
          <w:szCs w:val="24"/>
        </w:rPr>
        <w:t>ur</w:t>
      </w:r>
      <w:r w:rsidRPr="00261C9D">
        <w:rPr>
          <w:rFonts w:ascii="Times New Roman" w:hAnsi="Times New Roman"/>
          <w:spacing w:val="1"/>
          <w:sz w:val="24"/>
          <w:szCs w:val="24"/>
        </w:rPr>
        <w:t>r</w:t>
      </w:r>
      <w:r w:rsidRPr="00261C9D">
        <w:rPr>
          <w:rFonts w:ascii="Times New Roman" w:hAnsi="Times New Roman"/>
          <w:spacing w:val="-1"/>
          <w:sz w:val="24"/>
          <w:szCs w:val="24"/>
        </w:rPr>
        <w:t>i</w:t>
      </w:r>
      <w:r w:rsidRPr="00261C9D">
        <w:rPr>
          <w:rFonts w:ascii="Times New Roman" w:hAnsi="Times New Roman"/>
          <w:spacing w:val="1"/>
          <w:sz w:val="24"/>
          <w:szCs w:val="24"/>
        </w:rPr>
        <w:t>c</w:t>
      </w:r>
      <w:r w:rsidRPr="00261C9D">
        <w:rPr>
          <w:rFonts w:ascii="Times New Roman" w:hAnsi="Times New Roman"/>
          <w:sz w:val="24"/>
          <w:szCs w:val="24"/>
        </w:rPr>
        <w:t>u</w:t>
      </w:r>
      <w:r w:rsidRPr="00261C9D">
        <w:rPr>
          <w:rFonts w:ascii="Times New Roman" w:hAnsi="Times New Roman"/>
          <w:spacing w:val="-1"/>
          <w:sz w:val="24"/>
          <w:szCs w:val="24"/>
        </w:rPr>
        <w:t>l</w:t>
      </w:r>
      <w:r w:rsidRPr="00261C9D">
        <w:rPr>
          <w:rFonts w:ascii="Times New Roman" w:hAnsi="Times New Roman"/>
          <w:spacing w:val="2"/>
          <w:sz w:val="24"/>
          <w:szCs w:val="24"/>
        </w:rPr>
        <w:t>a</w:t>
      </w:r>
      <w:r w:rsidRPr="00261C9D">
        <w:rPr>
          <w:rFonts w:ascii="Times New Roman" w:hAnsi="Times New Roman"/>
          <w:spacing w:val="1"/>
          <w:sz w:val="24"/>
          <w:szCs w:val="24"/>
        </w:rPr>
        <w:t>r</w:t>
      </w:r>
      <w:r w:rsidRPr="00261C9D">
        <w:rPr>
          <w:rFonts w:ascii="Times New Roman" w:hAnsi="Times New Roman"/>
          <w:sz w:val="24"/>
          <w:szCs w:val="24"/>
        </w:rPr>
        <w:t>es</w:t>
      </w:r>
      <w:r w:rsidR="00800F3B">
        <w:rPr>
          <w:rFonts w:ascii="Times New Roman" w:hAnsi="Times New Roman"/>
          <w:sz w:val="24"/>
          <w:szCs w:val="24"/>
        </w:rPr>
        <w:t xml:space="preserve"> </w:t>
      </w:r>
      <w:r w:rsidRPr="00261C9D">
        <w:rPr>
          <w:rFonts w:ascii="Times New Roman" w:hAnsi="Times New Roman"/>
          <w:sz w:val="24"/>
          <w:szCs w:val="24"/>
        </w:rPr>
        <w:t>e</w:t>
      </w:r>
      <w:r w:rsidRPr="00261C9D">
        <w:rPr>
          <w:rFonts w:ascii="Times New Roman" w:hAnsi="Times New Roman"/>
          <w:spacing w:val="1"/>
          <w:sz w:val="24"/>
          <w:szCs w:val="24"/>
        </w:rPr>
        <w:t>s</w:t>
      </w:r>
      <w:r w:rsidRPr="00261C9D">
        <w:rPr>
          <w:rFonts w:ascii="Times New Roman" w:hAnsi="Times New Roman"/>
          <w:sz w:val="24"/>
          <w:szCs w:val="24"/>
        </w:rPr>
        <w:t>ta</w:t>
      </w:r>
      <w:r w:rsidRPr="00261C9D">
        <w:rPr>
          <w:rFonts w:ascii="Times New Roman" w:hAnsi="Times New Roman"/>
          <w:spacing w:val="-1"/>
          <w:sz w:val="24"/>
          <w:szCs w:val="24"/>
        </w:rPr>
        <w:t>b</w:t>
      </w:r>
      <w:r w:rsidRPr="00261C9D">
        <w:rPr>
          <w:rFonts w:ascii="Times New Roman" w:hAnsi="Times New Roman"/>
          <w:sz w:val="24"/>
          <w:szCs w:val="24"/>
        </w:rPr>
        <w:t>e</w:t>
      </w:r>
      <w:r w:rsidRPr="00261C9D">
        <w:rPr>
          <w:rFonts w:ascii="Times New Roman" w:hAnsi="Times New Roman"/>
          <w:spacing w:val="1"/>
          <w:sz w:val="24"/>
          <w:szCs w:val="24"/>
        </w:rPr>
        <w:t>l</w:t>
      </w:r>
      <w:r w:rsidRPr="00261C9D">
        <w:rPr>
          <w:rFonts w:ascii="Times New Roman" w:hAnsi="Times New Roman"/>
          <w:sz w:val="24"/>
          <w:szCs w:val="24"/>
        </w:rPr>
        <w:t>e</w:t>
      </w:r>
      <w:r w:rsidRPr="00261C9D">
        <w:rPr>
          <w:rFonts w:ascii="Times New Roman" w:hAnsi="Times New Roman"/>
          <w:spacing w:val="1"/>
          <w:sz w:val="24"/>
          <w:szCs w:val="24"/>
        </w:rPr>
        <w:t>c</w:t>
      </w:r>
      <w:r w:rsidRPr="00261C9D">
        <w:rPr>
          <w:rFonts w:ascii="Times New Roman" w:hAnsi="Times New Roman"/>
          <w:spacing w:val="-1"/>
          <w:sz w:val="24"/>
          <w:szCs w:val="24"/>
        </w:rPr>
        <w:t>i</w:t>
      </w:r>
      <w:r w:rsidRPr="00261C9D">
        <w:rPr>
          <w:rFonts w:ascii="Times New Roman" w:hAnsi="Times New Roman"/>
          <w:sz w:val="24"/>
          <w:szCs w:val="24"/>
        </w:rPr>
        <w:t>d</w:t>
      </w:r>
      <w:r w:rsidRPr="00261C9D">
        <w:rPr>
          <w:rFonts w:ascii="Times New Roman" w:hAnsi="Times New Roman"/>
          <w:spacing w:val="-1"/>
          <w:sz w:val="24"/>
          <w:szCs w:val="24"/>
        </w:rPr>
        <w:t>a</w:t>
      </w:r>
      <w:r w:rsidRPr="00261C9D">
        <w:rPr>
          <w:rFonts w:ascii="Times New Roman" w:hAnsi="Times New Roman"/>
          <w:spacing w:val="1"/>
          <w:sz w:val="24"/>
          <w:szCs w:val="24"/>
        </w:rPr>
        <w:t>s</w:t>
      </w:r>
      <w:r w:rsidRPr="00261C9D">
        <w:rPr>
          <w:rFonts w:ascii="Times New Roman" w:hAnsi="Times New Roman"/>
          <w:sz w:val="24"/>
          <w:szCs w:val="24"/>
        </w:rPr>
        <w:t>,</w:t>
      </w:r>
      <w:r w:rsidR="00800F3B">
        <w:rPr>
          <w:rFonts w:ascii="Times New Roman" w:hAnsi="Times New Roman"/>
          <w:spacing w:val="1"/>
          <w:sz w:val="24"/>
          <w:szCs w:val="24"/>
        </w:rPr>
        <w:t xml:space="preserve"> s</w:t>
      </w:r>
      <w:r w:rsidRPr="00261C9D">
        <w:rPr>
          <w:rFonts w:ascii="Times New Roman" w:hAnsi="Times New Roman"/>
          <w:sz w:val="24"/>
          <w:szCs w:val="24"/>
        </w:rPr>
        <w:t>e</w:t>
      </w:r>
      <w:r w:rsidRPr="00261C9D">
        <w:rPr>
          <w:rFonts w:ascii="Times New Roman" w:hAnsi="Times New Roman"/>
          <w:spacing w:val="1"/>
          <w:sz w:val="24"/>
          <w:szCs w:val="24"/>
        </w:rPr>
        <w:t>n</w:t>
      </w:r>
      <w:r w:rsidRPr="00261C9D">
        <w:rPr>
          <w:rFonts w:ascii="Times New Roman" w:hAnsi="Times New Roman"/>
          <w:sz w:val="24"/>
          <w:szCs w:val="24"/>
        </w:rPr>
        <w:t>do</w:t>
      </w:r>
      <w:r w:rsidR="00800F3B">
        <w:rPr>
          <w:rFonts w:ascii="Times New Roman" w:hAnsi="Times New Roman"/>
          <w:sz w:val="24"/>
          <w:szCs w:val="24"/>
        </w:rPr>
        <w:t xml:space="preserve"> </w:t>
      </w:r>
      <w:r w:rsidRPr="00261C9D">
        <w:rPr>
          <w:rFonts w:ascii="Times New Roman" w:hAnsi="Times New Roman"/>
          <w:spacing w:val="2"/>
          <w:sz w:val="24"/>
          <w:szCs w:val="24"/>
        </w:rPr>
        <w:t>o</w:t>
      </w:r>
      <w:r w:rsidRPr="00261C9D">
        <w:rPr>
          <w:rFonts w:ascii="Times New Roman" w:hAnsi="Times New Roman"/>
          <w:sz w:val="24"/>
          <w:szCs w:val="24"/>
        </w:rPr>
        <w:t>s</w:t>
      </w:r>
      <w:r w:rsidR="00800F3B">
        <w:rPr>
          <w:rFonts w:ascii="Times New Roman" w:hAnsi="Times New Roman"/>
          <w:sz w:val="24"/>
          <w:szCs w:val="24"/>
        </w:rPr>
        <w:t xml:space="preserve"> </w:t>
      </w:r>
      <w:r w:rsidRPr="00261C9D">
        <w:rPr>
          <w:rFonts w:ascii="Times New Roman" w:hAnsi="Times New Roman"/>
          <w:spacing w:val="-1"/>
          <w:sz w:val="24"/>
          <w:szCs w:val="24"/>
        </w:rPr>
        <w:t>l</w:t>
      </w:r>
      <w:r w:rsidRPr="00261C9D">
        <w:rPr>
          <w:rFonts w:ascii="Times New Roman" w:hAnsi="Times New Roman"/>
          <w:sz w:val="24"/>
          <w:szCs w:val="24"/>
        </w:rPr>
        <w:t>o</w:t>
      </w:r>
      <w:r w:rsidRPr="00261C9D">
        <w:rPr>
          <w:rFonts w:ascii="Times New Roman" w:hAnsi="Times New Roman"/>
          <w:spacing w:val="1"/>
          <w:sz w:val="24"/>
          <w:szCs w:val="24"/>
        </w:rPr>
        <w:t>c</w:t>
      </w:r>
      <w:r w:rsidRPr="00261C9D">
        <w:rPr>
          <w:rFonts w:ascii="Times New Roman" w:hAnsi="Times New Roman"/>
          <w:sz w:val="24"/>
          <w:szCs w:val="24"/>
        </w:rPr>
        <w:t>a</w:t>
      </w:r>
      <w:r w:rsidRPr="00261C9D">
        <w:rPr>
          <w:rFonts w:ascii="Times New Roman" w:hAnsi="Times New Roman"/>
          <w:spacing w:val="-1"/>
          <w:sz w:val="24"/>
          <w:szCs w:val="24"/>
        </w:rPr>
        <w:t>i</w:t>
      </w:r>
      <w:r w:rsidRPr="00261C9D">
        <w:rPr>
          <w:rFonts w:ascii="Times New Roman" w:hAnsi="Times New Roman"/>
          <w:sz w:val="24"/>
          <w:szCs w:val="24"/>
        </w:rPr>
        <w:t>s</w:t>
      </w:r>
      <w:r w:rsidR="00800F3B">
        <w:rPr>
          <w:rFonts w:ascii="Times New Roman" w:hAnsi="Times New Roman"/>
          <w:sz w:val="24"/>
          <w:szCs w:val="24"/>
        </w:rPr>
        <w:t xml:space="preserve"> </w:t>
      </w:r>
      <w:r w:rsidRPr="00261C9D">
        <w:rPr>
          <w:rFonts w:ascii="Times New Roman" w:hAnsi="Times New Roman"/>
          <w:sz w:val="24"/>
          <w:szCs w:val="24"/>
        </w:rPr>
        <w:t>de</w:t>
      </w:r>
      <w:r w:rsidR="0051041D">
        <w:rPr>
          <w:rFonts w:ascii="Times New Roman" w:hAnsi="Times New Roman"/>
          <w:sz w:val="24"/>
          <w:szCs w:val="24"/>
        </w:rPr>
        <w:t xml:space="preserve"> </w:t>
      </w:r>
      <w:r w:rsidRPr="00261C9D">
        <w:rPr>
          <w:rFonts w:ascii="Times New Roman" w:hAnsi="Times New Roman"/>
          <w:spacing w:val="1"/>
          <w:sz w:val="24"/>
          <w:szCs w:val="24"/>
        </w:rPr>
        <w:t>r</w:t>
      </w:r>
      <w:r w:rsidRPr="00261C9D">
        <w:rPr>
          <w:rFonts w:ascii="Times New Roman" w:hAnsi="Times New Roman"/>
          <w:sz w:val="24"/>
          <w:szCs w:val="24"/>
        </w:rPr>
        <w:t>e</w:t>
      </w:r>
      <w:r w:rsidRPr="00261C9D">
        <w:rPr>
          <w:rFonts w:ascii="Times New Roman" w:hAnsi="Times New Roman"/>
          <w:spacing w:val="-1"/>
          <w:sz w:val="24"/>
          <w:szCs w:val="24"/>
        </w:rPr>
        <w:t>a</w:t>
      </w:r>
      <w:r w:rsidRPr="00261C9D">
        <w:rPr>
          <w:rFonts w:ascii="Times New Roman" w:hAnsi="Times New Roman"/>
          <w:spacing w:val="1"/>
          <w:sz w:val="24"/>
          <w:szCs w:val="24"/>
        </w:rPr>
        <w:t>li</w:t>
      </w:r>
      <w:r w:rsidRPr="00261C9D">
        <w:rPr>
          <w:rFonts w:ascii="Times New Roman" w:hAnsi="Times New Roman"/>
          <w:spacing w:val="-1"/>
          <w:sz w:val="24"/>
          <w:szCs w:val="24"/>
        </w:rPr>
        <w:t>z</w:t>
      </w:r>
      <w:r w:rsidRPr="00261C9D">
        <w:rPr>
          <w:rFonts w:ascii="Times New Roman" w:hAnsi="Times New Roman"/>
          <w:sz w:val="24"/>
          <w:szCs w:val="24"/>
        </w:rPr>
        <w:t>a</w:t>
      </w:r>
      <w:r w:rsidRPr="00261C9D">
        <w:rPr>
          <w:rFonts w:ascii="Times New Roman" w:hAnsi="Times New Roman"/>
          <w:spacing w:val="1"/>
          <w:sz w:val="24"/>
          <w:szCs w:val="24"/>
        </w:rPr>
        <w:t>ç</w:t>
      </w:r>
      <w:r w:rsidRPr="00261C9D">
        <w:rPr>
          <w:rFonts w:ascii="Times New Roman" w:hAnsi="Times New Roman"/>
          <w:sz w:val="24"/>
          <w:szCs w:val="24"/>
        </w:rPr>
        <w:t>ão</w:t>
      </w:r>
      <w:r w:rsidRPr="00261C9D">
        <w:rPr>
          <w:rFonts w:ascii="Times New Roman" w:hAnsi="Times New Roman"/>
          <w:spacing w:val="2"/>
          <w:sz w:val="24"/>
          <w:szCs w:val="24"/>
        </w:rPr>
        <w:t xml:space="preserve"> d</w:t>
      </w:r>
      <w:r w:rsidRPr="00261C9D">
        <w:rPr>
          <w:rFonts w:ascii="Times New Roman" w:hAnsi="Times New Roman"/>
          <w:sz w:val="24"/>
          <w:szCs w:val="24"/>
        </w:rPr>
        <w:t xml:space="preserve">os </w:t>
      </w:r>
      <w:r w:rsidRPr="00261C9D">
        <w:rPr>
          <w:rFonts w:ascii="Times New Roman" w:hAnsi="Times New Roman"/>
          <w:spacing w:val="4"/>
          <w:sz w:val="24"/>
          <w:szCs w:val="24"/>
        </w:rPr>
        <w:t>m</w:t>
      </w:r>
      <w:r w:rsidRPr="00261C9D">
        <w:rPr>
          <w:rFonts w:ascii="Times New Roman" w:hAnsi="Times New Roman"/>
          <w:spacing w:val="-3"/>
          <w:sz w:val="24"/>
          <w:szCs w:val="24"/>
        </w:rPr>
        <w:t>e</w:t>
      </w:r>
      <w:r w:rsidRPr="00261C9D">
        <w:rPr>
          <w:rFonts w:ascii="Times New Roman" w:hAnsi="Times New Roman"/>
          <w:spacing w:val="-1"/>
          <w:sz w:val="24"/>
          <w:szCs w:val="24"/>
        </w:rPr>
        <w:t>s</w:t>
      </w:r>
      <w:r w:rsidRPr="00261C9D">
        <w:rPr>
          <w:rFonts w:ascii="Times New Roman" w:hAnsi="Times New Roman"/>
          <w:spacing w:val="4"/>
          <w:sz w:val="24"/>
          <w:szCs w:val="24"/>
        </w:rPr>
        <w:t>m</w:t>
      </w:r>
      <w:r w:rsidRPr="00261C9D">
        <w:rPr>
          <w:rFonts w:ascii="Times New Roman" w:hAnsi="Times New Roman"/>
          <w:sz w:val="24"/>
          <w:szCs w:val="24"/>
        </w:rPr>
        <w:t>os</w:t>
      </w:r>
      <w:r w:rsidR="00800F3B">
        <w:rPr>
          <w:rFonts w:ascii="Times New Roman" w:hAnsi="Times New Roman"/>
          <w:sz w:val="24"/>
          <w:szCs w:val="24"/>
        </w:rPr>
        <w:t xml:space="preserve"> </w:t>
      </w:r>
      <w:r w:rsidRPr="00261C9D">
        <w:rPr>
          <w:rFonts w:ascii="Times New Roman" w:hAnsi="Times New Roman"/>
          <w:sz w:val="24"/>
          <w:szCs w:val="24"/>
        </w:rPr>
        <w:t>d</w:t>
      </w:r>
      <w:r w:rsidRPr="00261C9D">
        <w:rPr>
          <w:rFonts w:ascii="Times New Roman" w:hAnsi="Times New Roman"/>
          <w:spacing w:val="-1"/>
          <w:sz w:val="24"/>
          <w:szCs w:val="24"/>
        </w:rPr>
        <w:t>e</w:t>
      </w:r>
      <w:r w:rsidRPr="00261C9D">
        <w:rPr>
          <w:rFonts w:ascii="Times New Roman" w:hAnsi="Times New Roman"/>
          <w:spacing w:val="2"/>
          <w:sz w:val="24"/>
          <w:szCs w:val="24"/>
        </w:rPr>
        <w:t>f</w:t>
      </w:r>
      <w:r w:rsidRPr="00261C9D">
        <w:rPr>
          <w:rFonts w:ascii="Times New Roman" w:hAnsi="Times New Roman"/>
          <w:spacing w:val="-1"/>
          <w:sz w:val="24"/>
          <w:szCs w:val="24"/>
        </w:rPr>
        <w:t>i</w:t>
      </w:r>
      <w:r w:rsidRPr="00261C9D">
        <w:rPr>
          <w:rFonts w:ascii="Times New Roman" w:hAnsi="Times New Roman"/>
          <w:sz w:val="24"/>
          <w:szCs w:val="24"/>
        </w:rPr>
        <w:t>n</w:t>
      </w:r>
      <w:r w:rsidRPr="00261C9D">
        <w:rPr>
          <w:rFonts w:ascii="Times New Roman" w:hAnsi="Times New Roman"/>
          <w:spacing w:val="-1"/>
          <w:sz w:val="24"/>
          <w:szCs w:val="24"/>
        </w:rPr>
        <w:t>i</w:t>
      </w:r>
      <w:r w:rsidRPr="00261C9D">
        <w:rPr>
          <w:rFonts w:ascii="Times New Roman" w:hAnsi="Times New Roman"/>
          <w:sz w:val="24"/>
          <w:szCs w:val="24"/>
        </w:rPr>
        <w:t>d</w:t>
      </w:r>
      <w:r w:rsidRPr="00261C9D">
        <w:rPr>
          <w:rFonts w:ascii="Times New Roman" w:hAnsi="Times New Roman"/>
          <w:spacing w:val="-1"/>
          <w:sz w:val="24"/>
          <w:szCs w:val="24"/>
        </w:rPr>
        <w:t>o</w:t>
      </w:r>
      <w:r w:rsidRPr="00261C9D">
        <w:rPr>
          <w:rFonts w:ascii="Times New Roman" w:hAnsi="Times New Roman"/>
          <w:sz w:val="24"/>
          <w:szCs w:val="24"/>
        </w:rPr>
        <w:t>s</w:t>
      </w:r>
      <w:r w:rsidRPr="00261C9D">
        <w:rPr>
          <w:rFonts w:ascii="Times New Roman" w:hAnsi="Times New Roman"/>
          <w:spacing w:val="2"/>
          <w:sz w:val="24"/>
          <w:szCs w:val="24"/>
        </w:rPr>
        <w:t xml:space="preserve"> d</w:t>
      </w:r>
      <w:r w:rsidR="007F118C">
        <w:rPr>
          <w:rFonts w:ascii="Times New Roman" w:hAnsi="Times New Roman"/>
          <w:sz w:val="24"/>
          <w:szCs w:val="24"/>
        </w:rPr>
        <w:t>e</w:t>
      </w:r>
      <w:r w:rsidRPr="00261C9D">
        <w:rPr>
          <w:rFonts w:ascii="Times New Roman" w:hAnsi="Times New Roman"/>
          <w:sz w:val="24"/>
          <w:szCs w:val="24"/>
        </w:rPr>
        <w:t xml:space="preserve"> a</w:t>
      </w:r>
      <w:r w:rsidRPr="00261C9D">
        <w:rPr>
          <w:rFonts w:ascii="Times New Roman" w:hAnsi="Times New Roman"/>
          <w:spacing w:val="3"/>
          <w:sz w:val="24"/>
          <w:szCs w:val="24"/>
        </w:rPr>
        <w:t>c</w:t>
      </w:r>
      <w:r w:rsidR="002F020E">
        <w:rPr>
          <w:rFonts w:ascii="Times New Roman" w:hAnsi="Times New Roman"/>
          <w:sz w:val="24"/>
          <w:szCs w:val="24"/>
        </w:rPr>
        <w:t xml:space="preserve">ordo </w:t>
      </w:r>
      <w:r w:rsidRPr="00261C9D">
        <w:rPr>
          <w:rFonts w:ascii="Times New Roman" w:hAnsi="Times New Roman"/>
          <w:spacing w:val="1"/>
          <w:sz w:val="24"/>
          <w:szCs w:val="24"/>
        </w:rPr>
        <w:t>c</w:t>
      </w:r>
      <w:r w:rsidRPr="00261C9D">
        <w:rPr>
          <w:rFonts w:ascii="Times New Roman" w:hAnsi="Times New Roman"/>
          <w:sz w:val="24"/>
          <w:szCs w:val="24"/>
        </w:rPr>
        <w:t>om</w:t>
      </w:r>
      <w:r w:rsidR="00800F3B">
        <w:rPr>
          <w:rFonts w:ascii="Times New Roman" w:hAnsi="Times New Roman"/>
          <w:sz w:val="24"/>
          <w:szCs w:val="24"/>
        </w:rPr>
        <w:t xml:space="preserve"> </w:t>
      </w:r>
      <w:r w:rsidRPr="00261C9D">
        <w:rPr>
          <w:rFonts w:ascii="Times New Roman" w:hAnsi="Times New Roman"/>
          <w:sz w:val="24"/>
          <w:szCs w:val="24"/>
        </w:rPr>
        <w:t xml:space="preserve">as </w:t>
      </w:r>
      <w:r w:rsidR="00DD2354" w:rsidRPr="00261C9D">
        <w:rPr>
          <w:rFonts w:ascii="Times New Roman" w:hAnsi="Times New Roman"/>
          <w:sz w:val="24"/>
          <w:szCs w:val="24"/>
        </w:rPr>
        <w:t>d</w:t>
      </w:r>
      <w:r w:rsidR="00DD2354" w:rsidRPr="00261C9D">
        <w:rPr>
          <w:rFonts w:ascii="Times New Roman" w:hAnsi="Times New Roman"/>
          <w:spacing w:val="-1"/>
          <w:sz w:val="24"/>
          <w:szCs w:val="24"/>
        </w:rPr>
        <w:t>e</w:t>
      </w:r>
      <w:r w:rsidR="00DD2354" w:rsidRPr="00261C9D">
        <w:rPr>
          <w:rFonts w:ascii="Times New Roman" w:hAnsi="Times New Roman"/>
          <w:spacing w:val="4"/>
          <w:sz w:val="24"/>
          <w:szCs w:val="24"/>
        </w:rPr>
        <w:t>m</w:t>
      </w:r>
      <w:r w:rsidR="00DD2354" w:rsidRPr="00261C9D">
        <w:rPr>
          <w:rFonts w:ascii="Times New Roman" w:hAnsi="Times New Roman"/>
          <w:sz w:val="24"/>
          <w:szCs w:val="24"/>
        </w:rPr>
        <w:t>a</w:t>
      </w:r>
      <w:r w:rsidR="00DD2354" w:rsidRPr="00261C9D">
        <w:rPr>
          <w:rFonts w:ascii="Times New Roman" w:hAnsi="Times New Roman"/>
          <w:spacing w:val="-1"/>
          <w:sz w:val="24"/>
          <w:szCs w:val="24"/>
        </w:rPr>
        <w:t>n</w:t>
      </w:r>
      <w:r w:rsidR="00DD2354" w:rsidRPr="00261C9D">
        <w:rPr>
          <w:rFonts w:ascii="Times New Roman" w:hAnsi="Times New Roman"/>
          <w:sz w:val="24"/>
          <w:szCs w:val="24"/>
        </w:rPr>
        <w:t>d</w:t>
      </w:r>
      <w:r w:rsidR="00DD2354" w:rsidRPr="00261C9D">
        <w:rPr>
          <w:rFonts w:ascii="Times New Roman" w:hAnsi="Times New Roman"/>
          <w:spacing w:val="-1"/>
          <w:sz w:val="24"/>
          <w:szCs w:val="24"/>
        </w:rPr>
        <w:t>a</w:t>
      </w:r>
      <w:r w:rsidR="00DD2354" w:rsidRPr="00261C9D">
        <w:rPr>
          <w:rFonts w:ascii="Times New Roman" w:hAnsi="Times New Roman"/>
          <w:sz w:val="24"/>
          <w:szCs w:val="24"/>
        </w:rPr>
        <w:t xml:space="preserve">s </w:t>
      </w:r>
      <w:r w:rsidR="00DD2354" w:rsidRPr="00261C9D">
        <w:rPr>
          <w:rFonts w:ascii="Times New Roman" w:hAnsi="Times New Roman"/>
          <w:spacing w:val="1"/>
          <w:sz w:val="24"/>
          <w:szCs w:val="24"/>
        </w:rPr>
        <w:t>apresentadas</w:t>
      </w:r>
      <w:r w:rsidR="00DD2354" w:rsidRPr="00261C9D">
        <w:rPr>
          <w:rFonts w:ascii="Times New Roman" w:hAnsi="Times New Roman"/>
          <w:sz w:val="24"/>
          <w:szCs w:val="24"/>
        </w:rPr>
        <w:t xml:space="preserve">, </w:t>
      </w:r>
      <w:r w:rsidR="00DD2354" w:rsidRPr="00261C9D">
        <w:rPr>
          <w:rFonts w:ascii="Times New Roman" w:hAnsi="Times New Roman"/>
          <w:spacing w:val="3"/>
          <w:sz w:val="24"/>
          <w:szCs w:val="24"/>
        </w:rPr>
        <w:t>estruturação</w:t>
      </w:r>
      <w:r w:rsidRPr="00261C9D">
        <w:rPr>
          <w:rFonts w:ascii="Times New Roman" w:hAnsi="Times New Roman"/>
          <w:sz w:val="24"/>
          <w:szCs w:val="24"/>
        </w:rPr>
        <w:t xml:space="preserve"> do e</w:t>
      </w:r>
      <w:r w:rsidRPr="00261C9D">
        <w:rPr>
          <w:rFonts w:ascii="Times New Roman" w:hAnsi="Times New Roman"/>
          <w:spacing w:val="1"/>
          <w:sz w:val="24"/>
          <w:szCs w:val="24"/>
        </w:rPr>
        <w:t>s</w:t>
      </w:r>
      <w:r w:rsidRPr="00261C9D">
        <w:rPr>
          <w:rFonts w:ascii="Times New Roman" w:hAnsi="Times New Roman"/>
          <w:sz w:val="24"/>
          <w:szCs w:val="24"/>
        </w:rPr>
        <w:t>p</w:t>
      </w:r>
      <w:r w:rsidRPr="00261C9D">
        <w:rPr>
          <w:rFonts w:ascii="Times New Roman" w:hAnsi="Times New Roman"/>
          <w:spacing w:val="-1"/>
          <w:sz w:val="24"/>
          <w:szCs w:val="24"/>
        </w:rPr>
        <w:t>a</w:t>
      </w:r>
      <w:r w:rsidRPr="00261C9D">
        <w:rPr>
          <w:rFonts w:ascii="Times New Roman" w:hAnsi="Times New Roman"/>
          <w:spacing w:val="1"/>
          <w:sz w:val="24"/>
          <w:szCs w:val="24"/>
        </w:rPr>
        <w:t>ç</w:t>
      </w:r>
      <w:r w:rsidRPr="00261C9D">
        <w:rPr>
          <w:rFonts w:ascii="Times New Roman" w:hAnsi="Times New Roman"/>
          <w:sz w:val="24"/>
          <w:szCs w:val="24"/>
        </w:rPr>
        <w:t xml:space="preserve">o </w:t>
      </w:r>
      <w:r w:rsidRPr="00261C9D">
        <w:rPr>
          <w:rFonts w:ascii="Times New Roman" w:hAnsi="Times New Roman"/>
          <w:spacing w:val="2"/>
          <w:sz w:val="24"/>
          <w:szCs w:val="24"/>
        </w:rPr>
        <w:t>f</w:t>
      </w:r>
      <w:r w:rsidRPr="00261C9D">
        <w:rPr>
          <w:rFonts w:ascii="Times New Roman" w:hAnsi="Times New Roman"/>
          <w:sz w:val="24"/>
          <w:szCs w:val="24"/>
        </w:rPr>
        <w:t>í</w:t>
      </w:r>
      <w:r w:rsidRPr="00261C9D">
        <w:rPr>
          <w:rFonts w:ascii="Times New Roman" w:hAnsi="Times New Roman"/>
          <w:spacing w:val="1"/>
          <w:sz w:val="24"/>
          <w:szCs w:val="24"/>
        </w:rPr>
        <w:t>s</w:t>
      </w:r>
      <w:r w:rsidRPr="00261C9D">
        <w:rPr>
          <w:rFonts w:ascii="Times New Roman" w:hAnsi="Times New Roman"/>
          <w:spacing w:val="-1"/>
          <w:sz w:val="24"/>
          <w:szCs w:val="24"/>
        </w:rPr>
        <w:t>i</w:t>
      </w:r>
      <w:r w:rsidRPr="00261C9D">
        <w:rPr>
          <w:rFonts w:ascii="Times New Roman" w:hAnsi="Times New Roman"/>
          <w:spacing w:val="1"/>
          <w:sz w:val="24"/>
          <w:szCs w:val="24"/>
        </w:rPr>
        <w:t>c</w:t>
      </w:r>
      <w:r w:rsidR="00DD2354">
        <w:rPr>
          <w:rFonts w:ascii="Times New Roman" w:hAnsi="Times New Roman"/>
          <w:sz w:val="24"/>
          <w:szCs w:val="24"/>
        </w:rPr>
        <w:t>o</w:t>
      </w:r>
      <w:r w:rsidR="00800F3B">
        <w:rPr>
          <w:rFonts w:ascii="Times New Roman" w:hAnsi="Times New Roman"/>
          <w:sz w:val="24"/>
          <w:szCs w:val="24"/>
        </w:rPr>
        <w:t xml:space="preserve"> </w:t>
      </w:r>
      <w:r w:rsidRPr="00261C9D">
        <w:rPr>
          <w:rFonts w:ascii="Times New Roman" w:hAnsi="Times New Roman"/>
          <w:sz w:val="24"/>
          <w:szCs w:val="24"/>
        </w:rPr>
        <w:t>e d</w:t>
      </w:r>
      <w:r w:rsidRPr="00261C9D">
        <w:rPr>
          <w:rFonts w:ascii="Times New Roman" w:hAnsi="Times New Roman"/>
          <w:spacing w:val="1"/>
          <w:sz w:val="24"/>
          <w:szCs w:val="24"/>
        </w:rPr>
        <w:t>a</w:t>
      </w:r>
      <w:r w:rsidRPr="00261C9D">
        <w:rPr>
          <w:rFonts w:ascii="Times New Roman" w:hAnsi="Times New Roman"/>
          <w:sz w:val="24"/>
          <w:szCs w:val="24"/>
        </w:rPr>
        <w:t>s p</w:t>
      </w:r>
      <w:r w:rsidRPr="00261C9D">
        <w:rPr>
          <w:rFonts w:ascii="Times New Roman" w:hAnsi="Times New Roman"/>
          <w:spacing w:val="-1"/>
          <w:sz w:val="24"/>
          <w:szCs w:val="24"/>
        </w:rPr>
        <w:t>a</w:t>
      </w:r>
      <w:r w:rsidRPr="00261C9D">
        <w:rPr>
          <w:rFonts w:ascii="Times New Roman" w:hAnsi="Times New Roman"/>
          <w:spacing w:val="1"/>
          <w:sz w:val="24"/>
          <w:szCs w:val="24"/>
        </w:rPr>
        <w:t>rc</w:t>
      </w:r>
      <w:r w:rsidRPr="00261C9D">
        <w:rPr>
          <w:rFonts w:ascii="Times New Roman" w:hAnsi="Times New Roman"/>
          <w:sz w:val="24"/>
          <w:szCs w:val="24"/>
        </w:rPr>
        <w:t>eri</w:t>
      </w:r>
      <w:r w:rsidRPr="00261C9D">
        <w:rPr>
          <w:rFonts w:ascii="Times New Roman" w:hAnsi="Times New Roman"/>
          <w:spacing w:val="-1"/>
          <w:sz w:val="24"/>
          <w:szCs w:val="24"/>
        </w:rPr>
        <w:t>a</w:t>
      </w:r>
      <w:r w:rsidRPr="00261C9D">
        <w:rPr>
          <w:rFonts w:ascii="Times New Roman" w:hAnsi="Times New Roman"/>
          <w:sz w:val="24"/>
          <w:szCs w:val="24"/>
        </w:rPr>
        <w:t>s</w:t>
      </w:r>
      <w:r w:rsidR="00800F3B">
        <w:rPr>
          <w:rFonts w:ascii="Times New Roman" w:hAnsi="Times New Roman"/>
          <w:sz w:val="24"/>
          <w:szCs w:val="24"/>
        </w:rPr>
        <w:t xml:space="preserve"> </w:t>
      </w:r>
      <w:r w:rsidRPr="00261C9D">
        <w:rPr>
          <w:rFonts w:ascii="Times New Roman" w:hAnsi="Times New Roman"/>
          <w:spacing w:val="2"/>
          <w:sz w:val="24"/>
          <w:szCs w:val="24"/>
        </w:rPr>
        <w:t>f</w:t>
      </w:r>
      <w:r w:rsidRPr="00261C9D">
        <w:rPr>
          <w:rFonts w:ascii="Times New Roman" w:hAnsi="Times New Roman"/>
          <w:spacing w:val="-1"/>
          <w:sz w:val="24"/>
          <w:szCs w:val="24"/>
        </w:rPr>
        <w:t>i</w:t>
      </w:r>
      <w:r w:rsidRPr="00261C9D">
        <w:rPr>
          <w:rFonts w:ascii="Times New Roman" w:hAnsi="Times New Roman"/>
          <w:spacing w:val="1"/>
          <w:sz w:val="24"/>
          <w:szCs w:val="24"/>
        </w:rPr>
        <w:t>r</w:t>
      </w:r>
      <w:r w:rsidRPr="00261C9D">
        <w:rPr>
          <w:rFonts w:ascii="Times New Roman" w:hAnsi="Times New Roman"/>
          <w:spacing w:val="4"/>
          <w:sz w:val="24"/>
          <w:szCs w:val="24"/>
        </w:rPr>
        <w:t>m</w:t>
      </w:r>
      <w:r w:rsidRPr="00261C9D">
        <w:rPr>
          <w:rFonts w:ascii="Times New Roman" w:hAnsi="Times New Roman"/>
          <w:sz w:val="24"/>
          <w:szCs w:val="24"/>
        </w:rPr>
        <w:t>a</w:t>
      </w:r>
      <w:r w:rsidRPr="00261C9D">
        <w:rPr>
          <w:rFonts w:ascii="Times New Roman" w:hAnsi="Times New Roman"/>
          <w:spacing w:val="-1"/>
          <w:sz w:val="24"/>
          <w:szCs w:val="24"/>
        </w:rPr>
        <w:t>d</w:t>
      </w:r>
      <w:r w:rsidRPr="00261C9D">
        <w:rPr>
          <w:rFonts w:ascii="Times New Roman" w:hAnsi="Times New Roman"/>
          <w:sz w:val="24"/>
          <w:szCs w:val="24"/>
        </w:rPr>
        <w:t>as</w:t>
      </w:r>
      <w:r w:rsidR="00800F3B">
        <w:rPr>
          <w:rFonts w:ascii="Times New Roman" w:hAnsi="Times New Roman"/>
          <w:sz w:val="24"/>
          <w:szCs w:val="24"/>
        </w:rPr>
        <w:t xml:space="preserve"> </w:t>
      </w:r>
      <w:r w:rsidRPr="00261C9D">
        <w:rPr>
          <w:rFonts w:ascii="Times New Roman" w:hAnsi="Times New Roman"/>
          <w:sz w:val="24"/>
          <w:szCs w:val="24"/>
        </w:rPr>
        <w:t>e</w:t>
      </w:r>
      <w:r w:rsidRPr="00261C9D">
        <w:rPr>
          <w:rFonts w:ascii="Times New Roman" w:hAnsi="Times New Roman"/>
          <w:spacing w:val="-1"/>
          <w:sz w:val="24"/>
          <w:szCs w:val="24"/>
        </w:rPr>
        <w:t>n</w:t>
      </w:r>
      <w:r w:rsidRPr="00261C9D">
        <w:rPr>
          <w:rFonts w:ascii="Times New Roman" w:hAnsi="Times New Roman"/>
          <w:sz w:val="24"/>
          <w:szCs w:val="24"/>
        </w:rPr>
        <w:t>tre</w:t>
      </w:r>
      <w:r w:rsidR="00800F3B">
        <w:rPr>
          <w:rFonts w:ascii="Times New Roman" w:hAnsi="Times New Roman"/>
          <w:sz w:val="24"/>
          <w:szCs w:val="24"/>
        </w:rPr>
        <w:t xml:space="preserve"> </w:t>
      </w:r>
      <w:r w:rsidRPr="00261C9D">
        <w:rPr>
          <w:rFonts w:ascii="Times New Roman" w:hAnsi="Times New Roman"/>
          <w:sz w:val="24"/>
          <w:szCs w:val="24"/>
        </w:rPr>
        <w:t>o</w:t>
      </w:r>
      <w:r w:rsidR="00800F3B">
        <w:rPr>
          <w:rFonts w:ascii="Times New Roman" w:hAnsi="Times New Roman"/>
          <w:sz w:val="24"/>
          <w:szCs w:val="24"/>
        </w:rPr>
        <w:t xml:space="preserve"> </w:t>
      </w:r>
      <w:r w:rsidRPr="00261C9D">
        <w:rPr>
          <w:rFonts w:ascii="Times New Roman" w:hAnsi="Times New Roman"/>
          <w:spacing w:val="2"/>
          <w:sz w:val="24"/>
          <w:szCs w:val="24"/>
        </w:rPr>
        <w:t>I</w:t>
      </w:r>
      <w:r w:rsidRPr="00261C9D">
        <w:rPr>
          <w:rFonts w:ascii="Times New Roman" w:hAnsi="Times New Roman"/>
          <w:sz w:val="24"/>
          <w:szCs w:val="24"/>
        </w:rPr>
        <w:t>F</w:t>
      </w:r>
      <w:r>
        <w:rPr>
          <w:rFonts w:ascii="Times New Roman" w:hAnsi="Times New Roman"/>
          <w:sz w:val="24"/>
          <w:szCs w:val="24"/>
        </w:rPr>
        <w:t>AC</w:t>
      </w:r>
      <w:r w:rsidR="00800F3B">
        <w:rPr>
          <w:rFonts w:ascii="Times New Roman" w:hAnsi="Times New Roman"/>
          <w:sz w:val="24"/>
          <w:szCs w:val="24"/>
        </w:rPr>
        <w:t xml:space="preserve"> </w:t>
      </w:r>
      <w:r w:rsidRPr="00261C9D">
        <w:rPr>
          <w:rFonts w:ascii="Times New Roman" w:hAnsi="Times New Roman"/>
          <w:sz w:val="24"/>
          <w:szCs w:val="24"/>
        </w:rPr>
        <w:t>e</w:t>
      </w:r>
      <w:r w:rsidR="00800F3B">
        <w:rPr>
          <w:rFonts w:ascii="Times New Roman" w:hAnsi="Times New Roman"/>
          <w:sz w:val="24"/>
          <w:szCs w:val="24"/>
        </w:rPr>
        <w:t xml:space="preserve"> </w:t>
      </w:r>
      <w:r w:rsidRPr="00261C9D">
        <w:rPr>
          <w:rFonts w:ascii="Times New Roman" w:hAnsi="Times New Roman"/>
          <w:sz w:val="24"/>
          <w:szCs w:val="24"/>
        </w:rPr>
        <w:t>as</w:t>
      </w:r>
      <w:r w:rsidR="00800F3B">
        <w:rPr>
          <w:rFonts w:ascii="Times New Roman" w:hAnsi="Times New Roman"/>
          <w:sz w:val="24"/>
          <w:szCs w:val="24"/>
        </w:rPr>
        <w:t xml:space="preserve"> </w:t>
      </w:r>
      <w:r w:rsidRPr="00261C9D">
        <w:rPr>
          <w:rFonts w:ascii="Times New Roman" w:hAnsi="Times New Roman"/>
          <w:spacing w:val="-1"/>
          <w:sz w:val="24"/>
          <w:szCs w:val="24"/>
        </w:rPr>
        <w:t>i</w:t>
      </w:r>
      <w:r w:rsidRPr="00261C9D">
        <w:rPr>
          <w:rFonts w:ascii="Times New Roman" w:hAnsi="Times New Roman"/>
          <w:sz w:val="24"/>
          <w:szCs w:val="24"/>
        </w:rPr>
        <w:t>n</w:t>
      </w:r>
      <w:r w:rsidRPr="00261C9D">
        <w:rPr>
          <w:rFonts w:ascii="Times New Roman" w:hAnsi="Times New Roman"/>
          <w:spacing w:val="1"/>
          <w:sz w:val="24"/>
          <w:szCs w:val="24"/>
        </w:rPr>
        <w:t>s</w:t>
      </w:r>
      <w:r w:rsidRPr="00261C9D">
        <w:rPr>
          <w:rFonts w:ascii="Times New Roman" w:hAnsi="Times New Roman"/>
          <w:sz w:val="24"/>
          <w:szCs w:val="24"/>
        </w:rPr>
        <w:t>t</w:t>
      </w:r>
      <w:r w:rsidRPr="00261C9D">
        <w:rPr>
          <w:rFonts w:ascii="Times New Roman" w:hAnsi="Times New Roman"/>
          <w:spacing w:val="-1"/>
          <w:sz w:val="24"/>
          <w:szCs w:val="24"/>
        </w:rPr>
        <w:t>i</w:t>
      </w:r>
      <w:r w:rsidRPr="00261C9D">
        <w:rPr>
          <w:rFonts w:ascii="Times New Roman" w:hAnsi="Times New Roman"/>
          <w:spacing w:val="2"/>
          <w:sz w:val="24"/>
          <w:szCs w:val="24"/>
        </w:rPr>
        <w:t>t</w:t>
      </w:r>
      <w:r w:rsidRPr="00261C9D">
        <w:rPr>
          <w:rFonts w:ascii="Times New Roman" w:hAnsi="Times New Roman"/>
          <w:sz w:val="24"/>
          <w:szCs w:val="24"/>
        </w:rPr>
        <w:t>u</w:t>
      </w:r>
      <w:r w:rsidRPr="00261C9D">
        <w:rPr>
          <w:rFonts w:ascii="Times New Roman" w:hAnsi="Times New Roman"/>
          <w:spacing w:val="-1"/>
          <w:sz w:val="24"/>
          <w:szCs w:val="24"/>
        </w:rPr>
        <w:t>i</w:t>
      </w:r>
      <w:r w:rsidRPr="00261C9D">
        <w:rPr>
          <w:rFonts w:ascii="Times New Roman" w:hAnsi="Times New Roman"/>
          <w:spacing w:val="1"/>
          <w:sz w:val="24"/>
          <w:szCs w:val="24"/>
        </w:rPr>
        <w:t>ç</w:t>
      </w:r>
      <w:r w:rsidRPr="00261C9D">
        <w:rPr>
          <w:rFonts w:ascii="Times New Roman" w:hAnsi="Times New Roman"/>
          <w:spacing w:val="2"/>
          <w:sz w:val="24"/>
          <w:szCs w:val="24"/>
        </w:rPr>
        <w:t>õ</w:t>
      </w:r>
      <w:r w:rsidRPr="00261C9D">
        <w:rPr>
          <w:rFonts w:ascii="Times New Roman" w:hAnsi="Times New Roman"/>
          <w:sz w:val="24"/>
          <w:szCs w:val="24"/>
        </w:rPr>
        <w:t>e</w:t>
      </w:r>
      <w:r w:rsidRPr="00261C9D">
        <w:rPr>
          <w:rFonts w:ascii="Times New Roman" w:hAnsi="Times New Roman"/>
          <w:spacing w:val="1"/>
          <w:sz w:val="24"/>
          <w:szCs w:val="24"/>
        </w:rPr>
        <w:t>s</w:t>
      </w:r>
      <w:r w:rsidRPr="00261C9D">
        <w:rPr>
          <w:rFonts w:ascii="Times New Roman" w:hAnsi="Times New Roman"/>
          <w:sz w:val="24"/>
          <w:szCs w:val="24"/>
        </w:rPr>
        <w:t>/e</w:t>
      </w:r>
      <w:r w:rsidRPr="00261C9D">
        <w:rPr>
          <w:rFonts w:ascii="Times New Roman" w:hAnsi="Times New Roman"/>
          <w:spacing w:val="4"/>
          <w:sz w:val="24"/>
          <w:szCs w:val="24"/>
        </w:rPr>
        <w:t>m</w:t>
      </w:r>
      <w:r w:rsidRPr="00261C9D">
        <w:rPr>
          <w:rFonts w:ascii="Times New Roman" w:hAnsi="Times New Roman"/>
          <w:sz w:val="24"/>
          <w:szCs w:val="24"/>
        </w:rPr>
        <w:t>p</w:t>
      </w:r>
      <w:r w:rsidRPr="00261C9D">
        <w:rPr>
          <w:rFonts w:ascii="Times New Roman" w:hAnsi="Times New Roman"/>
          <w:spacing w:val="-2"/>
          <w:sz w:val="24"/>
          <w:szCs w:val="24"/>
        </w:rPr>
        <w:t>r</w:t>
      </w:r>
      <w:r w:rsidRPr="00261C9D">
        <w:rPr>
          <w:rFonts w:ascii="Times New Roman" w:hAnsi="Times New Roman"/>
          <w:sz w:val="24"/>
          <w:szCs w:val="24"/>
        </w:rPr>
        <w:t>e</w:t>
      </w:r>
      <w:r w:rsidRPr="00261C9D">
        <w:rPr>
          <w:rFonts w:ascii="Times New Roman" w:hAnsi="Times New Roman"/>
          <w:spacing w:val="1"/>
          <w:sz w:val="24"/>
          <w:szCs w:val="24"/>
        </w:rPr>
        <w:t>s</w:t>
      </w:r>
      <w:r w:rsidRPr="00261C9D">
        <w:rPr>
          <w:rFonts w:ascii="Times New Roman" w:hAnsi="Times New Roman"/>
          <w:sz w:val="24"/>
          <w:szCs w:val="24"/>
        </w:rPr>
        <w:t>a</w:t>
      </w:r>
      <w:r w:rsidRPr="00261C9D">
        <w:rPr>
          <w:rFonts w:ascii="Times New Roman" w:hAnsi="Times New Roman"/>
          <w:spacing w:val="1"/>
          <w:sz w:val="24"/>
          <w:szCs w:val="24"/>
        </w:rPr>
        <w:t>s</w:t>
      </w:r>
      <w:r w:rsidRPr="00261C9D">
        <w:rPr>
          <w:rFonts w:ascii="Times New Roman" w:hAnsi="Times New Roman"/>
          <w:sz w:val="24"/>
          <w:szCs w:val="24"/>
        </w:rPr>
        <w:t xml:space="preserve">, </w:t>
      </w:r>
      <w:r w:rsidRPr="00261C9D">
        <w:rPr>
          <w:rFonts w:ascii="Times New Roman" w:hAnsi="Times New Roman"/>
          <w:spacing w:val="-1"/>
          <w:sz w:val="24"/>
          <w:szCs w:val="24"/>
        </w:rPr>
        <w:t>p</w:t>
      </w:r>
      <w:r w:rsidRPr="00261C9D">
        <w:rPr>
          <w:rFonts w:ascii="Times New Roman" w:hAnsi="Times New Roman"/>
          <w:sz w:val="24"/>
          <w:szCs w:val="24"/>
        </w:rPr>
        <w:t>ú</w:t>
      </w:r>
      <w:r w:rsidRPr="00261C9D">
        <w:rPr>
          <w:rFonts w:ascii="Times New Roman" w:hAnsi="Times New Roman"/>
          <w:spacing w:val="1"/>
          <w:sz w:val="24"/>
          <w:szCs w:val="24"/>
        </w:rPr>
        <w:t>b</w:t>
      </w:r>
      <w:r w:rsidRPr="00261C9D">
        <w:rPr>
          <w:rFonts w:ascii="Times New Roman" w:hAnsi="Times New Roman"/>
          <w:spacing w:val="-1"/>
          <w:sz w:val="24"/>
          <w:szCs w:val="24"/>
        </w:rPr>
        <w:t>li</w:t>
      </w:r>
      <w:r w:rsidRPr="00261C9D">
        <w:rPr>
          <w:rFonts w:ascii="Times New Roman" w:hAnsi="Times New Roman"/>
          <w:spacing w:val="1"/>
          <w:sz w:val="24"/>
          <w:szCs w:val="24"/>
        </w:rPr>
        <w:t>c</w:t>
      </w:r>
      <w:r w:rsidRPr="00261C9D">
        <w:rPr>
          <w:rFonts w:ascii="Times New Roman" w:hAnsi="Times New Roman"/>
          <w:sz w:val="24"/>
          <w:szCs w:val="24"/>
        </w:rPr>
        <w:t>as</w:t>
      </w:r>
      <w:r w:rsidR="00800F3B">
        <w:rPr>
          <w:rFonts w:ascii="Times New Roman" w:hAnsi="Times New Roman"/>
          <w:sz w:val="24"/>
          <w:szCs w:val="24"/>
        </w:rPr>
        <w:t xml:space="preserve"> </w:t>
      </w:r>
      <w:r w:rsidRPr="00261C9D">
        <w:rPr>
          <w:rFonts w:ascii="Times New Roman" w:hAnsi="Times New Roman"/>
          <w:sz w:val="24"/>
          <w:szCs w:val="24"/>
        </w:rPr>
        <w:t>ou</w:t>
      </w:r>
      <w:r w:rsidR="00800F3B">
        <w:rPr>
          <w:rFonts w:ascii="Times New Roman" w:hAnsi="Times New Roman"/>
          <w:sz w:val="24"/>
          <w:szCs w:val="24"/>
        </w:rPr>
        <w:t xml:space="preserve"> </w:t>
      </w:r>
      <w:r w:rsidRPr="00261C9D">
        <w:rPr>
          <w:rFonts w:ascii="Times New Roman" w:hAnsi="Times New Roman"/>
          <w:sz w:val="24"/>
          <w:szCs w:val="24"/>
        </w:rPr>
        <w:t>p</w:t>
      </w:r>
      <w:r w:rsidRPr="00261C9D">
        <w:rPr>
          <w:rFonts w:ascii="Times New Roman" w:hAnsi="Times New Roman"/>
          <w:spacing w:val="3"/>
          <w:sz w:val="24"/>
          <w:szCs w:val="24"/>
        </w:rPr>
        <w:t>r</w:t>
      </w:r>
      <w:r w:rsidRPr="00261C9D">
        <w:rPr>
          <w:rFonts w:ascii="Times New Roman" w:hAnsi="Times New Roman"/>
          <w:spacing w:val="-1"/>
          <w:sz w:val="24"/>
          <w:szCs w:val="24"/>
        </w:rPr>
        <w:t>i</w:t>
      </w:r>
      <w:r w:rsidRPr="00261C9D">
        <w:rPr>
          <w:rFonts w:ascii="Times New Roman" w:hAnsi="Times New Roman"/>
          <w:spacing w:val="1"/>
          <w:sz w:val="24"/>
          <w:szCs w:val="24"/>
        </w:rPr>
        <w:t>v</w:t>
      </w:r>
      <w:r w:rsidRPr="00261C9D">
        <w:rPr>
          <w:rFonts w:ascii="Times New Roman" w:hAnsi="Times New Roman"/>
          <w:sz w:val="24"/>
          <w:szCs w:val="24"/>
        </w:rPr>
        <w:t>a</w:t>
      </w:r>
      <w:r w:rsidRPr="00261C9D">
        <w:rPr>
          <w:rFonts w:ascii="Times New Roman" w:hAnsi="Times New Roman"/>
          <w:spacing w:val="-1"/>
          <w:sz w:val="24"/>
          <w:szCs w:val="24"/>
        </w:rPr>
        <w:t>d</w:t>
      </w:r>
      <w:r w:rsidRPr="00261C9D">
        <w:rPr>
          <w:rFonts w:ascii="Times New Roman" w:hAnsi="Times New Roman"/>
          <w:sz w:val="24"/>
          <w:szCs w:val="24"/>
        </w:rPr>
        <w:t>a</w:t>
      </w:r>
      <w:r w:rsidRPr="00261C9D">
        <w:rPr>
          <w:rFonts w:ascii="Times New Roman" w:hAnsi="Times New Roman"/>
          <w:spacing w:val="1"/>
          <w:sz w:val="24"/>
          <w:szCs w:val="24"/>
        </w:rPr>
        <w:t>s</w:t>
      </w:r>
      <w:r w:rsidRPr="00261C9D">
        <w:rPr>
          <w:rFonts w:ascii="Times New Roman" w:hAnsi="Times New Roman"/>
          <w:sz w:val="24"/>
          <w:szCs w:val="24"/>
        </w:rPr>
        <w:t>.</w:t>
      </w:r>
    </w:p>
    <w:p w:rsidR="001F431B" w:rsidRDefault="001F431B" w:rsidP="00A13F4C">
      <w:pPr>
        <w:widowControl w:val="0"/>
        <w:autoSpaceDE w:val="0"/>
        <w:autoSpaceDN w:val="0"/>
        <w:adjustRightInd w:val="0"/>
        <w:spacing w:after="0" w:line="360" w:lineRule="auto"/>
        <w:ind w:left="103" w:right="68" w:firstLine="708"/>
        <w:jc w:val="both"/>
        <w:rPr>
          <w:rFonts w:ascii="Times New Roman" w:hAnsi="Times New Roman"/>
          <w:sz w:val="24"/>
          <w:szCs w:val="24"/>
        </w:rPr>
      </w:pPr>
      <w:r>
        <w:rPr>
          <w:rFonts w:ascii="Times New Roman" w:hAnsi="Times New Roman"/>
          <w:sz w:val="24"/>
          <w:szCs w:val="24"/>
        </w:rPr>
        <w:t xml:space="preserve">É permitido o estágio não obrigatório em qualquer momento durante o curso, sendo que este poderá ser contabilizado como atividades complementares e não como carga horário do estágio obrigatório. </w:t>
      </w:r>
    </w:p>
    <w:p w:rsidR="00195AF8" w:rsidRDefault="00005430" w:rsidP="00195AF8">
      <w:pPr>
        <w:widowControl w:val="0"/>
        <w:autoSpaceDE w:val="0"/>
        <w:autoSpaceDN w:val="0"/>
        <w:adjustRightInd w:val="0"/>
        <w:spacing w:after="0" w:line="360" w:lineRule="auto"/>
        <w:ind w:left="103" w:right="68" w:firstLine="708"/>
        <w:jc w:val="both"/>
        <w:rPr>
          <w:rFonts w:ascii="Times New Roman" w:hAnsi="Times New Roman"/>
          <w:sz w:val="24"/>
          <w:szCs w:val="24"/>
        </w:rPr>
      </w:pPr>
      <w:r>
        <w:rPr>
          <w:rFonts w:ascii="Times New Roman" w:hAnsi="Times New Roman"/>
          <w:sz w:val="24"/>
          <w:szCs w:val="24"/>
        </w:rPr>
        <w:t>As orientações específicas estão disponíveis no regulamento de estágio supervisionado do curso</w:t>
      </w:r>
      <w:r w:rsidR="00066D30">
        <w:rPr>
          <w:rFonts w:ascii="Times New Roman" w:hAnsi="Times New Roman"/>
          <w:sz w:val="24"/>
          <w:szCs w:val="24"/>
        </w:rPr>
        <w:t xml:space="preserve"> de Zootecnia</w:t>
      </w:r>
      <w:r>
        <w:rPr>
          <w:rFonts w:ascii="Times New Roman" w:hAnsi="Times New Roman"/>
          <w:sz w:val="24"/>
          <w:szCs w:val="24"/>
        </w:rPr>
        <w:t>.</w:t>
      </w:r>
      <w:bookmarkStart w:id="26" w:name="_Toc453596540"/>
    </w:p>
    <w:p w:rsidR="00431FCF" w:rsidRDefault="00431FCF" w:rsidP="00195AF8">
      <w:pPr>
        <w:widowControl w:val="0"/>
        <w:autoSpaceDE w:val="0"/>
        <w:autoSpaceDN w:val="0"/>
        <w:adjustRightInd w:val="0"/>
        <w:spacing w:after="0" w:line="360" w:lineRule="auto"/>
        <w:ind w:left="103" w:right="68" w:firstLine="708"/>
        <w:jc w:val="both"/>
        <w:rPr>
          <w:rFonts w:ascii="Times New Roman" w:hAnsi="Times New Roman"/>
          <w:sz w:val="24"/>
          <w:szCs w:val="24"/>
        </w:rPr>
      </w:pPr>
      <w:r>
        <w:rPr>
          <w:rFonts w:ascii="Times New Roman" w:eastAsia="Calibri" w:hAnsi="Times New Roman"/>
          <w:sz w:val="24"/>
        </w:rPr>
        <w:t>O aluno poderá realizar o estágio curricular obrigatório supervisionado</w:t>
      </w:r>
      <w:r w:rsidRPr="00431FCF">
        <w:rPr>
          <w:rFonts w:ascii="Times New Roman" w:eastAsia="Calibri" w:hAnsi="Times New Roman"/>
          <w:sz w:val="24"/>
        </w:rPr>
        <w:t xml:space="preserve"> a</w:t>
      </w:r>
      <w:r>
        <w:rPr>
          <w:rFonts w:ascii="Times New Roman" w:eastAsia="Calibri" w:hAnsi="Times New Roman"/>
          <w:sz w:val="24"/>
        </w:rPr>
        <w:t xml:space="preserve"> partir da</w:t>
      </w:r>
      <w:r w:rsidRPr="00431FCF">
        <w:rPr>
          <w:rFonts w:ascii="Times New Roman" w:eastAsia="Calibri" w:hAnsi="Times New Roman"/>
          <w:sz w:val="24"/>
        </w:rPr>
        <w:t xml:space="preserve"> integralização da totalidade das disciplinas obrigatórias até o sétimo semestre, podendo ser realizado no oitavo, nono ou décimo semestre.</w:t>
      </w:r>
    </w:p>
    <w:p w:rsidR="00195AF8" w:rsidRDefault="00195AF8" w:rsidP="00195AF8">
      <w:pPr>
        <w:widowControl w:val="0"/>
        <w:autoSpaceDE w:val="0"/>
        <w:autoSpaceDN w:val="0"/>
        <w:adjustRightInd w:val="0"/>
        <w:spacing w:after="0" w:line="360" w:lineRule="auto"/>
        <w:ind w:right="68"/>
        <w:jc w:val="both"/>
        <w:rPr>
          <w:rFonts w:ascii="Times New Roman" w:eastAsia="Calibri" w:hAnsi="Times New Roman"/>
          <w:color w:val="000000"/>
        </w:rPr>
      </w:pPr>
    </w:p>
    <w:p w:rsidR="001007BF" w:rsidRPr="00195AF8" w:rsidRDefault="001C5817" w:rsidP="003B4B80">
      <w:pPr>
        <w:pStyle w:val="ttulo30"/>
        <w:outlineLvl w:val="2"/>
        <w:rPr>
          <w:sz w:val="24"/>
          <w:szCs w:val="24"/>
        </w:rPr>
      </w:pPr>
      <w:bookmarkStart w:id="27" w:name="_Toc516734528"/>
      <w:r w:rsidRPr="00195AF8">
        <w:rPr>
          <w:rFonts w:eastAsia="Calibri"/>
        </w:rPr>
        <w:t>5.3</w:t>
      </w:r>
      <w:r w:rsidR="001007BF" w:rsidRPr="00195AF8">
        <w:rPr>
          <w:rFonts w:eastAsia="Calibri"/>
        </w:rPr>
        <w:t>.</w:t>
      </w:r>
      <w:r w:rsidR="00C76FBF" w:rsidRPr="00195AF8">
        <w:rPr>
          <w:rFonts w:eastAsia="Calibri"/>
        </w:rPr>
        <w:t>3</w:t>
      </w:r>
      <w:r w:rsidR="0051041D" w:rsidRPr="00195AF8">
        <w:rPr>
          <w:rFonts w:eastAsia="Calibri"/>
        </w:rPr>
        <w:t xml:space="preserve"> </w:t>
      </w:r>
      <w:r w:rsidR="001007BF" w:rsidRPr="00195AF8">
        <w:rPr>
          <w:rFonts w:eastAsia="Calibri"/>
        </w:rPr>
        <w:t>Atividades Complementares</w:t>
      </w:r>
      <w:bookmarkEnd w:id="26"/>
      <w:bookmarkEnd w:id="27"/>
    </w:p>
    <w:p w:rsidR="00274772" w:rsidRPr="00274772" w:rsidRDefault="00274772" w:rsidP="00A13F4C">
      <w:pPr>
        <w:widowControl w:val="0"/>
        <w:spacing w:after="0" w:line="360" w:lineRule="auto"/>
        <w:rPr>
          <w:rFonts w:eastAsia="Calibri"/>
        </w:rPr>
      </w:pPr>
    </w:p>
    <w:p w:rsidR="00195AF8" w:rsidRDefault="001007BF" w:rsidP="00195AF8">
      <w:pPr>
        <w:widowControl w:val="0"/>
        <w:autoSpaceDE w:val="0"/>
        <w:autoSpaceDN w:val="0"/>
        <w:adjustRightInd w:val="0"/>
        <w:spacing w:after="0" w:line="360" w:lineRule="auto"/>
        <w:jc w:val="both"/>
        <w:rPr>
          <w:rFonts w:ascii="Times New Roman" w:eastAsia="Calibri" w:hAnsi="Times New Roman"/>
          <w:color w:val="000000"/>
          <w:sz w:val="24"/>
          <w:szCs w:val="24"/>
        </w:rPr>
      </w:pPr>
      <w:r>
        <w:rPr>
          <w:rFonts w:ascii="Times New Roman" w:eastAsia="Calibri" w:hAnsi="Times New Roman"/>
          <w:color w:val="000000"/>
          <w:sz w:val="24"/>
          <w:szCs w:val="24"/>
        </w:rPr>
        <w:tab/>
      </w:r>
      <w:r w:rsidRPr="001007BF">
        <w:rPr>
          <w:rFonts w:ascii="Times New Roman" w:eastAsia="Calibri" w:hAnsi="Times New Roman"/>
          <w:color w:val="000000"/>
          <w:sz w:val="24"/>
          <w:szCs w:val="24"/>
        </w:rPr>
        <w:t xml:space="preserve">As atividades complementares poderão começar a ser realizadas a partir do primeiro semestre, sendo que o </w:t>
      </w:r>
      <w:r w:rsidR="002F020E">
        <w:rPr>
          <w:rFonts w:ascii="Times New Roman" w:eastAsia="Calibri" w:hAnsi="Times New Roman"/>
          <w:color w:val="000000"/>
          <w:sz w:val="24"/>
          <w:szCs w:val="24"/>
        </w:rPr>
        <w:t>discente</w:t>
      </w:r>
      <w:r w:rsidRPr="001007BF">
        <w:rPr>
          <w:rFonts w:ascii="Times New Roman" w:eastAsia="Calibri" w:hAnsi="Times New Roman"/>
          <w:color w:val="000000"/>
          <w:sz w:val="24"/>
          <w:szCs w:val="24"/>
        </w:rPr>
        <w:t xml:space="preserve"> até o final do curso deverá somar 100 horas</w:t>
      </w:r>
      <w:r w:rsidR="00005430">
        <w:rPr>
          <w:rFonts w:ascii="Times New Roman" w:eastAsia="Calibri" w:hAnsi="Times New Roman"/>
          <w:color w:val="000000"/>
          <w:sz w:val="24"/>
          <w:szCs w:val="24"/>
        </w:rPr>
        <w:t xml:space="preserve"> (conforme tabela de contabilização de horas do regulamento de atividades complementares do curso de Zootecnia)</w:t>
      </w:r>
      <w:r w:rsidRPr="001007BF">
        <w:rPr>
          <w:rFonts w:ascii="Times New Roman" w:eastAsia="Calibri" w:hAnsi="Times New Roman"/>
          <w:color w:val="000000"/>
          <w:sz w:val="24"/>
          <w:szCs w:val="24"/>
        </w:rPr>
        <w:t xml:space="preserve">, as quais </w:t>
      </w:r>
      <w:r w:rsidR="00005430">
        <w:rPr>
          <w:rFonts w:ascii="Times New Roman" w:eastAsia="Calibri" w:hAnsi="Times New Roman"/>
          <w:color w:val="000000"/>
          <w:sz w:val="24"/>
          <w:szCs w:val="24"/>
        </w:rPr>
        <w:t>deverão ser comprovadas junto a Coordenação</w:t>
      </w:r>
      <w:r w:rsidR="00066D30">
        <w:rPr>
          <w:rFonts w:ascii="Times New Roman" w:eastAsia="Calibri" w:hAnsi="Times New Roman"/>
          <w:color w:val="000000"/>
          <w:sz w:val="24"/>
          <w:szCs w:val="24"/>
        </w:rPr>
        <w:t xml:space="preserve"> do curso</w:t>
      </w:r>
      <w:r w:rsidR="0051041D">
        <w:rPr>
          <w:rFonts w:ascii="Times New Roman" w:eastAsia="Calibri" w:hAnsi="Times New Roman"/>
          <w:color w:val="000000"/>
          <w:sz w:val="24"/>
          <w:szCs w:val="24"/>
        </w:rPr>
        <w:t xml:space="preserve"> após integralizar todas as disciplinas obrigatórias </w:t>
      </w:r>
      <w:r w:rsidRPr="001007BF">
        <w:rPr>
          <w:rFonts w:ascii="Times New Roman" w:eastAsia="Calibri" w:hAnsi="Times New Roman"/>
          <w:color w:val="000000"/>
          <w:sz w:val="24"/>
          <w:szCs w:val="24"/>
        </w:rPr>
        <w:t xml:space="preserve">e registro individual das horas de atividades. </w:t>
      </w:r>
      <w:bookmarkStart w:id="28" w:name="_Toc453596541"/>
    </w:p>
    <w:p w:rsidR="00195AF8" w:rsidRDefault="00195AF8" w:rsidP="00195AF8">
      <w:pPr>
        <w:widowControl w:val="0"/>
        <w:autoSpaceDE w:val="0"/>
        <w:autoSpaceDN w:val="0"/>
        <w:adjustRightInd w:val="0"/>
        <w:spacing w:after="0" w:line="360" w:lineRule="auto"/>
        <w:jc w:val="both"/>
        <w:rPr>
          <w:rFonts w:ascii="Times New Roman" w:eastAsia="Calibri" w:hAnsi="Times New Roman"/>
          <w:color w:val="000000"/>
        </w:rPr>
      </w:pPr>
    </w:p>
    <w:p w:rsidR="00903D9D" w:rsidRPr="00195AF8" w:rsidRDefault="001C5817" w:rsidP="003B4B80">
      <w:pPr>
        <w:pStyle w:val="ttulo30"/>
        <w:outlineLvl w:val="2"/>
        <w:rPr>
          <w:rFonts w:eastAsia="Calibri"/>
          <w:sz w:val="24"/>
          <w:szCs w:val="24"/>
        </w:rPr>
      </w:pPr>
      <w:bookmarkStart w:id="29" w:name="_Toc516734529"/>
      <w:r w:rsidRPr="00195AF8">
        <w:rPr>
          <w:rFonts w:eastAsia="Calibri"/>
        </w:rPr>
        <w:t>5.3</w:t>
      </w:r>
      <w:r w:rsidR="00C76FBF" w:rsidRPr="00195AF8">
        <w:rPr>
          <w:rFonts w:eastAsia="Calibri"/>
        </w:rPr>
        <w:t>.4</w:t>
      </w:r>
      <w:r w:rsidR="0051041D" w:rsidRPr="00195AF8">
        <w:rPr>
          <w:rFonts w:eastAsia="Calibri"/>
        </w:rPr>
        <w:t xml:space="preserve"> </w:t>
      </w:r>
      <w:r w:rsidR="001007BF" w:rsidRPr="00195AF8">
        <w:rPr>
          <w:rFonts w:eastAsia="Calibri"/>
        </w:rPr>
        <w:t>Trabalho de Conclusão de Curso (TCC)</w:t>
      </w:r>
      <w:bookmarkEnd w:id="28"/>
      <w:bookmarkEnd w:id="29"/>
    </w:p>
    <w:p w:rsidR="00274772" w:rsidRPr="00274772" w:rsidRDefault="00274772" w:rsidP="00A13F4C">
      <w:pPr>
        <w:widowControl w:val="0"/>
        <w:spacing w:after="0" w:line="360" w:lineRule="auto"/>
        <w:rPr>
          <w:rFonts w:eastAsia="Calibri"/>
        </w:rPr>
      </w:pPr>
    </w:p>
    <w:p w:rsidR="00903D9D" w:rsidRDefault="00903D9D" w:rsidP="00A13F4C">
      <w:pPr>
        <w:widowControl w:val="0"/>
        <w:autoSpaceDE w:val="0"/>
        <w:autoSpaceDN w:val="0"/>
        <w:adjustRightInd w:val="0"/>
        <w:spacing w:after="0" w:line="360" w:lineRule="auto"/>
        <w:ind w:firstLine="567"/>
        <w:jc w:val="both"/>
        <w:rPr>
          <w:rFonts w:ascii="Times New Roman" w:eastAsia="Calibri" w:hAnsi="Times New Roman"/>
          <w:color w:val="000000"/>
          <w:sz w:val="24"/>
          <w:szCs w:val="24"/>
        </w:rPr>
      </w:pPr>
      <w:r w:rsidRPr="00903D9D">
        <w:rPr>
          <w:rFonts w:ascii="Times New Roman" w:eastAsia="Calibri" w:hAnsi="Times New Roman"/>
          <w:b/>
          <w:color w:val="000000"/>
          <w:sz w:val="24"/>
          <w:szCs w:val="24"/>
        </w:rPr>
        <w:tab/>
      </w:r>
      <w:r w:rsidRPr="00903D9D">
        <w:rPr>
          <w:rFonts w:ascii="Times New Roman" w:eastAsia="Calibri" w:hAnsi="Times New Roman"/>
          <w:color w:val="000000"/>
          <w:sz w:val="24"/>
          <w:szCs w:val="24"/>
        </w:rPr>
        <w:t xml:space="preserve">O Trabalho de Curso é obrigatório, de cunho monográfico, compõe a carga horária total do curso, corresponde a </w:t>
      </w:r>
      <w:r w:rsidR="00EA44D7">
        <w:rPr>
          <w:rFonts w:ascii="Times New Roman" w:eastAsia="Calibri" w:hAnsi="Times New Roman"/>
          <w:color w:val="000000"/>
          <w:sz w:val="24"/>
          <w:szCs w:val="24"/>
        </w:rPr>
        <w:t>60</w:t>
      </w:r>
      <w:r w:rsidRPr="00903D9D">
        <w:rPr>
          <w:rFonts w:ascii="Times New Roman" w:eastAsia="Calibri" w:hAnsi="Times New Roman"/>
          <w:color w:val="000000"/>
          <w:sz w:val="24"/>
          <w:szCs w:val="24"/>
        </w:rPr>
        <w:t xml:space="preserve"> horas do currículo e deve ser orient</w:t>
      </w:r>
      <w:r w:rsidR="00261C9D">
        <w:rPr>
          <w:rFonts w:ascii="Times New Roman" w:eastAsia="Calibri" w:hAnsi="Times New Roman"/>
          <w:color w:val="000000"/>
          <w:sz w:val="24"/>
          <w:szCs w:val="24"/>
        </w:rPr>
        <w:t xml:space="preserve">ado por um professor </w:t>
      </w:r>
      <w:r w:rsidR="00261C9D">
        <w:rPr>
          <w:rFonts w:ascii="Times New Roman" w:eastAsia="Calibri" w:hAnsi="Times New Roman"/>
          <w:color w:val="000000"/>
          <w:sz w:val="24"/>
          <w:szCs w:val="24"/>
        </w:rPr>
        <w:lastRenderedPageBreak/>
        <w:t xml:space="preserve">do curso. </w:t>
      </w:r>
      <w:r w:rsidR="00575227">
        <w:rPr>
          <w:rFonts w:ascii="Times New Roman" w:eastAsia="Calibri" w:hAnsi="Times New Roman"/>
          <w:color w:val="000000"/>
          <w:sz w:val="24"/>
          <w:szCs w:val="24"/>
        </w:rPr>
        <w:t>O TCC tem por finalidade proporcionar ao discente a oportunidade de desenvolver um estudo de caráter técnico/científico, abordando temas de interesse da sua formação profissional.</w:t>
      </w:r>
    </w:p>
    <w:p w:rsidR="00380E8C" w:rsidRDefault="00380E8C" w:rsidP="00380E8C">
      <w:pPr>
        <w:widowControl w:val="0"/>
        <w:autoSpaceDE w:val="0"/>
        <w:autoSpaceDN w:val="0"/>
        <w:adjustRightInd w:val="0"/>
        <w:spacing w:after="0" w:line="360" w:lineRule="auto"/>
        <w:ind w:left="103" w:right="68" w:firstLine="708"/>
        <w:jc w:val="both"/>
        <w:rPr>
          <w:rFonts w:ascii="Times New Roman" w:hAnsi="Times New Roman"/>
          <w:sz w:val="24"/>
          <w:szCs w:val="24"/>
        </w:rPr>
      </w:pPr>
      <w:r>
        <w:rPr>
          <w:rFonts w:ascii="Times New Roman" w:eastAsia="Calibri" w:hAnsi="Times New Roman"/>
          <w:sz w:val="24"/>
        </w:rPr>
        <w:t>O aluno poderá realizar o trabalho de conclusão do curso</w:t>
      </w:r>
      <w:r w:rsidRPr="00431FCF">
        <w:rPr>
          <w:rFonts w:ascii="Times New Roman" w:eastAsia="Calibri" w:hAnsi="Times New Roman"/>
          <w:sz w:val="24"/>
        </w:rPr>
        <w:t xml:space="preserve"> a</w:t>
      </w:r>
      <w:r>
        <w:rPr>
          <w:rFonts w:ascii="Times New Roman" w:eastAsia="Calibri" w:hAnsi="Times New Roman"/>
          <w:sz w:val="24"/>
        </w:rPr>
        <w:t xml:space="preserve"> partir da</w:t>
      </w:r>
      <w:r w:rsidRPr="00431FCF">
        <w:rPr>
          <w:rFonts w:ascii="Times New Roman" w:eastAsia="Calibri" w:hAnsi="Times New Roman"/>
          <w:sz w:val="24"/>
        </w:rPr>
        <w:t xml:space="preserve"> integralização da totalidade das disciplinas obrigatórias até o sétimo semestre, podendo ser realizado no oitavo, nono ou décimo semestre.</w:t>
      </w:r>
    </w:p>
    <w:p w:rsidR="00903D9D" w:rsidRPr="00903D9D" w:rsidRDefault="00903D9D" w:rsidP="00A13F4C">
      <w:pPr>
        <w:widowControl w:val="0"/>
        <w:autoSpaceDE w:val="0"/>
        <w:autoSpaceDN w:val="0"/>
        <w:adjustRightInd w:val="0"/>
        <w:spacing w:after="0" w:line="360" w:lineRule="auto"/>
        <w:ind w:firstLine="567"/>
        <w:jc w:val="both"/>
        <w:rPr>
          <w:rFonts w:ascii="Times New Roman" w:eastAsia="Calibri" w:hAnsi="Times New Roman"/>
          <w:color w:val="000000"/>
          <w:sz w:val="24"/>
          <w:szCs w:val="24"/>
        </w:rPr>
      </w:pPr>
      <w:r w:rsidRPr="00903D9D">
        <w:rPr>
          <w:rFonts w:ascii="Times New Roman" w:eastAsia="Calibri" w:hAnsi="Times New Roman"/>
          <w:color w:val="000000"/>
          <w:sz w:val="24"/>
          <w:szCs w:val="24"/>
        </w:rPr>
        <w:t>O Trabalho de Curso será avaliado por Banca de Exame de Trabalho de Curso, com defesa pública, e o aluno será considerado aprovado se obtiver média aritmética igual ou superior a 70 (setenta). Em caso contrário, deverá submeter-se a nova defesa em um prazo mínimo de três m</w:t>
      </w:r>
      <w:r>
        <w:rPr>
          <w:rFonts w:ascii="Times New Roman" w:eastAsia="Calibri" w:hAnsi="Times New Roman"/>
          <w:color w:val="000000"/>
          <w:sz w:val="24"/>
          <w:szCs w:val="24"/>
        </w:rPr>
        <w:t xml:space="preserve">eses. </w:t>
      </w:r>
      <w:r w:rsidRPr="00903D9D">
        <w:rPr>
          <w:rFonts w:ascii="Times New Roman" w:eastAsia="Calibri" w:hAnsi="Times New Roman"/>
          <w:color w:val="000000"/>
          <w:sz w:val="24"/>
          <w:szCs w:val="24"/>
        </w:rPr>
        <w:t>A banca será formada por dois professores ou profissionais graduados (membro externo é opcional) e um suplente, mais o orientador que é o pr</w:t>
      </w:r>
      <w:r w:rsidR="00F00BD4">
        <w:rPr>
          <w:rFonts w:ascii="Times New Roman" w:eastAsia="Calibri" w:hAnsi="Times New Roman"/>
          <w:color w:val="000000"/>
          <w:sz w:val="24"/>
          <w:szCs w:val="24"/>
        </w:rPr>
        <w:t xml:space="preserve">esidente da mesma. </w:t>
      </w:r>
      <w:r w:rsidRPr="00903D9D">
        <w:rPr>
          <w:rFonts w:ascii="Times New Roman" w:eastAsia="Calibri" w:hAnsi="Times New Roman"/>
          <w:color w:val="000000"/>
          <w:sz w:val="24"/>
          <w:szCs w:val="24"/>
        </w:rPr>
        <w:t xml:space="preserve">O </w:t>
      </w:r>
      <w:r w:rsidR="002F020E">
        <w:rPr>
          <w:rFonts w:ascii="Times New Roman" w:eastAsia="Calibri" w:hAnsi="Times New Roman"/>
          <w:color w:val="000000"/>
          <w:sz w:val="24"/>
          <w:szCs w:val="24"/>
        </w:rPr>
        <w:t>discente</w:t>
      </w:r>
      <w:r w:rsidRPr="00903D9D">
        <w:rPr>
          <w:rFonts w:ascii="Times New Roman" w:eastAsia="Calibri" w:hAnsi="Times New Roman"/>
          <w:color w:val="000000"/>
          <w:sz w:val="24"/>
          <w:szCs w:val="24"/>
        </w:rPr>
        <w:t xml:space="preserve"> só poderá submeter-se à avaliação do </w:t>
      </w:r>
      <w:r w:rsidR="00F00BD4">
        <w:rPr>
          <w:rFonts w:ascii="Times New Roman" w:eastAsia="Calibri" w:hAnsi="Times New Roman"/>
          <w:color w:val="000000"/>
          <w:sz w:val="24"/>
          <w:szCs w:val="24"/>
        </w:rPr>
        <w:t>TCC</w:t>
      </w:r>
      <w:r w:rsidRPr="00903D9D">
        <w:rPr>
          <w:rFonts w:ascii="Times New Roman" w:eastAsia="Calibri" w:hAnsi="Times New Roman"/>
          <w:color w:val="000000"/>
          <w:sz w:val="24"/>
          <w:szCs w:val="24"/>
        </w:rPr>
        <w:t xml:space="preserve"> se todas as disciplinas do 1</w:t>
      </w:r>
      <w:r w:rsidRPr="00903D9D">
        <w:rPr>
          <w:rFonts w:ascii="Times New Roman" w:eastAsia="Calibri" w:hAnsi="Times New Roman"/>
          <w:color w:val="000000"/>
          <w:sz w:val="24"/>
          <w:szCs w:val="24"/>
          <w:vertAlign w:val="superscript"/>
        </w:rPr>
        <w:t>o</w:t>
      </w:r>
      <w:r w:rsidR="00800F3B">
        <w:rPr>
          <w:rFonts w:ascii="Times New Roman" w:eastAsia="Calibri" w:hAnsi="Times New Roman"/>
          <w:color w:val="000000"/>
          <w:sz w:val="24"/>
          <w:szCs w:val="24"/>
          <w:vertAlign w:val="superscript"/>
        </w:rPr>
        <w:t xml:space="preserve"> </w:t>
      </w:r>
      <w:r w:rsidRPr="00903D9D">
        <w:rPr>
          <w:rFonts w:ascii="Times New Roman" w:eastAsia="Calibri" w:hAnsi="Times New Roman"/>
          <w:color w:val="000000"/>
          <w:sz w:val="24"/>
          <w:szCs w:val="24"/>
        </w:rPr>
        <w:t>ao 9</w:t>
      </w:r>
      <w:r w:rsidRPr="00903D9D">
        <w:rPr>
          <w:rFonts w:ascii="Times New Roman" w:eastAsia="Calibri" w:hAnsi="Times New Roman"/>
          <w:color w:val="000000"/>
          <w:sz w:val="24"/>
          <w:szCs w:val="24"/>
          <w:vertAlign w:val="superscript"/>
        </w:rPr>
        <w:t>o</w:t>
      </w:r>
      <w:r w:rsidRPr="00903D9D">
        <w:rPr>
          <w:rFonts w:ascii="Times New Roman" w:eastAsia="Calibri" w:hAnsi="Times New Roman"/>
          <w:color w:val="000000"/>
          <w:sz w:val="24"/>
          <w:szCs w:val="24"/>
        </w:rPr>
        <w:t xml:space="preserve"> semestre tiverem sido integralizadas. </w:t>
      </w:r>
    </w:p>
    <w:p w:rsidR="00903D9D" w:rsidRPr="00903D9D" w:rsidRDefault="00B16336" w:rsidP="00A13F4C">
      <w:pPr>
        <w:widowControl w:val="0"/>
        <w:autoSpaceDE w:val="0"/>
        <w:autoSpaceDN w:val="0"/>
        <w:adjustRightInd w:val="0"/>
        <w:spacing w:after="0" w:line="360" w:lineRule="auto"/>
        <w:ind w:firstLine="567"/>
        <w:jc w:val="both"/>
        <w:rPr>
          <w:rFonts w:ascii="Times New Roman" w:eastAsia="Calibri" w:hAnsi="Times New Roman"/>
          <w:color w:val="000000"/>
          <w:sz w:val="24"/>
          <w:szCs w:val="24"/>
        </w:rPr>
      </w:pPr>
      <w:r>
        <w:rPr>
          <w:rFonts w:ascii="Times New Roman" w:eastAsia="Calibri" w:hAnsi="Times New Roman"/>
          <w:color w:val="000000"/>
          <w:sz w:val="24"/>
          <w:szCs w:val="24"/>
        </w:rPr>
        <w:t>As atribuições do professor orientador e do discente (orientado) relativas ao TCC seguem abaixo:</w:t>
      </w:r>
    </w:p>
    <w:p w:rsidR="00903D9D" w:rsidRPr="00903D9D" w:rsidRDefault="00903D9D" w:rsidP="00A13F4C">
      <w:pPr>
        <w:widowControl w:val="0"/>
        <w:autoSpaceDE w:val="0"/>
        <w:autoSpaceDN w:val="0"/>
        <w:adjustRightInd w:val="0"/>
        <w:spacing w:after="0" w:line="360" w:lineRule="auto"/>
        <w:jc w:val="both"/>
        <w:rPr>
          <w:rFonts w:ascii="Times New Roman" w:eastAsia="Calibri" w:hAnsi="Times New Roman"/>
          <w:b/>
          <w:color w:val="000000"/>
          <w:sz w:val="24"/>
          <w:szCs w:val="24"/>
        </w:rPr>
      </w:pPr>
      <w:r w:rsidRPr="00903D9D">
        <w:rPr>
          <w:rFonts w:ascii="Times New Roman" w:eastAsia="Calibri" w:hAnsi="Times New Roman"/>
          <w:b/>
          <w:color w:val="000000"/>
          <w:sz w:val="24"/>
          <w:szCs w:val="24"/>
        </w:rPr>
        <w:t xml:space="preserve">Ao orientador do trabalho de </w:t>
      </w:r>
      <w:r w:rsidR="00203174">
        <w:rPr>
          <w:rFonts w:ascii="Times New Roman" w:eastAsia="Calibri" w:hAnsi="Times New Roman"/>
          <w:b/>
          <w:color w:val="000000"/>
          <w:sz w:val="24"/>
          <w:szCs w:val="24"/>
        </w:rPr>
        <w:t xml:space="preserve">conclusão do </w:t>
      </w:r>
      <w:r w:rsidRPr="00903D9D">
        <w:rPr>
          <w:rFonts w:ascii="Times New Roman" w:eastAsia="Calibri" w:hAnsi="Times New Roman"/>
          <w:b/>
          <w:color w:val="000000"/>
          <w:sz w:val="24"/>
          <w:szCs w:val="24"/>
        </w:rPr>
        <w:t xml:space="preserve">curso compete: </w:t>
      </w:r>
    </w:p>
    <w:p w:rsidR="00903D9D" w:rsidRPr="00903D9D" w:rsidRDefault="00903D9D" w:rsidP="00195AF8">
      <w:pPr>
        <w:widowControl w:val="0"/>
        <w:autoSpaceDE w:val="0"/>
        <w:autoSpaceDN w:val="0"/>
        <w:adjustRightInd w:val="0"/>
        <w:spacing w:after="0" w:line="360" w:lineRule="auto"/>
        <w:ind w:left="142"/>
        <w:jc w:val="both"/>
        <w:rPr>
          <w:rFonts w:ascii="Times New Roman" w:eastAsia="Calibri" w:hAnsi="Times New Roman"/>
          <w:color w:val="000000"/>
          <w:sz w:val="24"/>
          <w:szCs w:val="24"/>
        </w:rPr>
      </w:pPr>
      <w:r w:rsidRPr="00903D9D">
        <w:rPr>
          <w:rFonts w:ascii="Times New Roman" w:eastAsia="Calibri" w:hAnsi="Times New Roman"/>
          <w:color w:val="000000"/>
          <w:sz w:val="24"/>
          <w:szCs w:val="24"/>
        </w:rPr>
        <w:t>a) Orientar o aluno na escolha do tema de pesquisa, na elaboração do projeto de pesquisa, na condução do experimento, no preparo</w:t>
      </w:r>
      <w:r w:rsidR="00B16336">
        <w:rPr>
          <w:rFonts w:ascii="Times New Roman" w:eastAsia="Calibri" w:hAnsi="Times New Roman"/>
          <w:color w:val="000000"/>
          <w:sz w:val="24"/>
          <w:szCs w:val="24"/>
        </w:rPr>
        <w:t xml:space="preserve"> e na elaboração da monografia.</w:t>
      </w:r>
    </w:p>
    <w:p w:rsidR="00903D9D" w:rsidRPr="00903D9D" w:rsidRDefault="00903D9D" w:rsidP="00195AF8">
      <w:pPr>
        <w:widowControl w:val="0"/>
        <w:autoSpaceDE w:val="0"/>
        <w:autoSpaceDN w:val="0"/>
        <w:adjustRightInd w:val="0"/>
        <w:spacing w:after="0" w:line="360" w:lineRule="auto"/>
        <w:ind w:left="142"/>
        <w:jc w:val="both"/>
        <w:rPr>
          <w:rFonts w:ascii="Times New Roman" w:eastAsia="Calibri" w:hAnsi="Times New Roman"/>
          <w:color w:val="000000"/>
          <w:sz w:val="24"/>
          <w:szCs w:val="24"/>
        </w:rPr>
      </w:pPr>
      <w:r w:rsidRPr="00903D9D">
        <w:rPr>
          <w:rFonts w:ascii="Times New Roman" w:eastAsia="Calibri" w:hAnsi="Times New Roman"/>
          <w:color w:val="000000"/>
          <w:sz w:val="24"/>
          <w:szCs w:val="24"/>
        </w:rPr>
        <w:t>b) Colaborar na elaboração do plano de traba</w:t>
      </w:r>
      <w:r w:rsidR="00B16336">
        <w:rPr>
          <w:rFonts w:ascii="Times New Roman" w:eastAsia="Calibri" w:hAnsi="Times New Roman"/>
          <w:color w:val="000000"/>
          <w:sz w:val="24"/>
          <w:szCs w:val="24"/>
        </w:rPr>
        <w:t>lho e analisar o trabalho final.</w:t>
      </w:r>
    </w:p>
    <w:p w:rsidR="00903D9D" w:rsidRPr="00903D9D" w:rsidRDefault="00903D9D" w:rsidP="00195AF8">
      <w:pPr>
        <w:widowControl w:val="0"/>
        <w:autoSpaceDE w:val="0"/>
        <w:autoSpaceDN w:val="0"/>
        <w:adjustRightInd w:val="0"/>
        <w:spacing w:after="0" w:line="360" w:lineRule="auto"/>
        <w:ind w:left="142"/>
        <w:jc w:val="both"/>
        <w:rPr>
          <w:rFonts w:ascii="Times New Roman" w:eastAsia="Calibri" w:hAnsi="Times New Roman"/>
          <w:color w:val="000000"/>
          <w:sz w:val="24"/>
          <w:szCs w:val="24"/>
        </w:rPr>
      </w:pPr>
      <w:r w:rsidRPr="00903D9D">
        <w:rPr>
          <w:rFonts w:ascii="Times New Roman" w:eastAsia="Calibri" w:hAnsi="Times New Roman"/>
          <w:color w:val="000000"/>
          <w:sz w:val="24"/>
          <w:szCs w:val="24"/>
        </w:rPr>
        <w:t xml:space="preserve">c) Convidar oficialmente </w:t>
      </w:r>
      <w:r w:rsidR="00B16336">
        <w:rPr>
          <w:rFonts w:ascii="Times New Roman" w:eastAsia="Calibri" w:hAnsi="Times New Roman"/>
          <w:color w:val="000000"/>
          <w:sz w:val="24"/>
          <w:szCs w:val="24"/>
        </w:rPr>
        <w:t>os membros da banca examinadora.</w:t>
      </w:r>
    </w:p>
    <w:p w:rsidR="00903D9D" w:rsidRPr="00903D9D" w:rsidRDefault="00903D9D" w:rsidP="00195AF8">
      <w:pPr>
        <w:widowControl w:val="0"/>
        <w:autoSpaceDE w:val="0"/>
        <w:autoSpaceDN w:val="0"/>
        <w:adjustRightInd w:val="0"/>
        <w:spacing w:after="0" w:line="360" w:lineRule="auto"/>
        <w:ind w:left="142"/>
        <w:jc w:val="both"/>
        <w:rPr>
          <w:rFonts w:ascii="Times New Roman" w:eastAsia="Calibri" w:hAnsi="Times New Roman"/>
          <w:color w:val="000000"/>
          <w:sz w:val="24"/>
          <w:szCs w:val="24"/>
        </w:rPr>
      </w:pPr>
      <w:r w:rsidRPr="00903D9D">
        <w:rPr>
          <w:rFonts w:ascii="Times New Roman" w:eastAsia="Calibri" w:hAnsi="Times New Roman"/>
          <w:color w:val="000000"/>
          <w:sz w:val="24"/>
          <w:szCs w:val="24"/>
        </w:rPr>
        <w:t>d) Agendar a defesa junto aos membros da banca, respeitando-se os prazos regiment</w:t>
      </w:r>
      <w:r w:rsidR="00B16336">
        <w:rPr>
          <w:rFonts w:ascii="Times New Roman" w:eastAsia="Calibri" w:hAnsi="Times New Roman"/>
          <w:color w:val="000000"/>
          <w:sz w:val="24"/>
          <w:szCs w:val="24"/>
        </w:rPr>
        <w:t>ais.</w:t>
      </w:r>
    </w:p>
    <w:p w:rsidR="00903D9D" w:rsidRPr="00903D9D" w:rsidRDefault="00903D9D" w:rsidP="00195AF8">
      <w:pPr>
        <w:widowControl w:val="0"/>
        <w:autoSpaceDE w:val="0"/>
        <w:autoSpaceDN w:val="0"/>
        <w:adjustRightInd w:val="0"/>
        <w:spacing w:after="0" w:line="360" w:lineRule="auto"/>
        <w:ind w:left="142"/>
        <w:jc w:val="both"/>
        <w:rPr>
          <w:rFonts w:ascii="Times New Roman" w:eastAsia="Calibri" w:hAnsi="Times New Roman"/>
          <w:color w:val="000000"/>
          <w:sz w:val="24"/>
          <w:szCs w:val="24"/>
        </w:rPr>
      </w:pPr>
      <w:r w:rsidRPr="00903D9D">
        <w:rPr>
          <w:rFonts w:ascii="Times New Roman" w:eastAsia="Calibri" w:hAnsi="Times New Roman"/>
          <w:color w:val="000000"/>
          <w:sz w:val="24"/>
          <w:szCs w:val="24"/>
        </w:rPr>
        <w:t>e) Reservar a sala e material audiovisual e de suporte à de</w:t>
      </w:r>
      <w:r w:rsidR="00B16336">
        <w:rPr>
          <w:rFonts w:ascii="Times New Roman" w:eastAsia="Calibri" w:hAnsi="Times New Roman"/>
          <w:color w:val="000000"/>
          <w:sz w:val="24"/>
          <w:szCs w:val="24"/>
        </w:rPr>
        <w:t>fesa, junto ao setor competente.</w:t>
      </w:r>
    </w:p>
    <w:p w:rsidR="00903D9D" w:rsidRPr="00903D9D" w:rsidRDefault="00903D9D" w:rsidP="00195AF8">
      <w:pPr>
        <w:widowControl w:val="0"/>
        <w:autoSpaceDE w:val="0"/>
        <w:autoSpaceDN w:val="0"/>
        <w:adjustRightInd w:val="0"/>
        <w:spacing w:after="0" w:line="360" w:lineRule="auto"/>
        <w:ind w:left="142"/>
        <w:jc w:val="both"/>
        <w:rPr>
          <w:rFonts w:ascii="Times New Roman" w:eastAsia="Calibri" w:hAnsi="Times New Roman"/>
          <w:color w:val="000000"/>
          <w:sz w:val="24"/>
          <w:szCs w:val="24"/>
        </w:rPr>
      </w:pPr>
      <w:r w:rsidRPr="00903D9D">
        <w:rPr>
          <w:rFonts w:ascii="Times New Roman" w:eastAsia="Calibri" w:hAnsi="Times New Roman"/>
          <w:color w:val="000000"/>
          <w:sz w:val="24"/>
          <w:szCs w:val="24"/>
        </w:rPr>
        <w:t>f) Informar à banca examinadora e ao aluno do local, data e hora</w:t>
      </w:r>
      <w:r w:rsidR="00B16336">
        <w:rPr>
          <w:rFonts w:ascii="Times New Roman" w:eastAsia="Calibri" w:hAnsi="Times New Roman"/>
          <w:color w:val="000000"/>
          <w:sz w:val="24"/>
          <w:szCs w:val="24"/>
        </w:rPr>
        <w:t xml:space="preserve"> da defesa do trabalho de curso.</w:t>
      </w:r>
    </w:p>
    <w:p w:rsidR="00903D9D" w:rsidRPr="00903D9D" w:rsidRDefault="00903D9D" w:rsidP="00195AF8">
      <w:pPr>
        <w:widowControl w:val="0"/>
        <w:autoSpaceDE w:val="0"/>
        <w:autoSpaceDN w:val="0"/>
        <w:adjustRightInd w:val="0"/>
        <w:spacing w:after="0" w:line="360" w:lineRule="auto"/>
        <w:ind w:left="142"/>
        <w:jc w:val="both"/>
        <w:rPr>
          <w:rFonts w:ascii="Times New Roman" w:eastAsia="Calibri" w:hAnsi="Times New Roman"/>
          <w:color w:val="000000"/>
          <w:sz w:val="24"/>
          <w:szCs w:val="24"/>
        </w:rPr>
      </w:pPr>
      <w:r w:rsidRPr="00903D9D">
        <w:rPr>
          <w:rFonts w:ascii="Times New Roman" w:eastAsia="Calibri" w:hAnsi="Times New Roman"/>
          <w:color w:val="000000"/>
          <w:sz w:val="24"/>
          <w:szCs w:val="24"/>
        </w:rPr>
        <w:t>g) Comunicar oficialmente a Coordenação do Curso dos procedimentos agendados e requerer os condicionantes legais por meio de formulário, num</w:t>
      </w:r>
      <w:r w:rsidR="00B16336">
        <w:rPr>
          <w:rFonts w:ascii="Times New Roman" w:eastAsia="Calibri" w:hAnsi="Times New Roman"/>
          <w:color w:val="000000"/>
          <w:sz w:val="24"/>
          <w:szCs w:val="24"/>
        </w:rPr>
        <w:t xml:space="preserve"> prazo nunca inferior a 15 dias.</w:t>
      </w:r>
    </w:p>
    <w:p w:rsidR="00903D9D" w:rsidRPr="00903D9D" w:rsidRDefault="00903D9D" w:rsidP="00195AF8">
      <w:pPr>
        <w:widowControl w:val="0"/>
        <w:autoSpaceDE w:val="0"/>
        <w:autoSpaceDN w:val="0"/>
        <w:adjustRightInd w:val="0"/>
        <w:spacing w:after="0" w:line="360" w:lineRule="auto"/>
        <w:ind w:left="142"/>
        <w:jc w:val="both"/>
        <w:rPr>
          <w:rFonts w:ascii="Times New Roman" w:eastAsia="Calibri" w:hAnsi="Times New Roman"/>
          <w:color w:val="000000"/>
          <w:sz w:val="24"/>
          <w:szCs w:val="24"/>
        </w:rPr>
      </w:pPr>
      <w:r w:rsidRPr="00903D9D">
        <w:rPr>
          <w:rFonts w:ascii="Times New Roman" w:eastAsia="Calibri" w:hAnsi="Times New Roman"/>
          <w:color w:val="000000"/>
          <w:sz w:val="24"/>
          <w:szCs w:val="24"/>
        </w:rPr>
        <w:t>h) Presidir a banca e</w:t>
      </w:r>
      <w:r w:rsidR="00B16336">
        <w:rPr>
          <w:rFonts w:ascii="Times New Roman" w:eastAsia="Calibri" w:hAnsi="Times New Roman"/>
          <w:color w:val="000000"/>
          <w:sz w:val="24"/>
          <w:szCs w:val="24"/>
        </w:rPr>
        <w:t>xaminadora do trabalho de curso.</w:t>
      </w:r>
    </w:p>
    <w:p w:rsidR="00903D9D" w:rsidRPr="00903D9D" w:rsidRDefault="00903D9D" w:rsidP="00195AF8">
      <w:pPr>
        <w:widowControl w:val="0"/>
        <w:autoSpaceDE w:val="0"/>
        <w:autoSpaceDN w:val="0"/>
        <w:adjustRightInd w:val="0"/>
        <w:spacing w:after="0" w:line="360" w:lineRule="auto"/>
        <w:ind w:left="142"/>
        <w:jc w:val="both"/>
        <w:rPr>
          <w:rFonts w:ascii="Times New Roman" w:eastAsia="Calibri" w:hAnsi="Times New Roman"/>
          <w:color w:val="000000"/>
          <w:sz w:val="24"/>
          <w:szCs w:val="24"/>
        </w:rPr>
      </w:pPr>
      <w:r w:rsidRPr="00903D9D">
        <w:rPr>
          <w:rFonts w:ascii="Times New Roman" w:eastAsia="Calibri" w:hAnsi="Times New Roman"/>
          <w:color w:val="000000"/>
          <w:sz w:val="24"/>
          <w:szCs w:val="24"/>
        </w:rPr>
        <w:t xml:space="preserve">i) Encaminhar a monografia referente ao </w:t>
      </w:r>
      <w:r w:rsidR="00B16336">
        <w:rPr>
          <w:rFonts w:ascii="Times New Roman" w:eastAsia="Calibri" w:hAnsi="Times New Roman"/>
          <w:color w:val="000000"/>
          <w:sz w:val="24"/>
          <w:szCs w:val="24"/>
        </w:rPr>
        <w:t>TCC</w:t>
      </w:r>
      <w:r w:rsidRPr="00903D9D">
        <w:rPr>
          <w:rFonts w:ascii="Times New Roman" w:eastAsia="Calibri" w:hAnsi="Times New Roman"/>
          <w:color w:val="000000"/>
          <w:sz w:val="24"/>
          <w:szCs w:val="24"/>
        </w:rPr>
        <w:t xml:space="preserve"> à Coordenação do Curso e proceder às solicitações pertinentes. </w:t>
      </w:r>
    </w:p>
    <w:p w:rsidR="00903D9D" w:rsidRPr="00903D9D" w:rsidRDefault="00903D9D" w:rsidP="00A13F4C">
      <w:pPr>
        <w:widowControl w:val="0"/>
        <w:autoSpaceDE w:val="0"/>
        <w:autoSpaceDN w:val="0"/>
        <w:adjustRightInd w:val="0"/>
        <w:spacing w:after="0" w:line="360" w:lineRule="auto"/>
        <w:jc w:val="both"/>
        <w:rPr>
          <w:rFonts w:ascii="Times New Roman" w:eastAsia="Calibri" w:hAnsi="Times New Roman"/>
          <w:b/>
          <w:color w:val="000000"/>
          <w:sz w:val="24"/>
          <w:szCs w:val="24"/>
        </w:rPr>
      </w:pPr>
      <w:r w:rsidRPr="00903D9D">
        <w:rPr>
          <w:rFonts w:ascii="Times New Roman" w:eastAsia="Calibri" w:hAnsi="Times New Roman"/>
          <w:b/>
          <w:color w:val="000000"/>
          <w:sz w:val="24"/>
          <w:szCs w:val="24"/>
        </w:rPr>
        <w:lastRenderedPageBreak/>
        <w:t xml:space="preserve">Ao </w:t>
      </w:r>
      <w:r w:rsidRPr="002427A0">
        <w:rPr>
          <w:rFonts w:ascii="Times New Roman" w:eastAsia="Calibri" w:hAnsi="Times New Roman"/>
          <w:b/>
          <w:color w:val="000000" w:themeColor="text1"/>
          <w:sz w:val="24"/>
          <w:szCs w:val="24"/>
        </w:rPr>
        <w:t>orientado</w:t>
      </w:r>
      <w:r w:rsidRPr="00903D9D">
        <w:rPr>
          <w:rFonts w:ascii="Times New Roman" w:eastAsia="Calibri" w:hAnsi="Times New Roman"/>
          <w:b/>
          <w:color w:val="000000"/>
          <w:sz w:val="24"/>
          <w:szCs w:val="24"/>
        </w:rPr>
        <w:t xml:space="preserve"> compete: </w:t>
      </w:r>
    </w:p>
    <w:p w:rsidR="00903D9D" w:rsidRPr="00903D9D" w:rsidRDefault="00903D9D" w:rsidP="00195AF8">
      <w:pPr>
        <w:widowControl w:val="0"/>
        <w:autoSpaceDE w:val="0"/>
        <w:autoSpaceDN w:val="0"/>
        <w:adjustRightInd w:val="0"/>
        <w:spacing w:after="0" w:line="360" w:lineRule="auto"/>
        <w:ind w:left="142"/>
        <w:jc w:val="both"/>
        <w:rPr>
          <w:rFonts w:ascii="Times New Roman" w:eastAsia="Calibri" w:hAnsi="Times New Roman"/>
          <w:color w:val="000000"/>
          <w:sz w:val="24"/>
          <w:szCs w:val="24"/>
        </w:rPr>
      </w:pPr>
      <w:r w:rsidRPr="00903D9D">
        <w:rPr>
          <w:rFonts w:ascii="Times New Roman" w:eastAsia="Calibri" w:hAnsi="Times New Roman"/>
          <w:color w:val="000000"/>
          <w:sz w:val="24"/>
          <w:szCs w:val="24"/>
        </w:rPr>
        <w:t>a) Entregar para cada membro da banca examinadora um exemplar provisório</w:t>
      </w:r>
      <w:r w:rsidRPr="00903D9D">
        <w:rPr>
          <w:rFonts w:ascii="Times New Roman" w:eastAsia="Calibri" w:hAnsi="Times New Roman"/>
          <w:b/>
          <w:bCs/>
          <w:color w:val="000000"/>
          <w:sz w:val="24"/>
          <w:szCs w:val="24"/>
        </w:rPr>
        <w:t xml:space="preserve">, </w:t>
      </w:r>
      <w:r w:rsidRPr="00903D9D">
        <w:rPr>
          <w:rFonts w:ascii="Times New Roman" w:eastAsia="Calibri" w:hAnsi="Times New Roman"/>
          <w:color w:val="000000"/>
          <w:sz w:val="24"/>
          <w:szCs w:val="24"/>
        </w:rPr>
        <w:t xml:space="preserve">encadernado em espiral, com no mínimo 15 dias de antecedência. </w:t>
      </w:r>
    </w:p>
    <w:p w:rsidR="00903D9D" w:rsidRPr="00903D9D" w:rsidRDefault="00903D9D" w:rsidP="00195AF8">
      <w:pPr>
        <w:widowControl w:val="0"/>
        <w:autoSpaceDE w:val="0"/>
        <w:autoSpaceDN w:val="0"/>
        <w:adjustRightInd w:val="0"/>
        <w:spacing w:after="0" w:line="360" w:lineRule="auto"/>
        <w:ind w:left="142"/>
        <w:jc w:val="both"/>
        <w:rPr>
          <w:rFonts w:ascii="Times New Roman" w:eastAsia="Calibri" w:hAnsi="Times New Roman"/>
          <w:color w:val="000000"/>
          <w:sz w:val="24"/>
          <w:szCs w:val="24"/>
        </w:rPr>
      </w:pPr>
      <w:r w:rsidRPr="00903D9D">
        <w:rPr>
          <w:rFonts w:ascii="Times New Roman" w:eastAsia="Calibri" w:hAnsi="Times New Roman"/>
          <w:color w:val="000000"/>
          <w:sz w:val="24"/>
          <w:szCs w:val="24"/>
        </w:rPr>
        <w:t>b) Subsidiar os custos das cópias necessárias ao bom andamento</w:t>
      </w:r>
      <w:r w:rsidR="00B16336">
        <w:rPr>
          <w:rFonts w:ascii="Times New Roman" w:eastAsia="Calibri" w:hAnsi="Times New Roman"/>
          <w:color w:val="000000"/>
          <w:sz w:val="24"/>
          <w:szCs w:val="24"/>
        </w:rPr>
        <w:t xml:space="preserve"> da defesa do trabalho de curso.</w:t>
      </w:r>
    </w:p>
    <w:p w:rsidR="00903D9D" w:rsidRPr="00903D9D" w:rsidRDefault="00903D9D" w:rsidP="00195AF8">
      <w:pPr>
        <w:widowControl w:val="0"/>
        <w:autoSpaceDE w:val="0"/>
        <w:autoSpaceDN w:val="0"/>
        <w:adjustRightInd w:val="0"/>
        <w:spacing w:after="0" w:line="360" w:lineRule="auto"/>
        <w:ind w:left="142"/>
        <w:jc w:val="both"/>
        <w:rPr>
          <w:rFonts w:ascii="Times New Roman" w:eastAsia="Calibri" w:hAnsi="Times New Roman"/>
          <w:color w:val="000000"/>
          <w:sz w:val="24"/>
          <w:szCs w:val="24"/>
        </w:rPr>
      </w:pPr>
      <w:r w:rsidRPr="00903D9D">
        <w:rPr>
          <w:rFonts w:ascii="Times New Roman" w:eastAsia="Calibri" w:hAnsi="Times New Roman"/>
          <w:color w:val="000000"/>
          <w:sz w:val="24"/>
          <w:szCs w:val="24"/>
        </w:rPr>
        <w:t>c) Providenciar todo o material para apresentação do seminár</w:t>
      </w:r>
      <w:r w:rsidR="00B16336">
        <w:rPr>
          <w:rFonts w:ascii="Times New Roman" w:eastAsia="Calibri" w:hAnsi="Times New Roman"/>
          <w:color w:val="000000"/>
          <w:sz w:val="24"/>
          <w:szCs w:val="24"/>
        </w:rPr>
        <w:t>io no âmbito de sua competência.</w:t>
      </w:r>
    </w:p>
    <w:p w:rsidR="00903D9D" w:rsidRPr="00903D9D" w:rsidRDefault="00903D9D" w:rsidP="00195AF8">
      <w:pPr>
        <w:widowControl w:val="0"/>
        <w:autoSpaceDE w:val="0"/>
        <w:autoSpaceDN w:val="0"/>
        <w:adjustRightInd w:val="0"/>
        <w:spacing w:after="0" w:line="360" w:lineRule="auto"/>
        <w:ind w:left="142"/>
        <w:jc w:val="both"/>
        <w:rPr>
          <w:rFonts w:ascii="Times New Roman" w:eastAsia="Calibri" w:hAnsi="Times New Roman"/>
          <w:sz w:val="24"/>
          <w:szCs w:val="24"/>
        </w:rPr>
      </w:pPr>
      <w:r w:rsidRPr="00903D9D">
        <w:rPr>
          <w:rFonts w:ascii="Times New Roman" w:eastAsia="Calibri" w:hAnsi="Times New Roman"/>
          <w:sz w:val="24"/>
          <w:szCs w:val="24"/>
        </w:rPr>
        <w:t xml:space="preserve">d) Após a aprovação e revisão da monografia, encaminhar para a Coordenação do Curso de </w:t>
      </w:r>
      <w:r w:rsidR="00E81E53">
        <w:rPr>
          <w:rFonts w:ascii="Times New Roman" w:eastAsia="Calibri" w:hAnsi="Times New Roman"/>
          <w:sz w:val="24"/>
          <w:szCs w:val="24"/>
        </w:rPr>
        <w:t>Zootecnia</w:t>
      </w:r>
      <w:r w:rsidRPr="00903D9D">
        <w:rPr>
          <w:rFonts w:ascii="Times New Roman" w:eastAsia="Calibri" w:hAnsi="Times New Roman"/>
          <w:sz w:val="24"/>
          <w:szCs w:val="24"/>
        </w:rPr>
        <w:t>, no prazo máximo de 30 dias após a defesa: 2 (dois) exemplares definitivos impressos</w:t>
      </w:r>
      <w:r w:rsidR="001C5817">
        <w:rPr>
          <w:rFonts w:ascii="Times New Roman" w:eastAsia="Calibri" w:hAnsi="Times New Roman"/>
          <w:sz w:val="24"/>
          <w:szCs w:val="24"/>
        </w:rPr>
        <w:t xml:space="preserve"> nos moldes estabelecidos pela Coordenação do Curso</w:t>
      </w:r>
      <w:r w:rsidRPr="00903D9D">
        <w:rPr>
          <w:rFonts w:ascii="Times New Roman" w:eastAsia="Calibri" w:hAnsi="Times New Roman"/>
          <w:sz w:val="24"/>
          <w:szCs w:val="24"/>
        </w:rPr>
        <w:t xml:space="preserve">, 1 (uma) cópia completa em meio eletrônico e declaração assinada autorizando a divulgação da monografia. </w:t>
      </w:r>
    </w:p>
    <w:p w:rsidR="00903D9D" w:rsidRPr="00903D9D" w:rsidRDefault="00903D9D" w:rsidP="00A13F4C">
      <w:pPr>
        <w:widowControl w:val="0"/>
        <w:autoSpaceDE w:val="0"/>
        <w:autoSpaceDN w:val="0"/>
        <w:adjustRightInd w:val="0"/>
        <w:spacing w:after="0" w:line="360" w:lineRule="auto"/>
        <w:ind w:firstLine="567"/>
        <w:jc w:val="both"/>
        <w:rPr>
          <w:rFonts w:ascii="Times New Roman" w:eastAsia="Calibri" w:hAnsi="Times New Roman"/>
          <w:color w:val="FF0000"/>
          <w:sz w:val="24"/>
          <w:szCs w:val="24"/>
        </w:rPr>
      </w:pPr>
      <w:r w:rsidRPr="00903D9D">
        <w:rPr>
          <w:rFonts w:ascii="Times New Roman" w:eastAsia="Calibri" w:hAnsi="Times New Roman"/>
          <w:sz w:val="24"/>
          <w:szCs w:val="24"/>
        </w:rPr>
        <w:t xml:space="preserve">A avaliação da estrutura e apresentação gráfica do exemplar provisório da monografia será de responsabilidade do professor orientador. A correção e eventuais modificações na monografia recomendadas pela banca examinadora são de responsabilidade do </w:t>
      </w:r>
      <w:r w:rsidR="001C5817">
        <w:rPr>
          <w:rFonts w:ascii="Times New Roman" w:eastAsia="Calibri" w:hAnsi="Times New Roman"/>
          <w:sz w:val="24"/>
          <w:szCs w:val="24"/>
        </w:rPr>
        <w:t>discente</w:t>
      </w:r>
      <w:r w:rsidRPr="00903D9D">
        <w:rPr>
          <w:rFonts w:ascii="Times New Roman" w:eastAsia="Calibri" w:hAnsi="Times New Roman"/>
          <w:sz w:val="24"/>
          <w:szCs w:val="24"/>
        </w:rPr>
        <w:t xml:space="preserve"> e deverão ser verificadas pelo orientador</w:t>
      </w:r>
      <w:r w:rsidRPr="00903D9D">
        <w:rPr>
          <w:rFonts w:ascii="Times New Roman" w:eastAsia="Calibri" w:hAnsi="Times New Roman"/>
          <w:color w:val="FF0000"/>
          <w:sz w:val="24"/>
          <w:szCs w:val="24"/>
        </w:rPr>
        <w:t xml:space="preserve">. </w:t>
      </w:r>
    </w:p>
    <w:p w:rsidR="00903D9D" w:rsidRPr="00903D9D" w:rsidRDefault="00903D9D" w:rsidP="00A13F4C">
      <w:pPr>
        <w:widowControl w:val="0"/>
        <w:autoSpaceDE w:val="0"/>
        <w:autoSpaceDN w:val="0"/>
        <w:adjustRightInd w:val="0"/>
        <w:spacing w:after="0" w:line="360" w:lineRule="auto"/>
        <w:ind w:firstLine="567"/>
        <w:jc w:val="both"/>
        <w:rPr>
          <w:rFonts w:ascii="Times New Roman" w:eastAsia="Calibri" w:hAnsi="Times New Roman"/>
          <w:color w:val="000000"/>
          <w:sz w:val="24"/>
          <w:szCs w:val="24"/>
        </w:rPr>
      </w:pPr>
      <w:r w:rsidRPr="00903D9D">
        <w:rPr>
          <w:rFonts w:ascii="Times New Roman" w:eastAsia="Calibri" w:hAnsi="Times New Roman"/>
          <w:color w:val="000000"/>
          <w:sz w:val="24"/>
          <w:szCs w:val="24"/>
        </w:rPr>
        <w:t xml:space="preserve">Um exemplar deve ser arquivado na Coordenação do Curso e o outro será disponibilizado na Biblioteca do Instituto Federal do Acre – </w:t>
      </w:r>
      <w:r w:rsidR="00380E8C" w:rsidRPr="00903D9D">
        <w:rPr>
          <w:rFonts w:ascii="Times New Roman" w:eastAsia="Calibri" w:hAnsi="Times New Roman"/>
          <w:color w:val="000000"/>
          <w:sz w:val="24"/>
          <w:szCs w:val="24"/>
        </w:rPr>
        <w:t>Campus</w:t>
      </w:r>
      <w:r w:rsidRPr="00903D9D">
        <w:rPr>
          <w:rFonts w:ascii="Times New Roman" w:eastAsia="Calibri" w:hAnsi="Times New Roman"/>
          <w:color w:val="000000"/>
          <w:sz w:val="24"/>
          <w:szCs w:val="24"/>
        </w:rPr>
        <w:t xml:space="preserve"> Sena Madureira. </w:t>
      </w:r>
    </w:p>
    <w:p w:rsidR="00903D9D" w:rsidRDefault="00903D9D" w:rsidP="00A13F4C">
      <w:pPr>
        <w:widowControl w:val="0"/>
        <w:autoSpaceDE w:val="0"/>
        <w:autoSpaceDN w:val="0"/>
        <w:adjustRightInd w:val="0"/>
        <w:spacing w:after="0" w:line="360" w:lineRule="auto"/>
        <w:ind w:firstLine="567"/>
        <w:jc w:val="both"/>
        <w:rPr>
          <w:rFonts w:ascii="Times New Roman" w:eastAsia="Calibri" w:hAnsi="Times New Roman"/>
          <w:color w:val="000000"/>
          <w:sz w:val="24"/>
          <w:szCs w:val="24"/>
        </w:rPr>
      </w:pPr>
      <w:r w:rsidRPr="00903D9D">
        <w:rPr>
          <w:rFonts w:ascii="Times New Roman" w:eastAsia="Calibri" w:hAnsi="Times New Roman"/>
          <w:color w:val="000000"/>
          <w:sz w:val="24"/>
          <w:szCs w:val="24"/>
        </w:rPr>
        <w:t xml:space="preserve">Os arquivos eletrônicos devem ser preparados em processador de texto compatível com Microsoft Word, ou equivalente à época, e o texto do documento deve estar completo, com figuras e tabelas inseridas no texto. No ato da entrega dos exemplares definitivos, o aluno receberá um comprovante de entrega dos mesmos assinados pelo coordenador do curso. </w:t>
      </w:r>
    </w:p>
    <w:p w:rsidR="008C253B" w:rsidRDefault="008C253B" w:rsidP="00A13F4C">
      <w:pPr>
        <w:widowControl w:val="0"/>
        <w:autoSpaceDE w:val="0"/>
        <w:autoSpaceDN w:val="0"/>
        <w:adjustRightInd w:val="0"/>
        <w:spacing w:after="0" w:line="360" w:lineRule="auto"/>
        <w:ind w:left="103" w:right="68" w:firstLine="708"/>
        <w:jc w:val="both"/>
        <w:rPr>
          <w:rFonts w:ascii="Times New Roman" w:hAnsi="Times New Roman"/>
          <w:sz w:val="24"/>
          <w:szCs w:val="24"/>
        </w:rPr>
      </w:pPr>
      <w:r>
        <w:rPr>
          <w:rFonts w:ascii="Times New Roman" w:hAnsi="Times New Roman"/>
          <w:sz w:val="24"/>
          <w:szCs w:val="24"/>
        </w:rPr>
        <w:t>As orientações específicas estão disponíveis no regulamento de Trabalho de Conclusão de Curso de Zootecnia.</w:t>
      </w:r>
    </w:p>
    <w:p w:rsidR="003520DB" w:rsidRDefault="003520DB" w:rsidP="00A13F4C">
      <w:pPr>
        <w:widowControl w:val="0"/>
        <w:autoSpaceDE w:val="0"/>
        <w:autoSpaceDN w:val="0"/>
        <w:adjustRightInd w:val="0"/>
        <w:spacing w:after="0" w:line="360" w:lineRule="auto"/>
        <w:ind w:firstLine="567"/>
        <w:jc w:val="both"/>
        <w:rPr>
          <w:rFonts w:ascii="Times New Roman" w:eastAsia="Calibri" w:hAnsi="Times New Roman"/>
          <w:color w:val="000000"/>
          <w:sz w:val="24"/>
          <w:szCs w:val="24"/>
        </w:rPr>
      </w:pPr>
    </w:p>
    <w:p w:rsidR="00195AF8" w:rsidRDefault="00195AF8">
      <w:pPr>
        <w:spacing w:after="160" w:line="259" w:lineRule="auto"/>
        <w:rPr>
          <w:rFonts w:ascii="Times New Roman" w:eastAsia="Calibri" w:hAnsi="Times New Roman"/>
          <w:b/>
          <w:sz w:val="24"/>
        </w:rPr>
      </w:pPr>
      <w:r>
        <w:rPr>
          <w:rFonts w:ascii="Times New Roman" w:eastAsia="Calibri" w:hAnsi="Times New Roman"/>
          <w:b/>
          <w:sz w:val="24"/>
        </w:rPr>
        <w:br w:type="page"/>
      </w:r>
    </w:p>
    <w:p w:rsidR="00833DBE" w:rsidRDefault="00833DBE" w:rsidP="003B4B80">
      <w:pPr>
        <w:pStyle w:val="ttulo20"/>
        <w:outlineLvl w:val="1"/>
        <w:rPr>
          <w:rFonts w:eastAsia="Calibri"/>
        </w:rPr>
      </w:pPr>
      <w:bookmarkStart w:id="30" w:name="_Toc516734530"/>
      <w:r>
        <w:rPr>
          <w:rFonts w:eastAsia="Calibri"/>
        </w:rPr>
        <w:lastRenderedPageBreak/>
        <w:t>5.</w:t>
      </w:r>
      <w:r w:rsidR="002173E5">
        <w:rPr>
          <w:rFonts w:eastAsia="Calibri"/>
        </w:rPr>
        <w:t>4</w:t>
      </w:r>
      <w:r w:rsidR="00274772">
        <w:rPr>
          <w:rFonts w:eastAsia="Calibri"/>
        </w:rPr>
        <w:t xml:space="preserve"> </w:t>
      </w:r>
      <w:r>
        <w:rPr>
          <w:rFonts w:eastAsia="Calibri"/>
        </w:rPr>
        <w:t>Tabela da Matriz Curricular</w:t>
      </w:r>
      <w:r w:rsidR="003520DB">
        <w:rPr>
          <w:rFonts w:eastAsia="Calibri"/>
        </w:rPr>
        <w:t xml:space="preserve"> do Curso de Zootecnia</w:t>
      </w:r>
      <w:bookmarkEnd w:id="30"/>
    </w:p>
    <w:p w:rsidR="00274772" w:rsidRDefault="00274772" w:rsidP="00A13F4C">
      <w:pPr>
        <w:widowControl w:val="0"/>
        <w:autoSpaceDE w:val="0"/>
        <w:autoSpaceDN w:val="0"/>
        <w:adjustRightInd w:val="0"/>
        <w:spacing w:after="0" w:line="360" w:lineRule="auto"/>
        <w:jc w:val="both"/>
        <w:rPr>
          <w:rFonts w:ascii="Times New Roman" w:eastAsia="Calibri" w:hAnsi="Times New Roman"/>
          <w:b/>
          <w:sz w:val="24"/>
        </w:rPr>
      </w:pPr>
    </w:p>
    <w:p w:rsidR="00145BC9" w:rsidRDefault="00582733" w:rsidP="00A13F4C">
      <w:pPr>
        <w:pStyle w:val="Estilo1"/>
        <w:widowControl w:val="0"/>
        <w:spacing w:line="360" w:lineRule="auto"/>
      </w:pPr>
      <w:r>
        <w:t>Tabela 1 – Matriz Curricular do Curso</w:t>
      </w:r>
      <w:r w:rsidR="003520DB">
        <w:t xml:space="preserve"> de Zootecnia</w:t>
      </w:r>
    </w:p>
    <w:p w:rsidR="00D30F0D" w:rsidRPr="007F5193" w:rsidRDefault="00D30F0D" w:rsidP="002173E5">
      <w:pPr>
        <w:pStyle w:val="Estilo1"/>
      </w:pPr>
    </w:p>
    <w:tbl>
      <w:tblPr>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5"/>
        <w:gridCol w:w="3435"/>
        <w:gridCol w:w="1026"/>
        <w:gridCol w:w="973"/>
        <w:gridCol w:w="891"/>
        <w:gridCol w:w="891"/>
        <w:gridCol w:w="1445"/>
      </w:tblGrid>
      <w:tr w:rsidR="003B310E" w:rsidRPr="004538E6" w:rsidTr="00195AF8">
        <w:trPr>
          <w:trHeight w:val="279"/>
          <w:jc w:val="center"/>
        </w:trPr>
        <w:tc>
          <w:tcPr>
            <w:tcW w:w="9806" w:type="dxa"/>
            <w:gridSpan w:val="7"/>
            <w:shd w:val="clear" w:color="auto" w:fill="D9D9D9" w:themeFill="background1" w:themeFillShade="D9"/>
            <w:vAlign w:val="center"/>
          </w:tcPr>
          <w:p w:rsidR="003B310E" w:rsidRPr="004538E6" w:rsidRDefault="003B310E" w:rsidP="00195AF8">
            <w:pPr>
              <w:spacing w:after="0" w:line="240" w:lineRule="auto"/>
              <w:jc w:val="center"/>
              <w:rPr>
                <w:rFonts w:ascii="Times New Roman" w:hAnsi="Times New Roman"/>
              </w:rPr>
            </w:pPr>
            <w:r w:rsidRPr="004538E6">
              <w:rPr>
                <w:rFonts w:ascii="Times New Roman" w:hAnsi="Times New Roman"/>
                <w:b/>
              </w:rPr>
              <w:t>1º SEMESTRE</w:t>
            </w:r>
          </w:p>
        </w:tc>
      </w:tr>
      <w:tr w:rsidR="00BC6EDC" w:rsidRPr="00274772" w:rsidTr="00195AF8">
        <w:trPr>
          <w:trHeight w:val="861"/>
          <w:jc w:val="center"/>
        </w:trPr>
        <w:tc>
          <w:tcPr>
            <w:tcW w:w="1145" w:type="dxa"/>
            <w:shd w:val="clear" w:color="auto" w:fill="D9E2F3" w:themeFill="accent5" w:themeFillTint="33"/>
            <w:vAlign w:val="center"/>
          </w:tcPr>
          <w:p w:rsidR="00BC6EDC" w:rsidRPr="00274772" w:rsidRDefault="00BC6EDC" w:rsidP="00195AF8">
            <w:pPr>
              <w:spacing w:after="0" w:line="240" w:lineRule="auto"/>
              <w:jc w:val="center"/>
              <w:rPr>
                <w:rFonts w:ascii="Times New Roman" w:hAnsi="Times New Roman"/>
              </w:rPr>
            </w:pPr>
            <w:r w:rsidRPr="00274772">
              <w:rPr>
                <w:rFonts w:ascii="Times New Roman" w:hAnsi="Times New Roman"/>
              </w:rPr>
              <w:t>Código da Disciplina</w:t>
            </w:r>
          </w:p>
        </w:tc>
        <w:tc>
          <w:tcPr>
            <w:tcW w:w="3435" w:type="dxa"/>
            <w:shd w:val="clear" w:color="auto" w:fill="D9E2F3" w:themeFill="accent5" w:themeFillTint="33"/>
            <w:vAlign w:val="center"/>
          </w:tcPr>
          <w:p w:rsidR="00BC6EDC" w:rsidRPr="00274772" w:rsidRDefault="00BC6EDC" w:rsidP="00195AF8">
            <w:pPr>
              <w:spacing w:after="0" w:line="240" w:lineRule="auto"/>
              <w:jc w:val="center"/>
              <w:rPr>
                <w:rFonts w:ascii="Times New Roman" w:hAnsi="Times New Roman"/>
              </w:rPr>
            </w:pPr>
            <w:r w:rsidRPr="00274772">
              <w:rPr>
                <w:rFonts w:ascii="Times New Roman" w:hAnsi="Times New Roman"/>
              </w:rPr>
              <w:t>DISCIPLINA</w:t>
            </w:r>
            <w:r w:rsidR="004B41EE" w:rsidRPr="00274772">
              <w:rPr>
                <w:rFonts w:ascii="Times New Roman" w:hAnsi="Times New Roman"/>
              </w:rPr>
              <w:t>S</w:t>
            </w:r>
          </w:p>
        </w:tc>
        <w:tc>
          <w:tcPr>
            <w:tcW w:w="1026" w:type="dxa"/>
            <w:shd w:val="clear" w:color="auto" w:fill="D9E2F3" w:themeFill="accent5" w:themeFillTint="33"/>
            <w:vAlign w:val="center"/>
          </w:tcPr>
          <w:p w:rsidR="00BC6EDC" w:rsidRPr="00274772" w:rsidRDefault="00BC6EDC" w:rsidP="00195AF8">
            <w:pPr>
              <w:spacing w:after="0" w:line="240" w:lineRule="auto"/>
              <w:jc w:val="center"/>
              <w:rPr>
                <w:rFonts w:ascii="Times New Roman" w:hAnsi="Times New Roman"/>
              </w:rPr>
            </w:pPr>
            <w:r w:rsidRPr="00274772">
              <w:rPr>
                <w:rFonts w:ascii="Times New Roman" w:hAnsi="Times New Roman"/>
              </w:rPr>
              <w:t>Total de aulas semanais</w:t>
            </w:r>
          </w:p>
        </w:tc>
        <w:tc>
          <w:tcPr>
            <w:tcW w:w="973" w:type="dxa"/>
            <w:shd w:val="clear" w:color="auto" w:fill="D9E2F3" w:themeFill="accent5" w:themeFillTint="33"/>
            <w:vAlign w:val="center"/>
          </w:tcPr>
          <w:p w:rsidR="00BC6EDC" w:rsidRPr="00274772" w:rsidRDefault="00BC6EDC" w:rsidP="00195AF8">
            <w:pPr>
              <w:spacing w:after="0" w:line="240" w:lineRule="auto"/>
              <w:jc w:val="center"/>
              <w:rPr>
                <w:rFonts w:ascii="Times New Roman" w:hAnsi="Times New Roman"/>
              </w:rPr>
            </w:pPr>
            <w:r w:rsidRPr="00274772">
              <w:rPr>
                <w:rFonts w:ascii="Times New Roman" w:hAnsi="Times New Roman"/>
              </w:rPr>
              <w:t>Carga Horária</w:t>
            </w:r>
          </w:p>
        </w:tc>
        <w:tc>
          <w:tcPr>
            <w:tcW w:w="891" w:type="dxa"/>
            <w:shd w:val="clear" w:color="auto" w:fill="D9E2F3" w:themeFill="accent5" w:themeFillTint="33"/>
            <w:vAlign w:val="center"/>
          </w:tcPr>
          <w:p w:rsidR="00BC6EDC" w:rsidRPr="00274772" w:rsidRDefault="00BC6EDC" w:rsidP="00195AF8">
            <w:pPr>
              <w:spacing w:after="0" w:line="240" w:lineRule="auto"/>
              <w:jc w:val="center"/>
              <w:rPr>
                <w:rFonts w:ascii="Times New Roman" w:hAnsi="Times New Roman"/>
              </w:rPr>
            </w:pPr>
            <w:r w:rsidRPr="00274772">
              <w:rPr>
                <w:rFonts w:ascii="Times New Roman" w:hAnsi="Times New Roman"/>
              </w:rPr>
              <w:t>Carga Horária Teórica</w:t>
            </w:r>
          </w:p>
        </w:tc>
        <w:tc>
          <w:tcPr>
            <w:tcW w:w="891" w:type="dxa"/>
            <w:shd w:val="clear" w:color="auto" w:fill="D9E2F3" w:themeFill="accent5" w:themeFillTint="33"/>
            <w:vAlign w:val="center"/>
          </w:tcPr>
          <w:p w:rsidR="00BC6EDC" w:rsidRPr="00274772" w:rsidRDefault="00BC6EDC" w:rsidP="00195AF8">
            <w:pPr>
              <w:spacing w:after="0" w:line="240" w:lineRule="auto"/>
              <w:jc w:val="center"/>
              <w:rPr>
                <w:rFonts w:ascii="Times New Roman" w:hAnsi="Times New Roman"/>
              </w:rPr>
            </w:pPr>
            <w:r w:rsidRPr="00274772">
              <w:rPr>
                <w:rFonts w:ascii="Times New Roman" w:hAnsi="Times New Roman"/>
              </w:rPr>
              <w:t>Carga Horária Prática</w:t>
            </w:r>
          </w:p>
        </w:tc>
        <w:tc>
          <w:tcPr>
            <w:tcW w:w="1445" w:type="dxa"/>
            <w:shd w:val="clear" w:color="auto" w:fill="D9E2F3" w:themeFill="accent5" w:themeFillTint="33"/>
            <w:vAlign w:val="center"/>
          </w:tcPr>
          <w:p w:rsidR="00BC6EDC" w:rsidRPr="00274772" w:rsidRDefault="00BC6EDC" w:rsidP="00195AF8">
            <w:pPr>
              <w:spacing w:after="0" w:line="240" w:lineRule="auto"/>
              <w:jc w:val="center"/>
              <w:rPr>
                <w:rFonts w:ascii="Times New Roman" w:hAnsi="Times New Roman"/>
              </w:rPr>
            </w:pPr>
            <w:r w:rsidRPr="00274772">
              <w:rPr>
                <w:rFonts w:ascii="Times New Roman" w:hAnsi="Times New Roman"/>
              </w:rPr>
              <w:t>Pré-Requisitos</w:t>
            </w:r>
          </w:p>
        </w:tc>
      </w:tr>
      <w:tr w:rsidR="00DA390D" w:rsidRPr="00274772" w:rsidTr="00195AF8">
        <w:trPr>
          <w:trHeight w:val="279"/>
          <w:jc w:val="center"/>
        </w:trPr>
        <w:tc>
          <w:tcPr>
            <w:tcW w:w="1145" w:type="dxa"/>
            <w:vAlign w:val="center"/>
          </w:tcPr>
          <w:p w:rsidR="00DA390D" w:rsidRPr="00274772" w:rsidRDefault="00DA390D" w:rsidP="00195AF8">
            <w:pPr>
              <w:spacing w:after="0" w:line="240" w:lineRule="auto"/>
              <w:jc w:val="center"/>
              <w:rPr>
                <w:rFonts w:ascii="Times New Roman" w:hAnsi="Times New Roman"/>
                <w:color w:val="000000"/>
              </w:rPr>
            </w:pPr>
            <w:r w:rsidRPr="00274772">
              <w:rPr>
                <w:rFonts w:ascii="Times New Roman" w:hAnsi="Times New Roman"/>
                <w:color w:val="000000"/>
              </w:rPr>
              <w:t>ZOO01</w:t>
            </w:r>
          </w:p>
        </w:tc>
        <w:tc>
          <w:tcPr>
            <w:tcW w:w="3435" w:type="dxa"/>
            <w:vAlign w:val="center"/>
          </w:tcPr>
          <w:p w:rsidR="00DA390D" w:rsidRPr="00274772" w:rsidRDefault="00DA390D" w:rsidP="00195AF8">
            <w:pPr>
              <w:spacing w:after="0" w:line="240" w:lineRule="auto"/>
              <w:jc w:val="center"/>
              <w:rPr>
                <w:rFonts w:ascii="Times New Roman" w:hAnsi="Times New Roman"/>
                <w:color w:val="000000"/>
              </w:rPr>
            </w:pPr>
            <w:r w:rsidRPr="00274772">
              <w:rPr>
                <w:rFonts w:ascii="Times New Roman" w:hAnsi="Times New Roman"/>
                <w:color w:val="000000"/>
              </w:rPr>
              <w:t>Português e Produção Textual</w:t>
            </w:r>
          </w:p>
        </w:tc>
        <w:tc>
          <w:tcPr>
            <w:tcW w:w="1026" w:type="dxa"/>
            <w:vAlign w:val="center"/>
          </w:tcPr>
          <w:p w:rsidR="00DA390D" w:rsidRPr="00274772" w:rsidRDefault="00DA390D" w:rsidP="00195AF8">
            <w:pPr>
              <w:spacing w:after="0" w:line="240" w:lineRule="auto"/>
              <w:jc w:val="center"/>
              <w:rPr>
                <w:rFonts w:ascii="Times New Roman" w:hAnsi="Times New Roman"/>
                <w:color w:val="000000"/>
              </w:rPr>
            </w:pPr>
            <w:r w:rsidRPr="00274772">
              <w:rPr>
                <w:rFonts w:ascii="Times New Roman" w:hAnsi="Times New Roman"/>
                <w:color w:val="000000"/>
              </w:rPr>
              <w:t>4</w:t>
            </w:r>
          </w:p>
        </w:tc>
        <w:tc>
          <w:tcPr>
            <w:tcW w:w="973" w:type="dxa"/>
            <w:vAlign w:val="center"/>
          </w:tcPr>
          <w:p w:rsidR="00DA390D" w:rsidRPr="00274772" w:rsidRDefault="00DA390D" w:rsidP="00195AF8">
            <w:pPr>
              <w:spacing w:after="0" w:line="240" w:lineRule="auto"/>
              <w:jc w:val="center"/>
              <w:rPr>
                <w:rFonts w:ascii="Times New Roman" w:hAnsi="Times New Roman"/>
                <w:color w:val="000000"/>
              </w:rPr>
            </w:pPr>
            <w:r w:rsidRPr="00274772">
              <w:rPr>
                <w:rFonts w:ascii="Times New Roman" w:hAnsi="Times New Roman"/>
                <w:color w:val="000000"/>
              </w:rPr>
              <w:t>60</w:t>
            </w:r>
          </w:p>
        </w:tc>
        <w:tc>
          <w:tcPr>
            <w:tcW w:w="891" w:type="dxa"/>
            <w:vAlign w:val="center"/>
          </w:tcPr>
          <w:p w:rsidR="00DA390D" w:rsidRPr="00274772" w:rsidRDefault="00DA390D" w:rsidP="00195AF8">
            <w:pPr>
              <w:spacing w:after="0" w:line="240" w:lineRule="auto"/>
              <w:jc w:val="center"/>
              <w:rPr>
                <w:rFonts w:ascii="Times New Roman" w:hAnsi="Times New Roman"/>
                <w:color w:val="000000"/>
              </w:rPr>
            </w:pPr>
            <w:r w:rsidRPr="00274772">
              <w:rPr>
                <w:rFonts w:ascii="Times New Roman" w:hAnsi="Times New Roman"/>
                <w:color w:val="000000"/>
              </w:rPr>
              <w:t>40</w:t>
            </w:r>
          </w:p>
        </w:tc>
        <w:tc>
          <w:tcPr>
            <w:tcW w:w="891" w:type="dxa"/>
            <w:vAlign w:val="center"/>
          </w:tcPr>
          <w:p w:rsidR="00DA390D" w:rsidRPr="00274772" w:rsidRDefault="00DA390D" w:rsidP="00195AF8">
            <w:pPr>
              <w:spacing w:after="0" w:line="240" w:lineRule="auto"/>
              <w:jc w:val="center"/>
              <w:rPr>
                <w:rFonts w:ascii="Times New Roman" w:hAnsi="Times New Roman"/>
                <w:color w:val="000000"/>
              </w:rPr>
            </w:pPr>
            <w:r w:rsidRPr="00274772">
              <w:rPr>
                <w:rFonts w:ascii="Times New Roman" w:hAnsi="Times New Roman"/>
                <w:color w:val="000000"/>
              </w:rPr>
              <w:t>20</w:t>
            </w:r>
          </w:p>
        </w:tc>
        <w:tc>
          <w:tcPr>
            <w:tcW w:w="1445" w:type="dxa"/>
            <w:vAlign w:val="center"/>
          </w:tcPr>
          <w:p w:rsidR="00DA390D" w:rsidRPr="00274772" w:rsidRDefault="00DA390D" w:rsidP="00195AF8">
            <w:pPr>
              <w:spacing w:after="0" w:line="240" w:lineRule="auto"/>
              <w:jc w:val="center"/>
              <w:rPr>
                <w:rFonts w:ascii="Times New Roman" w:hAnsi="Times New Roman"/>
                <w:color w:val="000000"/>
              </w:rPr>
            </w:pPr>
          </w:p>
        </w:tc>
      </w:tr>
      <w:tr w:rsidR="00DA390D" w:rsidRPr="00274772" w:rsidTr="00195AF8">
        <w:trPr>
          <w:trHeight w:val="581"/>
          <w:jc w:val="center"/>
        </w:trPr>
        <w:tc>
          <w:tcPr>
            <w:tcW w:w="1145" w:type="dxa"/>
            <w:vAlign w:val="center"/>
          </w:tcPr>
          <w:p w:rsidR="00DA390D" w:rsidRPr="00274772" w:rsidRDefault="00DA390D" w:rsidP="00195AF8">
            <w:pPr>
              <w:spacing w:after="0" w:line="240" w:lineRule="auto"/>
              <w:jc w:val="center"/>
              <w:rPr>
                <w:rFonts w:ascii="Times New Roman" w:hAnsi="Times New Roman"/>
                <w:color w:val="000000"/>
              </w:rPr>
            </w:pPr>
            <w:r w:rsidRPr="00274772">
              <w:rPr>
                <w:rFonts w:ascii="Times New Roman" w:hAnsi="Times New Roman"/>
                <w:color w:val="000000"/>
              </w:rPr>
              <w:t>ZOO02</w:t>
            </w:r>
          </w:p>
        </w:tc>
        <w:tc>
          <w:tcPr>
            <w:tcW w:w="3435" w:type="dxa"/>
            <w:vAlign w:val="center"/>
          </w:tcPr>
          <w:p w:rsidR="00DA390D" w:rsidRPr="00274772" w:rsidRDefault="00DA390D" w:rsidP="00195AF8">
            <w:pPr>
              <w:spacing w:after="0" w:line="240" w:lineRule="auto"/>
              <w:jc w:val="center"/>
              <w:rPr>
                <w:rFonts w:ascii="Times New Roman" w:hAnsi="Times New Roman"/>
                <w:color w:val="000000"/>
              </w:rPr>
            </w:pPr>
            <w:r w:rsidRPr="00274772">
              <w:rPr>
                <w:rFonts w:ascii="Times New Roman" w:hAnsi="Times New Roman"/>
                <w:color w:val="000000"/>
              </w:rPr>
              <w:t>Introdução à Zootecnia e Ética Profissional</w:t>
            </w:r>
          </w:p>
        </w:tc>
        <w:tc>
          <w:tcPr>
            <w:tcW w:w="1026" w:type="dxa"/>
            <w:vAlign w:val="center"/>
          </w:tcPr>
          <w:p w:rsidR="00DA390D" w:rsidRPr="00274772" w:rsidRDefault="00DA390D" w:rsidP="00195AF8">
            <w:pPr>
              <w:spacing w:after="0" w:line="240" w:lineRule="auto"/>
              <w:jc w:val="center"/>
              <w:rPr>
                <w:rFonts w:ascii="Times New Roman" w:hAnsi="Times New Roman"/>
                <w:color w:val="000000"/>
              </w:rPr>
            </w:pPr>
            <w:r w:rsidRPr="00274772">
              <w:rPr>
                <w:rFonts w:ascii="Times New Roman" w:hAnsi="Times New Roman"/>
                <w:color w:val="000000"/>
              </w:rPr>
              <w:t>3</w:t>
            </w:r>
          </w:p>
        </w:tc>
        <w:tc>
          <w:tcPr>
            <w:tcW w:w="973" w:type="dxa"/>
            <w:vAlign w:val="center"/>
          </w:tcPr>
          <w:p w:rsidR="00DA390D" w:rsidRPr="00274772" w:rsidRDefault="00DA390D" w:rsidP="00195AF8">
            <w:pPr>
              <w:spacing w:after="0" w:line="240" w:lineRule="auto"/>
              <w:jc w:val="center"/>
              <w:rPr>
                <w:rFonts w:ascii="Times New Roman" w:hAnsi="Times New Roman"/>
                <w:color w:val="000000"/>
              </w:rPr>
            </w:pPr>
            <w:r w:rsidRPr="00274772">
              <w:rPr>
                <w:rFonts w:ascii="Times New Roman" w:hAnsi="Times New Roman"/>
                <w:color w:val="000000"/>
              </w:rPr>
              <w:t>45</w:t>
            </w:r>
          </w:p>
        </w:tc>
        <w:tc>
          <w:tcPr>
            <w:tcW w:w="891" w:type="dxa"/>
            <w:vAlign w:val="center"/>
          </w:tcPr>
          <w:p w:rsidR="00DA390D" w:rsidRPr="00274772" w:rsidRDefault="00DA390D" w:rsidP="00195AF8">
            <w:pPr>
              <w:spacing w:after="0" w:line="240" w:lineRule="auto"/>
              <w:jc w:val="center"/>
              <w:rPr>
                <w:rFonts w:ascii="Times New Roman" w:hAnsi="Times New Roman"/>
                <w:color w:val="000000"/>
              </w:rPr>
            </w:pPr>
            <w:r w:rsidRPr="00274772">
              <w:rPr>
                <w:rFonts w:ascii="Times New Roman" w:hAnsi="Times New Roman"/>
                <w:color w:val="000000"/>
              </w:rPr>
              <w:t>30</w:t>
            </w:r>
          </w:p>
        </w:tc>
        <w:tc>
          <w:tcPr>
            <w:tcW w:w="891" w:type="dxa"/>
            <w:vAlign w:val="center"/>
          </w:tcPr>
          <w:p w:rsidR="00DA390D" w:rsidRPr="00274772" w:rsidRDefault="00DA390D" w:rsidP="00195AF8">
            <w:pPr>
              <w:spacing w:after="0" w:line="240" w:lineRule="auto"/>
              <w:jc w:val="center"/>
              <w:rPr>
                <w:rFonts w:ascii="Times New Roman" w:hAnsi="Times New Roman"/>
                <w:color w:val="000000"/>
              </w:rPr>
            </w:pPr>
            <w:r w:rsidRPr="00274772">
              <w:rPr>
                <w:rFonts w:ascii="Times New Roman" w:hAnsi="Times New Roman"/>
                <w:color w:val="000000"/>
              </w:rPr>
              <w:t>15</w:t>
            </w:r>
          </w:p>
        </w:tc>
        <w:tc>
          <w:tcPr>
            <w:tcW w:w="1445" w:type="dxa"/>
            <w:vAlign w:val="center"/>
          </w:tcPr>
          <w:p w:rsidR="00DA390D" w:rsidRPr="00274772" w:rsidRDefault="00DA390D" w:rsidP="00195AF8">
            <w:pPr>
              <w:spacing w:after="0" w:line="240" w:lineRule="auto"/>
              <w:jc w:val="center"/>
              <w:rPr>
                <w:rFonts w:ascii="Times New Roman" w:hAnsi="Times New Roman"/>
                <w:color w:val="000000"/>
              </w:rPr>
            </w:pPr>
          </w:p>
        </w:tc>
      </w:tr>
      <w:tr w:rsidR="00DA390D" w:rsidRPr="00274772" w:rsidTr="00195AF8">
        <w:trPr>
          <w:trHeight w:val="279"/>
          <w:jc w:val="center"/>
        </w:trPr>
        <w:tc>
          <w:tcPr>
            <w:tcW w:w="1145" w:type="dxa"/>
            <w:vAlign w:val="center"/>
          </w:tcPr>
          <w:p w:rsidR="00DA390D" w:rsidRPr="00274772" w:rsidRDefault="00DA390D" w:rsidP="00195AF8">
            <w:pPr>
              <w:spacing w:after="0" w:line="240" w:lineRule="auto"/>
              <w:jc w:val="center"/>
              <w:rPr>
                <w:rFonts w:ascii="Times New Roman" w:hAnsi="Times New Roman"/>
                <w:color w:val="000000"/>
              </w:rPr>
            </w:pPr>
            <w:r w:rsidRPr="00274772">
              <w:rPr>
                <w:rFonts w:ascii="Times New Roman" w:hAnsi="Times New Roman"/>
                <w:color w:val="000000"/>
              </w:rPr>
              <w:t>ZOO03</w:t>
            </w:r>
          </w:p>
        </w:tc>
        <w:tc>
          <w:tcPr>
            <w:tcW w:w="3435" w:type="dxa"/>
            <w:vAlign w:val="center"/>
          </w:tcPr>
          <w:p w:rsidR="00DA390D" w:rsidRPr="00274772" w:rsidRDefault="00DA390D" w:rsidP="00195AF8">
            <w:pPr>
              <w:spacing w:after="0" w:line="240" w:lineRule="auto"/>
              <w:jc w:val="center"/>
              <w:rPr>
                <w:rFonts w:ascii="Times New Roman" w:hAnsi="Times New Roman"/>
                <w:color w:val="000000"/>
              </w:rPr>
            </w:pPr>
            <w:r w:rsidRPr="00274772">
              <w:rPr>
                <w:rFonts w:ascii="Times New Roman" w:hAnsi="Times New Roman"/>
                <w:color w:val="000000"/>
              </w:rPr>
              <w:t>Matemática Elementar</w:t>
            </w:r>
          </w:p>
        </w:tc>
        <w:tc>
          <w:tcPr>
            <w:tcW w:w="1026" w:type="dxa"/>
            <w:vAlign w:val="center"/>
          </w:tcPr>
          <w:p w:rsidR="00DA390D" w:rsidRPr="00274772" w:rsidRDefault="00DA390D" w:rsidP="00195AF8">
            <w:pPr>
              <w:spacing w:after="0" w:line="240" w:lineRule="auto"/>
              <w:jc w:val="center"/>
              <w:rPr>
                <w:rFonts w:ascii="Times New Roman" w:hAnsi="Times New Roman"/>
                <w:color w:val="000000"/>
              </w:rPr>
            </w:pPr>
            <w:r w:rsidRPr="00274772">
              <w:rPr>
                <w:rFonts w:ascii="Times New Roman" w:hAnsi="Times New Roman"/>
                <w:color w:val="000000"/>
              </w:rPr>
              <w:t>4</w:t>
            </w:r>
          </w:p>
        </w:tc>
        <w:tc>
          <w:tcPr>
            <w:tcW w:w="973" w:type="dxa"/>
            <w:vAlign w:val="center"/>
          </w:tcPr>
          <w:p w:rsidR="00DA390D" w:rsidRPr="00274772" w:rsidRDefault="00DA390D" w:rsidP="00195AF8">
            <w:pPr>
              <w:spacing w:after="0" w:line="240" w:lineRule="auto"/>
              <w:jc w:val="center"/>
              <w:rPr>
                <w:rFonts w:ascii="Times New Roman" w:hAnsi="Times New Roman"/>
                <w:color w:val="000000"/>
              </w:rPr>
            </w:pPr>
            <w:r w:rsidRPr="00274772">
              <w:rPr>
                <w:rFonts w:ascii="Times New Roman" w:hAnsi="Times New Roman"/>
                <w:color w:val="000000"/>
              </w:rPr>
              <w:t>60</w:t>
            </w:r>
          </w:p>
        </w:tc>
        <w:tc>
          <w:tcPr>
            <w:tcW w:w="891" w:type="dxa"/>
            <w:vAlign w:val="center"/>
          </w:tcPr>
          <w:p w:rsidR="00DA390D" w:rsidRPr="00274772" w:rsidRDefault="00DA390D" w:rsidP="00195AF8">
            <w:pPr>
              <w:spacing w:after="0" w:line="240" w:lineRule="auto"/>
              <w:jc w:val="center"/>
              <w:rPr>
                <w:rFonts w:ascii="Times New Roman" w:hAnsi="Times New Roman"/>
                <w:color w:val="000000"/>
              </w:rPr>
            </w:pPr>
            <w:r w:rsidRPr="00274772">
              <w:rPr>
                <w:rFonts w:ascii="Times New Roman" w:hAnsi="Times New Roman"/>
                <w:color w:val="000000"/>
              </w:rPr>
              <w:t>40</w:t>
            </w:r>
          </w:p>
        </w:tc>
        <w:tc>
          <w:tcPr>
            <w:tcW w:w="891" w:type="dxa"/>
            <w:vAlign w:val="center"/>
          </w:tcPr>
          <w:p w:rsidR="00DA390D" w:rsidRPr="00274772" w:rsidRDefault="00DA390D" w:rsidP="00195AF8">
            <w:pPr>
              <w:spacing w:after="0" w:line="240" w:lineRule="auto"/>
              <w:jc w:val="center"/>
              <w:rPr>
                <w:rFonts w:ascii="Times New Roman" w:hAnsi="Times New Roman"/>
                <w:color w:val="000000"/>
              </w:rPr>
            </w:pPr>
            <w:r w:rsidRPr="00274772">
              <w:rPr>
                <w:rFonts w:ascii="Times New Roman" w:hAnsi="Times New Roman"/>
                <w:color w:val="000000"/>
              </w:rPr>
              <w:t>20</w:t>
            </w:r>
          </w:p>
        </w:tc>
        <w:tc>
          <w:tcPr>
            <w:tcW w:w="1445" w:type="dxa"/>
            <w:vAlign w:val="center"/>
          </w:tcPr>
          <w:p w:rsidR="00DA390D" w:rsidRPr="00274772" w:rsidRDefault="00DA390D" w:rsidP="00195AF8">
            <w:pPr>
              <w:spacing w:after="0" w:line="240" w:lineRule="auto"/>
              <w:jc w:val="center"/>
              <w:rPr>
                <w:rFonts w:ascii="Times New Roman" w:hAnsi="Times New Roman"/>
                <w:color w:val="000000"/>
              </w:rPr>
            </w:pPr>
          </w:p>
        </w:tc>
      </w:tr>
      <w:tr w:rsidR="00DA390D" w:rsidRPr="00274772" w:rsidTr="00195AF8">
        <w:trPr>
          <w:trHeight w:val="279"/>
          <w:jc w:val="center"/>
        </w:trPr>
        <w:tc>
          <w:tcPr>
            <w:tcW w:w="1145" w:type="dxa"/>
            <w:vAlign w:val="center"/>
          </w:tcPr>
          <w:p w:rsidR="00DA390D" w:rsidRPr="00274772" w:rsidRDefault="00DA390D" w:rsidP="00195AF8">
            <w:pPr>
              <w:spacing w:after="0" w:line="240" w:lineRule="auto"/>
              <w:jc w:val="center"/>
              <w:rPr>
                <w:rFonts w:ascii="Times New Roman" w:hAnsi="Times New Roman"/>
                <w:color w:val="000000"/>
              </w:rPr>
            </w:pPr>
            <w:r w:rsidRPr="00274772">
              <w:rPr>
                <w:rFonts w:ascii="Times New Roman" w:hAnsi="Times New Roman"/>
                <w:color w:val="000000"/>
              </w:rPr>
              <w:t>ZOO04</w:t>
            </w:r>
          </w:p>
        </w:tc>
        <w:tc>
          <w:tcPr>
            <w:tcW w:w="3435" w:type="dxa"/>
            <w:vAlign w:val="center"/>
          </w:tcPr>
          <w:p w:rsidR="00DA390D" w:rsidRPr="00274772" w:rsidRDefault="00DA390D" w:rsidP="00195AF8">
            <w:pPr>
              <w:spacing w:after="0" w:line="240" w:lineRule="auto"/>
              <w:jc w:val="center"/>
              <w:rPr>
                <w:rFonts w:ascii="Times New Roman" w:hAnsi="Times New Roman"/>
                <w:color w:val="000000"/>
              </w:rPr>
            </w:pPr>
            <w:r w:rsidRPr="00274772">
              <w:rPr>
                <w:rFonts w:ascii="Times New Roman" w:hAnsi="Times New Roman"/>
                <w:color w:val="000000"/>
              </w:rPr>
              <w:t>Informática</w:t>
            </w:r>
            <w:r w:rsidR="009E598D">
              <w:rPr>
                <w:rFonts w:ascii="Times New Roman" w:hAnsi="Times New Roman"/>
                <w:color w:val="000000"/>
              </w:rPr>
              <w:t xml:space="preserve"> </w:t>
            </w:r>
            <w:r w:rsidRPr="00274772">
              <w:rPr>
                <w:rFonts w:ascii="Times New Roman" w:hAnsi="Times New Roman"/>
                <w:color w:val="000000"/>
              </w:rPr>
              <w:t>Básica</w:t>
            </w:r>
          </w:p>
        </w:tc>
        <w:tc>
          <w:tcPr>
            <w:tcW w:w="1026" w:type="dxa"/>
            <w:vAlign w:val="center"/>
          </w:tcPr>
          <w:p w:rsidR="00DA390D" w:rsidRPr="00274772" w:rsidRDefault="00DA390D" w:rsidP="00195AF8">
            <w:pPr>
              <w:spacing w:after="0" w:line="240" w:lineRule="auto"/>
              <w:jc w:val="center"/>
              <w:rPr>
                <w:rFonts w:ascii="Times New Roman" w:hAnsi="Times New Roman"/>
                <w:color w:val="000000"/>
              </w:rPr>
            </w:pPr>
            <w:r w:rsidRPr="00274772">
              <w:rPr>
                <w:rFonts w:ascii="Times New Roman" w:hAnsi="Times New Roman"/>
                <w:color w:val="000000"/>
              </w:rPr>
              <w:t>3</w:t>
            </w:r>
          </w:p>
        </w:tc>
        <w:tc>
          <w:tcPr>
            <w:tcW w:w="973" w:type="dxa"/>
            <w:vAlign w:val="center"/>
          </w:tcPr>
          <w:p w:rsidR="00DA390D" w:rsidRPr="00274772" w:rsidRDefault="00DA390D" w:rsidP="00195AF8">
            <w:pPr>
              <w:spacing w:after="0" w:line="240" w:lineRule="auto"/>
              <w:jc w:val="center"/>
              <w:rPr>
                <w:rFonts w:ascii="Times New Roman" w:hAnsi="Times New Roman"/>
                <w:color w:val="000000"/>
              </w:rPr>
            </w:pPr>
            <w:r w:rsidRPr="00274772">
              <w:rPr>
                <w:rFonts w:ascii="Times New Roman" w:hAnsi="Times New Roman"/>
                <w:color w:val="000000"/>
              </w:rPr>
              <w:t>45</w:t>
            </w:r>
          </w:p>
        </w:tc>
        <w:tc>
          <w:tcPr>
            <w:tcW w:w="891" w:type="dxa"/>
            <w:vAlign w:val="center"/>
          </w:tcPr>
          <w:p w:rsidR="00DA390D" w:rsidRPr="00274772" w:rsidRDefault="00DA390D" w:rsidP="00195AF8">
            <w:pPr>
              <w:spacing w:after="0" w:line="240" w:lineRule="auto"/>
              <w:jc w:val="center"/>
              <w:rPr>
                <w:rFonts w:ascii="Times New Roman" w:hAnsi="Times New Roman"/>
                <w:color w:val="000000"/>
              </w:rPr>
            </w:pPr>
            <w:r w:rsidRPr="00274772">
              <w:rPr>
                <w:rFonts w:ascii="Times New Roman" w:hAnsi="Times New Roman"/>
                <w:color w:val="000000"/>
              </w:rPr>
              <w:t>30</w:t>
            </w:r>
          </w:p>
        </w:tc>
        <w:tc>
          <w:tcPr>
            <w:tcW w:w="891" w:type="dxa"/>
            <w:vAlign w:val="center"/>
          </w:tcPr>
          <w:p w:rsidR="00DA390D" w:rsidRPr="00274772" w:rsidRDefault="00DA390D" w:rsidP="00195AF8">
            <w:pPr>
              <w:spacing w:after="0" w:line="240" w:lineRule="auto"/>
              <w:jc w:val="center"/>
              <w:rPr>
                <w:rFonts w:ascii="Times New Roman" w:hAnsi="Times New Roman"/>
                <w:color w:val="000000"/>
              </w:rPr>
            </w:pPr>
            <w:r w:rsidRPr="00274772">
              <w:rPr>
                <w:rFonts w:ascii="Times New Roman" w:hAnsi="Times New Roman"/>
                <w:color w:val="000000"/>
              </w:rPr>
              <w:t>15</w:t>
            </w:r>
          </w:p>
        </w:tc>
        <w:tc>
          <w:tcPr>
            <w:tcW w:w="1445" w:type="dxa"/>
            <w:vAlign w:val="center"/>
          </w:tcPr>
          <w:p w:rsidR="00DA390D" w:rsidRPr="00274772" w:rsidRDefault="00DA390D" w:rsidP="00195AF8">
            <w:pPr>
              <w:spacing w:after="0" w:line="240" w:lineRule="auto"/>
              <w:jc w:val="center"/>
              <w:rPr>
                <w:rFonts w:ascii="Times New Roman" w:hAnsi="Times New Roman"/>
                <w:color w:val="000000"/>
              </w:rPr>
            </w:pPr>
          </w:p>
        </w:tc>
      </w:tr>
      <w:tr w:rsidR="00DA390D" w:rsidRPr="00274772" w:rsidTr="00195AF8">
        <w:trPr>
          <w:trHeight w:val="279"/>
          <w:jc w:val="center"/>
        </w:trPr>
        <w:tc>
          <w:tcPr>
            <w:tcW w:w="1145" w:type="dxa"/>
            <w:vAlign w:val="center"/>
          </w:tcPr>
          <w:p w:rsidR="00DA390D" w:rsidRPr="00274772" w:rsidRDefault="00DA390D" w:rsidP="00195AF8">
            <w:pPr>
              <w:spacing w:after="0" w:line="240" w:lineRule="auto"/>
              <w:jc w:val="center"/>
              <w:rPr>
                <w:rFonts w:ascii="Times New Roman" w:hAnsi="Times New Roman"/>
                <w:color w:val="000000"/>
              </w:rPr>
            </w:pPr>
            <w:r w:rsidRPr="00274772">
              <w:rPr>
                <w:rFonts w:ascii="Times New Roman" w:hAnsi="Times New Roman"/>
                <w:color w:val="000000"/>
              </w:rPr>
              <w:t>ZOO05</w:t>
            </w:r>
          </w:p>
        </w:tc>
        <w:tc>
          <w:tcPr>
            <w:tcW w:w="3435" w:type="dxa"/>
            <w:vAlign w:val="center"/>
          </w:tcPr>
          <w:p w:rsidR="00DA390D" w:rsidRPr="00274772" w:rsidRDefault="00DA390D" w:rsidP="00195AF8">
            <w:pPr>
              <w:spacing w:after="0" w:line="240" w:lineRule="auto"/>
              <w:jc w:val="center"/>
              <w:rPr>
                <w:rFonts w:ascii="Times New Roman" w:hAnsi="Times New Roman"/>
                <w:color w:val="000000"/>
              </w:rPr>
            </w:pPr>
            <w:r w:rsidRPr="00274772">
              <w:rPr>
                <w:rFonts w:ascii="Times New Roman" w:hAnsi="Times New Roman"/>
                <w:color w:val="000000"/>
              </w:rPr>
              <w:t>Química Geral e Orgânica</w:t>
            </w:r>
          </w:p>
        </w:tc>
        <w:tc>
          <w:tcPr>
            <w:tcW w:w="1026" w:type="dxa"/>
            <w:vAlign w:val="center"/>
          </w:tcPr>
          <w:p w:rsidR="00DA390D" w:rsidRPr="00274772" w:rsidRDefault="00DA390D" w:rsidP="00195AF8">
            <w:pPr>
              <w:spacing w:after="0" w:line="240" w:lineRule="auto"/>
              <w:jc w:val="center"/>
              <w:rPr>
                <w:rFonts w:ascii="Times New Roman" w:hAnsi="Times New Roman"/>
                <w:color w:val="000000"/>
              </w:rPr>
            </w:pPr>
            <w:r w:rsidRPr="00274772">
              <w:rPr>
                <w:rFonts w:ascii="Times New Roman" w:hAnsi="Times New Roman"/>
                <w:color w:val="000000"/>
              </w:rPr>
              <w:t>4</w:t>
            </w:r>
          </w:p>
        </w:tc>
        <w:tc>
          <w:tcPr>
            <w:tcW w:w="973" w:type="dxa"/>
            <w:vAlign w:val="center"/>
          </w:tcPr>
          <w:p w:rsidR="00DA390D" w:rsidRPr="00274772" w:rsidRDefault="00DA390D" w:rsidP="00195AF8">
            <w:pPr>
              <w:spacing w:after="0" w:line="240" w:lineRule="auto"/>
              <w:jc w:val="center"/>
              <w:rPr>
                <w:rFonts w:ascii="Times New Roman" w:hAnsi="Times New Roman"/>
                <w:color w:val="000000"/>
              </w:rPr>
            </w:pPr>
            <w:r w:rsidRPr="00274772">
              <w:rPr>
                <w:rFonts w:ascii="Times New Roman" w:hAnsi="Times New Roman"/>
                <w:color w:val="000000"/>
              </w:rPr>
              <w:t>60</w:t>
            </w:r>
          </w:p>
        </w:tc>
        <w:tc>
          <w:tcPr>
            <w:tcW w:w="891" w:type="dxa"/>
            <w:vAlign w:val="center"/>
          </w:tcPr>
          <w:p w:rsidR="00DA390D" w:rsidRPr="00274772" w:rsidRDefault="00DA390D" w:rsidP="00195AF8">
            <w:pPr>
              <w:spacing w:after="0" w:line="240" w:lineRule="auto"/>
              <w:jc w:val="center"/>
              <w:rPr>
                <w:rFonts w:ascii="Times New Roman" w:hAnsi="Times New Roman"/>
                <w:color w:val="000000"/>
              </w:rPr>
            </w:pPr>
            <w:r w:rsidRPr="00274772">
              <w:rPr>
                <w:rFonts w:ascii="Times New Roman" w:hAnsi="Times New Roman"/>
                <w:color w:val="000000"/>
              </w:rPr>
              <w:t>40</w:t>
            </w:r>
          </w:p>
        </w:tc>
        <w:tc>
          <w:tcPr>
            <w:tcW w:w="891" w:type="dxa"/>
            <w:vAlign w:val="center"/>
          </w:tcPr>
          <w:p w:rsidR="00DA390D" w:rsidRPr="00274772" w:rsidRDefault="00DA390D" w:rsidP="00195AF8">
            <w:pPr>
              <w:spacing w:after="0" w:line="240" w:lineRule="auto"/>
              <w:jc w:val="center"/>
              <w:rPr>
                <w:rFonts w:ascii="Times New Roman" w:hAnsi="Times New Roman"/>
                <w:color w:val="000000"/>
              </w:rPr>
            </w:pPr>
            <w:r w:rsidRPr="00274772">
              <w:rPr>
                <w:rFonts w:ascii="Times New Roman" w:hAnsi="Times New Roman"/>
                <w:color w:val="000000"/>
              </w:rPr>
              <w:t>20</w:t>
            </w:r>
          </w:p>
        </w:tc>
        <w:tc>
          <w:tcPr>
            <w:tcW w:w="1445" w:type="dxa"/>
            <w:vAlign w:val="center"/>
          </w:tcPr>
          <w:p w:rsidR="00DA390D" w:rsidRPr="00274772" w:rsidRDefault="00DA390D" w:rsidP="00195AF8">
            <w:pPr>
              <w:spacing w:after="0" w:line="240" w:lineRule="auto"/>
              <w:jc w:val="center"/>
              <w:rPr>
                <w:rFonts w:ascii="Times New Roman" w:hAnsi="Times New Roman"/>
                <w:color w:val="000000"/>
              </w:rPr>
            </w:pPr>
          </w:p>
        </w:tc>
      </w:tr>
      <w:tr w:rsidR="00DA390D" w:rsidRPr="00274772" w:rsidTr="00195AF8">
        <w:trPr>
          <w:trHeight w:val="279"/>
          <w:jc w:val="center"/>
        </w:trPr>
        <w:tc>
          <w:tcPr>
            <w:tcW w:w="1145" w:type="dxa"/>
            <w:vAlign w:val="center"/>
          </w:tcPr>
          <w:p w:rsidR="00DA390D" w:rsidRPr="00274772" w:rsidRDefault="00DA390D" w:rsidP="00195AF8">
            <w:pPr>
              <w:spacing w:after="0" w:line="240" w:lineRule="auto"/>
              <w:jc w:val="center"/>
              <w:rPr>
                <w:rFonts w:ascii="Times New Roman" w:hAnsi="Times New Roman"/>
                <w:color w:val="000000"/>
              </w:rPr>
            </w:pPr>
            <w:r w:rsidRPr="00274772">
              <w:rPr>
                <w:rFonts w:ascii="Times New Roman" w:hAnsi="Times New Roman"/>
                <w:color w:val="000000"/>
              </w:rPr>
              <w:t>ZOO06</w:t>
            </w:r>
          </w:p>
        </w:tc>
        <w:tc>
          <w:tcPr>
            <w:tcW w:w="3435" w:type="dxa"/>
            <w:vAlign w:val="center"/>
          </w:tcPr>
          <w:p w:rsidR="00DA390D" w:rsidRPr="00274772" w:rsidRDefault="00DA390D" w:rsidP="00195AF8">
            <w:pPr>
              <w:spacing w:after="0" w:line="240" w:lineRule="auto"/>
              <w:jc w:val="center"/>
              <w:rPr>
                <w:rFonts w:ascii="Times New Roman" w:hAnsi="Times New Roman"/>
                <w:color w:val="000000"/>
              </w:rPr>
            </w:pPr>
            <w:r w:rsidRPr="00274772">
              <w:rPr>
                <w:rFonts w:ascii="Times New Roman" w:hAnsi="Times New Roman"/>
                <w:color w:val="000000"/>
              </w:rPr>
              <w:t>Biologia Celular</w:t>
            </w:r>
          </w:p>
        </w:tc>
        <w:tc>
          <w:tcPr>
            <w:tcW w:w="1026" w:type="dxa"/>
            <w:vAlign w:val="center"/>
          </w:tcPr>
          <w:p w:rsidR="00DA390D" w:rsidRPr="00274772" w:rsidRDefault="00DA390D" w:rsidP="00195AF8">
            <w:pPr>
              <w:spacing w:after="0" w:line="240" w:lineRule="auto"/>
              <w:jc w:val="center"/>
              <w:rPr>
                <w:rFonts w:ascii="Times New Roman" w:hAnsi="Times New Roman"/>
                <w:color w:val="000000"/>
              </w:rPr>
            </w:pPr>
            <w:r w:rsidRPr="00274772">
              <w:rPr>
                <w:rFonts w:ascii="Times New Roman" w:hAnsi="Times New Roman"/>
                <w:color w:val="000000"/>
              </w:rPr>
              <w:t>4</w:t>
            </w:r>
          </w:p>
        </w:tc>
        <w:tc>
          <w:tcPr>
            <w:tcW w:w="973" w:type="dxa"/>
            <w:vAlign w:val="center"/>
          </w:tcPr>
          <w:p w:rsidR="00DA390D" w:rsidRPr="00274772" w:rsidRDefault="00DA390D" w:rsidP="00195AF8">
            <w:pPr>
              <w:spacing w:after="0" w:line="240" w:lineRule="auto"/>
              <w:jc w:val="center"/>
              <w:rPr>
                <w:rFonts w:ascii="Times New Roman" w:hAnsi="Times New Roman"/>
                <w:color w:val="000000"/>
              </w:rPr>
            </w:pPr>
            <w:r w:rsidRPr="00274772">
              <w:rPr>
                <w:rFonts w:ascii="Times New Roman" w:hAnsi="Times New Roman"/>
                <w:color w:val="000000"/>
              </w:rPr>
              <w:t>60</w:t>
            </w:r>
          </w:p>
        </w:tc>
        <w:tc>
          <w:tcPr>
            <w:tcW w:w="891" w:type="dxa"/>
            <w:vAlign w:val="center"/>
          </w:tcPr>
          <w:p w:rsidR="00DA390D" w:rsidRPr="00274772" w:rsidRDefault="00DA390D" w:rsidP="00195AF8">
            <w:pPr>
              <w:spacing w:after="0" w:line="240" w:lineRule="auto"/>
              <w:jc w:val="center"/>
              <w:rPr>
                <w:rFonts w:ascii="Times New Roman" w:hAnsi="Times New Roman"/>
                <w:color w:val="000000"/>
              </w:rPr>
            </w:pPr>
            <w:r w:rsidRPr="00274772">
              <w:rPr>
                <w:rFonts w:ascii="Times New Roman" w:hAnsi="Times New Roman"/>
                <w:color w:val="000000"/>
              </w:rPr>
              <w:t>40</w:t>
            </w:r>
          </w:p>
        </w:tc>
        <w:tc>
          <w:tcPr>
            <w:tcW w:w="891" w:type="dxa"/>
            <w:vAlign w:val="center"/>
          </w:tcPr>
          <w:p w:rsidR="00DA390D" w:rsidRPr="00274772" w:rsidRDefault="00DA390D" w:rsidP="00195AF8">
            <w:pPr>
              <w:spacing w:after="0" w:line="240" w:lineRule="auto"/>
              <w:jc w:val="center"/>
              <w:rPr>
                <w:rFonts w:ascii="Times New Roman" w:hAnsi="Times New Roman"/>
                <w:color w:val="000000"/>
              </w:rPr>
            </w:pPr>
            <w:r w:rsidRPr="00274772">
              <w:rPr>
                <w:rFonts w:ascii="Times New Roman" w:hAnsi="Times New Roman"/>
                <w:color w:val="000000"/>
              </w:rPr>
              <w:t>20</w:t>
            </w:r>
          </w:p>
        </w:tc>
        <w:tc>
          <w:tcPr>
            <w:tcW w:w="1445" w:type="dxa"/>
            <w:vAlign w:val="center"/>
          </w:tcPr>
          <w:p w:rsidR="00DA390D" w:rsidRPr="00274772" w:rsidRDefault="00DA390D" w:rsidP="00195AF8">
            <w:pPr>
              <w:spacing w:after="0" w:line="240" w:lineRule="auto"/>
              <w:jc w:val="center"/>
              <w:rPr>
                <w:rFonts w:ascii="Times New Roman" w:hAnsi="Times New Roman"/>
                <w:color w:val="000000"/>
              </w:rPr>
            </w:pPr>
          </w:p>
        </w:tc>
      </w:tr>
      <w:tr w:rsidR="00DA390D" w:rsidRPr="00274772" w:rsidTr="00195AF8">
        <w:trPr>
          <w:trHeight w:val="279"/>
          <w:jc w:val="center"/>
        </w:trPr>
        <w:tc>
          <w:tcPr>
            <w:tcW w:w="1145" w:type="dxa"/>
            <w:vAlign w:val="center"/>
          </w:tcPr>
          <w:p w:rsidR="00DA390D" w:rsidRPr="00274772" w:rsidRDefault="00DA390D" w:rsidP="00195AF8">
            <w:pPr>
              <w:spacing w:after="0" w:line="240" w:lineRule="auto"/>
              <w:jc w:val="center"/>
              <w:rPr>
                <w:rFonts w:ascii="Times New Roman" w:hAnsi="Times New Roman"/>
                <w:color w:val="000000"/>
              </w:rPr>
            </w:pPr>
            <w:r w:rsidRPr="00274772">
              <w:rPr>
                <w:rFonts w:ascii="Times New Roman" w:hAnsi="Times New Roman"/>
                <w:color w:val="000000"/>
              </w:rPr>
              <w:t>ZOO07</w:t>
            </w:r>
          </w:p>
        </w:tc>
        <w:tc>
          <w:tcPr>
            <w:tcW w:w="3435" w:type="dxa"/>
            <w:vAlign w:val="center"/>
          </w:tcPr>
          <w:p w:rsidR="00DA390D" w:rsidRPr="00274772" w:rsidRDefault="00DA390D" w:rsidP="00195AF8">
            <w:pPr>
              <w:spacing w:after="0" w:line="240" w:lineRule="auto"/>
              <w:jc w:val="center"/>
              <w:rPr>
                <w:rFonts w:ascii="Times New Roman" w:hAnsi="Times New Roman"/>
                <w:color w:val="000000"/>
              </w:rPr>
            </w:pPr>
            <w:r w:rsidRPr="00274772">
              <w:rPr>
                <w:rFonts w:ascii="Times New Roman" w:hAnsi="Times New Roman"/>
                <w:color w:val="000000"/>
              </w:rPr>
              <w:t>Ecologia Geral</w:t>
            </w:r>
          </w:p>
        </w:tc>
        <w:tc>
          <w:tcPr>
            <w:tcW w:w="1026" w:type="dxa"/>
            <w:vAlign w:val="center"/>
          </w:tcPr>
          <w:p w:rsidR="00DA390D" w:rsidRPr="00274772" w:rsidRDefault="00DA390D" w:rsidP="00195AF8">
            <w:pPr>
              <w:spacing w:after="0" w:line="240" w:lineRule="auto"/>
              <w:jc w:val="center"/>
              <w:rPr>
                <w:rFonts w:ascii="Times New Roman" w:hAnsi="Times New Roman"/>
                <w:color w:val="000000"/>
              </w:rPr>
            </w:pPr>
            <w:r w:rsidRPr="00274772">
              <w:rPr>
                <w:rFonts w:ascii="Times New Roman" w:hAnsi="Times New Roman"/>
                <w:color w:val="000000"/>
              </w:rPr>
              <w:t>3</w:t>
            </w:r>
          </w:p>
        </w:tc>
        <w:tc>
          <w:tcPr>
            <w:tcW w:w="973" w:type="dxa"/>
            <w:vAlign w:val="center"/>
          </w:tcPr>
          <w:p w:rsidR="00DA390D" w:rsidRPr="00274772" w:rsidRDefault="00DA390D" w:rsidP="00195AF8">
            <w:pPr>
              <w:spacing w:after="0" w:line="240" w:lineRule="auto"/>
              <w:jc w:val="center"/>
              <w:rPr>
                <w:rFonts w:ascii="Times New Roman" w:hAnsi="Times New Roman"/>
                <w:color w:val="000000"/>
              </w:rPr>
            </w:pPr>
            <w:r w:rsidRPr="00274772">
              <w:rPr>
                <w:rFonts w:ascii="Times New Roman" w:hAnsi="Times New Roman"/>
                <w:color w:val="000000"/>
              </w:rPr>
              <w:t>45</w:t>
            </w:r>
          </w:p>
        </w:tc>
        <w:tc>
          <w:tcPr>
            <w:tcW w:w="891" w:type="dxa"/>
            <w:vAlign w:val="center"/>
          </w:tcPr>
          <w:p w:rsidR="00DA390D" w:rsidRPr="00274772" w:rsidRDefault="00DA390D" w:rsidP="00195AF8">
            <w:pPr>
              <w:spacing w:after="0" w:line="240" w:lineRule="auto"/>
              <w:jc w:val="center"/>
              <w:rPr>
                <w:rFonts w:ascii="Times New Roman" w:hAnsi="Times New Roman"/>
                <w:color w:val="000000"/>
              </w:rPr>
            </w:pPr>
            <w:r w:rsidRPr="00274772">
              <w:rPr>
                <w:rFonts w:ascii="Times New Roman" w:hAnsi="Times New Roman"/>
                <w:color w:val="000000"/>
              </w:rPr>
              <w:t>30</w:t>
            </w:r>
          </w:p>
        </w:tc>
        <w:tc>
          <w:tcPr>
            <w:tcW w:w="891" w:type="dxa"/>
            <w:vAlign w:val="center"/>
          </w:tcPr>
          <w:p w:rsidR="00DA390D" w:rsidRPr="00274772" w:rsidRDefault="00DA390D" w:rsidP="00195AF8">
            <w:pPr>
              <w:spacing w:after="0" w:line="240" w:lineRule="auto"/>
              <w:jc w:val="center"/>
              <w:rPr>
                <w:rFonts w:ascii="Times New Roman" w:hAnsi="Times New Roman"/>
                <w:color w:val="000000"/>
              </w:rPr>
            </w:pPr>
            <w:r w:rsidRPr="00274772">
              <w:rPr>
                <w:rFonts w:ascii="Times New Roman" w:hAnsi="Times New Roman"/>
                <w:color w:val="000000"/>
              </w:rPr>
              <w:t>15</w:t>
            </w:r>
          </w:p>
        </w:tc>
        <w:tc>
          <w:tcPr>
            <w:tcW w:w="1445" w:type="dxa"/>
            <w:vAlign w:val="center"/>
          </w:tcPr>
          <w:p w:rsidR="00DA390D" w:rsidRPr="00274772" w:rsidRDefault="00DA390D" w:rsidP="00195AF8">
            <w:pPr>
              <w:spacing w:after="0" w:line="240" w:lineRule="auto"/>
              <w:jc w:val="center"/>
              <w:rPr>
                <w:rFonts w:ascii="Times New Roman" w:hAnsi="Times New Roman"/>
                <w:color w:val="000000"/>
              </w:rPr>
            </w:pPr>
          </w:p>
        </w:tc>
      </w:tr>
      <w:tr w:rsidR="009D22E7" w:rsidRPr="00274772" w:rsidTr="00195AF8">
        <w:trPr>
          <w:trHeight w:val="279"/>
          <w:jc w:val="center"/>
        </w:trPr>
        <w:tc>
          <w:tcPr>
            <w:tcW w:w="4580" w:type="dxa"/>
            <w:gridSpan w:val="2"/>
            <w:shd w:val="clear" w:color="auto" w:fill="D9D9D9" w:themeFill="background1" w:themeFillShade="D9"/>
            <w:vAlign w:val="center"/>
          </w:tcPr>
          <w:p w:rsidR="009D22E7" w:rsidRPr="00274772" w:rsidRDefault="009D22E7" w:rsidP="00195AF8">
            <w:pPr>
              <w:spacing w:after="0" w:line="240" w:lineRule="auto"/>
              <w:jc w:val="center"/>
              <w:rPr>
                <w:rFonts w:ascii="Times New Roman" w:hAnsi="Times New Roman"/>
              </w:rPr>
            </w:pPr>
            <w:r w:rsidRPr="00274772">
              <w:rPr>
                <w:rFonts w:ascii="Times New Roman" w:hAnsi="Times New Roman"/>
                <w:b/>
              </w:rPr>
              <w:t>TOTAL</w:t>
            </w:r>
          </w:p>
        </w:tc>
        <w:tc>
          <w:tcPr>
            <w:tcW w:w="1026" w:type="dxa"/>
            <w:shd w:val="clear" w:color="auto" w:fill="D9D9D9" w:themeFill="background1" w:themeFillShade="D9"/>
            <w:vAlign w:val="center"/>
          </w:tcPr>
          <w:p w:rsidR="009D22E7" w:rsidRPr="00274772" w:rsidRDefault="009D22E7" w:rsidP="00195AF8">
            <w:pPr>
              <w:spacing w:after="0" w:line="240" w:lineRule="auto"/>
              <w:jc w:val="center"/>
              <w:rPr>
                <w:rFonts w:ascii="Times New Roman" w:hAnsi="Times New Roman"/>
                <w:b/>
                <w:bCs/>
                <w:color w:val="000000"/>
              </w:rPr>
            </w:pPr>
            <w:r w:rsidRPr="00274772">
              <w:rPr>
                <w:rFonts w:ascii="Times New Roman" w:hAnsi="Times New Roman"/>
                <w:b/>
                <w:bCs/>
                <w:color w:val="000000"/>
              </w:rPr>
              <w:t>25</w:t>
            </w:r>
          </w:p>
        </w:tc>
        <w:tc>
          <w:tcPr>
            <w:tcW w:w="973" w:type="dxa"/>
            <w:shd w:val="clear" w:color="auto" w:fill="D9D9D9" w:themeFill="background1" w:themeFillShade="D9"/>
            <w:vAlign w:val="center"/>
          </w:tcPr>
          <w:p w:rsidR="009D22E7" w:rsidRPr="00274772" w:rsidRDefault="009D22E7" w:rsidP="00195AF8">
            <w:pPr>
              <w:spacing w:after="0" w:line="240" w:lineRule="auto"/>
              <w:jc w:val="center"/>
              <w:rPr>
                <w:rFonts w:ascii="Times New Roman" w:hAnsi="Times New Roman"/>
                <w:b/>
                <w:bCs/>
                <w:color w:val="000000"/>
              </w:rPr>
            </w:pPr>
            <w:r w:rsidRPr="00274772">
              <w:rPr>
                <w:rFonts w:ascii="Times New Roman" w:hAnsi="Times New Roman"/>
                <w:b/>
                <w:bCs/>
                <w:color w:val="000000"/>
              </w:rPr>
              <w:t>375</w:t>
            </w:r>
          </w:p>
        </w:tc>
        <w:tc>
          <w:tcPr>
            <w:tcW w:w="891" w:type="dxa"/>
            <w:shd w:val="clear" w:color="auto" w:fill="D9D9D9" w:themeFill="background1" w:themeFillShade="D9"/>
            <w:vAlign w:val="center"/>
          </w:tcPr>
          <w:p w:rsidR="009D22E7" w:rsidRPr="00274772" w:rsidRDefault="009D22E7" w:rsidP="00195AF8">
            <w:pPr>
              <w:spacing w:after="0" w:line="240" w:lineRule="auto"/>
              <w:jc w:val="center"/>
              <w:rPr>
                <w:rFonts w:ascii="Times New Roman" w:hAnsi="Times New Roman"/>
                <w:b/>
                <w:bCs/>
                <w:color w:val="000000"/>
              </w:rPr>
            </w:pPr>
            <w:r w:rsidRPr="00274772">
              <w:rPr>
                <w:rFonts w:ascii="Times New Roman" w:hAnsi="Times New Roman"/>
                <w:b/>
                <w:bCs/>
                <w:color w:val="000000"/>
              </w:rPr>
              <w:t>250</w:t>
            </w:r>
          </w:p>
        </w:tc>
        <w:tc>
          <w:tcPr>
            <w:tcW w:w="891" w:type="dxa"/>
            <w:shd w:val="clear" w:color="auto" w:fill="D9D9D9" w:themeFill="background1" w:themeFillShade="D9"/>
            <w:vAlign w:val="center"/>
          </w:tcPr>
          <w:p w:rsidR="009D22E7" w:rsidRPr="00274772" w:rsidRDefault="009D22E7" w:rsidP="00195AF8">
            <w:pPr>
              <w:spacing w:after="0" w:line="240" w:lineRule="auto"/>
              <w:jc w:val="center"/>
              <w:rPr>
                <w:rFonts w:ascii="Times New Roman" w:hAnsi="Times New Roman"/>
                <w:b/>
                <w:bCs/>
                <w:color w:val="000000"/>
              </w:rPr>
            </w:pPr>
            <w:r w:rsidRPr="00274772">
              <w:rPr>
                <w:rFonts w:ascii="Times New Roman" w:hAnsi="Times New Roman"/>
                <w:b/>
                <w:bCs/>
                <w:color w:val="000000"/>
              </w:rPr>
              <w:t>125</w:t>
            </w:r>
          </w:p>
        </w:tc>
        <w:tc>
          <w:tcPr>
            <w:tcW w:w="1445" w:type="dxa"/>
            <w:shd w:val="clear" w:color="auto" w:fill="D9D9D9" w:themeFill="background1" w:themeFillShade="D9"/>
            <w:vAlign w:val="center"/>
          </w:tcPr>
          <w:p w:rsidR="009D22E7" w:rsidRPr="00274772" w:rsidRDefault="009D22E7" w:rsidP="00195AF8">
            <w:pPr>
              <w:spacing w:after="0" w:line="240" w:lineRule="auto"/>
              <w:jc w:val="center"/>
              <w:rPr>
                <w:rFonts w:ascii="Times New Roman" w:hAnsi="Times New Roman"/>
              </w:rPr>
            </w:pPr>
          </w:p>
        </w:tc>
      </w:tr>
    </w:tbl>
    <w:p w:rsidR="00145BC9" w:rsidRPr="00274772" w:rsidRDefault="00145BC9" w:rsidP="00195AF8">
      <w:pPr>
        <w:spacing w:after="0" w:line="240" w:lineRule="auto"/>
        <w:rPr>
          <w:rFonts w:ascii="Times New Roman" w:hAnsi="Times New Roman"/>
          <w:sz w:val="16"/>
          <w:szCs w:val="20"/>
        </w:rPr>
      </w:pPr>
    </w:p>
    <w:tbl>
      <w:tblPr>
        <w:tblW w:w="98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3"/>
        <w:gridCol w:w="3466"/>
        <w:gridCol w:w="1031"/>
        <w:gridCol w:w="997"/>
        <w:gridCol w:w="895"/>
        <w:gridCol w:w="895"/>
        <w:gridCol w:w="1420"/>
      </w:tblGrid>
      <w:tr w:rsidR="003B310E" w:rsidRPr="00274772" w:rsidTr="00195AF8">
        <w:trPr>
          <w:trHeight w:val="276"/>
          <w:jc w:val="center"/>
        </w:trPr>
        <w:tc>
          <w:tcPr>
            <w:tcW w:w="9827" w:type="dxa"/>
            <w:gridSpan w:val="7"/>
            <w:shd w:val="clear" w:color="auto" w:fill="D9D9D9" w:themeFill="background1" w:themeFillShade="D9"/>
            <w:vAlign w:val="center"/>
          </w:tcPr>
          <w:p w:rsidR="003B310E" w:rsidRPr="00274772" w:rsidRDefault="003B310E" w:rsidP="00195AF8">
            <w:pPr>
              <w:spacing w:after="0" w:line="240" w:lineRule="auto"/>
              <w:jc w:val="center"/>
              <w:rPr>
                <w:rFonts w:ascii="Times New Roman" w:hAnsi="Times New Roman"/>
              </w:rPr>
            </w:pPr>
            <w:r w:rsidRPr="00274772">
              <w:rPr>
                <w:rFonts w:ascii="Times New Roman" w:hAnsi="Times New Roman"/>
                <w:b/>
              </w:rPr>
              <w:t>2º SEMESTRE</w:t>
            </w:r>
          </w:p>
        </w:tc>
      </w:tr>
      <w:tr w:rsidR="00091223" w:rsidRPr="00274772" w:rsidTr="009E598D">
        <w:trPr>
          <w:trHeight w:val="518"/>
          <w:jc w:val="center"/>
        </w:trPr>
        <w:tc>
          <w:tcPr>
            <w:tcW w:w="1123" w:type="dxa"/>
            <w:shd w:val="clear" w:color="auto" w:fill="D9E2F3" w:themeFill="accent5" w:themeFillTint="33"/>
            <w:vAlign w:val="center"/>
          </w:tcPr>
          <w:p w:rsidR="00BC6EDC" w:rsidRPr="00274772" w:rsidRDefault="00BC6EDC" w:rsidP="00195AF8">
            <w:pPr>
              <w:spacing w:after="0" w:line="240" w:lineRule="auto"/>
              <w:ind w:right="-36"/>
              <w:jc w:val="center"/>
              <w:rPr>
                <w:rFonts w:ascii="Times New Roman" w:hAnsi="Times New Roman"/>
              </w:rPr>
            </w:pPr>
            <w:r w:rsidRPr="00274772">
              <w:rPr>
                <w:rFonts w:ascii="Times New Roman" w:hAnsi="Times New Roman"/>
              </w:rPr>
              <w:t>Código da Disciplina</w:t>
            </w:r>
          </w:p>
        </w:tc>
        <w:tc>
          <w:tcPr>
            <w:tcW w:w="3466" w:type="dxa"/>
            <w:shd w:val="clear" w:color="auto" w:fill="D9E2F3" w:themeFill="accent5" w:themeFillTint="33"/>
            <w:vAlign w:val="center"/>
          </w:tcPr>
          <w:p w:rsidR="00BC6EDC" w:rsidRPr="00274772" w:rsidRDefault="00BC6EDC" w:rsidP="00195AF8">
            <w:pPr>
              <w:spacing w:after="0" w:line="240" w:lineRule="auto"/>
              <w:jc w:val="center"/>
              <w:rPr>
                <w:rFonts w:ascii="Times New Roman" w:hAnsi="Times New Roman"/>
              </w:rPr>
            </w:pPr>
            <w:r w:rsidRPr="00274772">
              <w:rPr>
                <w:rFonts w:ascii="Times New Roman" w:hAnsi="Times New Roman"/>
              </w:rPr>
              <w:t>DISCIPLINA</w:t>
            </w:r>
            <w:r w:rsidR="004B41EE" w:rsidRPr="00274772">
              <w:rPr>
                <w:rFonts w:ascii="Times New Roman" w:hAnsi="Times New Roman"/>
              </w:rPr>
              <w:t>S</w:t>
            </w:r>
          </w:p>
        </w:tc>
        <w:tc>
          <w:tcPr>
            <w:tcW w:w="1031" w:type="dxa"/>
            <w:shd w:val="clear" w:color="auto" w:fill="D9E2F3" w:themeFill="accent5" w:themeFillTint="33"/>
            <w:vAlign w:val="center"/>
          </w:tcPr>
          <w:p w:rsidR="00BC6EDC" w:rsidRPr="00274772" w:rsidRDefault="00BC6EDC" w:rsidP="00195AF8">
            <w:pPr>
              <w:spacing w:after="0" w:line="240" w:lineRule="auto"/>
              <w:jc w:val="center"/>
              <w:rPr>
                <w:rFonts w:ascii="Times New Roman" w:hAnsi="Times New Roman"/>
              </w:rPr>
            </w:pPr>
            <w:r w:rsidRPr="00274772">
              <w:rPr>
                <w:rFonts w:ascii="Times New Roman" w:hAnsi="Times New Roman"/>
              </w:rPr>
              <w:t>Total de aulas semanais</w:t>
            </w:r>
          </w:p>
        </w:tc>
        <w:tc>
          <w:tcPr>
            <w:tcW w:w="997" w:type="dxa"/>
            <w:shd w:val="clear" w:color="auto" w:fill="D9E2F3" w:themeFill="accent5" w:themeFillTint="33"/>
            <w:vAlign w:val="center"/>
          </w:tcPr>
          <w:p w:rsidR="00BC6EDC" w:rsidRPr="00274772" w:rsidRDefault="00BC6EDC" w:rsidP="00195AF8">
            <w:pPr>
              <w:spacing w:after="0" w:line="240" w:lineRule="auto"/>
              <w:jc w:val="center"/>
              <w:rPr>
                <w:rFonts w:ascii="Times New Roman" w:hAnsi="Times New Roman"/>
              </w:rPr>
            </w:pPr>
            <w:r w:rsidRPr="00274772">
              <w:rPr>
                <w:rFonts w:ascii="Times New Roman" w:hAnsi="Times New Roman"/>
              </w:rPr>
              <w:t>Carga Horária</w:t>
            </w:r>
          </w:p>
        </w:tc>
        <w:tc>
          <w:tcPr>
            <w:tcW w:w="895" w:type="dxa"/>
            <w:shd w:val="clear" w:color="auto" w:fill="D9E2F3" w:themeFill="accent5" w:themeFillTint="33"/>
            <w:vAlign w:val="center"/>
          </w:tcPr>
          <w:p w:rsidR="00BC6EDC" w:rsidRPr="00274772" w:rsidRDefault="00BC6EDC" w:rsidP="00195AF8">
            <w:pPr>
              <w:spacing w:after="0" w:line="240" w:lineRule="auto"/>
              <w:jc w:val="center"/>
              <w:rPr>
                <w:rFonts w:ascii="Times New Roman" w:hAnsi="Times New Roman"/>
              </w:rPr>
            </w:pPr>
            <w:r w:rsidRPr="00274772">
              <w:rPr>
                <w:rFonts w:ascii="Times New Roman" w:hAnsi="Times New Roman"/>
              </w:rPr>
              <w:t>Carga Horária Teórica</w:t>
            </w:r>
          </w:p>
        </w:tc>
        <w:tc>
          <w:tcPr>
            <w:tcW w:w="895" w:type="dxa"/>
            <w:shd w:val="clear" w:color="auto" w:fill="D9E2F3" w:themeFill="accent5" w:themeFillTint="33"/>
            <w:vAlign w:val="center"/>
          </w:tcPr>
          <w:p w:rsidR="00BC6EDC" w:rsidRPr="00274772" w:rsidRDefault="00BC6EDC" w:rsidP="00195AF8">
            <w:pPr>
              <w:spacing w:after="0" w:line="240" w:lineRule="auto"/>
              <w:jc w:val="center"/>
              <w:rPr>
                <w:rFonts w:ascii="Times New Roman" w:hAnsi="Times New Roman"/>
              </w:rPr>
            </w:pPr>
            <w:r w:rsidRPr="00274772">
              <w:rPr>
                <w:rFonts w:ascii="Times New Roman" w:hAnsi="Times New Roman"/>
              </w:rPr>
              <w:t>Carga Horária Prática</w:t>
            </w:r>
          </w:p>
        </w:tc>
        <w:tc>
          <w:tcPr>
            <w:tcW w:w="1417" w:type="dxa"/>
            <w:shd w:val="clear" w:color="auto" w:fill="D9E2F3" w:themeFill="accent5" w:themeFillTint="33"/>
            <w:vAlign w:val="center"/>
          </w:tcPr>
          <w:p w:rsidR="00BC6EDC" w:rsidRPr="00274772" w:rsidRDefault="00BC6EDC" w:rsidP="00195AF8">
            <w:pPr>
              <w:spacing w:after="0" w:line="240" w:lineRule="auto"/>
              <w:jc w:val="center"/>
              <w:rPr>
                <w:rFonts w:ascii="Times New Roman" w:hAnsi="Times New Roman"/>
              </w:rPr>
            </w:pPr>
            <w:r w:rsidRPr="00274772">
              <w:rPr>
                <w:rFonts w:ascii="Times New Roman" w:hAnsi="Times New Roman"/>
              </w:rPr>
              <w:t>Pré-Requisitos</w:t>
            </w:r>
          </w:p>
        </w:tc>
      </w:tr>
      <w:tr w:rsidR="00DA390D" w:rsidRPr="00274772" w:rsidTr="00195AF8">
        <w:trPr>
          <w:trHeight w:val="255"/>
          <w:jc w:val="center"/>
        </w:trPr>
        <w:tc>
          <w:tcPr>
            <w:tcW w:w="1123" w:type="dxa"/>
            <w:vAlign w:val="center"/>
          </w:tcPr>
          <w:p w:rsidR="00DA390D" w:rsidRPr="00274772" w:rsidRDefault="00DA390D" w:rsidP="00195AF8">
            <w:pPr>
              <w:spacing w:after="0" w:line="240" w:lineRule="auto"/>
              <w:jc w:val="center"/>
              <w:rPr>
                <w:rFonts w:ascii="Times New Roman" w:hAnsi="Times New Roman"/>
                <w:color w:val="000000"/>
              </w:rPr>
            </w:pPr>
            <w:r w:rsidRPr="00274772">
              <w:rPr>
                <w:rFonts w:ascii="Times New Roman" w:hAnsi="Times New Roman"/>
                <w:color w:val="000000"/>
              </w:rPr>
              <w:t>ZOO08</w:t>
            </w:r>
          </w:p>
        </w:tc>
        <w:tc>
          <w:tcPr>
            <w:tcW w:w="3466" w:type="dxa"/>
            <w:vAlign w:val="center"/>
          </w:tcPr>
          <w:p w:rsidR="00DA390D" w:rsidRPr="00274772" w:rsidRDefault="00DA390D" w:rsidP="00195AF8">
            <w:pPr>
              <w:spacing w:after="0" w:line="240" w:lineRule="auto"/>
              <w:jc w:val="center"/>
              <w:rPr>
                <w:rFonts w:ascii="Times New Roman" w:hAnsi="Times New Roman"/>
                <w:color w:val="000000"/>
              </w:rPr>
            </w:pPr>
            <w:r w:rsidRPr="00274772">
              <w:rPr>
                <w:rFonts w:ascii="Times New Roman" w:hAnsi="Times New Roman"/>
                <w:color w:val="000000"/>
              </w:rPr>
              <w:t>Fundamentos de Física</w:t>
            </w:r>
          </w:p>
        </w:tc>
        <w:tc>
          <w:tcPr>
            <w:tcW w:w="1031" w:type="dxa"/>
            <w:vAlign w:val="center"/>
          </w:tcPr>
          <w:p w:rsidR="00DA390D" w:rsidRPr="00274772" w:rsidRDefault="00DA390D" w:rsidP="00195AF8">
            <w:pPr>
              <w:spacing w:after="0" w:line="240" w:lineRule="auto"/>
              <w:jc w:val="center"/>
              <w:rPr>
                <w:rFonts w:ascii="Times New Roman" w:hAnsi="Times New Roman"/>
                <w:color w:val="000000"/>
              </w:rPr>
            </w:pPr>
            <w:r w:rsidRPr="00274772">
              <w:rPr>
                <w:rFonts w:ascii="Times New Roman" w:hAnsi="Times New Roman"/>
                <w:color w:val="000000"/>
              </w:rPr>
              <w:t>4</w:t>
            </w:r>
          </w:p>
        </w:tc>
        <w:tc>
          <w:tcPr>
            <w:tcW w:w="997" w:type="dxa"/>
            <w:vAlign w:val="center"/>
          </w:tcPr>
          <w:p w:rsidR="00DA390D" w:rsidRPr="00274772" w:rsidRDefault="00DA390D" w:rsidP="00195AF8">
            <w:pPr>
              <w:spacing w:after="0" w:line="240" w:lineRule="auto"/>
              <w:jc w:val="center"/>
              <w:rPr>
                <w:rFonts w:ascii="Times New Roman" w:hAnsi="Times New Roman"/>
                <w:color w:val="000000"/>
              </w:rPr>
            </w:pPr>
            <w:r w:rsidRPr="00274772">
              <w:rPr>
                <w:rFonts w:ascii="Times New Roman" w:hAnsi="Times New Roman"/>
                <w:color w:val="000000"/>
              </w:rPr>
              <w:t>60</w:t>
            </w:r>
          </w:p>
        </w:tc>
        <w:tc>
          <w:tcPr>
            <w:tcW w:w="895" w:type="dxa"/>
            <w:vAlign w:val="center"/>
          </w:tcPr>
          <w:p w:rsidR="00DA390D" w:rsidRPr="00274772" w:rsidRDefault="00DA390D" w:rsidP="00195AF8">
            <w:pPr>
              <w:spacing w:after="0" w:line="240" w:lineRule="auto"/>
              <w:jc w:val="center"/>
              <w:rPr>
                <w:rFonts w:ascii="Times New Roman" w:hAnsi="Times New Roman"/>
                <w:color w:val="000000"/>
              </w:rPr>
            </w:pPr>
            <w:r w:rsidRPr="00274772">
              <w:rPr>
                <w:rFonts w:ascii="Times New Roman" w:hAnsi="Times New Roman"/>
                <w:color w:val="000000"/>
              </w:rPr>
              <w:t>40</w:t>
            </w:r>
          </w:p>
        </w:tc>
        <w:tc>
          <w:tcPr>
            <w:tcW w:w="895" w:type="dxa"/>
            <w:vAlign w:val="center"/>
          </w:tcPr>
          <w:p w:rsidR="00DA390D" w:rsidRPr="00274772" w:rsidRDefault="00DA390D" w:rsidP="00195AF8">
            <w:pPr>
              <w:spacing w:after="0" w:line="240" w:lineRule="auto"/>
              <w:jc w:val="center"/>
              <w:rPr>
                <w:rFonts w:ascii="Times New Roman" w:hAnsi="Times New Roman"/>
                <w:color w:val="000000"/>
              </w:rPr>
            </w:pPr>
            <w:r w:rsidRPr="00274772">
              <w:rPr>
                <w:rFonts w:ascii="Times New Roman" w:hAnsi="Times New Roman"/>
                <w:color w:val="000000"/>
              </w:rPr>
              <w:t>20</w:t>
            </w:r>
          </w:p>
        </w:tc>
        <w:tc>
          <w:tcPr>
            <w:tcW w:w="1417" w:type="dxa"/>
            <w:vAlign w:val="center"/>
          </w:tcPr>
          <w:p w:rsidR="00DA390D" w:rsidRPr="00274772" w:rsidRDefault="00DA390D" w:rsidP="00195AF8">
            <w:pPr>
              <w:spacing w:after="0" w:line="240" w:lineRule="auto"/>
              <w:jc w:val="center"/>
              <w:rPr>
                <w:rFonts w:ascii="Times New Roman" w:hAnsi="Times New Roman"/>
                <w:color w:val="000000"/>
              </w:rPr>
            </w:pPr>
          </w:p>
        </w:tc>
      </w:tr>
      <w:tr w:rsidR="00DA390D" w:rsidRPr="00274772" w:rsidTr="00195AF8">
        <w:trPr>
          <w:trHeight w:val="295"/>
          <w:jc w:val="center"/>
        </w:trPr>
        <w:tc>
          <w:tcPr>
            <w:tcW w:w="1123" w:type="dxa"/>
            <w:vAlign w:val="center"/>
          </w:tcPr>
          <w:p w:rsidR="00DA390D" w:rsidRPr="00274772" w:rsidRDefault="00DA390D" w:rsidP="00195AF8">
            <w:pPr>
              <w:spacing w:after="0" w:line="240" w:lineRule="auto"/>
              <w:jc w:val="center"/>
              <w:rPr>
                <w:rFonts w:ascii="Times New Roman" w:hAnsi="Times New Roman"/>
                <w:color w:val="000000"/>
              </w:rPr>
            </w:pPr>
            <w:r w:rsidRPr="00274772">
              <w:rPr>
                <w:rFonts w:ascii="Times New Roman" w:hAnsi="Times New Roman"/>
                <w:color w:val="000000"/>
              </w:rPr>
              <w:t>ZOO09</w:t>
            </w:r>
          </w:p>
        </w:tc>
        <w:tc>
          <w:tcPr>
            <w:tcW w:w="3466" w:type="dxa"/>
            <w:vAlign w:val="center"/>
          </w:tcPr>
          <w:p w:rsidR="00DA390D" w:rsidRPr="00274772" w:rsidRDefault="00DA390D" w:rsidP="00195AF8">
            <w:pPr>
              <w:spacing w:after="0" w:line="240" w:lineRule="auto"/>
              <w:jc w:val="center"/>
              <w:rPr>
                <w:rFonts w:ascii="Times New Roman" w:hAnsi="Times New Roman"/>
                <w:color w:val="000000"/>
              </w:rPr>
            </w:pPr>
            <w:r w:rsidRPr="00274772">
              <w:rPr>
                <w:rFonts w:ascii="Times New Roman" w:hAnsi="Times New Roman"/>
                <w:color w:val="000000"/>
              </w:rPr>
              <w:t>Bioquímica</w:t>
            </w:r>
          </w:p>
        </w:tc>
        <w:tc>
          <w:tcPr>
            <w:tcW w:w="1031" w:type="dxa"/>
            <w:vAlign w:val="center"/>
          </w:tcPr>
          <w:p w:rsidR="00DA390D" w:rsidRPr="00274772" w:rsidRDefault="00DA390D" w:rsidP="00195AF8">
            <w:pPr>
              <w:spacing w:after="0" w:line="240" w:lineRule="auto"/>
              <w:jc w:val="center"/>
              <w:rPr>
                <w:rFonts w:ascii="Times New Roman" w:hAnsi="Times New Roman"/>
                <w:color w:val="000000"/>
              </w:rPr>
            </w:pPr>
            <w:r w:rsidRPr="00274772">
              <w:rPr>
                <w:rFonts w:ascii="Times New Roman" w:hAnsi="Times New Roman"/>
                <w:color w:val="000000"/>
              </w:rPr>
              <w:t>4</w:t>
            </w:r>
          </w:p>
        </w:tc>
        <w:tc>
          <w:tcPr>
            <w:tcW w:w="997" w:type="dxa"/>
            <w:vAlign w:val="center"/>
          </w:tcPr>
          <w:p w:rsidR="00DA390D" w:rsidRPr="00274772" w:rsidRDefault="00DA390D" w:rsidP="00195AF8">
            <w:pPr>
              <w:spacing w:after="0" w:line="240" w:lineRule="auto"/>
              <w:jc w:val="center"/>
              <w:rPr>
                <w:rFonts w:ascii="Times New Roman" w:hAnsi="Times New Roman"/>
                <w:color w:val="000000"/>
              </w:rPr>
            </w:pPr>
            <w:r w:rsidRPr="00274772">
              <w:rPr>
                <w:rFonts w:ascii="Times New Roman" w:hAnsi="Times New Roman"/>
                <w:color w:val="000000"/>
              </w:rPr>
              <w:t>60</w:t>
            </w:r>
          </w:p>
        </w:tc>
        <w:tc>
          <w:tcPr>
            <w:tcW w:w="895" w:type="dxa"/>
            <w:vAlign w:val="center"/>
          </w:tcPr>
          <w:p w:rsidR="00DA390D" w:rsidRPr="00274772" w:rsidRDefault="00DA390D" w:rsidP="00195AF8">
            <w:pPr>
              <w:spacing w:after="0" w:line="240" w:lineRule="auto"/>
              <w:jc w:val="center"/>
              <w:rPr>
                <w:rFonts w:ascii="Times New Roman" w:hAnsi="Times New Roman"/>
                <w:color w:val="000000"/>
              </w:rPr>
            </w:pPr>
            <w:r w:rsidRPr="00274772">
              <w:rPr>
                <w:rFonts w:ascii="Times New Roman" w:hAnsi="Times New Roman"/>
                <w:color w:val="000000"/>
              </w:rPr>
              <w:t>40</w:t>
            </w:r>
          </w:p>
        </w:tc>
        <w:tc>
          <w:tcPr>
            <w:tcW w:w="895" w:type="dxa"/>
            <w:vAlign w:val="center"/>
          </w:tcPr>
          <w:p w:rsidR="00DA390D" w:rsidRPr="00274772" w:rsidRDefault="00DA390D" w:rsidP="00195AF8">
            <w:pPr>
              <w:spacing w:after="0" w:line="240" w:lineRule="auto"/>
              <w:jc w:val="center"/>
              <w:rPr>
                <w:rFonts w:ascii="Times New Roman" w:hAnsi="Times New Roman"/>
                <w:color w:val="000000"/>
              </w:rPr>
            </w:pPr>
            <w:r w:rsidRPr="00274772">
              <w:rPr>
                <w:rFonts w:ascii="Times New Roman" w:hAnsi="Times New Roman"/>
                <w:color w:val="000000"/>
              </w:rPr>
              <w:t>20</w:t>
            </w:r>
          </w:p>
        </w:tc>
        <w:tc>
          <w:tcPr>
            <w:tcW w:w="1417" w:type="dxa"/>
            <w:vAlign w:val="center"/>
          </w:tcPr>
          <w:p w:rsidR="00DA390D" w:rsidRPr="00274772" w:rsidRDefault="00DA390D" w:rsidP="00195AF8">
            <w:pPr>
              <w:spacing w:after="0" w:line="240" w:lineRule="auto"/>
              <w:jc w:val="center"/>
              <w:rPr>
                <w:rFonts w:ascii="Times New Roman" w:hAnsi="Times New Roman"/>
                <w:color w:val="000000"/>
                <w:sz w:val="20"/>
                <w:szCs w:val="20"/>
              </w:rPr>
            </w:pPr>
            <w:r w:rsidRPr="00274772">
              <w:rPr>
                <w:rFonts w:ascii="Times New Roman" w:hAnsi="Times New Roman"/>
                <w:color w:val="000000"/>
                <w:sz w:val="20"/>
                <w:szCs w:val="20"/>
              </w:rPr>
              <w:t>ZOO05</w:t>
            </w:r>
          </w:p>
        </w:tc>
      </w:tr>
      <w:tr w:rsidR="00DA390D" w:rsidRPr="00274772" w:rsidTr="00195AF8">
        <w:trPr>
          <w:trHeight w:val="276"/>
          <w:jc w:val="center"/>
        </w:trPr>
        <w:tc>
          <w:tcPr>
            <w:tcW w:w="1123" w:type="dxa"/>
            <w:vAlign w:val="center"/>
          </w:tcPr>
          <w:p w:rsidR="00DA390D" w:rsidRPr="00274772" w:rsidRDefault="00DA390D" w:rsidP="00195AF8">
            <w:pPr>
              <w:spacing w:after="0" w:line="240" w:lineRule="auto"/>
              <w:jc w:val="center"/>
              <w:rPr>
                <w:rFonts w:ascii="Times New Roman" w:hAnsi="Times New Roman"/>
                <w:color w:val="000000"/>
              </w:rPr>
            </w:pPr>
            <w:r w:rsidRPr="00274772">
              <w:rPr>
                <w:rFonts w:ascii="Times New Roman" w:hAnsi="Times New Roman"/>
                <w:color w:val="000000"/>
              </w:rPr>
              <w:t>ZOO10</w:t>
            </w:r>
          </w:p>
        </w:tc>
        <w:tc>
          <w:tcPr>
            <w:tcW w:w="3466" w:type="dxa"/>
            <w:vAlign w:val="center"/>
          </w:tcPr>
          <w:p w:rsidR="00DA390D" w:rsidRPr="00274772" w:rsidRDefault="00DA390D" w:rsidP="00195AF8">
            <w:pPr>
              <w:spacing w:after="0" w:line="240" w:lineRule="auto"/>
              <w:jc w:val="center"/>
              <w:rPr>
                <w:rFonts w:ascii="Times New Roman" w:hAnsi="Times New Roman"/>
                <w:color w:val="000000"/>
              </w:rPr>
            </w:pPr>
            <w:r w:rsidRPr="00274772">
              <w:rPr>
                <w:rFonts w:ascii="Times New Roman" w:hAnsi="Times New Roman"/>
                <w:color w:val="000000"/>
              </w:rPr>
              <w:t>Sociologia Rural</w:t>
            </w:r>
          </w:p>
        </w:tc>
        <w:tc>
          <w:tcPr>
            <w:tcW w:w="1031" w:type="dxa"/>
            <w:vAlign w:val="center"/>
          </w:tcPr>
          <w:p w:rsidR="00DA390D" w:rsidRPr="00274772" w:rsidRDefault="00DA390D" w:rsidP="00195AF8">
            <w:pPr>
              <w:spacing w:after="0" w:line="240" w:lineRule="auto"/>
              <w:jc w:val="center"/>
              <w:rPr>
                <w:rFonts w:ascii="Times New Roman" w:hAnsi="Times New Roman"/>
                <w:color w:val="000000"/>
              </w:rPr>
            </w:pPr>
            <w:r w:rsidRPr="00274772">
              <w:rPr>
                <w:rFonts w:ascii="Times New Roman" w:hAnsi="Times New Roman"/>
                <w:color w:val="000000"/>
              </w:rPr>
              <w:t>3</w:t>
            </w:r>
          </w:p>
        </w:tc>
        <w:tc>
          <w:tcPr>
            <w:tcW w:w="997" w:type="dxa"/>
            <w:vAlign w:val="center"/>
          </w:tcPr>
          <w:p w:rsidR="00DA390D" w:rsidRPr="00274772" w:rsidRDefault="00DA390D" w:rsidP="00195AF8">
            <w:pPr>
              <w:spacing w:after="0" w:line="240" w:lineRule="auto"/>
              <w:jc w:val="center"/>
              <w:rPr>
                <w:rFonts w:ascii="Times New Roman" w:hAnsi="Times New Roman"/>
                <w:color w:val="000000"/>
              </w:rPr>
            </w:pPr>
            <w:r w:rsidRPr="00274772">
              <w:rPr>
                <w:rFonts w:ascii="Times New Roman" w:hAnsi="Times New Roman"/>
                <w:color w:val="000000"/>
              </w:rPr>
              <w:t>45</w:t>
            </w:r>
          </w:p>
        </w:tc>
        <w:tc>
          <w:tcPr>
            <w:tcW w:w="895" w:type="dxa"/>
            <w:vAlign w:val="center"/>
          </w:tcPr>
          <w:p w:rsidR="00DA390D" w:rsidRPr="00274772" w:rsidRDefault="00DA390D" w:rsidP="00195AF8">
            <w:pPr>
              <w:spacing w:after="0" w:line="240" w:lineRule="auto"/>
              <w:jc w:val="center"/>
              <w:rPr>
                <w:rFonts w:ascii="Times New Roman" w:hAnsi="Times New Roman"/>
                <w:color w:val="000000"/>
              </w:rPr>
            </w:pPr>
            <w:r w:rsidRPr="00274772">
              <w:rPr>
                <w:rFonts w:ascii="Times New Roman" w:hAnsi="Times New Roman"/>
                <w:color w:val="000000"/>
              </w:rPr>
              <w:t>30</w:t>
            </w:r>
          </w:p>
        </w:tc>
        <w:tc>
          <w:tcPr>
            <w:tcW w:w="895" w:type="dxa"/>
            <w:vAlign w:val="center"/>
          </w:tcPr>
          <w:p w:rsidR="00DA390D" w:rsidRPr="00274772" w:rsidRDefault="00DA390D" w:rsidP="00195AF8">
            <w:pPr>
              <w:spacing w:after="0" w:line="240" w:lineRule="auto"/>
              <w:jc w:val="center"/>
              <w:rPr>
                <w:rFonts w:ascii="Times New Roman" w:hAnsi="Times New Roman"/>
                <w:color w:val="000000"/>
              </w:rPr>
            </w:pPr>
            <w:r w:rsidRPr="00274772">
              <w:rPr>
                <w:rFonts w:ascii="Times New Roman" w:hAnsi="Times New Roman"/>
                <w:color w:val="000000"/>
              </w:rPr>
              <w:t>15</w:t>
            </w:r>
          </w:p>
        </w:tc>
        <w:tc>
          <w:tcPr>
            <w:tcW w:w="1417" w:type="dxa"/>
            <w:vAlign w:val="center"/>
          </w:tcPr>
          <w:p w:rsidR="00DA390D" w:rsidRPr="00274772" w:rsidRDefault="00DA390D" w:rsidP="00195AF8">
            <w:pPr>
              <w:spacing w:after="0" w:line="240" w:lineRule="auto"/>
              <w:jc w:val="center"/>
              <w:rPr>
                <w:rFonts w:ascii="Times New Roman" w:hAnsi="Times New Roman"/>
                <w:color w:val="000000"/>
                <w:sz w:val="20"/>
                <w:szCs w:val="20"/>
              </w:rPr>
            </w:pPr>
          </w:p>
        </w:tc>
      </w:tr>
      <w:tr w:rsidR="00DA390D" w:rsidRPr="00274772" w:rsidTr="00195AF8">
        <w:trPr>
          <w:trHeight w:val="295"/>
          <w:jc w:val="center"/>
        </w:trPr>
        <w:tc>
          <w:tcPr>
            <w:tcW w:w="1123" w:type="dxa"/>
            <w:vAlign w:val="center"/>
          </w:tcPr>
          <w:p w:rsidR="00DA390D" w:rsidRPr="00274772" w:rsidRDefault="00DA390D" w:rsidP="00195AF8">
            <w:pPr>
              <w:spacing w:after="0" w:line="240" w:lineRule="auto"/>
              <w:jc w:val="center"/>
              <w:rPr>
                <w:rFonts w:ascii="Times New Roman" w:hAnsi="Times New Roman"/>
                <w:color w:val="000000"/>
              </w:rPr>
            </w:pPr>
            <w:r w:rsidRPr="00274772">
              <w:rPr>
                <w:rFonts w:ascii="Times New Roman" w:hAnsi="Times New Roman"/>
                <w:color w:val="000000"/>
              </w:rPr>
              <w:t>ZOO11</w:t>
            </w:r>
          </w:p>
        </w:tc>
        <w:tc>
          <w:tcPr>
            <w:tcW w:w="3466" w:type="dxa"/>
            <w:vAlign w:val="center"/>
          </w:tcPr>
          <w:p w:rsidR="00DA390D" w:rsidRPr="00274772" w:rsidRDefault="00DA390D" w:rsidP="00195AF8">
            <w:pPr>
              <w:spacing w:after="0" w:line="240" w:lineRule="auto"/>
              <w:jc w:val="center"/>
              <w:rPr>
                <w:rFonts w:ascii="Times New Roman" w:hAnsi="Times New Roman"/>
                <w:color w:val="000000"/>
              </w:rPr>
            </w:pPr>
            <w:r w:rsidRPr="00274772">
              <w:rPr>
                <w:rFonts w:ascii="Times New Roman" w:hAnsi="Times New Roman"/>
                <w:color w:val="000000"/>
              </w:rPr>
              <w:t>Estatística Básica</w:t>
            </w:r>
          </w:p>
        </w:tc>
        <w:tc>
          <w:tcPr>
            <w:tcW w:w="1031" w:type="dxa"/>
            <w:vAlign w:val="center"/>
          </w:tcPr>
          <w:p w:rsidR="00DA390D" w:rsidRPr="00274772" w:rsidRDefault="00DA390D" w:rsidP="00195AF8">
            <w:pPr>
              <w:spacing w:after="0" w:line="240" w:lineRule="auto"/>
              <w:jc w:val="center"/>
              <w:rPr>
                <w:rFonts w:ascii="Times New Roman" w:hAnsi="Times New Roman"/>
                <w:color w:val="000000"/>
              </w:rPr>
            </w:pPr>
            <w:r w:rsidRPr="00274772">
              <w:rPr>
                <w:rFonts w:ascii="Times New Roman" w:hAnsi="Times New Roman"/>
                <w:color w:val="000000"/>
              </w:rPr>
              <w:t>4</w:t>
            </w:r>
          </w:p>
        </w:tc>
        <w:tc>
          <w:tcPr>
            <w:tcW w:w="997" w:type="dxa"/>
            <w:vAlign w:val="center"/>
          </w:tcPr>
          <w:p w:rsidR="00DA390D" w:rsidRPr="00274772" w:rsidRDefault="00DA390D" w:rsidP="00195AF8">
            <w:pPr>
              <w:spacing w:after="0" w:line="240" w:lineRule="auto"/>
              <w:jc w:val="center"/>
              <w:rPr>
                <w:rFonts w:ascii="Times New Roman" w:hAnsi="Times New Roman"/>
                <w:color w:val="000000"/>
              </w:rPr>
            </w:pPr>
            <w:r w:rsidRPr="00274772">
              <w:rPr>
                <w:rFonts w:ascii="Times New Roman" w:hAnsi="Times New Roman"/>
                <w:color w:val="000000"/>
              </w:rPr>
              <w:t>60</w:t>
            </w:r>
          </w:p>
        </w:tc>
        <w:tc>
          <w:tcPr>
            <w:tcW w:w="895" w:type="dxa"/>
            <w:vAlign w:val="center"/>
          </w:tcPr>
          <w:p w:rsidR="00DA390D" w:rsidRPr="00274772" w:rsidRDefault="00DA390D" w:rsidP="00195AF8">
            <w:pPr>
              <w:spacing w:after="0" w:line="240" w:lineRule="auto"/>
              <w:jc w:val="center"/>
              <w:rPr>
                <w:rFonts w:ascii="Times New Roman" w:hAnsi="Times New Roman"/>
                <w:color w:val="000000"/>
              </w:rPr>
            </w:pPr>
            <w:r w:rsidRPr="00274772">
              <w:rPr>
                <w:rFonts w:ascii="Times New Roman" w:hAnsi="Times New Roman"/>
                <w:color w:val="000000"/>
              </w:rPr>
              <w:t>30</w:t>
            </w:r>
          </w:p>
        </w:tc>
        <w:tc>
          <w:tcPr>
            <w:tcW w:w="895" w:type="dxa"/>
            <w:vAlign w:val="center"/>
          </w:tcPr>
          <w:p w:rsidR="00DA390D" w:rsidRPr="00274772" w:rsidRDefault="00DA390D" w:rsidP="00195AF8">
            <w:pPr>
              <w:spacing w:after="0" w:line="240" w:lineRule="auto"/>
              <w:jc w:val="center"/>
              <w:rPr>
                <w:rFonts w:ascii="Times New Roman" w:hAnsi="Times New Roman"/>
                <w:color w:val="000000"/>
              </w:rPr>
            </w:pPr>
            <w:r w:rsidRPr="00274772">
              <w:rPr>
                <w:rFonts w:ascii="Times New Roman" w:hAnsi="Times New Roman"/>
                <w:color w:val="000000"/>
              </w:rPr>
              <w:t>30</w:t>
            </w:r>
          </w:p>
        </w:tc>
        <w:tc>
          <w:tcPr>
            <w:tcW w:w="1417" w:type="dxa"/>
            <w:vAlign w:val="center"/>
          </w:tcPr>
          <w:p w:rsidR="00DA390D" w:rsidRPr="00274772" w:rsidRDefault="00DA390D" w:rsidP="00195AF8">
            <w:pPr>
              <w:spacing w:after="0" w:line="240" w:lineRule="auto"/>
              <w:jc w:val="center"/>
              <w:rPr>
                <w:rFonts w:ascii="Times New Roman" w:hAnsi="Times New Roman"/>
                <w:color w:val="000000"/>
                <w:sz w:val="20"/>
                <w:szCs w:val="20"/>
              </w:rPr>
            </w:pPr>
            <w:r w:rsidRPr="00274772">
              <w:rPr>
                <w:rFonts w:ascii="Times New Roman" w:hAnsi="Times New Roman"/>
                <w:color w:val="000000"/>
                <w:sz w:val="20"/>
                <w:szCs w:val="20"/>
              </w:rPr>
              <w:t>ZOO03</w:t>
            </w:r>
          </w:p>
        </w:tc>
      </w:tr>
      <w:tr w:rsidR="00DA390D" w:rsidRPr="00274772" w:rsidTr="00195AF8">
        <w:trPr>
          <w:trHeight w:val="363"/>
          <w:jc w:val="center"/>
        </w:trPr>
        <w:tc>
          <w:tcPr>
            <w:tcW w:w="1123" w:type="dxa"/>
            <w:vAlign w:val="center"/>
          </w:tcPr>
          <w:p w:rsidR="00DA390D" w:rsidRPr="00274772" w:rsidRDefault="00DA390D" w:rsidP="00195AF8">
            <w:pPr>
              <w:spacing w:after="0" w:line="240" w:lineRule="auto"/>
              <w:jc w:val="center"/>
              <w:rPr>
                <w:rFonts w:ascii="Times New Roman" w:hAnsi="Times New Roman"/>
                <w:color w:val="000000"/>
              </w:rPr>
            </w:pPr>
            <w:r w:rsidRPr="00274772">
              <w:rPr>
                <w:rFonts w:ascii="Times New Roman" w:hAnsi="Times New Roman"/>
                <w:color w:val="000000"/>
              </w:rPr>
              <w:t>ZOO12</w:t>
            </w:r>
          </w:p>
        </w:tc>
        <w:tc>
          <w:tcPr>
            <w:tcW w:w="3466" w:type="dxa"/>
            <w:vAlign w:val="center"/>
          </w:tcPr>
          <w:p w:rsidR="00DA390D" w:rsidRPr="00274772" w:rsidRDefault="00DA390D" w:rsidP="00195AF8">
            <w:pPr>
              <w:spacing w:after="0" w:line="240" w:lineRule="auto"/>
              <w:jc w:val="center"/>
              <w:rPr>
                <w:rFonts w:ascii="Times New Roman" w:hAnsi="Times New Roman"/>
                <w:color w:val="000000"/>
              </w:rPr>
            </w:pPr>
            <w:r w:rsidRPr="00274772">
              <w:rPr>
                <w:rFonts w:ascii="Times New Roman" w:hAnsi="Times New Roman"/>
                <w:color w:val="000000"/>
              </w:rPr>
              <w:t>Morfologia e Sistemática Vegetal</w:t>
            </w:r>
          </w:p>
        </w:tc>
        <w:tc>
          <w:tcPr>
            <w:tcW w:w="1031" w:type="dxa"/>
            <w:vAlign w:val="center"/>
          </w:tcPr>
          <w:p w:rsidR="00DA390D" w:rsidRPr="00274772" w:rsidRDefault="00DA390D" w:rsidP="00195AF8">
            <w:pPr>
              <w:spacing w:after="0" w:line="240" w:lineRule="auto"/>
              <w:jc w:val="center"/>
              <w:rPr>
                <w:rFonts w:ascii="Times New Roman" w:hAnsi="Times New Roman"/>
                <w:color w:val="000000"/>
              </w:rPr>
            </w:pPr>
            <w:r w:rsidRPr="00274772">
              <w:rPr>
                <w:rFonts w:ascii="Times New Roman" w:hAnsi="Times New Roman"/>
                <w:color w:val="000000"/>
              </w:rPr>
              <w:t>4</w:t>
            </w:r>
          </w:p>
        </w:tc>
        <w:tc>
          <w:tcPr>
            <w:tcW w:w="997" w:type="dxa"/>
            <w:vAlign w:val="center"/>
          </w:tcPr>
          <w:p w:rsidR="00DA390D" w:rsidRPr="00274772" w:rsidRDefault="00DA390D" w:rsidP="00195AF8">
            <w:pPr>
              <w:spacing w:after="0" w:line="240" w:lineRule="auto"/>
              <w:jc w:val="center"/>
              <w:rPr>
                <w:rFonts w:ascii="Times New Roman" w:hAnsi="Times New Roman"/>
                <w:color w:val="000000"/>
              </w:rPr>
            </w:pPr>
            <w:r w:rsidRPr="00274772">
              <w:rPr>
                <w:rFonts w:ascii="Times New Roman" w:hAnsi="Times New Roman"/>
                <w:color w:val="000000"/>
              </w:rPr>
              <w:t>60</w:t>
            </w:r>
          </w:p>
        </w:tc>
        <w:tc>
          <w:tcPr>
            <w:tcW w:w="895" w:type="dxa"/>
            <w:vAlign w:val="center"/>
          </w:tcPr>
          <w:p w:rsidR="00DA390D" w:rsidRPr="00274772" w:rsidRDefault="00DA390D" w:rsidP="00195AF8">
            <w:pPr>
              <w:spacing w:after="0" w:line="240" w:lineRule="auto"/>
              <w:jc w:val="center"/>
              <w:rPr>
                <w:rFonts w:ascii="Times New Roman" w:hAnsi="Times New Roman"/>
                <w:color w:val="000000"/>
              </w:rPr>
            </w:pPr>
            <w:r w:rsidRPr="00274772">
              <w:rPr>
                <w:rFonts w:ascii="Times New Roman" w:hAnsi="Times New Roman"/>
                <w:color w:val="000000"/>
              </w:rPr>
              <w:t>40</w:t>
            </w:r>
          </w:p>
        </w:tc>
        <w:tc>
          <w:tcPr>
            <w:tcW w:w="895" w:type="dxa"/>
            <w:vAlign w:val="center"/>
          </w:tcPr>
          <w:p w:rsidR="00DA390D" w:rsidRPr="00274772" w:rsidRDefault="00DA390D" w:rsidP="00195AF8">
            <w:pPr>
              <w:spacing w:after="0" w:line="240" w:lineRule="auto"/>
              <w:jc w:val="center"/>
              <w:rPr>
                <w:rFonts w:ascii="Times New Roman" w:hAnsi="Times New Roman"/>
                <w:color w:val="000000"/>
              </w:rPr>
            </w:pPr>
            <w:r w:rsidRPr="00274772">
              <w:rPr>
                <w:rFonts w:ascii="Times New Roman" w:hAnsi="Times New Roman"/>
                <w:color w:val="000000"/>
              </w:rPr>
              <w:t>20</w:t>
            </w:r>
          </w:p>
        </w:tc>
        <w:tc>
          <w:tcPr>
            <w:tcW w:w="1417" w:type="dxa"/>
            <w:vAlign w:val="center"/>
          </w:tcPr>
          <w:p w:rsidR="00DA390D" w:rsidRPr="00274772" w:rsidRDefault="00DA390D" w:rsidP="00195AF8">
            <w:pPr>
              <w:spacing w:after="0" w:line="240" w:lineRule="auto"/>
              <w:jc w:val="center"/>
              <w:rPr>
                <w:rFonts w:ascii="Times New Roman" w:hAnsi="Times New Roman"/>
                <w:color w:val="000000"/>
                <w:sz w:val="20"/>
                <w:szCs w:val="20"/>
              </w:rPr>
            </w:pPr>
          </w:p>
        </w:tc>
      </w:tr>
      <w:tr w:rsidR="00DA390D" w:rsidRPr="00274772" w:rsidTr="00195AF8">
        <w:trPr>
          <w:trHeight w:val="333"/>
          <w:jc w:val="center"/>
        </w:trPr>
        <w:tc>
          <w:tcPr>
            <w:tcW w:w="1123" w:type="dxa"/>
            <w:vAlign w:val="center"/>
          </w:tcPr>
          <w:p w:rsidR="00DA390D" w:rsidRPr="00274772" w:rsidRDefault="00DA390D" w:rsidP="00195AF8">
            <w:pPr>
              <w:spacing w:after="0" w:line="240" w:lineRule="auto"/>
              <w:jc w:val="center"/>
              <w:rPr>
                <w:rFonts w:ascii="Times New Roman" w:hAnsi="Times New Roman"/>
                <w:color w:val="000000"/>
              </w:rPr>
            </w:pPr>
            <w:r w:rsidRPr="00274772">
              <w:rPr>
                <w:rFonts w:ascii="Times New Roman" w:hAnsi="Times New Roman"/>
                <w:color w:val="000000"/>
              </w:rPr>
              <w:t>ZOO13</w:t>
            </w:r>
          </w:p>
        </w:tc>
        <w:tc>
          <w:tcPr>
            <w:tcW w:w="3466" w:type="dxa"/>
            <w:vAlign w:val="center"/>
          </w:tcPr>
          <w:p w:rsidR="00DA390D" w:rsidRPr="00274772" w:rsidRDefault="00DA390D" w:rsidP="00195AF8">
            <w:pPr>
              <w:spacing w:after="0" w:line="240" w:lineRule="auto"/>
              <w:jc w:val="center"/>
              <w:rPr>
                <w:rFonts w:ascii="Times New Roman" w:hAnsi="Times New Roman"/>
                <w:color w:val="000000"/>
              </w:rPr>
            </w:pPr>
            <w:r w:rsidRPr="00274772">
              <w:rPr>
                <w:rFonts w:ascii="Times New Roman" w:hAnsi="Times New Roman"/>
                <w:color w:val="000000"/>
              </w:rPr>
              <w:t>Histologia e Embriologia Animal</w:t>
            </w:r>
          </w:p>
        </w:tc>
        <w:tc>
          <w:tcPr>
            <w:tcW w:w="1031" w:type="dxa"/>
            <w:vAlign w:val="center"/>
          </w:tcPr>
          <w:p w:rsidR="00DA390D" w:rsidRPr="00274772" w:rsidRDefault="00DA390D" w:rsidP="00195AF8">
            <w:pPr>
              <w:spacing w:after="0" w:line="240" w:lineRule="auto"/>
              <w:jc w:val="center"/>
              <w:rPr>
                <w:rFonts w:ascii="Times New Roman" w:hAnsi="Times New Roman"/>
                <w:color w:val="000000"/>
              </w:rPr>
            </w:pPr>
            <w:r w:rsidRPr="00274772">
              <w:rPr>
                <w:rFonts w:ascii="Times New Roman" w:hAnsi="Times New Roman"/>
                <w:color w:val="000000"/>
              </w:rPr>
              <w:t>4</w:t>
            </w:r>
          </w:p>
        </w:tc>
        <w:tc>
          <w:tcPr>
            <w:tcW w:w="997" w:type="dxa"/>
            <w:vAlign w:val="center"/>
          </w:tcPr>
          <w:p w:rsidR="00DA390D" w:rsidRPr="00274772" w:rsidRDefault="00DA390D" w:rsidP="00195AF8">
            <w:pPr>
              <w:spacing w:after="0" w:line="240" w:lineRule="auto"/>
              <w:jc w:val="center"/>
              <w:rPr>
                <w:rFonts w:ascii="Times New Roman" w:hAnsi="Times New Roman"/>
                <w:color w:val="000000"/>
              </w:rPr>
            </w:pPr>
            <w:r w:rsidRPr="00274772">
              <w:rPr>
                <w:rFonts w:ascii="Times New Roman" w:hAnsi="Times New Roman"/>
                <w:color w:val="000000"/>
              </w:rPr>
              <w:t>60</w:t>
            </w:r>
          </w:p>
        </w:tc>
        <w:tc>
          <w:tcPr>
            <w:tcW w:w="895" w:type="dxa"/>
            <w:vAlign w:val="center"/>
          </w:tcPr>
          <w:p w:rsidR="00DA390D" w:rsidRPr="00274772" w:rsidRDefault="00DA390D" w:rsidP="00195AF8">
            <w:pPr>
              <w:spacing w:after="0" w:line="240" w:lineRule="auto"/>
              <w:jc w:val="center"/>
              <w:rPr>
                <w:rFonts w:ascii="Times New Roman" w:hAnsi="Times New Roman"/>
                <w:color w:val="000000"/>
              </w:rPr>
            </w:pPr>
            <w:r w:rsidRPr="00274772">
              <w:rPr>
                <w:rFonts w:ascii="Times New Roman" w:hAnsi="Times New Roman"/>
                <w:color w:val="000000"/>
              </w:rPr>
              <w:t>40</w:t>
            </w:r>
          </w:p>
        </w:tc>
        <w:tc>
          <w:tcPr>
            <w:tcW w:w="895" w:type="dxa"/>
            <w:vAlign w:val="center"/>
          </w:tcPr>
          <w:p w:rsidR="00DA390D" w:rsidRPr="00274772" w:rsidRDefault="00DA390D" w:rsidP="00195AF8">
            <w:pPr>
              <w:spacing w:after="0" w:line="240" w:lineRule="auto"/>
              <w:jc w:val="center"/>
              <w:rPr>
                <w:rFonts w:ascii="Times New Roman" w:hAnsi="Times New Roman"/>
                <w:color w:val="000000"/>
              </w:rPr>
            </w:pPr>
            <w:r w:rsidRPr="00274772">
              <w:rPr>
                <w:rFonts w:ascii="Times New Roman" w:hAnsi="Times New Roman"/>
                <w:color w:val="000000"/>
              </w:rPr>
              <w:t>20</w:t>
            </w:r>
          </w:p>
        </w:tc>
        <w:tc>
          <w:tcPr>
            <w:tcW w:w="1417" w:type="dxa"/>
            <w:vAlign w:val="center"/>
          </w:tcPr>
          <w:p w:rsidR="00DA390D" w:rsidRPr="00274772" w:rsidRDefault="00DA390D" w:rsidP="00195AF8">
            <w:pPr>
              <w:spacing w:after="0" w:line="240" w:lineRule="auto"/>
              <w:jc w:val="center"/>
              <w:rPr>
                <w:rFonts w:ascii="Times New Roman" w:hAnsi="Times New Roman"/>
                <w:color w:val="000000"/>
                <w:sz w:val="20"/>
                <w:szCs w:val="20"/>
              </w:rPr>
            </w:pPr>
            <w:r w:rsidRPr="00274772">
              <w:rPr>
                <w:rFonts w:ascii="Times New Roman" w:hAnsi="Times New Roman"/>
                <w:color w:val="000000"/>
                <w:sz w:val="20"/>
                <w:szCs w:val="20"/>
              </w:rPr>
              <w:t>ZOO06</w:t>
            </w:r>
          </w:p>
        </w:tc>
      </w:tr>
      <w:tr w:rsidR="00DA390D" w:rsidRPr="00274772" w:rsidTr="00195AF8">
        <w:trPr>
          <w:trHeight w:val="295"/>
          <w:jc w:val="center"/>
        </w:trPr>
        <w:tc>
          <w:tcPr>
            <w:tcW w:w="1123" w:type="dxa"/>
            <w:vAlign w:val="center"/>
          </w:tcPr>
          <w:p w:rsidR="00DA390D" w:rsidRPr="00274772" w:rsidRDefault="00DA390D" w:rsidP="00195AF8">
            <w:pPr>
              <w:spacing w:after="0" w:line="240" w:lineRule="auto"/>
              <w:jc w:val="center"/>
              <w:rPr>
                <w:rFonts w:ascii="Times New Roman" w:hAnsi="Times New Roman"/>
                <w:color w:val="000000"/>
              </w:rPr>
            </w:pPr>
            <w:r w:rsidRPr="00274772">
              <w:rPr>
                <w:rFonts w:ascii="Times New Roman" w:hAnsi="Times New Roman"/>
                <w:color w:val="000000"/>
              </w:rPr>
              <w:t>ZOO14</w:t>
            </w:r>
          </w:p>
        </w:tc>
        <w:tc>
          <w:tcPr>
            <w:tcW w:w="3466" w:type="dxa"/>
            <w:vAlign w:val="center"/>
          </w:tcPr>
          <w:p w:rsidR="00DA390D" w:rsidRPr="00274772" w:rsidRDefault="00DA390D" w:rsidP="00195AF8">
            <w:pPr>
              <w:spacing w:after="0" w:line="240" w:lineRule="auto"/>
              <w:jc w:val="center"/>
              <w:rPr>
                <w:rFonts w:ascii="Times New Roman" w:hAnsi="Times New Roman"/>
                <w:color w:val="000000"/>
              </w:rPr>
            </w:pPr>
            <w:r w:rsidRPr="00274772">
              <w:rPr>
                <w:rFonts w:ascii="Times New Roman" w:hAnsi="Times New Roman"/>
                <w:color w:val="000000"/>
              </w:rPr>
              <w:t>Zoologia</w:t>
            </w:r>
          </w:p>
        </w:tc>
        <w:tc>
          <w:tcPr>
            <w:tcW w:w="1031" w:type="dxa"/>
            <w:vAlign w:val="center"/>
          </w:tcPr>
          <w:p w:rsidR="00DA390D" w:rsidRPr="00274772" w:rsidRDefault="00DA390D" w:rsidP="00195AF8">
            <w:pPr>
              <w:spacing w:after="0" w:line="240" w:lineRule="auto"/>
              <w:jc w:val="center"/>
              <w:rPr>
                <w:rFonts w:ascii="Times New Roman" w:hAnsi="Times New Roman"/>
                <w:color w:val="000000"/>
              </w:rPr>
            </w:pPr>
            <w:r w:rsidRPr="00274772">
              <w:rPr>
                <w:rFonts w:ascii="Times New Roman" w:hAnsi="Times New Roman"/>
                <w:color w:val="000000"/>
              </w:rPr>
              <w:t>3</w:t>
            </w:r>
          </w:p>
        </w:tc>
        <w:tc>
          <w:tcPr>
            <w:tcW w:w="997" w:type="dxa"/>
            <w:vAlign w:val="center"/>
          </w:tcPr>
          <w:p w:rsidR="00DA390D" w:rsidRPr="00274772" w:rsidRDefault="00DA390D" w:rsidP="00195AF8">
            <w:pPr>
              <w:spacing w:after="0" w:line="240" w:lineRule="auto"/>
              <w:jc w:val="center"/>
              <w:rPr>
                <w:rFonts w:ascii="Times New Roman" w:hAnsi="Times New Roman"/>
                <w:color w:val="000000"/>
              </w:rPr>
            </w:pPr>
            <w:r w:rsidRPr="00274772">
              <w:rPr>
                <w:rFonts w:ascii="Times New Roman" w:hAnsi="Times New Roman"/>
                <w:color w:val="000000"/>
              </w:rPr>
              <w:t>45</w:t>
            </w:r>
          </w:p>
        </w:tc>
        <w:tc>
          <w:tcPr>
            <w:tcW w:w="895" w:type="dxa"/>
            <w:vAlign w:val="center"/>
          </w:tcPr>
          <w:p w:rsidR="00DA390D" w:rsidRPr="00274772" w:rsidRDefault="00DA390D" w:rsidP="00195AF8">
            <w:pPr>
              <w:spacing w:after="0" w:line="240" w:lineRule="auto"/>
              <w:jc w:val="center"/>
              <w:rPr>
                <w:rFonts w:ascii="Times New Roman" w:hAnsi="Times New Roman"/>
                <w:color w:val="000000"/>
              </w:rPr>
            </w:pPr>
            <w:r w:rsidRPr="00274772">
              <w:rPr>
                <w:rFonts w:ascii="Times New Roman" w:hAnsi="Times New Roman"/>
                <w:color w:val="000000"/>
              </w:rPr>
              <w:t>30</w:t>
            </w:r>
          </w:p>
        </w:tc>
        <w:tc>
          <w:tcPr>
            <w:tcW w:w="895" w:type="dxa"/>
            <w:vAlign w:val="center"/>
          </w:tcPr>
          <w:p w:rsidR="00DA390D" w:rsidRPr="00274772" w:rsidRDefault="00DA390D" w:rsidP="00195AF8">
            <w:pPr>
              <w:spacing w:after="0" w:line="240" w:lineRule="auto"/>
              <w:jc w:val="center"/>
              <w:rPr>
                <w:rFonts w:ascii="Times New Roman" w:hAnsi="Times New Roman"/>
                <w:color w:val="000000"/>
              </w:rPr>
            </w:pPr>
            <w:r w:rsidRPr="00274772">
              <w:rPr>
                <w:rFonts w:ascii="Times New Roman" w:hAnsi="Times New Roman"/>
                <w:color w:val="000000"/>
              </w:rPr>
              <w:t>15</w:t>
            </w:r>
          </w:p>
        </w:tc>
        <w:tc>
          <w:tcPr>
            <w:tcW w:w="1417" w:type="dxa"/>
            <w:vAlign w:val="center"/>
          </w:tcPr>
          <w:p w:rsidR="00DA390D" w:rsidRPr="00274772" w:rsidRDefault="00DA390D" w:rsidP="00195AF8">
            <w:pPr>
              <w:spacing w:after="0" w:line="240" w:lineRule="auto"/>
              <w:jc w:val="center"/>
              <w:rPr>
                <w:rFonts w:ascii="Times New Roman" w:hAnsi="Times New Roman"/>
                <w:color w:val="000000"/>
              </w:rPr>
            </w:pPr>
          </w:p>
        </w:tc>
      </w:tr>
      <w:tr w:rsidR="009D22E7" w:rsidRPr="00274772" w:rsidTr="00195AF8">
        <w:trPr>
          <w:trHeight w:val="295"/>
          <w:jc w:val="center"/>
        </w:trPr>
        <w:tc>
          <w:tcPr>
            <w:tcW w:w="4589" w:type="dxa"/>
            <w:gridSpan w:val="2"/>
            <w:shd w:val="clear" w:color="auto" w:fill="D9D9D9" w:themeFill="background1" w:themeFillShade="D9"/>
            <w:vAlign w:val="center"/>
          </w:tcPr>
          <w:p w:rsidR="009D22E7" w:rsidRPr="00274772" w:rsidRDefault="009D22E7" w:rsidP="00195AF8">
            <w:pPr>
              <w:spacing w:after="0" w:line="240" w:lineRule="auto"/>
              <w:jc w:val="center"/>
              <w:rPr>
                <w:rFonts w:ascii="Times New Roman" w:hAnsi="Times New Roman"/>
              </w:rPr>
            </w:pPr>
            <w:r w:rsidRPr="00274772">
              <w:rPr>
                <w:rFonts w:ascii="Times New Roman" w:hAnsi="Times New Roman"/>
                <w:b/>
              </w:rPr>
              <w:t>TOTAL</w:t>
            </w:r>
          </w:p>
        </w:tc>
        <w:tc>
          <w:tcPr>
            <w:tcW w:w="1031" w:type="dxa"/>
            <w:shd w:val="clear" w:color="auto" w:fill="D9D9D9" w:themeFill="background1" w:themeFillShade="D9"/>
            <w:vAlign w:val="center"/>
          </w:tcPr>
          <w:p w:rsidR="009D22E7" w:rsidRPr="00274772" w:rsidRDefault="009D22E7" w:rsidP="00195AF8">
            <w:pPr>
              <w:spacing w:after="0" w:line="240" w:lineRule="auto"/>
              <w:jc w:val="center"/>
              <w:rPr>
                <w:rFonts w:ascii="Times New Roman" w:hAnsi="Times New Roman"/>
                <w:b/>
                <w:bCs/>
                <w:color w:val="000000"/>
              </w:rPr>
            </w:pPr>
            <w:r w:rsidRPr="00274772">
              <w:rPr>
                <w:rFonts w:ascii="Times New Roman" w:hAnsi="Times New Roman"/>
                <w:b/>
                <w:bCs/>
                <w:color w:val="000000"/>
              </w:rPr>
              <w:t>26</w:t>
            </w:r>
          </w:p>
        </w:tc>
        <w:tc>
          <w:tcPr>
            <w:tcW w:w="997" w:type="dxa"/>
            <w:shd w:val="clear" w:color="auto" w:fill="D9D9D9" w:themeFill="background1" w:themeFillShade="D9"/>
            <w:vAlign w:val="center"/>
          </w:tcPr>
          <w:p w:rsidR="009D22E7" w:rsidRPr="00274772" w:rsidRDefault="009D22E7" w:rsidP="00195AF8">
            <w:pPr>
              <w:spacing w:after="0" w:line="240" w:lineRule="auto"/>
              <w:jc w:val="center"/>
              <w:rPr>
                <w:rFonts w:ascii="Times New Roman" w:hAnsi="Times New Roman"/>
                <w:b/>
                <w:bCs/>
                <w:color w:val="000000"/>
              </w:rPr>
            </w:pPr>
            <w:r w:rsidRPr="00274772">
              <w:rPr>
                <w:rFonts w:ascii="Times New Roman" w:hAnsi="Times New Roman"/>
                <w:b/>
                <w:bCs/>
                <w:color w:val="000000"/>
              </w:rPr>
              <w:t>390</w:t>
            </w:r>
          </w:p>
        </w:tc>
        <w:tc>
          <w:tcPr>
            <w:tcW w:w="895" w:type="dxa"/>
            <w:shd w:val="clear" w:color="auto" w:fill="D9D9D9" w:themeFill="background1" w:themeFillShade="D9"/>
            <w:vAlign w:val="center"/>
          </w:tcPr>
          <w:p w:rsidR="009D22E7" w:rsidRPr="00274772" w:rsidRDefault="009D22E7" w:rsidP="00195AF8">
            <w:pPr>
              <w:spacing w:after="0" w:line="240" w:lineRule="auto"/>
              <w:jc w:val="center"/>
              <w:rPr>
                <w:rFonts w:ascii="Times New Roman" w:hAnsi="Times New Roman"/>
                <w:b/>
                <w:bCs/>
                <w:color w:val="000000"/>
              </w:rPr>
            </w:pPr>
            <w:r w:rsidRPr="00274772">
              <w:rPr>
                <w:rFonts w:ascii="Times New Roman" w:hAnsi="Times New Roman"/>
                <w:b/>
                <w:bCs/>
                <w:color w:val="000000"/>
              </w:rPr>
              <w:t>250</w:t>
            </w:r>
          </w:p>
        </w:tc>
        <w:tc>
          <w:tcPr>
            <w:tcW w:w="895" w:type="dxa"/>
            <w:shd w:val="clear" w:color="auto" w:fill="D9D9D9" w:themeFill="background1" w:themeFillShade="D9"/>
            <w:vAlign w:val="center"/>
          </w:tcPr>
          <w:p w:rsidR="009D22E7" w:rsidRPr="00274772" w:rsidRDefault="009D22E7" w:rsidP="00195AF8">
            <w:pPr>
              <w:spacing w:after="0" w:line="240" w:lineRule="auto"/>
              <w:jc w:val="center"/>
              <w:rPr>
                <w:rFonts w:ascii="Times New Roman" w:hAnsi="Times New Roman"/>
                <w:b/>
                <w:bCs/>
                <w:color w:val="000000"/>
              </w:rPr>
            </w:pPr>
            <w:r w:rsidRPr="00274772">
              <w:rPr>
                <w:rFonts w:ascii="Times New Roman" w:hAnsi="Times New Roman"/>
                <w:b/>
                <w:bCs/>
                <w:color w:val="000000"/>
              </w:rPr>
              <w:t>140</w:t>
            </w:r>
          </w:p>
        </w:tc>
        <w:tc>
          <w:tcPr>
            <w:tcW w:w="1417" w:type="dxa"/>
            <w:shd w:val="clear" w:color="auto" w:fill="D9D9D9" w:themeFill="background1" w:themeFillShade="D9"/>
            <w:vAlign w:val="center"/>
          </w:tcPr>
          <w:p w:rsidR="009D22E7" w:rsidRPr="00274772" w:rsidRDefault="009D22E7" w:rsidP="00195AF8">
            <w:pPr>
              <w:spacing w:after="0" w:line="240" w:lineRule="auto"/>
              <w:jc w:val="center"/>
              <w:rPr>
                <w:rFonts w:ascii="Times New Roman" w:hAnsi="Times New Roman"/>
              </w:rPr>
            </w:pPr>
          </w:p>
        </w:tc>
      </w:tr>
    </w:tbl>
    <w:p w:rsidR="00145BC9" w:rsidRPr="00274772" w:rsidRDefault="00145BC9" w:rsidP="00195AF8">
      <w:pPr>
        <w:spacing w:after="0" w:line="240" w:lineRule="auto"/>
        <w:rPr>
          <w:rFonts w:ascii="Times New Roman" w:hAnsi="Times New Roman"/>
          <w:b/>
          <w:sz w:val="16"/>
          <w:szCs w:val="20"/>
        </w:rPr>
      </w:pPr>
    </w:p>
    <w:tbl>
      <w:tblPr>
        <w:tblW w:w="98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1"/>
        <w:gridCol w:w="3408"/>
        <w:gridCol w:w="1080"/>
        <w:gridCol w:w="897"/>
        <w:gridCol w:w="993"/>
        <w:gridCol w:w="994"/>
        <w:gridCol w:w="1312"/>
      </w:tblGrid>
      <w:tr w:rsidR="003B310E" w:rsidRPr="00274772" w:rsidTr="00195AF8">
        <w:trPr>
          <w:trHeight w:val="289"/>
          <w:jc w:val="center"/>
        </w:trPr>
        <w:tc>
          <w:tcPr>
            <w:tcW w:w="9815" w:type="dxa"/>
            <w:gridSpan w:val="7"/>
            <w:shd w:val="clear" w:color="auto" w:fill="D9D9D9" w:themeFill="background1" w:themeFillShade="D9"/>
            <w:vAlign w:val="center"/>
          </w:tcPr>
          <w:p w:rsidR="003B310E" w:rsidRPr="00274772" w:rsidRDefault="003B310E" w:rsidP="00195AF8">
            <w:pPr>
              <w:spacing w:after="0" w:line="240" w:lineRule="auto"/>
              <w:jc w:val="center"/>
              <w:rPr>
                <w:rFonts w:ascii="Times New Roman" w:hAnsi="Times New Roman"/>
              </w:rPr>
            </w:pPr>
            <w:r w:rsidRPr="00274772">
              <w:rPr>
                <w:rFonts w:ascii="Times New Roman" w:hAnsi="Times New Roman"/>
                <w:b/>
              </w:rPr>
              <w:t>3º SEMESTRE</w:t>
            </w:r>
          </w:p>
        </w:tc>
      </w:tr>
      <w:tr w:rsidR="00091223" w:rsidRPr="00274772" w:rsidTr="00195AF8">
        <w:trPr>
          <w:trHeight w:val="889"/>
          <w:jc w:val="center"/>
        </w:trPr>
        <w:tc>
          <w:tcPr>
            <w:tcW w:w="1131" w:type="dxa"/>
            <w:shd w:val="clear" w:color="auto" w:fill="D9E2F3" w:themeFill="accent5" w:themeFillTint="33"/>
            <w:vAlign w:val="center"/>
          </w:tcPr>
          <w:p w:rsidR="00BC6EDC" w:rsidRPr="00274772" w:rsidRDefault="00BC6EDC" w:rsidP="00195AF8">
            <w:pPr>
              <w:spacing w:after="0" w:line="240" w:lineRule="auto"/>
              <w:jc w:val="center"/>
              <w:rPr>
                <w:rFonts w:ascii="Times New Roman" w:hAnsi="Times New Roman"/>
              </w:rPr>
            </w:pPr>
            <w:r w:rsidRPr="00274772">
              <w:rPr>
                <w:rFonts w:ascii="Times New Roman" w:hAnsi="Times New Roman"/>
              </w:rPr>
              <w:t>Código da Disciplina</w:t>
            </w:r>
          </w:p>
        </w:tc>
        <w:tc>
          <w:tcPr>
            <w:tcW w:w="3408" w:type="dxa"/>
            <w:shd w:val="clear" w:color="auto" w:fill="D9E2F3" w:themeFill="accent5" w:themeFillTint="33"/>
            <w:vAlign w:val="center"/>
          </w:tcPr>
          <w:p w:rsidR="00BC6EDC" w:rsidRPr="00274772" w:rsidRDefault="00BC6EDC" w:rsidP="00195AF8">
            <w:pPr>
              <w:spacing w:after="0" w:line="240" w:lineRule="auto"/>
              <w:jc w:val="center"/>
              <w:rPr>
                <w:rFonts w:ascii="Times New Roman" w:hAnsi="Times New Roman"/>
              </w:rPr>
            </w:pPr>
            <w:r w:rsidRPr="00274772">
              <w:rPr>
                <w:rFonts w:ascii="Times New Roman" w:hAnsi="Times New Roman"/>
              </w:rPr>
              <w:t>DISCIPLINA</w:t>
            </w:r>
            <w:r w:rsidR="004B41EE" w:rsidRPr="00274772">
              <w:rPr>
                <w:rFonts w:ascii="Times New Roman" w:hAnsi="Times New Roman"/>
              </w:rPr>
              <w:t>S</w:t>
            </w:r>
          </w:p>
        </w:tc>
        <w:tc>
          <w:tcPr>
            <w:tcW w:w="1080" w:type="dxa"/>
            <w:shd w:val="clear" w:color="auto" w:fill="D9E2F3" w:themeFill="accent5" w:themeFillTint="33"/>
            <w:vAlign w:val="center"/>
          </w:tcPr>
          <w:p w:rsidR="00BC6EDC" w:rsidRPr="00274772" w:rsidRDefault="00BC6EDC" w:rsidP="00195AF8">
            <w:pPr>
              <w:spacing w:after="0" w:line="240" w:lineRule="auto"/>
              <w:jc w:val="center"/>
              <w:rPr>
                <w:rFonts w:ascii="Times New Roman" w:hAnsi="Times New Roman"/>
              </w:rPr>
            </w:pPr>
            <w:r w:rsidRPr="00274772">
              <w:rPr>
                <w:rFonts w:ascii="Times New Roman" w:hAnsi="Times New Roman"/>
              </w:rPr>
              <w:t>Total de aulas semanais</w:t>
            </w:r>
          </w:p>
        </w:tc>
        <w:tc>
          <w:tcPr>
            <w:tcW w:w="897" w:type="dxa"/>
            <w:shd w:val="clear" w:color="auto" w:fill="D9E2F3" w:themeFill="accent5" w:themeFillTint="33"/>
            <w:vAlign w:val="center"/>
          </w:tcPr>
          <w:p w:rsidR="00BC6EDC" w:rsidRPr="00274772" w:rsidRDefault="00BC6EDC" w:rsidP="00195AF8">
            <w:pPr>
              <w:spacing w:after="0" w:line="240" w:lineRule="auto"/>
              <w:jc w:val="center"/>
              <w:rPr>
                <w:rFonts w:ascii="Times New Roman" w:hAnsi="Times New Roman"/>
              </w:rPr>
            </w:pPr>
            <w:r w:rsidRPr="00274772">
              <w:rPr>
                <w:rFonts w:ascii="Times New Roman" w:hAnsi="Times New Roman"/>
              </w:rPr>
              <w:t>Carga Horária</w:t>
            </w:r>
          </w:p>
        </w:tc>
        <w:tc>
          <w:tcPr>
            <w:tcW w:w="993" w:type="dxa"/>
            <w:shd w:val="clear" w:color="auto" w:fill="D9E2F3" w:themeFill="accent5" w:themeFillTint="33"/>
            <w:vAlign w:val="center"/>
          </w:tcPr>
          <w:p w:rsidR="00BC6EDC" w:rsidRPr="00274772" w:rsidRDefault="00BC6EDC" w:rsidP="00195AF8">
            <w:pPr>
              <w:spacing w:after="0" w:line="240" w:lineRule="auto"/>
              <w:jc w:val="center"/>
              <w:rPr>
                <w:rFonts w:ascii="Times New Roman" w:hAnsi="Times New Roman"/>
              </w:rPr>
            </w:pPr>
            <w:r w:rsidRPr="00274772">
              <w:rPr>
                <w:rFonts w:ascii="Times New Roman" w:hAnsi="Times New Roman"/>
              </w:rPr>
              <w:t>Carga Horária Teórica</w:t>
            </w:r>
          </w:p>
        </w:tc>
        <w:tc>
          <w:tcPr>
            <w:tcW w:w="994" w:type="dxa"/>
            <w:shd w:val="clear" w:color="auto" w:fill="D9E2F3" w:themeFill="accent5" w:themeFillTint="33"/>
            <w:vAlign w:val="center"/>
          </w:tcPr>
          <w:p w:rsidR="00BC6EDC" w:rsidRPr="00274772" w:rsidRDefault="00BC6EDC" w:rsidP="00195AF8">
            <w:pPr>
              <w:spacing w:after="0" w:line="240" w:lineRule="auto"/>
              <w:jc w:val="center"/>
              <w:rPr>
                <w:rFonts w:ascii="Times New Roman" w:hAnsi="Times New Roman"/>
              </w:rPr>
            </w:pPr>
            <w:r w:rsidRPr="00274772">
              <w:rPr>
                <w:rFonts w:ascii="Times New Roman" w:hAnsi="Times New Roman"/>
              </w:rPr>
              <w:t>Carga Horária Prática</w:t>
            </w:r>
          </w:p>
        </w:tc>
        <w:tc>
          <w:tcPr>
            <w:tcW w:w="1309" w:type="dxa"/>
            <w:shd w:val="clear" w:color="auto" w:fill="D9E2F3" w:themeFill="accent5" w:themeFillTint="33"/>
            <w:vAlign w:val="center"/>
          </w:tcPr>
          <w:p w:rsidR="00BC6EDC" w:rsidRPr="00274772" w:rsidRDefault="00BC6EDC" w:rsidP="00195AF8">
            <w:pPr>
              <w:spacing w:after="0" w:line="240" w:lineRule="auto"/>
              <w:jc w:val="center"/>
              <w:rPr>
                <w:rFonts w:ascii="Times New Roman" w:hAnsi="Times New Roman"/>
              </w:rPr>
            </w:pPr>
            <w:r w:rsidRPr="00274772">
              <w:rPr>
                <w:rFonts w:ascii="Times New Roman" w:hAnsi="Times New Roman"/>
              </w:rPr>
              <w:t>Pré-Requisitos</w:t>
            </w:r>
          </w:p>
        </w:tc>
      </w:tr>
      <w:tr w:rsidR="00DA390D" w:rsidRPr="00274772" w:rsidTr="00195AF8">
        <w:trPr>
          <w:trHeight w:val="289"/>
          <w:jc w:val="center"/>
        </w:trPr>
        <w:tc>
          <w:tcPr>
            <w:tcW w:w="1131" w:type="dxa"/>
            <w:vAlign w:val="center"/>
          </w:tcPr>
          <w:p w:rsidR="00DA390D" w:rsidRPr="00274772" w:rsidRDefault="00DA390D" w:rsidP="00195AF8">
            <w:pPr>
              <w:spacing w:after="0" w:line="240" w:lineRule="auto"/>
              <w:jc w:val="center"/>
              <w:rPr>
                <w:rFonts w:ascii="Times New Roman" w:hAnsi="Times New Roman"/>
                <w:color w:val="000000"/>
              </w:rPr>
            </w:pPr>
            <w:r w:rsidRPr="00274772">
              <w:rPr>
                <w:rFonts w:ascii="Times New Roman" w:hAnsi="Times New Roman"/>
                <w:color w:val="000000"/>
              </w:rPr>
              <w:t>ZOO15</w:t>
            </w:r>
          </w:p>
        </w:tc>
        <w:tc>
          <w:tcPr>
            <w:tcW w:w="3408" w:type="dxa"/>
            <w:vAlign w:val="center"/>
          </w:tcPr>
          <w:p w:rsidR="00DA390D" w:rsidRPr="00274772" w:rsidRDefault="00DA390D" w:rsidP="00195AF8">
            <w:pPr>
              <w:spacing w:after="0" w:line="240" w:lineRule="auto"/>
              <w:jc w:val="center"/>
              <w:rPr>
                <w:rFonts w:ascii="Times New Roman" w:hAnsi="Times New Roman"/>
                <w:color w:val="000000"/>
              </w:rPr>
            </w:pPr>
            <w:r w:rsidRPr="00274772">
              <w:rPr>
                <w:rFonts w:ascii="Times New Roman" w:hAnsi="Times New Roman"/>
                <w:color w:val="000000"/>
              </w:rPr>
              <w:t>Genética Animal</w:t>
            </w:r>
          </w:p>
        </w:tc>
        <w:tc>
          <w:tcPr>
            <w:tcW w:w="1080" w:type="dxa"/>
            <w:vAlign w:val="center"/>
          </w:tcPr>
          <w:p w:rsidR="00DA390D" w:rsidRPr="00274772" w:rsidRDefault="00DA390D" w:rsidP="00195AF8">
            <w:pPr>
              <w:spacing w:after="0" w:line="240" w:lineRule="auto"/>
              <w:jc w:val="center"/>
              <w:rPr>
                <w:rFonts w:ascii="Times New Roman" w:hAnsi="Times New Roman"/>
                <w:color w:val="000000"/>
              </w:rPr>
            </w:pPr>
            <w:r w:rsidRPr="00274772">
              <w:rPr>
                <w:rFonts w:ascii="Times New Roman" w:hAnsi="Times New Roman"/>
                <w:color w:val="000000"/>
              </w:rPr>
              <w:t>4</w:t>
            </w:r>
          </w:p>
        </w:tc>
        <w:tc>
          <w:tcPr>
            <w:tcW w:w="897" w:type="dxa"/>
            <w:vAlign w:val="center"/>
          </w:tcPr>
          <w:p w:rsidR="00DA390D" w:rsidRPr="00274772" w:rsidRDefault="00DA390D" w:rsidP="00195AF8">
            <w:pPr>
              <w:spacing w:after="0" w:line="240" w:lineRule="auto"/>
              <w:jc w:val="center"/>
              <w:rPr>
                <w:rFonts w:ascii="Times New Roman" w:hAnsi="Times New Roman"/>
                <w:color w:val="000000"/>
              </w:rPr>
            </w:pPr>
            <w:r w:rsidRPr="00274772">
              <w:rPr>
                <w:rFonts w:ascii="Times New Roman" w:hAnsi="Times New Roman"/>
                <w:color w:val="000000"/>
              </w:rPr>
              <w:t>60</w:t>
            </w:r>
          </w:p>
        </w:tc>
        <w:tc>
          <w:tcPr>
            <w:tcW w:w="993" w:type="dxa"/>
            <w:vAlign w:val="center"/>
          </w:tcPr>
          <w:p w:rsidR="00DA390D" w:rsidRPr="00274772" w:rsidRDefault="00DA390D" w:rsidP="00195AF8">
            <w:pPr>
              <w:spacing w:after="0" w:line="240" w:lineRule="auto"/>
              <w:jc w:val="center"/>
              <w:rPr>
                <w:rFonts w:ascii="Times New Roman" w:hAnsi="Times New Roman"/>
                <w:color w:val="000000"/>
              </w:rPr>
            </w:pPr>
            <w:r w:rsidRPr="00274772">
              <w:rPr>
                <w:rFonts w:ascii="Times New Roman" w:hAnsi="Times New Roman"/>
                <w:color w:val="000000"/>
              </w:rPr>
              <w:t>40</w:t>
            </w:r>
          </w:p>
        </w:tc>
        <w:tc>
          <w:tcPr>
            <w:tcW w:w="994" w:type="dxa"/>
            <w:vAlign w:val="center"/>
          </w:tcPr>
          <w:p w:rsidR="00DA390D" w:rsidRPr="00274772" w:rsidRDefault="00DA390D" w:rsidP="00195AF8">
            <w:pPr>
              <w:spacing w:after="0" w:line="240" w:lineRule="auto"/>
              <w:jc w:val="center"/>
              <w:rPr>
                <w:rFonts w:ascii="Times New Roman" w:hAnsi="Times New Roman"/>
                <w:color w:val="000000"/>
              </w:rPr>
            </w:pPr>
            <w:r w:rsidRPr="00274772">
              <w:rPr>
                <w:rFonts w:ascii="Times New Roman" w:hAnsi="Times New Roman"/>
                <w:color w:val="000000"/>
              </w:rPr>
              <w:t>20</w:t>
            </w:r>
          </w:p>
        </w:tc>
        <w:tc>
          <w:tcPr>
            <w:tcW w:w="1309" w:type="dxa"/>
            <w:vAlign w:val="center"/>
          </w:tcPr>
          <w:p w:rsidR="00DA390D" w:rsidRPr="00274772" w:rsidRDefault="00DA390D" w:rsidP="00195AF8">
            <w:pPr>
              <w:spacing w:after="0" w:line="240" w:lineRule="auto"/>
              <w:jc w:val="center"/>
              <w:rPr>
                <w:rFonts w:ascii="Times New Roman" w:hAnsi="Times New Roman"/>
                <w:color w:val="000000"/>
              </w:rPr>
            </w:pPr>
          </w:p>
        </w:tc>
      </w:tr>
      <w:tr w:rsidR="00DA390D" w:rsidRPr="00274772" w:rsidTr="00195AF8">
        <w:trPr>
          <w:trHeight w:val="289"/>
          <w:jc w:val="center"/>
        </w:trPr>
        <w:tc>
          <w:tcPr>
            <w:tcW w:w="1131" w:type="dxa"/>
            <w:vAlign w:val="center"/>
          </w:tcPr>
          <w:p w:rsidR="00DA390D" w:rsidRPr="00274772" w:rsidRDefault="00DA390D" w:rsidP="00195AF8">
            <w:pPr>
              <w:spacing w:after="0" w:line="240" w:lineRule="auto"/>
              <w:jc w:val="center"/>
              <w:rPr>
                <w:rFonts w:ascii="Times New Roman" w:hAnsi="Times New Roman"/>
                <w:color w:val="000000"/>
              </w:rPr>
            </w:pPr>
            <w:r w:rsidRPr="00274772">
              <w:rPr>
                <w:rFonts w:ascii="Times New Roman" w:hAnsi="Times New Roman"/>
                <w:color w:val="000000"/>
              </w:rPr>
              <w:t>ZOO16</w:t>
            </w:r>
          </w:p>
        </w:tc>
        <w:tc>
          <w:tcPr>
            <w:tcW w:w="3408" w:type="dxa"/>
            <w:vAlign w:val="center"/>
          </w:tcPr>
          <w:p w:rsidR="00DA390D" w:rsidRPr="00274772" w:rsidRDefault="00DA390D" w:rsidP="00195AF8">
            <w:pPr>
              <w:spacing w:after="0" w:line="240" w:lineRule="auto"/>
              <w:jc w:val="center"/>
              <w:rPr>
                <w:rFonts w:ascii="Times New Roman" w:hAnsi="Times New Roman"/>
                <w:color w:val="000000"/>
              </w:rPr>
            </w:pPr>
            <w:r w:rsidRPr="00274772">
              <w:rPr>
                <w:rFonts w:ascii="Times New Roman" w:hAnsi="Times New Roman"/>
                <w:color w:val="000000"/>
              </w:rPr>
              <w:t>Extensão Rural e Associativismo</w:t>
            </w:r>
          </w:p>
        </w:tc>
        <w:tc>
          <w:tcPr>
            <w:tcW w:w="1080" w:type="dxa"/>
            <w:vAlign w:val="center"/>
          </w:tcPr>
          <w:p w:rsidR="00DA390D" w:rsidRPr="00274772" w:rsidRDefault="00DA390D" w:rsidP="00195AF8">
            <w:pPr>
              <w:spacing w:after="0" w:line="240" w:lineRule="auto"/>
              <w:jc w:val="center"/>
              <w:rPr>
                <w:rFonts w:ascii="Times New Roman" w:hAnsi="Times New Roman"/>
                <w:color w:val="000000"/>
              </w:rPr>
            </w:pPr>
            <w:r w:rsidRPr="00274772">
              <w:rPr>
                <w:rFonts w:ascii="Times New Roman" w:hAnsi="Times New Roman"/>
                <w:color w:val="000000"/>
              </w:rPr>
              <w:t>4</w:t>
            </w:r>
          </w:p>
        </w:tc>
        <w:tc>
          <w:tcPr>
            <w:tcW w:w="897" w:type="dxa"/>
            <w:vAlign w:val="center"/>
          </w:tcPr>
          <w:p w:rsidR="00DA390D" w:rsidRPr="00274772" w:rsidRDefault="00DA390D" w:rsidP="00195AF8">
            <w:pPr>
              <w:spacing w:after="0" w:line="240" w:lineRule="auto"/>
              <w:jc w:val="center"/>
              <w:rPr>
                <w:rFonts w:ascii="Times New Roman" w:hAnsi="Times New Roman"/>
                <w:color w:val="000000"/>
              </w:rPr>
            </w:pPr>
            <w:r w:rsidRPr="00274772">
              <w:rPr>
                <w:rFonts w:ascii="Times New Roman" w:hAnsi="Times New Roman"/>
                <w:color w:val="000000"/>
              </w:rPr>
              <w:t>60</w:t>
            </w:r>
          </w:p>
        </w:tc>
        <w:tc>
          <w:tcPr>
            <w:tcW w:w="993" w:type="dxa"/>
            <w:vAlign w:val="center"/>
          </w:tcPr>
          <w:p w:rsidR="00DA390D" w:rsidRPr="00274772" w:rsidRDefault="00DA390D" w:rsidP="00195AF8">
            <w:pPr>
              <w:spacing w:after="0" w:line="240" w:lineRule="auto"/>
              <w:jc w:val="center"/>
              <w:rPr>
                <w:rFonts w:ascii="Times New Roman" w:hAnsi="Times New Roman"/>
                <w:color w:val="000000"/>
              </w:rPr>
            </w:pPr>
            <w:r w:rsidRPr="00274772">
              <w:rPr>
                <w:rFonts w:ascii="Times New Roman" w:hAnsi="Times New Roman"/>
                <w:color w:val="000000"/>
              </w:rPr>
              <w:t>40</w:t>
            </w:r>
          </w:p>
        </w:tc>
        <w:tc>
          <w:tcPr>
            <w:tcW w:w="994" w:type="dxa"/>
            <w:vAlign w:val="center"/>
          </w:tcPr>
          <w:p w:rsidR="00DA390D" w:rsidRPr="00274772" w:rsidRDefault="00DA390D" w:rsidP="00195AF8">
            <w:pPr>
              <w:spacing w:after="0" w:line="240" w:lineRule="auto"/>
              <w:jc w:val="center"/>
              <w:rPr>
                <w:rFonts w:ascii="Times New Roman" w:hAnsi="Times New Roman"/>
                <w:color w:val="000000"/>
              </w:rPr>
            </w:pPr>
            <w:r w:rsidRPr="00274772">
              <w:rPr>
                <w:rFonts w:ascii="Times New Roman" w:hAnsi="Times New Roman"/>
                <w:color w:val="000000"/>
              </w:rPr>
              <w:t>20</w:t>
            </w:r>
          </w:p>
        </w:tc>
        <w:tc>
          <w:tcPr>
            <w:tcW w:w="1309" w:type="dxa"/>
            <w:vAlign w:val="center"/>
          </w:tcPr>
          <w:p w:rsidR="00DA390D" w:rsidRPr="00274772" w:rsidRDefault="00DA390D" w:rsidP="00195AF8">
            <w:pPr>
              <w:spacing w:after="0" w:line="240" w:lineRule="auto"/>
              <w:jc w:val="center"/>
              <w:rPr>
                <w:rFonts w:ascii="Times New Roman" w:hAnsi="Times New Roman"/>
                <w:color w:val="000000"/>
                <w:sz w:val="20"/>
                <w:szCs w:val="20"/>
              </w:rPr>
            </w:pPr>
            <w:r w:rsidRPr="00274772">
              <w:rPr>
                <w:rFonts w:ascii="Times New Roman" w:hAnsi="Times New Roman"/>
                <w:color w:val="000000"/>
                <w:sz w:val="20"/>
                <w:szCs w:val="20"/>
              </w:rPr>
              <w:t>ZOO10</w:t>
            </w:r>
          </w:p>
        </w:tc>
      </w:tr>
      <w:tr w:rsidR="00DA390D" w:rsidRPr="00274772" w:rsidTr="00195AF8">
        <w:trPr>
          <w:trHeight w:val="289"/>
          <w:jc w:val="center"/>
        </w:trPr>
        <w:tc>
          <w:tcPr>
            <w:tcW w:w="1131" w:type="dxa"/>
            <w:vAlign w:val="center"/>
          </w:tcPr>
          <w:p w:rsidR="00DA390D" w:rsidRPr="00274772" w:rsidRDefault="00DA390D" w:rsidP="00195AF8">
            <w:pPr>
              <w:spacing w:after="0" w:line="240" w:lineRule="auto"/>
              <w:jc w:val="center"/>
              <w:rPr>
                <w:rFonts w:ascii="Times New Roman" w:hAnsi="Times New Roman"/>
                <w:color w:val="000000"/>
              </w:rPr>
            </w:pPr>
            <w:r w:rsidRPr="00274772">
              <w:rPr>
                <w:rFonts w:ascii="Times New Roman" w:hAnsi="Times New Roman"/>
                <w:color w:val="000000"/>
              </w:rPr>
              <w:t>ZOO17</w:t>
            </w:r>
          </w:p>
        </w:tc>
        <w:tc>
          <w:tcPr>
            <w:tcW w:w="3408" w:type="dxa"/>
            <w:vAlign w:val="center"/>
          </w:tcPr>
          <w:p w:rsidR="00DA390D" w:rsidRPr="00274772" w:rsidRDefault="00DA390D" w:rsidP="00195AF8">
            <w:pPr>
              <w:spacing w:after="0" w:line="240" w:lineRule="auto"/>
              <w:jc w:val="center"/>
              <w:rPr>
                <w:rFonts w:ascii="Times New Roman" w:hAnsi="Times New Roman"/>
                <w:color w:val="000000"/>
              </w:rPr>
            </w:pPr>
            <w:r w:rsidRPr="00274772">
              <w:rPr>
                <w:rFonts w:ascii="Times New Roman" w:hAnsi="Times New Roman"/>
                <w:color w:val="000000"/>
              </w:rPr>
              <w:t>Estatística Experimental</w:t>
            </w:r>
          </w:p>
        </w:tc>
        <w:tc>
          <w:tcPr>
            <w:tcW w:w="1080" w:type="dxa"/>
            <w:vAlign w:val="center"/>
          </w:tcPr>
          <w:p w:rsidR="00DA390D" w:rsidRPr="00274772" w:rsidRDefault="00DA390D" w:rsidP="00195AF8">
            <w:pPr>
              <w:spacing w:after="0" w:line="240" w:lineRule="auto"/>
              <w:jc w:val="center"/>
              <w:rPr>
                <w:rFonts w:ascii="Times New Roman" w:hAnsi="Times New Roman"/>
                <w:color w:val="000000"/>
              </w:rPr>
            </w:pPr>
            <w:r w:rsidRPr="00274772">
              <w:rPr>
                <w:rFonts w:ascii="Times New Roman" w:hAnsi="Times New Roman"/>
                <w:color w:val="000000"/>
              </w:rPr>
              <w:t>4</w:t>
            </w:r>
          </w:p>
        </w:tc>
        <w:tc>
          <w:tcPr>
            <w:tcW w:w="897" w:type="dxa"/>
            <w:vAlign w:val="center"/>
          </w:tcPr>
          <w:p w:rsidR="00DA390D" w:rsidRPr="00274772" w:rsidRDefault="00DA390D" w:rsidP="00195AF8">
            <w:pPr>
              <w:spacing w:after="0" w:line="240" w:lineRule="auto"/>
              <w:jc w:val="center"/>
              <w:rPr>
                <w:rFonts w:ascii="Times New Roman" w:hAnsi="Times New Roman"/>
                <w:color w:val="000000"/>
              </w:rPr>
            </w:pPr>
            <w:r w:rsidRPr="00274772">
              <w:rPr>
                <w:rFonts w:ascii="Times New Roman" w:hAnsi="Times New Roman"/>
                <w:color w:val="000000"/>
              </w:rPr>
              <w:t>60</w:t>
            </w:r>
          </w:p>
        </w:tc>
        <w:tc>
          <w:tcPr>
            <w:tcW w:w="993" w:type="dxa"/>
            <w:vAlign w:val="center"/>
          </w:tcPr>
          <w:p w:rsidR="00DA390D" w:rsidRPr="00274772" w:rsidRDefault="00DA390D" w:rsidP="00195AF8">
            <w:pPr>
              <w:spacing w:after="0" w:line="240" w:lineRule="auto"/>
              <w:jc w:val="center"/>
              <w:rPr>
                <w:rFonts w:ascii="Times New Roman" w:hAnsi="Times New Roman"/>
                <w:color w:val="000000"/>
              </w:rPr>
            </w:pPr>
            <w:r w:rsidRPr="00274772">
              <w:rPr>
                <w:rFonts w:ascii="Times New Roman" w:hAnsi="Times New Roman"/>
                <w:color w:val="000000"/>
              </w:rPr>
              <w:t>30</w:t>
            </w:r>
          </w:p>
        </w:tc>
        <w:tc>
          <w:tcPr>
            <w:tcW w:w="994" w:type="dxa"/>
            <w:vAlign w:val="center"/>
          </w:tcPr>
          <w:p w:rsidR="00DA390D" w:rsidRPr="00274772" w:rsidRDefault="00DA390D" w:rsidP="00195AF8">
            <w:pPr>
              <w:spacing w:after="0" w:line="240" w:lineRule="auto"/>
              <w:jc w:val="center"/>
              <w:rPr>
                <w:rFonts w:ascii="Times New Roman" w:hAnsi="Times New Roman"/>
                <w:color w:val="000000"/>
              </w:rPr>
            </w:pPr>
            <w:r w:rsidRPr="00274772">
              <w:rPr>
                <w:rFonts w:ascii="Times New Roman" w:hAnsi="Times New Roman"/>
                <w:color w:val="000000"/>
              </w:rPr>
              <w:t>30</w:t>
            </w:r>
          </w:p>
        </w:tc>
        <w:tc>
          <w:tcPr>
            <w:tcW w:w="1309" w:type="dxa"/>
            <w:vAlign w:val="center"/>
          </w:tcPr>
          <w:p w:rsidR="00DA390D" w:rsidRPr="00274772" w:rsidRDefault="00DA390D" w:rsidP="00195AF8">
            <w:pPr>
              <w:spacing w:after="0" w:line="240" w:lineRule="auto"/>
              <w:jc w:val="center"/>
              <w:rPr>
                <w:rFonts w:ascii="Times New Roman" w:hAnsi="Times New Roman"/>
                <w:color w:val="000000"/>
                <w:sz w:val="20"/>
                <w:szCs w:val="20"/>
              </w:rPr>
            </w:pPr>
            <w:r w:rsidRPr="00274772">
              <w:rPr>
                <w:rFonts w:ascii="Times New Roman" w:hAnsi="Times New Roman"/>
                <w:color w:val="000000"/>
                <w:sz w:val="20"/>
                <w:szCs w:val="20"/>
              </w:rPr>
              <w:t>ZOO11</w:t>
            </w:r>
          </w:p>
        </w:tc>
      </w:tr>
      <w:tr w:rsidR="00DA390D" w:rsidRPr="00274772" w:rsidTr="00195AF8">
        <w:trPr>
          <w:trHeight w:val="289"/>
          <w:jc w:val="center"/>
        </w:trPr>
        <w:tc>
          <w:tcPr>
            <w:tcW w:w="1131" w:type="dxa"/>
            <w:vAlign w:val="center"/>
          </w:tcPr>
          <w:p w:rsidR="00DA390D" w:rsidRPr="00274772" w:rsidRDefault="00DA390D" w:rsidP="00195AF8">
            <w:pPr>
              <w:spacing w:after="0" w:line="240" w:lineRule="auto"/>
              <w:jc w:val="center"/>
              <w:rPr>
                <w:rFonts w:ascii="Times New Roman" w:hAnsi="Times New Roman"/>
                <w:color w:val="000000"/>
              </w:rPr>
            </w:pPr>
            <w:r w:rsidRPr="00274772">
              <w:rPr>
                <w:rFonts w:ascii="Times New Roman" w:hAnsi="Times New Roman"/>
                <w:color w:val="000000"/>
              </w:rPr>
              <w:t>ZOO18</w:t>
            </w:r>
          </w:p>
        </w:tc>
        <w:tc>
          <w:tcPr>
            <w:tcW w:w="3408" w:type="dxa"/>
            <w:vAlign w:val="center"/>
          </w:tcPr>
          <w:p w:rsidR="00DA390D" w:rsidRPr="00274772" w:rsidRDefault="00DA390D" w:rsidP="00195AF8">
            <w:pPr>
              <w:spacing w:after="0" w:line="240" w:lineRule="auto"/>
              <w:jc w:val="center"/>
              <w:rPr>
                <w:rFonts w:ascii="Times New Roman" w:hAnsi="Times New Roman"/>
                <w:color w:val="000000"/>
              </w:rPr>
            </w:pPr>
            <w:r w:rsidRPr="00274772">
              <w:rPr>
                <w:rFonts w:ascii="Times New Roman" w:hAnsi="Times New Roman"/>
                <w:color w:val="000000"/>
              </w:rPr>
              <w:t>Anatomia dos Animais Domésticos</w:t>
            </w:r>
          </w:p>
        </w:tc>
        <w:tc>
          <w:tcPr>
            <w:tcW w:w="1080" w:type="dxa"/>
            <w:vAlign w:val="center"/>
          </w:tcPr>
          <w:p w:rsidR="00DA390D" w:rsidRPr="00274772" w:rsidRDefault="00DA390D" w:rsidP="00195AF8">
            <w:pPr>
              <w:spacing w:after="0" w:line="240" w:lineRule="auto"/>
              <w:jc w:val="center"/>
              <w:rPr>
                <w:rFonts w:ascii="Times New Roman" w:hAnsi="Times New Roman"/>
                <w:color w:val="000000"/>
              </w:rPr>
            </w:pPr>
            <w:r w:rsidRPr="00274772">
              <w:rPr>
                <w:rFonts w:ascii="Times New Roman" w:hAnsi="Times New Roman"/>
                <w:color w:val="000000"/>
              </w:rPr>
              <w:t>6</w:t>
            </w:r>
          </w:p>
        </w:tc>
        <w:tc>
          <w:tcPr>
            <w:tcW w:w="897" w:type="dxa"/>
            <w:vAlign w:val="center"/>
          </w:tcPr>
          <w:p w:rsidR="00DA390D" w:rsidRPr="00274772" w:rsidRDefault="00DA390D" w:rsidP="00195AF8">
            <w:pPr>
              <w:spacing w:after="0" w:line="240" w:lineRule="auto"/>
              <w:jc w:val="center"/>
              <w:rPr>
                <w:rFonts w:ascii="Times New Roman" w:hAnsi="Times New Roman"/>
                <w:color w:val="000000"/>
              </w:rPr>
            </w:pPr>
            <w:r w:rsidRPr="00274772">
              <w:rPr>
                <w:rFonts w:ascii="Times New Roman" w:hAnsi="Times New Roman"/>
                <w:color w:val="000000"/>
              </w:rPr>
              <w:t>90</w:t>
            </w:r>
          </w:p>
        </w:tc>
        <w:tc>
          <w:tcPr>
            <w:tcW w:w="993" w:type="dxa"/>
            <w:vAlign w:val="center"/>
          </w:tcPr>
          <w:p w:rsidR="00DA390D" w:rsidRPr="00274772" w:rsidRDefault="00DA390D" w:rsidP="00195AF8">
            <w:pPr>
              <w:spacing w:after="0" w:line="240" w:lineRule="auto"/>
              <w:jc w:val="center"/>
              <w:rPr>
                <w:rFonts w:ascii="Times New Roman" w:hAnsi="Times New Roman"/>
                <w:color w:val="000000"/>
              </w:rPr>
            </w:pPr>
            <w:r w:rsidRPr="00274772">
              <w:rPr>
                <w:rFonts w:ascii="Times New Roman" w:hAnsi="Times New Roman"/>
                <w:color w:val="000000"/>
              </w:rPr>
              <w:t>60</w:t>
            </w:r>
          </w:p>
        </w:tc>
        <w:tc>
          <w:tcPr>
            <w:tcW w:w="994" w:type="dxa"/>
            <w:vAlign w:val="center"/>
          </w:tcPr>
          <w:p w:rsidR="00DA390D" w:rsidRPr="00274772" w:rsidRDefault="00DA390D" w:rsidP="00195AF8">
            <w:pPr>
              <w:spacing w:after="0" w:line="240" w:lineRule="auto"/>
              <w:jc w:val="center"/>
              <w:rPr>
                <w:rFonts w:ascii="Times New Roman" w:hAnsi="Times New Roman"/>
                <w:color w:val="000000"/>
              </w:rPr>
            </w:pPr>
            <w:r w:rsidRPr="00274772">
              <w:rPr>
                <w:rFonts w:ascii="Times New Roman" w:hAnsi="Times New Roman"/>
                <w:color w:val="000000"/>
              </w:rPr>
              <w:t>30</w:t>
            </w:r>
          </w:p>
        </w:tc>
        <w:tc>
          <w:tcPr>
            <w:tcW w:w="1309" w:type="dxa"/>
            <w:vAlign w:val="center"/>
          </w:tcPr>
          <w:p w:rsidR="00DA390D" w:rsidRPr="00274772" w:rsidRDefault="00DA390D" w:rsidP="00195AF8">
            <w:pPr>
              <w:spacing w:after="0" w:line="240" w:lineRule="auto"/>
              <w:jc w:val="center"/>
              <w:rPr>
                <w:rFonts w:ascii="Times New Roman" w:hAnsi="Times New Roman"/>
                <w:color w:val="000000"/>
                <w:sz w:val="20"/>
                <w:szCs w:val="20"/>
              </w:rPr>
            </w:pPr>
          </w:p>
        </w:tc>
      </w:tr>
      <w:tr w:rsidR="00DA390D" w:rsidRPr="00274772" w:rsidTr="00195AF8">
        <w:trPr>
          <w:trHeight w:val="289"/>
          <w:jc w:val="center"/>
        </w:trPr>
        <w:tc>
          <w:tcPr>
            <w:tcW w:w="1131" w:type="dxa"/>
            <w:vAlign w:val="center"/>
          </w:tcPr>
          <w:p w:rsidR="00DA390D" w:rsidRPr="00274772" w:rsidRDefault="00DA390D" w:rsidP="00195AF8">
            <w:pPr>
              <w:spacing w:after="0" w:line="240" w:lineRule="auto"/>
              <w:jc w:val="center"/>
              <w:rPr>
                <w:rFonts w:ascii="Times New Roman" w:hAnsi="Times New Roman"/>
                <w:color w:val="000000"/>
              </w:rPr>
            </w:pPr>
            <w:r w:rsidRPr="00274772">
              <w:rPr>
                <w:rFonts w:ascii="Times New Roman" w:hAnsi="Times New Roman"/>
                <w:color w:val="000000"/>
              </w:rPr>
              <w:t>ZOO19</w:t>
            </w:r>
          </w:p>
        </w:tc>
        <w:tc>
          <w:tcPr>
            <w:tcW w:w="3408" w:type="dxa"/>
            <w:vAlign w:val="center"/>
          </w:tcPr>
          <w:p w:rsidR="00DA390D" w:rsidRPr="00274772" w:rsidRDefault="00DA390D" w:rsidP="00195AF8">
            <w:pPr>
              <w:spacing w:after="0" w:line="240" w:lineRule="auto"/>
              <w:jc w:val="center"/>
              <w:rPr>
                <w:rFonts w:ascii="Times New Roman" w:hAnsi="Times New Roman"/>
                <w:color w:val="000000"/>
              </w:rPr>
            </w:pPr>
            <w:r w:rsidRPr="00274772">
              <w:rPr>
                <w:rFonts w:ascii="Times New Roman" w:hAnsi="Times New Roman"/>
                <w:color w:val="000000"/>
              </w:rPr>
              <w:t>Fundamentos da Ciência do Solo</w:t>
            </w:r>
          </w:p>
        </w:tc>
        <w:tc>
          <w:tcPr>
            <w:tcW w:w="1080" w:type="dxa"/>
            <w:vAlign w:val="center"/>
          </w:tcPr>
          <w:p w:rsidR="00DA390D" w:rsidRPr="00274772" w:rsidRDefault="00DA390D" w:rsidP="00195AF8">
            <w:pPr>
              <w:spacing w:after="0" w:line="240" w:lineRule="auto"/>
              <w:jc w:val="center"/>
              <w:rPr>
                <w:rFonts w:ascii="Times New Roman" w:hAnsi="Times New Roman"/>
                <w:color w:val="000000"/>
              </w:rPr>
            </w:pPr>
            <w:r w:rsidRPr="00274772">
              <w:rPr>
                <w:rFonts w:ascii="Times New Roman" w:hAnsi="Times New Roman"/>
                <w:color w:val="000000"/>
              </w:rPr>
              <w:t>4</w:t>
            </w:r>
          </w:p>
        </w:tc>
        <w:tc>
          <w:tcPr>
            <w:tcW w:w="897" w:type="dxa"/>
            <w:vAlign w:val="center"/>
          </w:tcPr>
          <w:p w:rsidR="00DA390D" w:rsidRPr="00274772" w:rsidRDefault="00DA390D" w:rsidP="00195AF8">
            <w:pPr>
              <w:spacing w:after="0" w:line="240" w:lineRule="auto"/>
              <w:jc w:val="center"/>
              <w:rPr>
                <w:rFonts w:ascii="Times New Roman" w:hAnsi="Times New Roman"/>
                <w:color w:val="000000"/>
              </w:rPr>
            </w:pPr>
            <w:r w:rsidRPr="00274772">
              <w:rPr>
                <w:rFonts w:ascii="Times New Roman" w:hAnsi="Times New Roman"/>
                <w:color w:val="000000"/>
              </w:rPr>
              <w:t>60</w:t>
            </w:r>
          </w:p>
        </w:tc>
        <w:tc>
          <w:tcPr>
            <w:tcW w:w="993" w:type="dxa"/>
            <w:vAlign w:val="center"/>
          </w:tcPr>
          <w:p w:rsidR="00DA390D" w:rsidRPr="00274772" w:rsidRDefault="00DA390D" w:rsidP="00195AF8">
            <w:pPr>
              <w:spacing w:after="0" w:line="240" w:lineRule="auto"/>
              <w:jc w:val="center"/>
              <w:rPr>
                <w:rFonts w:ascii="Times New Roman" w:hAnsi="Times New Roman"/>
                <w:color w:val="000000"/>
              </w:rPr>
            </w:pPr>
            <w:r w:rsidRPr="00274772">
              <w:rPr>
                <w:rFonts w:ascii="Times New Roman" w:hAnsi="Times New Roman"/>
                <w:color w:val="000000"/>
              </w:rPr>
              <w:t>40</w:t>
            </w:r>
          </w:p>
        </w:tc>
        <w:tc>
          <w:tcPr>
            <w:tcW w:w="994" w:type="dxa"/>
            <w:vAlign w:val="center"/>
          </w:tcPr>
          <w:p w:rsidR="00DA390D" w:rsidRPr="00274772" w:rsidRDefault="00DA390D" w:rsidP="00195AF8">
            <w:pPr>
              <w:spacing w:after="0" w:line="240" w:lineRule="auto"/>
              <w:jc w:val="center"/>
              <w:rPr>
                <w:rFonts w:ascii="Times New Roman" w:hAnsi="Times New Roman"/>
                <w:color w:val="000000"/>
              </w:rPr>
            </w:pPr>
            <w:r w:rsidRPr="00274772">
              <w:rPr>
                <w:rFonts w:ascii="Times New Roman" w:hAnsi="Times New Roman"/>
                <w:color w:val="000000"/>
              </w:rPr>
              <w:t>20</w:t>
            </w:r>
          </w:p>
        </w:tc>
        <w:tc>
          <w:tcPr>
            <w:tcW w:w="1309" w:type="dxa"/>
            <w:vAlign w:val="center"/>
          </w:tcPr>
          <w:p w:rsidR="00DA390D" w:rsidRPr="00274772" w:rsidRDefault="00DA390D" w:rsidP="00195AF8">
            <w:pPr>
              <w:spacing w:after="0" w:line="240" w:lineRule="auto"/>
              <w:jc w:val="center"/>
              <w:rPr>
                <w:rFonts w:ascii="Times New Roman" w:hAnsi="Times New Roman"/>
                <w:color w:val="000000"/>
                <w:sz w:val="20"/>
                <w:szCs w:val="20"/>
              </w:rPr>
            </w:pPr>
          </w:p>
        </w:tc>
      </w:tr>
      <w:tr w:rsidR="00DA390D" w:rsidRPr="00274772" w:rsidTr="00195AF8">
        <w:trPr>
          <w:trHeight w:val="311"/>
          <w:jc w:val="center"/>
        </w:trPr>
        <w:tc>
          <w:tcPr>
            <w:tcW w:w="1131" w:type="dxa"/>
            <w:tcBorders>
              <w:bottom w:val="single" w:sz="4" w:space="0" w:color="auto"/>
            </w:tcBorders>
            <w:vAlign w:val="center"/>
          </w:tcPr>
          <w:p w:rsidR="00DA390D" w:rsidRPr="00274772" w:rsidRDefault="00DA390D" w:rsidP="00195AF8">
            <w:pPr>
              <w:spacing w:after="0" w:line="240" w:lineRule="auto"/>
              <w:jc w:val="center"/>
              <w:rPr>
                <w:rFonts w:ascii="Times New Roman" w:hAnsi="Times New Roman"/>
                <w:color w:val="000000"/>
              </w:rPr>
            </w:pPr>
            <w:r w:rsidRPr="00274772">
              <w:rPr>
                <w:rFonts w:ascii="Times New Roman" w:hAnsi="Times New Roman"/>
                <w:color w:val="000000"/>
              </w:rPr>
              <w:t>ZOO20</w:t>
            </w:r>
          </w:p>
        </w:tc>
        <w:tc>
          <w:tcPr>
            <w:tcW w:w="3408" w:type="dxa"/>
            <w:tcBorders>
              <w:bottom w:val="single" w:sz="4" w:space="0" w:color="auto"/>
            </w:tcBorders>
            <w:vAlign w:val="center"/>
          </w:tcPr>
          <w:p w:rsidR="00DA390D" w:rsidRPr="00274772" w:rsidRDefault="00DA390D" w:rsidP="00195AF8">
            <w:pPr>
              <w:spacing w:after="0" w:line="240" w:lineRule="auto"/>
              <w:jc w:val="center"/>
              <w:rPr>
                <w:rFonts w:ascii="Times New Roman" w:hAnsi="Times New Roman"/>
                <w:color w:val="000000"/>
              </w:rPr>
            </w:pPr>
            <w:r w:rsidRPr="00274772">
              <w:rPr>
                <w:rFonts w:ascii="Times New Roman" w:hAnsi="Times New Roman"/>
                <w:color w:val="000000"/>
              </w:rPr>
              <w:t>Microbiologia</w:t>
            </w:r>
          </w:p>
        </w:tc>
        <w:tc>
          <w:tcPr>
            <w:tcW w:w="1080" w:type="dxa"/>
            <w:tcBorders>
              <w:bottom w:val="single" w:sz="4" w:space="0" w:color="auto"/>
            </w:tcBorders>
            <w:vAlign w:val="center"/>
          </w:tcPr>
          <w:p w:rsidR="00DA390D" w:rsidRPr="00274772" w:rsidRDefault="00DA390D" w:rsidP="00195AF8">
            <w:pPr>
              <w:spacing w:after="0" w:line="240" w:lineRule="auto"/>
              <w:jc w:val="center"/>
              <w:rPr>
                <w:rFonts w:ascii="Times New Roman" w:hAnsi="Times New Roman"/>
                <w:color w:val="000000"/>
              </w:rPr>
            </w:pPr>
            <w:r w:rsidRPr="00274772">
              <w:rPr>
                <w:rFonts w:ascii="Times New Roman" w:hAnsi="Times New Roman"/>
                <w:color w:val="000000"/>
              </w:rPr>
              <w:t>3</w:t>
            </w:r>
          </w:p>
        </w:tc>
        <w:tc>
          <w:tcPr>
            <w:tcW w:w="897" w:type="dxa"/>
            <w:tcBorders>
              <w:bottom w:val="single" w:sz="4" w:space="0" w:color="auto"/>
            </w:tcBorders>
            <w:vAlign w:val="center"/>
          </w:tcPr>
          <w:p w:rsidR="00DA390D" w:rsidRPr="00274772" w:rsidRDefault="00DA390D" w:rsidP="00195AF8">
            <w:pPr>
              <w:spacing w:after="0" w:line="240" w:lineRule="auto"/>
              <w:jc w:val="center"/>
              <w:rPr>
                <w:rFonts w:ascii="Times New Roman" w:hAnsi="Times New Roman"/>
                <w:color w:val="000000"/>
              </w:rPr>
            </w:pPr>
            <w:r w:rsidRPr="00274772">
              <w:rPr>
                <w:rFonts w:ascii="Times New Roman" w:hAnsi="Times New Roman"/>
                <w:color w:val="000000"/>
              </w:rPr>
              <w:t>45</w:t>
            </w:r>
          </w:p>
        </w:tc>
        <w:tc>
          <w:tcPr>
            <w:tcW w:w="993" w:type="dxa"/>
            <w:tcBorders>
              <w:bottom w:val="single" w:sz="4" w:space="0" w:color="auto"/>
            </w:tcBorders>
            <w:vAlign w:val="center"/>
          </w:tcPr>
          <w:p w:rsidR="00DA390D" w:rsidRPr="00274772" w:rsidRDefault="00DA390D" w:rsidP="00195AF8">
            <w:pPr>
              <w:spacing w:after="0" w:line="240" w:lineRule="auto"/>
              <w:jc w:val="center"/>
              <w:rPr>
                <w:rFonts w:ascii="Times New Roman" w:hAnsi="Times New Roman"/>
                <w:color w:val="000000"/>
              </w:rPr>
            </w:pPr>
            <w:r w:rsidRPr="00274772">
              <w:rPr>
                <w:rFonts w:ascii="Times New Roman" w:hAnsi="Times New Roman"/>
                <w:color w:val="000000"/>
              </w:rPr>
              <w:t>30</w:t>
            </w:r>
          </w:p>
        </w:tc>
        <w:tc>
          <w:tcPr>
            <w:tcW w:w="994" w:type="dxa"/>
            <w:tcBorders>
              <w:bottom w:val="single" w:sz="4" w:space="0" w:color="auto"/>
            </w:tcBorders>
            <w:vAlign w:val="center"/>
          </w:tcPr>
          <w:p w:rsidR="00DA390D" w:rsidRPr="00274772" w:rsidRDefault="00DA390D" w:rsidP="00195AF8">
            <w:pPr>
              <w:spacing w:after="0" w:line="240" w:lineRule="auto"/>
              <w:jc w:val="center"/>
              <w:rPr>
                <w:rFonts w:ascii="Times New Roman" w:hAnsi="Times New Roman"/>
                <w:color w:val="000000"/>
              </w:rPr>
            </w:pPr>
            <w:r w:rsidRPr="00274772">
              <w:rPr>
                <w:rFonts w:ascii="Times New Roman" w:hAnsi="Times New Roman"/>
                <w:color w:val="000000"/>
              </w:rPr>
              <w:t>15</w:t>
            </w:r>
          </w:p>
        </w:tc>
        <w:tc>
          <w:tcPr>
            <w:tcW w:w="1309" w:type="dxa"/>
            <w:tcBorders>
              <w:bottom w:val="single" w:sz="4" w:space="0" w:color="auto"/>
            </w:tcBorders>
            <w:vAlign w:val="center"/>
          </w:tcPr>
          <w:p w:rsidR="00DA390D" w:rsidRPr="00274772" w:rsidRDefault="00DA390D" w:rsidP="00195AF8">
            <w:pPr>
              <w:spacing w:after="0" w:line="240" w:lineRule="auto"/>
              <w:jc w:val="center"/>
              <w:rPr>
                <w:rFonts w:ascii="Times New Roman" w:hAnsi="Times New Roman"/>
                <w:color w:val="000000"/>
                <w:sz w:val="20"/>
                <w:szCs w:val="20"/>
              </w:rPr>
            </w:pPr>
            <w:r w:rsidRPr="00274772">
              <w:rPr>
                <w:rFonts w:ascii="Times New Roman" w:hAnsi="Times New Roman"/>
                <w:color w:val="000000"/>
                <w:sz w:val="20"/>
                <w:szCs w:val="20"/>
              </w:rPr>
              <w:t>ZOO06</w:t>
            </w:r>
          </w:p>
        </w:tc>
      </w:tr>
      <w:tr w:rsidR="009D22E7" w:rsidRPr="00274772" w:rsidTr="00195AF8">
        <w:trPr>
          <w:trHeight w:val="266"/>
          <w:jc w:val="center"/>
        </w:trPr>
        <w:tc>
          <w:tcPr>
            <w:tcW w:w="4539" w:type="dxa"/>
            <w:gridSpan w:val="2"/>
            <w:tcBorders>
              <w:bottom w:val="single" w:sz="4" w:space="0" w:color="auto"/>
            </w:tcBorders>
            <w:shd w:val="clear" w:color="auto" w:fill="D9D9D9" w:themeFill="background1" w:themeFillShade="D9"/>
            <w:vAlign w:val="center"/>
          </w:tcPr>
          <w:p w:rsidR="009D22E7" w:rsidRPr="00274772" w:rsidRDefault="009D22E7" w:rsidP="00195AF8">
            <w:pPr>
              <w:spacing w:after="0" w:line="240" w:lineRule="auto"/>
              <w:jc w:val="center"/>
              <w:rPr>
                <w:rFonts w:ascii="Times New Roman" w:hAnsi="Times New Roman"/>
              </w:rPr>
            </w:pPr>
            <w:r w:rsidRPr="00274772">
              <w:rPr>
                <w:rFonts w:ascii="Times New Roman" w:hAnsi="Times New Roman"/>
                <w:b/>
              </w:rPr>
              <w:t>TOTAL</w:t>
            </w:r>
          </w:p>
        </w:tc>
        <w:tc>
          <w:tcPr>
            <w:tcW w:w="1080" w:type="dxa"/>
            <w:tcBorders>
              <w:bottom w:val="single" w:sz="4" w:space="0" w:color="auto"/>
            </w:tcBorders>
            <w:shd w:val="clear" w:color="auto" w:fill="D9D9D9" w:themeFill="background1" w:themeFillShade="D9"/>
            <w:vAlign w:val="center"/>
          </w:tcPr>
          <w:p w:rsidR="009D22E7" w:rsidRPr="00274772" w:rsidRDefault="009D22E7" w:rsidP="00195AF8">
            <w:pPr>
              <w:spacing w:after="0" w:line="240" w:lineRule="auto"/>
              <w:jc w:val="center"/>
              <w:rPr>
                <w:rFonts w:ascii="Times New Roman" w:hAnsi="Times New Roman"/>
                <w:b/>
                <w:bCs/>
                <w:color w:val="000000"/>
              </w:rPr>
            </w:pPr>
            <w:r w:rsidRPr="00274772">
              <w:rPr>
                <w:rFonts w:ascii="Times New Roman" w:hAnsi="Times New Roman"/>
                <w:b/>
                <w:bCs/>
                <w:color w:val="000000"/>
              </w:rPr>
              <w:t>25</w:t>
            </w:r>
          </w:p>
        </w:tc>
        <w:tc>
          <w:tcPr>
            <w:tcW w:w="897" w:type="dxa"/>
            <w:tcBorders>
              <w:bottom w:val="single" w:sz="4" w:space="0" w:color="auto"/>
            </w:tcBorders>
            <w:shd w:val="clear" w:color="auto" w:fill="D9D9D9" w:themeFill="background1" w:themeFillShade="D9"/>
            <w:vAlign w:val="center"/>
          </w:tcPr>
          <w:p w:rsidR="009D22E7" w:rsidRPr="00274772" w:rsidRDefault="009D22E7" w:rsidP="00195AF8">
            <w:pPr>
              <w:spacing w:after="0" w:line="240" w:lineRule="auto"/>
              <w:jc w:val="center"/>
              <w:rPr>
                <w:rFonts w:ascii="Times New Roman" w:hAnsi="Times New Roman"/>
                <w:b/>
                <w:bCs/>
                <w:color w:val="000000"/>
              </w:rPr>
            </w:pPr>
            <w:r w:rsidRPr="00274772">
              <w:rPr>
                <w:rFonts w:ascii="Times New Roman" w:hAnsi="Times New Roman"/>
                <w:b/>
                <w:bCs/>
                <w:color w:val="000000"/>
              </w:rPr>
              <w:t>375</w:t>
            </w:r>
          </w:p>
        </w:tc>
        <w:tc>
          <w:tcPr>
            <w:tcW w:w="993" w:type="dxa"/>
            <w:tcBorders>
              <w:bottom w:val="single" w:sz="4" w:space="0" w:color="auto"/>
            </w:tcBorders>
            <w:shd w:val="clear" w:color="auto" w:fill="D9D9D9" w:themeFill="background1" w:themeFillShade="D9"/>
            <w:vAlign w:val="center"/>
          </w:tcPr>
          <w:p w:rsidR="009D22E7" w:rsidRPr="00274772" w:rsidRDefault="009D22E7" w:rsidP="00195AF8">
            <w:pPr>
              <w:spacing w:after="0" w:line="240" w:lineRule="auto"/>
              <w:jc w:val="center"/>
              <w:rPr>
                <w:rFonts w:ascii="Times New Roman" w:hAnsi="Times New Roman"/>
                <w:b/>
                <w:bCs/>
                <w:color w:val="000000"/>
              </w:rPr>
            </w:pPr>
            <w:r w:rsidRPr="00274772">
              <w:rPr>
                <w:rFonts w:ascii="Times New Roman" w:hAnsi="Times New Roman"/>
                <w:b/>
                <w:bCs/>
                <w:color w:val="000000"/>
              </w:rPr>
              <w:t>240</w:t>
            </w:r>
          </w:p>
        </w:tc>
        <w:tc>
          <w:tcPr>
            <w:tcW w:w="994" w:type="dxa"/>
            <w:tcBorders>
              <w:bottom w:val="single" w:sz="4" w:space="0" w:color="auto"/>
            </w:tcBorders>
            <w:shd w:val="clear" w:color="auto" w:fill="D9D9D9" w:themeFill="background1" w:themeFillShade="D9"/>
            <w:vAlign w:val="center"/>
          </w:tcPr>
          <w:p w:rsidR="009D22E7" w:rsidRPr="00274772" w:rsidRDefault="009D22E7" w:rsidP="00195AF8">
            <w:pPr>
              <w:spacing w:after="0" w:line="240" w:lineRule="auto"/>
              <w:jc w:val="center"/>
              <w:rPr>
                <w:rFonts w:ascii="Times New Roman" w:hAnsi="Times New Roman"/>
                <w:b/>
                <w:bCs/>
                <w:color w:val="000000"/>
              </w:rPr>
            </w:pPr>
            <w:r w:rsidRPr="00274772">
              <w:rPr>
                <w:rFonts w:ascii="Times New Roman" w:hAnsi="Times New Roman"/>
                <w:b/>
                <w:bCs/>
                <w:color w:val="000000"/>
              </w:rPr>
              <w:t>135</w:t>
            </w:r>
          </w:p>
        </w:tc>
        <w:tc>
          <w:tcPr>
            <w:tcW w:w="1309" w:type="dxa"/>
            <w:tcBorders>
              <w:bottom w:val="single" w:sz="4" w:space="0" w:color="auto"/>
            </w:tcBorders>
            <w:shd w:val="clear" w:color="auto" w:fill="D9D9D9" w:themeFill="background1" w:themeFillShade="D9"/>
            <w:vAlign w:val="center"/>
          </w:tcPr>
          <w:p w:rsidR="009D22E7" w:rsidRPr="00274772" w:rsidRDefault="009D22E7" w:rsidP="00195AF8">
            <w:pPr>
              <w:spacing w:after="0" w:line="240" w:lineRule="auto"/>
              <w:jc w:val="center"/>
              <w:rPr>
                <w:rFonts w:ascii="Times New Roman" w:hAnsi="Times New Roman"/>
              </w:rPr>
            </w:pPr>
          </w:p>
        </w:tc>
      </w:tr>
    </w:tbl>
    <w:p w:rsidR="00145BC9" w:rsidRDefault="00145BC9" w:rsidP="00195AF8">
      <w:pPr>
        <w:spacing w:after="0" w:line="240" w:lineRule="auto"/>
        <w:jc w:val="right"/>
        <w:rPr>
          <w:rFonts w:ascii="Times New Roman" w:hAnsi="Times New Roman"/>
          <w:sz w:val="20"/>
          <w:szCs w:val="20"/>
        </w:rPr>
      </w:pPr>
    </w:p>
    <w:tbl>
      <w:tblPr>
        <w:tblW w:w="98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9"/>
        <w:gridCol w:w="3119"/>
        <w:gridCol w:w="1134"/>
        <w:gridCol w:w="992"/>
        <w:gridCol w:w="992"/>
        <w:gridCol w:w="993"/>
        <w:gridCol w:w="1388"/>
      </w:tblGrid>
      <w:tr w:rsidR="00195AF8" w:rsidRPr="00274772" w:rsidTr="004C5370">
        <w:trPr>
          <w:trHeight w:val="313"/>
          <w:jc w:val="center"/>
        </w:trPr>
        <w:tc>
          <w:tcPr>
            <w:tcW w:w="9867" w:type="dxa"/>
            <w:gridSpan w:val="7"/>
            <w:shd w:val="clear" w:color="auto" w:fill="D9D9D9" w:themeFill="background1" w:themeFillShade="D9"/>
            <w:vAlign w:val="center"/>
          </w:tcPr>
          <w:p w:rsidR="00195AF8" w:rsidRPr="00274772" w:rsidRDefault="00195AF8" w:rsidP="006276C9">
            <w:pPr>
              <w:spacing w:after="0" w:line="240" w:lineRule="auto"/>
              <w:jc w:val="center"/>
              <w:rPr>
                <w:rFonts w:ascii="Times New Roman" w:hAnsi="Times New Roman"/>
              </w:rPr>
            </w:pPr>
            <w:r w:rsidRPr="00274772">
              <w:rPr>
                <w:rFonts w:ascii="Times New Roman" w:hAnsi="Times New Roman"/>
                <w:b/>
              </w:rPr>
              <w:lastRenderedPageBreak/>
              <w:t>4º SEMESTRE</w:t>
            </w:r>
          </w:p>
        </w:tc>
      </w:tr>
      <w:tr w:rsidR="00195AF8" w:rsidRPr="00274772" w:rsidTr="006276C9">
        <w:trPr>
          <w:trHeight w:val="736"/>
          <w:jc w:val="center"/>
        </w:trPr>
        <w:tc>
          <w:tcPr>
            <w:tcW w:w="1249" w:type="dxa"/>
            <w:shd w:val="clear" w:color="auto" w:fill="D9E2F3" w:themeFill="accent5" w:themeFillTint="33"/>
            <w:vAlign w:val="center"/>
          </w:tcPr>
          <w:p w:rsidR="00195AF8" w:rsidRPr="00274772" w:rsidRDefault="00195AF8" w:rsidP="006276C9">
            <w:pPr>
              <w:spacing w:after="0" w:line="240" w:lineRule="auto"/>
              <w:jc w:val="center"/>
              <w:rPr>
                <w:rFonts w:ascii="Times New Roman" w:hAnsi="Times New Roman"/>
              </w:rPr>
            </w:pPr>
            <w:r w:rsidRPr="00274772">
              <w:rPr>
                <w:rFonts w:ascii="Times New Roman" w:hAnsi="Times New Roman"/>
              </w:rPr>
              <w:t>Código da Disciplina</w:t>
            </w:r>
          </w:p>
        </w:tc>
        <w:tc>
          <w:tcPr>
            <w:tcW w:w="3119" w:type="dxa"/>
            <w:shd w:val="clear" w:color="auto" w:fill="D9E2F3" w:themeFill="accent5" w:themeFillTint="33"/>
            <w:vAlign w:val="center"/>
          </w:tcPr>
          <w:p w:rsidR="00195AF8" w:rsidRPr="00274772" w:rsidRDefault="00195AF8" w:rsidP="006276C9">
            <w:pPr>
              <w:spacing w:after="0" w:line="240" w:lineRule="auto"/>
              <w:jc w:val="center"/>
              <w:rPr>
                <w:rFonts w:ascii="Times New Roman" w:hAnsi="Times New Roman"/>
              </w:rPr>
            </w:pPr>
            <w:r w:rsidRPr="00274772">
              <w:rPr>
                <w:rFonts w:ascii="Times New Roman" w:hAnsi="Times New Roman"/>
              </w:rPr>
              <w:t>DISCIPLINAS</w:t>
            </w:r>
          </w:p>
        </w:tc>
        <w:tc>
          <w:tcPr>
            <w:tcW w:w="1134" w:type="dxa"/>
            <w:shd w:val="clear" w:color="auto" w:fill="D9E2F3" w:themeFill="accent5" w:themeFillTint="33"/>
            <w:vAlign w:val="center"/>
          </w:tcPr>
          <w:p w:rsidR="00195AF8" w:rsidRPr="00274772" w:rsidRDefault="00195AF8" w:rsidP="006276C9">
            <w:pPr>
              <w:spacing w:after="0" w:line="240" w:lineRule="auto"/>
              <w:jc w:val="center"/>
              <w:rPr>
                <w:rFonts w:ascii="Times New Roman" w:hAnsi="Times New Roman"/>
              </w:rPr>
            </w:pPr>
            <w:r w:rsidRPr="00274772">
              <w:rPr>
                <w:rFonts w:ascii="Times New Roman" w:hAnsi="Times New Roman"/>
              </w:rPr>
              <w:t>Total de aulas semanais</w:t>
            </w:r>
          </w:p>
        </w:tc>
        <w:tc>
          <w:tcPr>
            <w:tcW w:w="992" w:type="dxa"/>
            <w:shd w:val="clear" w:color="auto" w:fill="D9E2F3" w:themeFill="accent5" w:themeFillTint="33"/>
            <w:vAlign w:val="center"/>
          </w:tcPr>
          <w:p w:rsidR="00195AF8" w:rsidRPr="00274772" w:rsidRDefault="00195AF8" w:rsidP="006276C9">
            <w:pPr>
              <w:spacing w:after="0" w:line="240" w:lineRule="auto"/>
              <w:jc w:val="center"/>
              <w:rPr>
                <w:rFonts w:ascii="Times New Roman" w:hAnsi="Times New Roman"/>
              </w:rPr>
            </w:pPr>
            <w:r w:rsidRPr="00274772">
              <w:rPr>
                <w:rFonts w:ascii="Times New Roman" w:hAnsi="Times New Roman"/>
              </w:rPr>
              <w:t>Carga Horária</w:t>
            </w:r>
          </w:p>
        </w:tc>
        <w:tc>
          <w:tcPr>
            <w:tcW w:w="992" w:type="dxa"/>
            <w:shd w:val="clear" w:color="auto" w:fill="D9E2F3" w:themeFill="accent5" w:themeFillTint="33"/>
            <w:vAlign w:val="center"/>
          </w:tcPr>
          <w:p w:rsidR="00195AF8" w:rsidRPr="00274772" w:rsidRDefault="00195AF8" w:rsidP="006276C9">
            <w:pPr>
              <w:spacing w:after="0" w:line="240" w:lineRule="auto"/>
              <w:jc w:val="center"/>
              <w:rPr>
                <w:rFonts w:ascii="Times New Roman" w:hAnsi="Times New Roman"/>
              </w:rPr>
            </w:pPr>
            <w:r w:rsidRPr="00274772">
              <w:rPr>
                <w:rFonts w:ascii="Times New Roman" w:hAnsi="Times New Roman"/>
              </w:rPr>
              <w:t>Carga Horária Teórica</w:t>
            </w:r>
          </w:p>
        </w:tc>
        <w:tc>
          <w:tcPr>
            <w:tcW w:w="993" w:type="dxa"/>
            <w:shd w:val="clear" w:color="auto" w:fill="D9E2F3" w:themeFill="accent5" w:themeFillTint="33"/>
            <w:vAlign w:val="center"/>
          </w:tcPr>
          <w:p w:rsidR="00195AF8" w:rsidRPr="00274772" w:rsidRDefault="00195AF8" w:rsidP="006276C9">
            <w:pPr>
              <w:spacing w:after="0" w:line="240" w:lineRule="auto"/>
              <w:jc w:val="center"/>
              <w:rPr>
                <w:rFonts w:ascii="Times New Roman" w:hAnsi="Times New Roman"/>
              </w:rPr>
            </w:pPr>
            <w:r w:rsidRPr="00274772">
              <w:rPr>
                <w:rFonts w:ascii="Times New Roman" w:hAnsi="Times New Roman"/>
              </w:rPr>
              <w:t>Carga Horária Prática</w:t>
            </w:r>
          </w:p>
        </w:tc>
        <w:tc>
          <w:tcPr>
            <w:tcW w:w="1388" w:type="dxa"/>
            <w:shd w:val="clear" w:color="auto" w:fill="D9E2F3" w:themeFill="accent5" w:themeFillTint="33"/>
            <w:vAlign w:val="center"/>
          </w:tcPr>
          <w:p w:rsidR="00195AF8" w:rsidRPr="00274772" w:rsidRDefault="00195AF8" w:rsidP="006276C9">
            <w:pPr>
              <w:spacing w:after="0" w:line="240" w:lineRule="auto"/>
              <w:jc w:val="center"/>
              <w:rPr>
                <w:rFonts w:ascii="Times New Roman" w:hAnsi="Times New Roman"/>
              </w:rPr>
            </w:pPr>
            <w:r w:rsidRPr="00274772">
              <w:rPr>
                <w:rFonts w:ascii="Times New Roman" w:hAnsi="Times New Roman"/>
              </w:rPr>
              <w:t>Pré-Requisitos</w:t>
            </w:r>
          </w:p>
        </w:tc>
      </w:tr>
      <w:tr w:rsidR="00195AF8" w:rsidRPr="00274772" w:rsidTr="006276C9">
        <w:trPr>
          <w:trHeight w:val="249"/>
          <w:jc w:val="center"/>
        </w:trPr>
        <w:tc>
          <w:tcPr>
            <w:tcW w:w="1249" w:type="dxa"/>
            <w:vAlign w:val="center"/>
          </w:tcPr>
          <w:p w:rsidR="00195AF8" w:rsidRPr="00274772" w:rsidRDefault="00195AF8" w:rsidP="004C5370">
            <w:pPr>
              <w:spacing w:after="0" w:line="240" w:lineRule="auto"/>
              <w:jc w:val="center"/>
              <w:rPr>
                <w:rFonts w:ascii="Times New Roman" w:hAnsi="Times New Roman"/>
                <w:color w:val="000000"/>
              </w:rPr>
            </w:pPr>
            <w:r w:rsidRPr="00274772">
              <w:rPr>
                <w:rFonts w:ascii="Times New Roman" w:hAnsi="Times New Roman"/>
                <w:color w:val="000000"/>
              </w:rPr>
              <w:t>ZOO21</w:t>
            </w:r>
          </w:p>
        </w:tc>
        <w:tc>
          <w:tcPr>
            <w:tcW w:w="3119" w:type="dxa"/>
            <w:vAlign w:val="center"/>
          </w:tcPr>
          <w:p w:rsidR="00195AF8" w:rsidRPr="00274772" w:rsidRDefault="00195AF8" w:rsidP="004C5370">
            <w:pPr>
              <w:spacing w:after="0" w:line="240" w:lineRule="auto"/>
              <w:jc w:val="center"/>
              <w:rPr>
                <w:rFonts w:ascii="Times New Roman" w:hAnsi="Times New Roman"/>
                <w:color w:val="000000"/>
              </w:rPr>
            </w:pPr>
            <w:r w:rsidRPr="00274772">
              <w:rPr>
                <w:rFonts w:ascii="Times New Roman" w:hAnsi="Times New Roman"/>
                <w:color w:val="000000"/>
              </w:rPr>
              <w:t>Higiene e Profilaxia Animal</w:t>
            </w:r>
          </w:p>
        </w:tc>
        <w:tc>
          <w:tcPr>
            <w:tcW w:w="1134" w:type="dxa"/>
            <w:vAlign w:val="center"/>
          </w:tcPr>
          <w:p w:rsidR="00195AF8" w:rsidRPr="00274772" w:rsidRDefault="00195AF8" w:rsidP="004C5370">
            <w:pPr>
              <w:spacing w:after="0" w:line="240" w:lineRule="auto"/>
              <w:jc w:val="center"/>
              <w:rPr>
                <w:rFonts w:ascii="Times New Roman" w:hAnsi="Times New Roman"/>
                <w:color w:val="000000"/>
              </w:rPr>
            </w:pPr>
            <w:r w:rsidRPr="00274772">
              <w:rPr>
                <w:rFonts w:ascii="Times New Roman" w:hAnsi="Times New Roman"/>
                <w:color w:val="000000"/>
              </w:rPr>
              <w:t>3</w:t>
            </w:r>
          </w:p>
        </w:tc>
        <w:tc>
          <w:tcPr>
            <w:tcW w:w="992" w:type="dxa"/>
            <w:vAlign w:val="center"/>
          </w:tcPr>
          <w:p w:rsidR="00195AF8" w:rsidRPr="00274772" w:rsidRDefault="00195AF8" w:rsidP="004C5370">
            <w:pPr>
              <w:spacing w:after="0" w:line="240" w:lineRule="auto"/>
              <w:jc w:val="center"/>
              <w:rPr>
                <w:rFonts w:ascii="Times New Roman" w:hAnsi="Times New Roman"/>
                <w:color w:val="000000"/>
              </w:rPr>
            </w:pPr>
            <w:r w:rsidRPr="00274772">
              <w:rPr>
                <w:rFonts w:ascii="Times New Roman" w:hAnsi="Times New Roman"/>
                <w:color w:val="000000"/>
              </w:rPr>
              <w:t>45</w:t>
            </w:r>
          </w:p>
        </w:tc>
        <w:tc>
          <w:tcPr>
            <w:tcW w:w="992" w:type="dxa"/>
            <w:vAlign w:val="center"/>
          </w:tcPr>
          <w:p w:rsidR="00195AF8" w:rsidRPr="00274772" w:rsidRDefault="00195AF8" w:rsidP="004C5370">
            <w:pPr>
              <w:spacing w:after="0" w:line="240" w:lineRule="auto"/>
              <w:jc w:val="center"/>
              <w:rPr>
                <w:rFonts w:ascii="Times New Roman" w:hAnsi="Times New Roman"/>
                <w:color w:val="000000"/>
              </w:rPr>
            </w:pPr>
            <w:r w:rsidRPr="00274772">
              <w:rPr>
                <w:rFonts w:ascii="Times New Roman" w:hAnsi="Times New Roman"/>
                <w:color w:val="000000"/>
              </w:rPr>
              <w:t>30</w:t>
            </w:r>
          </w:p>
        </w:tc>
        <w:tc>
          <w:tcPr>
            <w:tcW w:w="993" w:type="dxa"/>
            <w:vAlign w:val="center"/>
          </w:tcPr>
          <w:p w:rsidR="00195AF8" w:rsidRPr="00274772" w:rsidRDefault="00195AF8" w:rsidP="004C5370">
            <w:pPr>
              <w:spacing w:after="0" w:line="240" w:lineRule="auto"/>
              <w:jc w:val="center"/>
              <w:rPr>
                <w:rFonts w:ascii="Times New Roman" w:hAnsi="Times New Roman"/>
                <w:color w:val="000000"/>
              </w:rPr>
            </w:pPr>
            <w:r w:rsidRPr="00274772">
              <w:rPr>
                <w:rFonts w:ascii="Times New Roman" w:hAnsi="Times New Roman"/>
                <w:color w:val="000000"/>
              </w:rPr>
              <w:t>15</w:t>
            </w:r>
          </w:p>
        </w:tc>
        <w:tc>
          <w:tcPr>
            <w:tcW w:w="1388" w:type="dxa"/>
            <w:vAlign w:val="center"/>
          </w:tcPr>
          <w:p w:rsidR="00195AF8" w:rsidRPr="00274772" w:rsidRDefault="00195AF8" w:rsidP="004C5370">
            <w:pPr>
              <w:spacing w:after="0" w:line="240" w:lineRule="auto"/>
              <w:jc w:val="center"/>
              <w:rPr>
                <w:rFonts w:ascii="Times New Roman" w:hAnsi="Times New Roman"/>
                <w:color w:val="000000"/>
                <w:sz w:val="20"/>
                <w:szCs w:val="20"/>
              </w:rPr>
            </w:pPr>
            <w:r w:rsidRPr="00274772">
              <w:rPr>
                <w:rFonts w:ascii="Times New Roman" w:hAnsi="Times New Roman"/>
                <w:color w:val="000000"/>
                <w:sz w:val="20"/>
                <w:szCs w:val="20"/>
              </w:rPr>
              <w:t>ZOO20</w:t>
            </w:r>
          </w:p>
        </w:tc>
      </w:tr>
      <w:tr w:rsidR="00195AF8" w:rsidRPr="00274772" w:rsidTr="006276C9">
        <w:trPr>
          <w:trHeight w:val="625"/>
          <w:jc w:val="center"/>
        </w:trPr>
        <w:tc>
          <w:tcPr>
            <w:tcW w:w="1249" w:type="dxa"/>
            <w:vAlign w:val="center"/>
          </w:tcPr>
          <w:p w:rsidR="00195AF8" w:rsidRPr="00274772" w:rsidRDefault="00195AF8" w:rsidP="004C5370">
            <w:pPr>
              <w:spacing w:after="0" w:line="240" w:lineRule="auto"/>
              <w:jc w:val="center"/>
              <w:rPr>
                <w:rFonts w:ascii="Times New Roman" w:hAnsi="Times New Roman"/>
                <w:color w:val="000000"/>
              </w:rPr>
            </w:pPr>
            <w:r w:rsidRPr="00274772">
              <w:rPr>
                <w:rFonts w:ascii="Times New Roman" w:hAnsi="Times New Roman"/>
                <w:color w:val="000000"/>
              </w:rPr>
              <w:t>ZOO22</w:t>
            </w:r>
          </w:p>
        </w:tc>
        <w:tc>
          <w:tcPr>
            <w:tcW w:w="3119" w:type="dxa"/>
            <w:vAlign w:val="center"/>
          </w:tcPr>
          <w:p w:rsidR="00195AF8" w:rsidRPr="00274772" w:rsidRDefault="00195AF8" w:rsidP="004C5370">
            <w:pPr>
              <w:spacing w:after="0" w:line="240" w:lineRule="auto"/>
              <w:jc w:val="center"/>
              <w:rPr>
                <w:rFonts w:ascii="Times New Roman" w:hAnsi="Times New Roman"/>
                <w:color w:val="000000"/>
              </w:rPr>
            </w:pPr>
            <w:r w:rsidRPr="00274772">
              <w:rPr>
                <w:rFonts w:ascii="Times New Roman" w:hAnsi="Times New Roman"/>
                <w:color w:val="000000"/>
              </w:rPr>
              <w:t>Melhoramento Genético Animal</w:t>
            </w:r>
          </w:p>
        </w:tc>
        <w:tc>
          <w:tcPr>
            <w:tcW w:w="1134" w:type="dxa"/>
            <w:vAlign w:val="center"/>
          </w:tcPr>
          <w:p w:rsidR="00195AF8" w:rsidRPr="00274772" w:rsidRDefault="00195AF8" w:rsidP="004C5370">
            <w:pPr>
              <w:spacing w:after="0" w:line="240" w:lineRule="auto"/>
              <w:jc w:val="center"/>
              <w:rPr>
                <w:rFonts w:ascii="Times New Roman" w:hAnsi="Times New Roman"/>
                <w:color w:val="000000"/>
              </w:rPr>
            </w:pPr>
            <w:r w:rsidRPr="00274772">
              <w:rPr>
                <w:rFonts w:ascii="Times New Roman" w:hAnsi="Times New Roman"/>
                <w:color w:val="000000"/>
              </w:rPr>
              <w:t>6</w:t>
            </w:r>
          </w:p>
        </w:tc>
        <w:tc>
          <w:tcPr>
            <w:tcW w:w="992" w:type="dxa"/>
            <w:vAlign w:val="center"/>
          </w:tcPr>
          <w:p w:rsidR="00195AF8" w:rsidRPr="00274772" w:rsidRDefault="00195AF8" w:rsidP="004C5370">
            <w:pPr>
              <w:spacing w:after="0" w:line="240" w:lineRule="auto"/>
              <w:jc w:val="center"/>
              <w:rPr>
                <w:rFonts w:ascii="Times New Roman" w:hAnsi="Times New Roman"/>
                <w:color w:val="000000"/>
              </w:rPr>
            </w:pPr>
            <w:r w:rsidRPr="00274772">
              <w:rPr>
                <w:rFonts w:ascii="Times New Roman" w:hAnsi="Times New Roman"/>
                <w:color w:val="000000"/>
              </w:rPr>
              <w:t>90</w:t>
            </w:r>
          </w:p>
        </w:tc>
        <w:tc>
          <w:tcPr>
            <w:tcW w:w="992" w:type="dxa"/>
            <w:vAlign w:val="center"/>
          </w:tcPr>
          <w:p w:rsidR="00195AF8" w:rsidRPr="00274772" w:rsidRDefault="00195AF8" w:rsidP="004C5370">
            <w:pPr>
              <w:spacing w:after="0" w:line="240" w:lineRule="auto"/>
              <w:jc w:val="center"/>
              <w:rPr>
                <w:rFonts w:ascii="Times New Roman" w:hAnsi="Times New Roman"/>
                <w:color w:val="000000"/>
              </w:rPr>
            </w:pPr>
            <w:r w:rsidRPr="00274772">
              <w:rPr>
                <w:rFonts w:ascii="Times New Roman" w:hAnsi="Times New Roman"/>
                <w:color w:val="000000"/>
              </w:rPr>
              <w:t>60</w:t>
            </w:r>
          </w:p>
        </w:tc>
        <w:tc>
          <w:tcPr>
            <w:tcW w:w="993" w:type="dxa"/>
            <w:vAlign w:val="center"/>
          </w:tcPr>
          <w:p w:rsidR="00195AF8" w:rsidRPr="00274772" w:rsidRDefault="00195AF8" w:rsidP="004C5370">
            <w:pPr>
              <w:spacing w:after="0" w:line="240" w:lineRule="auto"/>
              <w:jc w:val="center"/>
              <w:rPr>
                <w:rFonts w:ascii="Times New Roman" w:hAnsi="Times New Roman"/>
                <w:color w:val="000000"/>
              </w:rPr>
            </w:pPr>
            <w:r w:rsidRPr="00274772">
              <w:rPr>
                <w:rFonts w:ascii="Times New Roman" w:hAnsi="Times New Roman"/>
                <w:color w:val="000000"/>
              </w:rPr>
              <w:t>30</w:t>
            </w:r>
          </w:p>
        </w:tc>
        <w:tc>
          <w:tcPr>
            <w:tcW w:w="1388" w:type="dxa"/>
            <w:vAlign w:val="center"/>
          </w:tcPr>
          <w:p w:rsidR="00195AF8" w:rsidRPr="00274772" w:rsidRDefault="00195AF8" w:rsidP="004C5370">
            <w:pPr>
              <w:spacing w:after="0" w:line="240" w:lineRule="auto"/>
              <w:jc w:val="center"/>
              <w:rPr>
                <w:rFonts w:ascii="Times New Roman" w:hAnsi="Times New Roman"/>
                <w:color w:val="000000"/>
                <w:sz w:val="20"/>
                <w:szCs w:val="20"/>
              </w:rPr>
            </w:pPr>
            <w:r w:rsidRPr="00274772">
              <w:rPr>
                <w:rFonts w:ascii="Times New Roman" w:hAnsi="Times New Roman"/>
                <w:color w:val="000000"/>
                <w:sz w:val="20"/>
                <w:szCs w:val="20"/>
              </w:rPr>
              <w:t>ZOO15 \ ZOO17</w:t>
            </w:r>
          </w:p>
        </w:tc>
      </w:tr>
      <w:tr w:rsidR="00195AF8" w:rsidRPr="00274772" w:rsidTr="006276C9">
        <w:trPr>
          <w:trHeight w:val="249"/>
          <w:jc w:val="center"/>
        </w:trPr>
        <w:tc>
          <w:tcPr>
            <w:tcW w:w="1249" w:type="dxa"/>
            <w:vAlign w:val="center"/>
          </w:tcPr>
          <w:p w:rsidR="00195AF8" w:rsidRPr="00274772" w:rsidRDefault="00195AF8" w:rsidP="004C5370">
            <w:pPr>
              <w:spacing w:after="0" w:line="240" w:lineRule="auto"/>
              <w:jc w:val="center"/>
              <w:rPr>
                <w:rFonts w:ascii="Times New Roman" w:hAnsi="Times New Roman"/>
                <w:color w:val="000000"/>
              </w:rPr>
            </w:pPr>
            <w:r w:rsidRPr="00274772">
              <w:rPr>
                <w:rFonts w:ascii="Times New Roman" w:hAnsi="Times New Roman"/>
                <w:color w:val="000000"/>
              </w:rPr>
              <w:t>ZOO23</w:t>
            </w:r>
          </w:p>
        </w:tc>
        <w:tc>
          <w:tcPr>
            <w:tcW w:w="3119" w:type="dxa"/>
            <w:vAlign w:val="center"/>
          </w:tcPr>
          <w:p w:rsidR="00195AF8" w:rsidRPr="00274772" w:rsidRDefault="00195AF8" w:rsidP="004C5370">
            <w:pPr>
              <w:spacing w:after="0" w:line="240" w:lineRule="auto"/>
              <w:jc w:val="center"/>
              <w:rPr>
                <w:rFonts w:ascii="Times New Roman" w:hAnsi="Times New Roman"/>
                <w:color w:val="000000"/>
              </w:rPr>
            </w:pPr>
            <w:r w:rsidRPr="00274772">
              <w:rPr>
                <w:rFonts w:ascii="Times New Roman" w:hAnsi="Times New Roman"/>
                <w:color w:val="000000"/>
              </w:rPr>
              <w:t>Fisiologia Vegetal</w:t>
            </w:r>
          </w:p>
        </w:tc>
        <w:tc>
          <w:tcPr>
            <w:tcW w:w="1134" w:type="dxa"/>
            <w:vAlign w:val="center"/>
          </w:tcPr>
          <w:p w:rsidR="00195AF8" w:rsidRPr="00274772" w:rsidRDefault="00195AF8" w:rsidP="004C5370">
            <w:pPr>
              <w:spacing w:after="0" w:line="240" w:lineRule="auto"/>
              <w:jc w:val="center"/>
              <w:rPr>
                <w:rFonts w:ascii="Times New Roman" w:hAnsi="Times New Roman"/>
                <w:color w:val="000000"/>
              </w:rPr>
            </w:pPr>
            <w:r w:rsidRPr="00274772">
              <w:rPr>
                <w:rFonts w:ascii="Times New Roman" w:hAnsi="Times New Roman"/>
                <w:color w:val="000000"/>
              </w:rPr>
              <w:t>4</w:t>
            </w:r>
          </w:p>
        </w:tc>
        <w:tc>
          <w:tcPr>
            <w:tcW w:w="992" w:type="dxa"/>
            <w:vAlign w:val="center"/>
          </w:tcPr>
          <w:p w:rsidR="00195AF8" w:rsidRPr="00274772" w:rsidRDefault="00195AF8" w:rsidP="004C5370">
            <w:pPr>
              <w:spacing w:after="0" w:line="240" w:lineRule="auto"/>
              <w:jc w:val="center"/>
              <w:rPr>
                <w:rFonts w:ascii="Times New Roman" w:hAnsi="Times New Roman"/>
                <w:color w:val="000000"/>
              </w:rPr>
            </w:pPr>
            <w:r w:rsidRPr="00274772">
              <w:rPr>
                <w:rFonts w:ascii="Times New Roman" w:hAnsi="Times New Roman"/>
                <w:color w:val="000000"/>
              </w:rPr>
              <w:t>60</w:t>
            </w:r>
          </w:p>
        </w:tc>
        <w:tc>
          <w:tcPr>
            <w:tcW w:w="992" w:type="dxa"/>
            <w:vAlign w:val="center"/>
          </w:tcPr>
          <w:p w:rsidR="00195AF8" w:rsidRPr="00274772" w:rsidRDefault="00195AF8" w:rsidP="004C5370">
            <w:pPr>
              <w:spacing w:after="0" w:line="240" w:lineRule="auto"/>
              <w:jc w:val="center"/>
              <w:rPr>
                <w:rFonts w:ascii="Times New Roman" w:hAnsi="Times New Roman"/>
                <w:color w:val="000000"/>
              </w:rPr>
            </w:pPr>
            <w:r w:rsidRPr="00274772">
              <w:rPr>
                <w:rFonts w:ascii="Times New Roman" w:hAnsi="Times New Roman"/>
                <w:color w:val="000000"/>
              </w:rPr>
              <w:t>40</w:t>
            </w:r>
          </w:p>
        </w:tc>
        <w:tc>
          <w:tcPr>
            <w:tcW w:w="993" w:type="dxa"/>
            <w:vAlign w:val="center"/>
          </w:tcPr>
          <w:p w:rsidR="00195AF8" w:rsidRPr="00274772" w:rsidRDefault="00195AF8" w:rsidP="004C5370">
            <w:pPr>
              <w:spacing w:after="0" w:line="240" w:lineRule="auto"/>
              <w:jc w:val="center"/>
              <w:rPr>
                <w:rFonts w:ascii="Times New Roman" w:hAnsi="Times New Roman"/>
                <w:color w:val="000000"/>
              </w:rPr>
            </w:pPr>
            <w:r w:rsidRPr="00274772">
              <w:rPr>
                <w:rFonts w:ascii="Times New Roman" w:hAnsi="Times New Roman"/>
                <w:color w:val="000000"/>
              </w:rPr>
              <w:t>20</w:t>
            </w:r>
          </w:p>
        </w:tc>
        <w:tc>
          <w:tcPr>
            <w:tcW w:w="1388" w:type="dxa"/>
            <w:vAlign w:val="center"/>
          </w:tcPr>
          <w:p w:rsidR="00195AF8" w:rsidRPr="00274772" w:rsidRDefault="00195AF8" w:rsidP="004C5370">
            <w:pPr>
              <w:spacing w:after="0" w:line="240" w:lineRule="auto"/>
              <w:jc w:val="center"/>
              <w:rPr>
                <w:rFonts w:ascii="Times New Roman" w:hAnsi="Times New Roman"/>
                <w:color w:val="000000"/>
                <w:sz w:val="20"/>
                <w:szCs w:val="20"/>
              </w:rPr>
            </w:pPr>
            <w:r w:rsidRPr="00274772">
              <w:rPr>
                <w:rFonts w:ascii="Times New Roman" w:hAnsi="Times New Roman"/>
                <w:color w:val="000000"/>
                <w:sz w:val="20"/>
                <w:szCs w:val="20"/>
              </w:rPr>
              <w:t>ZOO12</w:t>
            </w:r>
          </w:p>
        </w:tc>
      </w:tr>
      <w:tr w:rsidR="00195AF8" w:rsidRPr="00274772" w:rsidTr="006276C9">
        <w:trPr>
          <w:trHeight w:val="519"/>
          <w:jc w:val="center"/>
        </w:trPr>
        <w:tc>
          <w:tcPr>
            <w:tcW w:w="1249" w:type="dxa"/>
            <w:vAlign w:val="center"/>
          </w:tcPr>
          <w:p w:rsidR="00195AF8" w:rsidRPr="00274772" w:rsidRDefault="00195AF8" w:rsidP="004C5370">
            <w:pPr>
              <w:spacing w:after="0" w:line="240" w:lineRule="auto"/>
              <w:jc w:val="center"/>
              <w:rPr>
                <w:rFonts w:ascii="Times New Roman" w:hAnsi="Times New Roman"/>
                <w:color w:val="000000"/>
              </w:rPr>
            </w:pPr>
            <w:r w:rsidRPr="00274772">
              <w:rPr>
                <w:rFonts w:ascii="Times New Roman" w:hAnsi="Times New Roman"/>
                <w:color w:val="000000"/>
              </w:rPr>
              <w:t>ZOO24</w:t>
            </w:r>
          </w:p>
        </w:tc>
        <w:tc>
          <w:tcPr>
            <w:tcW w:w="3119" w:type="dxa"/>
            <w:vAlign w:val="center"/>
          </w:tcPr>
          <w:p w:rsidR="00195AF8" w:rsidRPr="00274772" w:rsidRDefault="00195AF8" w:rsidP="004C5370">
            <w:pPr>
              <w:spacing w:after="0" w:line="240" w:lineRule="auto"/>
              <w:jc w:val="center"/>
              <w:rPr>
                <w:rFonts w:ascii="Times New Roman" w:hAnsi="Times New Roman"/>
                <w:color w:val="000000"/>
              </w:rPr>
            </w:pPr>
            <w:r w:rsidRPr="00274772">
              <w:rPr>
                <w:rFonts w:ascii="Times New Roman" w:hAnsi="Times New Roman"/>
                <w:color w:val="000000"/>
              </w:rPr>
              <w:t>Fertilidade do Solo e Nutrição Mineral de Plantas Forrageiras</w:t>
            </w:r>
          </w:p>
        </w:tc>
        <w:tc>
          <w:tcPr>
            <w:tcW w:w="1134" w:type="dxa"/>
            <w:vAlign w:val="center"/>
          </w:tcPr>
          <w:p w:rsidR="00195AF8" w:rsidRPr="00274772" w:rsidRDefault="00195AF8" w:rsidP="004C5370">
            <w:pPr>
              <w:spacing w:after="0" w:line="240" w:lineRule="auto"/>
              <w:jc w:val="center"/>
              <w:rPr>
                <w:rFonts w:ascii="Times New Roman" w:hAnsi="Times New Roman"/>
                <w:color w:val="000000"/>
              </w:rPr>
            </w:pPr>
            <w:r w:rsidRPr="00274772">
              <w:rPr>
                <w:rFonts w:ascii="Times New Roman" w:hAnsi="Times New Roman"/>
                <w:color w:val="000000"/>
              </w:rPr>
              <w:t>6</w:t>
            </w:r>
          </w:p>
        </w:tc>
        <w:tc>
          <w:tcPr>
            <w:tcW w:w="992" w:type="dxa"/>
            <w:vAlign w:val="center"/>
          </w:tcPr>
          <w:p w:rsidR="00195AF8" w:rsidRPr="00274772" w:rsidRDefault="00195AF8" w:rsidP="004C5370">
            <w:pPr>
              <w:spacing w:after="0" w:line="240" w:lineRule="auto"/>
              <w:jc w:val="center"/>
              <w:rPr>
                <w:rFonts w:ascii="Times New Roman" w:hAnsi="Times New Roman"/>
                <w:color w:val="000000"/>
              </w:rPr>
            </w:pPr>
            <w:r w:rsidRPr="00274772">
              <w:rPr>
                <w:rFonts w:ascii="Times New Roman" w:hAnsi="Times New Roman"/>
                <w:color w:val="000000"/>
              </w:rPr>
              <w:t>90</w:t>
            </w:r>
          </w:p>
        </w:tc>
        <w:tc>
          <w:tcPr>
            <w:tcW w:w="992" w:type="dxa"/>
            <w:vAlign w:val="center"/>
          </w:tcPr>
          <w:p w:rsidR="00195AF8" w:rsidRPr="00274772" w:rsidRDefault="00195AF8" w:rsidP="004C5370">
            <w:pPr>
              <w:spacing w:after="0" w:line="240" w:lineRule="auto"/>
              <w:jc w:val="center"/>
              <w:rPr>
                <w:rFonts w:ascii="Times New Roman" w:hAnsi="Times New Roman"/>
                <w:color w:val="000000"/>
              </w:rPr>
            </w:pPr>
            <w:r w:rsidRPr="00274772">
              <w:rPr>
                <w:rFonts w:ascii="Times New Roman" w:hAnsi="Times New Roman"/>
                <w:color w:val="000000"/>
              </w:rPr>
              <w:t>50</w:t>
            </w:r>
          </w:p>
        </w:tc>
        <w:tc>
          <w:tcPr>
            <w:tcW w:w="993" w:type="dxa"/>
            <w:vAlign w:val="center"/>
          </w:tcPr>
          <w:p w:rsidR="00195AF8" w:rsidRPr="00274772" w:rsidRDefault="00195AF8" w:rsidP="004C5370">
            <w:pPr>
              <w:spacing w:after="0" w:line="240" w:lineRule="auto"/>
              <w:jc w:val="center"/>
              <w:rPr>
                <w:rFonts w:ascii="Times New Roman" w:hAnsi="Times New Roman"/>
                <w:color w:val="000000"/>
              </w:rPr>
            </w:pPr>
            <w:r w:rsidRPr="00274772">
              <w:rPr>
                <w:rFonts w:ascii="Times New Roman" w:hAnsi="Times New Roman"/>
                <w:color w:val="000000"/>
              </w:rPr>
              <w:t>40</w:t>
            </w:r>
          </w:p>
        </w:tc>
        <w:tc>
          <w:tcPr>
            <w:tcW w:w="1388" w:type="dxa"/>
            <w:vAlign w:val="center"/>
          </w:tcPr>
          <w:p w:rsidR="00195AF8" w:rsidRPr="00274772" w:rsidRDefault="00195AF8" w:rsidP="004C5370">
            <w:pPr>
              <w:spacing w:after="0" w:line="240" w:lineRule="auto"/>
              <w:jc w:val="center"/>
              <w:rPr>
                <w:rFonts w:ascii="Times New Roman" w:hAnsi="Times New Roman"/>
                <w:color w:val="000000"/>
                <w:sz w:val="20"/>
                <w:szCs w:val="20"/>
              </w:rPr>
            </w:pPr>
            <w:r w:rsidRPr="00274772">
              <w:rPr>
                <w:rFonts w:ascii="Times New Roman" w:hAnsi="Times New Roman"/>
                <w:color w:val="000000"/>
                <w:sz w:val="20"/>
                <w:szCs w:val="20"/>
              </w:rPr>
              <w:t>ZOO05\</w:t>
            </w:r>
            <w:r>
              <w:rPr>
                <w:rFonts w:ascii="Times New Roman" w:hAnsi="Times New Roman"/>
                <w:color w:val="000000"/>
                <w:sz w:val="20"/>
                <w:szCs w:val="20"/>
              </w:rPr>
              <w:t xml:space="preserve"> </w:t>
            </w:r>
            <w:r w:rsidRPr="00274772">
              <w:rPr>
                <w:rFonts w:ascii="Times New Roman" w:hAnsi="Times New Roman"/>
                <w:color w:val="000000"/>
                <w:sz w:val="20"/>
                <w:szCs w:val="20"/>
              </w:rPr>
              <w:t>ZOO19</w:t>
            </w:r>
          </w:p>
        </w:tc>
      </w:tr>
      <w:tr w:rsidR="00195AF8" w:rsidRPr="00274772" w:rsidTr="006276C9">
        <w:trPr>
          <w:trHeight w:val="249"/>
          <w:jc w:val="center"/>
        </w:trPr>
        <w:tc>
          <w:tcPr>
            <w:tcW w:w="1249" w:type="dxa"/>
            <w:vAlign w:val="center"/>
          </w:tcPr>
          <w:p w:rsidR="00195AF8" w:rsidRPr="00274772" w:rsidRDefault="00195AF8" w:rsidP="004C5370">
            <w:pPr>
              <w:spacing w:after="0" w:line="240" w:lineRule="auto"/>
              <w:jc w:val="center"/>
              <w:rPr>
                <w:rFonts w:ascii="Times New Roman" w:hAnsi="Times New Roman"/>
                <w:color w:val="000000"/>
              </w:rPr>
            </w:pPr>
            <w:r w:rsidRPr="00274772">
              <w:rPr>
                <w:rFonts w:ascii="Times New Roman" w:hAnsi="Times New Roman"/>
                <w:color w:val="000000"/>
              </w:rPr>
              <w:t>ZOO25</w:t>
            </w:r>
          </w:p>
        </w:tc>
        <w:tc>
          <w:tcPr>
            <w:tcW w:w="3119" w:type="dxa"/>
            <w:vAlign w:val="center"/>
          </w:tcPr>
          <w:p w:rsidR="00195AF8" w:rsidRPr="00274772" w:rsidRDefault="00195AF8" w:rsidP="004C5370">
            <w:pPr>
              <w:spacing w:after="0" w:line="240" w:lineRule="auto"/>
              <w:jc w:val="center"/>
              <w:rPr>
                <w:rFonts w:ascii="Times New Roman" w:hAnsi="Times New Roman"/>
                <w:color w:val="000000"/>
              </w:rPr>
            </w:pPr>
            <w:r w:rsidRPr="00274772">
              <w:rPr>
                <w:rFonts w:ascii="Times New Roman" w:hAnsi="Times New Roman"/>
                <w:color w:val="000000"/>
              </w:rPr>
              <w:t>Fisiologia dos Animais Domésticos</w:t>
            </w:r>
          </w:p>
        </w:tc>
        <w:tc>
          <w:tcPr>
            <w:tcW w:w="1134" w:type="dxa"/>
            <w:vAlign w:val="center"/>
          </w:tcPr>
          <w:p w:rsidR="00195AF8" w:rsidRPr="00274772" w:rsidRDefault="00195AF8" w:rsidP="004C5370">
            <w:pPr>
              <w:spacing w:after="0" w:line="240" w:lineRule="auto"/>
              <w:jc w:val="center"/>
              <w:rPr>
                <w:rFonts w:ascii="Times New Roman" w:hAnsi="Times New Roman"/>
                <w:color w:val="000000"/>
              </w:rPr>
            </w:pPr>
            <w:r w:rsidRPr="00274772">
              <w:rPr>
                <w:rFonts w:ascii="Times New Roman" w:hAnsi="Times New Roman"/>
                <w:color w:val="000000"/>
              </w:rPr>
              <w:t>6</w:t>
            </w:r>
          </w:p>
        </w:tc>
        <w:tc>
          <w:tcPr>
            <w:tcW w:w="992" w:type="dxa"/>
            <w:vAlign w:val="center"/>
          </w:tcPr>
          <w:p w:rsidR="00195AF8" w:rsidRPr="00274772" w:rsidRDefault="00195AF8" w:rsidP="004C5370">
            <w:pPr>
              <w:spacing w:after="0" w:line="240" w:lineRule="auto"/>
              <w:jc w:val="center"/>
              <w:rPr>
                <w:rFonts w:ascii="Times New Roman" w:hAnsi="Times New Roman"/>
                <w:color w:val="000000"/>
              </w:rPr>
            </w:pPr>
            <w:r w:rsidRPr="00274772">
              <w:rPr>
                <w:rFonts w:ascii="Times New Roman" w:hAnsi="Times New Roman"/>
                <w:color w:val="000000"/>
              </w:rPr>
              <w:t>90</w:t>
            </w:r>
          </w:p>
        </w:tc>
        <w:tc>
          <w:tcPr>
            <w:tcW w:w="992" w:type="dxa"/>
            <w:vAlign w:val="center"/>
          </w:tcPr>
          <w:p w:rsidR="00195AF8" w:rsidRPr="00274772" w:rsidRDefault="00195AF8" w:rsidP="004C5370">
            <w:pPr>
              <w:spacing w:after="0" w:line="240" w:lineRule="auto"/>
              <w:jc w:val="center"/>
              <w:rPr>
                <w:rFonts w:ascii="Times New Roman" w:hAnsi="Times New Roman"/>
                <w:color w:val="000000"/>
              </w:rPr>
            </w:pPr>
            <w:r w:rsidRPr="00274772">
              <w:rPr>
                <w:rFonts w:ascii="Times New Roman" w:hAnsi="Times New Roman"/>
                <w:color w:val="000000"/>
              </w:rPr>
              <w:t>60</w:t>
            </w:r>
          </w:p>
        </w:tc>
        <w:tc>
          <w:tcPr>
            <w:tcW w:w="993" w:type="dxa"/>
            <w:vAlign w:val="center"/>
          </w:tcPr>
          <w:p w:rsidR="00195AF8" w:rsidRPr="00274772" w:rsidRDefault="00195AF8" w:rsidP="004C5370">
            <w:pPr>
              <w:spacing w:after="0" w:line="240" w:lineRule="auto"/>
              <w:jc w:val="center"/>
              <w:rPr>
                <w:rFonts w:ascii="Times New Roman" w:hAnsi="Times New Roman"/>
                <w:color w:val="000000"/>
              </w:rPr>
            </w:pPr>
            <w:r w:rsidRPr="00274772">
              <w:rPr>
                <w:rFonts w:ascii="Times New Roman" w:hAnsi="Times New Roman"/>
                <w:color w:val="000000"/>
              </w:rPr>
              <w:t>30</w:t>
            </w:r>
          </w:p>
        </w:tc>
        <w:tc>
          <w:tcPr>
            <w:tcW w:w="1388" w:type="dxa"/>
            <w:vAlign w:val="center"/>
          </w:tcPr>
          <w:p w:rsidR="00195AF8" w:rsidRPr="00274772" w:rsidRDefault="00195AF8" w:rsidP="004C5370">
            <w:pPr>
              <w:spacing w:after="0" w:line="240" w:lineRule="auto"/>
              <w:jc w:val="center"/>
              <w:rPr>
                <w:rFonts w:ascii="Times New Roman" w:hAnsi="Times New Roman"/>
                <w:color w:val="000000"/>
                <w:sz w:val="20"/>
                <w:szCs w:val="20"/>
              </w:rPr>
            </w:pPr>
            <w:r w:rsidRPr="00274772">
              <w:rPr>
                <w:rFonts w:ascii="Times New Roman" w:hAnsi="Times New Roman"/>
                <w:color w:val="000000"/>
                <w:sz w:val="20"/>
                <w:szCs w:val="20"/>
              </w:rPr>
              <w:t>ZOO18</w:t>
            </w:r>
          </w:p>
        </w:tc>
      </w:tr>
      <w:tr w:rsidR="00195AF8" w:rsidRPr="00274772" w:rsidTr="006276C9">
        <w:trPr>
          <w:trHeight w:val="266"/>
          <w:jc w:val="center"/>
        </w:trPr>
        <w:tc>
          <w:tcPr>
            <w:tcW w:w="1249" w:type="dxa"/>
            <w:vAlign w:val="center"/>
          </w:tcPr>
          <w:p w:rsidR="00195AF8" w:rsidRPr="00274772" w:rsidRDefault="00195AF8" w:rsidP="004C5370">
            <w:pPr>
              <w:spacing w:after="0" w:line="240" w:lineRule="auto"/>
              <w:jc w:val="center"/>
              <w:rPr>
                <w:rFonts w:ascii="Times New Roman" w:hAnsi="Times New Roman"/>
                <w:color w:val="000000"/>
              </w:rPr>
            </w:pPr>
            <w:r w:rsidRPr="00274772">
              <w:rPr>
                <w:rFonts w:ascii="Times New Roman" w:hAnsi="Times New Roman"/>
                <w:color w:val="000000"/>
              </w:rPr>
              <w:t>ZOO26</w:t>
            </w:r>
          </w:p>
        </w:tc>
        <w:tc>
          <w:tcPr>
            <w:tcW w:w="3119" w:type="dxa"/>
            <w:vAlign w:val="center"/>
          </w:tcPr>
          <w:p w:rsidR="00195AF8" w:rsidRPr="00274772" w:rsidRDefault="00195AF8" w:rsidP="004C5370">
            <w:pPr>
              <w:spacing w:after="0" w:line="240" w:lineRule="auto"/>
              <w:jc w:val="center"/>
              <w:rPr>
                <w:rFonts w:ascii="Times New Roman" w:hAnsi="Times New Roman"/>
                <w:color w:val="000000"/>
              </w:rPr>
            </w:pPr>
            <w:r w:rsidRPr="00274772">
              <w:rPr>
                <w:rFonts w:ascii="Times New Roman" w:hAnsi="Times New Roman"/>
                <w:color w:val="000000"/>
              </w:rPr>
              <w:t>Desenho Técnico</w:t>
            </w:r>
          </w:p>
        </w:tc>
        <w:tc>
          <w:tcPr>
            <w:tcW w:w="1134" w:type="dxa"/>
            <w:vAlign w:val="center"/>
          </w:tcPr>
          <w:p w:rsidR="00195AF8" w:rsidRPr="00274772" w:rsidRDefault="00195AF8" w:rsidP="004C5370">
            <w:pPr>
              <w:spacing w:after="0" w:line="240" w:lineRule="auto"/>
              <w:jc w:val="center"/>
              <w:rPr>
                <w:rFonts w:ascii="Times New Roman" w:hAnsi="Times New Roman"/>
                <w:color w:val="000000"/>
              </w:rPr>
            </w:pPr>
            <w:r w:rsidRPr="00274772">
              <w:rPr>
                <w:rFonts w:ascii="Times New Roman" w:hAnsi="Times New Roman"/>
                <w:color w:val="000000"/>
              </w:rPr>
              <w:t>3</w:t>
            </w:r>
          </w:p>
        </w:tc>
        <w:tc>
          <w:tcPr>
            <w:tcW w:w="992" w:type="dxa"/>
            <w:vAlign w:val="center"/>
          </w:tcPr>
          <w:p w:rsidR="00195AF8" w:rsidRPr="00274772" w:rsidRDefault="00195AF8" w:rsidP="004C5370">
            <w:pPr>
              <w:spacing w:after="0" w:line="240" w:lineRule="auto"/>
              <w:jc w:val="center"/>
              <w:rPr>
                <w:rFonts w:ascii="Times New Roman" w:hAnsi="Times New Roman"/>
                <w:color w:val="000000"/>
              </w:rPr>
            </w:pPr>
            <w:r w:rsidRPr="00274772">
              <w:rPr>
                <w:rFonts w:ascii="Times New Roman" w:hAnsi="Times New Roman"/>
                <w:color w:val="000000"/>
              </w:rPr>
              <w:t>45</w:t>
            </w:r>
          </w:p>
        </w:tc>
        <w:tc>
          <w:tcPr>
            <w:tcW w:w="992" w:type="dxa"/>
            <w:vAlign w:val="center"/>
          </w:tcPr>
          <w:p w:rsidR="00195AF8" w:rsidRPr="00274772" w:rsidRDefault="00195AF8" w:rsidP="004C5370">
            <w:pPr>
              <w:spacing w:after="0" w:line="240" w:lineRule="auto"/>
              <w:jc w:val="center"/>
              <w:rPr>
                <w:rFonts w:ascii="Times New Roman" w:hAnsi="Times New Roman"/>
                <w:color w:val="000000"/>
              </w:rPr>
            </w:pPr>
            <w:r w:rsidRPr="00274772">
              <w:rPr>
                <w:rFonts w:ascii="Times New Roman" w:hAnsi="Times New Roman"/>
                <w:color w:val="000000"/>
              </w:rPr>
              <w:t>25</w:t>
            </w:r>
          </w:p>
        </w:tc>
        <w:tc>
          <w:tcPr>
            <w:tcW w:w="993" w:type="dxa"/>
            <w:vAlign w:val="center"/>
          </w:tcPr>
          <w:p w:rsidR="00195AF8" w:rsidRPr="00274772" w:rsidRDefault="00195AF8" w:rsidP="004C5370">
            <w:pPr>
              <w:spacing w:after="0" w:line="240" w:lineRule="auto"/>
              <w:jc w:val="center"/>
              <w:rPr>
                <w:rFonts w:ascii="Times New Roman" w:hAnsi="Times New Roman"/>
                <w:color w:val="000000"/>
              </w:rPr>
            </w:pPr>
            <w:r w:rsidRPr="00274772">
              <w:rPr>
                <w:rFonts w:ascii="Times New Roman" w:hAnsi="Times New Roman"/>
                <w:color w:val="000000"/>
              </w:rPr>
              <w:t>20</w:t>
            </w:r>
          </w:p>
        </w:tc>
        <w:tc>
          <w:tcPr>
            <w:tcW w:w="1388" w:type="dxa"/>
            <w:vAlign w:val="center"/>
          </w:tcPr>
          <w:p w:rsidR="00195AF8" w:rsidRPr="00274772" w:rsidRDefault="00195AF8" w:rsidP="004C5370">
            <w:pPr>
              <w:spacing w:after="0" w:line="240" w:lineRule="auto"/>
              <w:jc w:val="center"/>
              <w:rPr>
                <w:rFonts w:ascii="Times New Roman" w:hAnsi="Times New Roman"/>
                <w:color w:val="000000"/>
              </w:rPr>
            </w:pPr>
          </w:p>
        </w:tc>
      </w:tr>
      <w:tr w:rsidR="00195AF8" w:rsidRPr="00274772" w:rsidTr="006276C9">
        <w:trPr>
          <w:trHeight w:val="266"/>
          <w:jc w:val="center"/>
        </w:trPr>
        <w:tc>
          <w:tcPr>
            <w:tcW w:w="4368" w:type="dxa"/>
            <w:gridSpan w:val="2"/>
            <w:shd w:val="clear" w:color="auto" w:fill="D9D9D9" w:themeFill="background1" w:themeFillShade="D9"/>
            <w:vAlign w:val="center"/>
          </w:tcPr>
          <w:p w:rsidR="00195AF8" w:rsidRPr="00274772" w:rsidRDefault="00195AF8" w:rsidP="004C5370">
            <w:pPr>
              <w:spacing w:after="0" w:line="240" w:lineRule="auto"/>
              <w:jc w:val="center"/>
              <w:rPr>
                <w:rFonts w:ascii="Times New Roman" w:hAnsi="Times New Roman"/>
              </w:rPr>
            </w:pPr>
            <w:r w:rsidRPr="00274772">
              <w:rPr>
                <w:rFonts w:ascii="Times New Roman" w:hAnsi="Times New Roman"/>
                <w:b/>
              </w:rPr>
              <w:t>TOTAL</w:t>
            </w:r>
          </w:p>
        </w:tc>
        <w:tc>
          <w:tcPr>
            <w:tcW w:w="1134" w:type="dxa"/>
            <w:shd w:val="clear" w:color="auto" w:fill="D9D9D9" w:themeFill="background1" w:themeFillShade="D9"/>
            <w:vAlign w:val="center"/>
          </w:tcPr>
          <w:p w:rsidR="00195AF8" w:rsidRPr="00274772" w:rsidRDefault="00195AF8" w:rsidP="004C5370">
            <w:pPr>
              <w:spacing w:after="0" w:line="240" w:lineRule="auto"/>
              <w:jc w:val="center"/>
              <w:rPr>
                <w:rFonts w:ascii="Times New Roman" w:hAnsi="Times New Roman"/>
                <w:b/>
                <w:bCs/>
                <w:color w:val="000000"/>
              </w:rPr>
            </w:pPr>
            <w:r w:rsidRPr="00274772">
              <w:rPr>
                <w:rFonts w:ascii="Times New Roman" w:hAnsi="Times New Roman"/>
                <w:b/>
                <w:bCs/>
                <w:color w:val="000000"/>
              </w:rPr>
              <w:t>28</w:t>
            </w:r>
          </w:p>
        </w:tc>
        <w:tc>
          <w:tcPr>
            <w:tcW w:w="992" w:type="dxa"/>
            <w:shd w:val="clear" w:color="auto" w:fill="D9D9D9" w:themeFill="background1" w:themeFillShade="D9"/>
            <w:vAlign w:val="center"/>
          </w:tcPr>
          <w:p w:rsidR="00195AF8" w:rsidRPr="00274772" w:rsidRDefault="00195AF8" w:rsidP="004C5370">
            <w:pPr>
              <w:spacing w:after="0" w:line="240" w:lineRule="auto"/>
              <w:jc w:val="center"/>
              <w:rPr>
                <w:rFonts w:ascii="Times New Roman" w:hAnsi="Times New Roman"/>
                <w:b/>
                <w:bCs/>
                <w:color w:val="000000"/>
              </w:rPr>
            </w:pPr>
            <w:r w:rsidRPr="00274772">
              <w:rPr>
                <w:rFonts w:ascii="Times New Roman" w:hAnsi="Times New Roman"/>
                <w:b/>
                <w:bCs/>
                <w:color w:val="000000"/>
              </w:rPr>
              <w:t>420</w:t>
            </w:r>
          </w:p>
        </w:tc>
        <w:tc>
          <w:tcPr>
            <w:tcW w:w="992" w:type="dxa"/>
            <w:shd w:val="clear" w:color="auto" w:fill="D9D9D9" w:themeFill="background1" w:themeFillShade="D9"/>
            <w:vAlign w:val="center"/>
          </w:tcPr>
          <w:p w:rsidR="00195AF8" w:rsidRPr="00274772" w:rsidRDefault="00195AF8" w:rsidP="004C5370">
            <w:pPr>
              <w:spacing w:after="0" w:line="240" w:lineRule="auto"/>
              <w:jc w:val="center"/>
              <w:rPr>
                <w:rFonts w:ascii="Times New Roman" w:hAnsi="Times New Roman"/>
                <w:b/>
                <w:bCs/>
                <w:color w:val="000000"/>
              </w:rPr>
            </w:pPr>
            <w:r w:rsidRPr="00274772">
              <w:rPr>
                <w:rFonts w:ascii="Times New Roman" w:hAnsi="Times New Roman"/>
                <w:b/>
                <w:bCs/>
                <w:color w:val="000000"/>
              </w:rPr>
              <w:t>265</w:t>
            </w:r>
          </w:p>
        </w:tc>
        <w:tc>
          <w:tcPr>
            <w:tcW w:w="993" w:type="dxa"/>
            <w:shd w:val="clear" w:color="auto" w:fill="D9D9D9" w:themeFill="background1" w:themeFillShade="D9"/>
            <w:vAlign w:val="center"/>
          </w:tcPr>
          <w:p w:rsidR="00195AF8" w:rsidRPr="00274772" w:rsidRDefault="00195AF8" w:rsidP="004C5370">
            <w:pPr>
              <w:spacing w:after="0" w:line="240" w:lineRule="auto"/>
              <w:jc w:val="center"/>
              <w:rPr>
                <w:rFonts w:ascii="Times New Roman" w:hAnsi="Times New Roman"/>
                <w:b/>
                <w:bCs/>
                <w:color w:val="000000"/>
              </w:rPr>
            </w:pPr>
            <w:r w:rsidRPr="00274772">
              <w:rPr>
                <w:rFonts w:ascii="Times New Roman" w:hAnsi="Times New Roman"/>
                <w:b/>
                <w:bCs/>
                <w:color w:val="000000"/>
              </w:rPr>
              <w:t>155</w:t>
            </w:r>
          </w:p>
        </w:tc>
        <w:tc>
          <w:tcPr>
            <w:tcW w:w="1388" w:type="dxa"/>
            <w:shd w:val="clear" w:color="auto" w:fill="D9D9D9" w:themeFill="background1" w:themeFillShade="D9"/>
            <w:vAlign w:val="center"/>
          </w:tcPr>
          <w:p w:rsidR="00195AF8" w:rsidRPr="00274772" w:rsidRDefault="00195AF8" w:rsidP="004C5370">
            <w:pPr>
              <w:spacing w:after="0" w:line="240" w:lineRule="auto"/>
              <w:jc w:val="center"/>
              <w:rPr>
                <w:rFonts w:ascii="Times New Roman" w:hAnsi="Times New Roman"/>
              </w:rPr>
            </w:pPr>
          </w:p>
        </w:tc>
      </w:tr>
    </w:tbl>
    <w:p w:rsidR="00195AF8" w:rsidRPr="00274772" w:rsidRDefault="00195AF8" w:rsidP="00195AF8">
      <w:pPr>
        <w:spacing w:after="0" w:line="240" w:lineRule="auto"/>
        <w:jc w:val="right"/>
        <w:rPr>
          <w:rFonts w:ascii="Times New Roman" w:hAnsi="Times New Roman"/>
          <w:sz w:val="20"/>
          <w:szCs w:val="20"/>
        </w:rPr>
      </w:pPr>
    </w:p>
    <w:tbl>
      <w:tblPr>
        <w:tblW w:w="98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6"/>
        <w:gridCol w:w="3105"/>
        <w:gridCol w:w="1131"/>
        <w:gridCol w:w="989"/>
        <w:gridCol w:w="989"/>
        <w:gridCol w:w="990"/>
        <w:gridCol w:w="1404"/>
      </w:tblGrid>
      <w:tr w:rsidR="006014FE" w:rsidRPr="00274772" w:rsidTr="006276C9">
        <w:trPr>
          <w:trHeight w:val="301"/>
          <w:jc w:val="center"/>
        </w:trPr>
        <w:tc>
          <w:tcPr>
            <w:tcW w:w="9874" w:type="dxa"/>
            <w:gridSpan w:val="7"/>
            <w:shd w:val="clear" w:color="auto" w:fill="D9D9D9" w:themeFill="background1" w:themeFillShade="D9"/>
            <w:vAlign w:val="center"/>
          </w:tcPr>
          <w:p w:rsidR="006014FE" w:rsidRPr="00274772" w:rsidRDefault="006014FE" w:rsidP="00195AF8">
            <w:pPr>
              <w:spacing w:after="0" w:line="240" w:lineRule="auto"/>
              <w:jc w:val="center"/>
              <w:rPr>
                <w:rFonts w:ascii="Times New Roman" w:hAnsi="Times New Roman"/>
              </w:rPr>
            </w:pPr>
            <w:r w:rsidRPr="00274772">
              <w:rPr>
                <w:rFonts w:ascii="Times New Roman" w:hAnsi="Times New Roman"/>
                <w:b/>
              </w:rPr>
              <w:t>5º SEMESTRE</w:t>
            </w:r>
          </w:p>
        </w:tc>
      </w:tr>
      <w:tr w:rsidR="006276C9" w:rsidRPr="00274772" w:rsidTr="006276C9">
        <w:trPr>
          <w:trHeight w:val="1097"/>
          <w:jc w:val="center"/>
        </w:trPr>
        <w:tc>
          <w:tcPr>
            <w:tcW w:w="1266" w:type="dxa"/>
            <w:shd w:val="clear" w:color="auto" w:fill="D9E2F3" w:themeFill="accent5" w:themeFillTint="33"/>
            <w:vAlign w:val="center"/>
          </w:tcPr>
          <w:p w:rsidR="004B41EE" w:rsidRPr="00274772" w:rsidRDefault="004B41EE" w:rsidP="00195AF8">
            <w:pPr>
              <w:spacing w:after="0" w:line="240" w:lineRule="auto"/>
              <w:jc w:val="center"/>
              <w:rPr>
                <w:rFonts w:ascii="Times New Roman" w:hAnsi="Times New Roman"/>
              </w:rPr>
            </w:pPr>
            <w:r w:rsidRPr="00274772">
              <w:rPr>
                <w:rFonts w:ascii="Times New Roman" w:hAnsi="Times New Roman"/>
              </w:rPr>
              <w:t>Código da Disciplina</w:t>
            </w:r>
          </w:p>
        </w:tc>
        <w:tc>
          <w:tcPr>
            <w:tcW w:w="3104" w:type="dxa"/>
            <w:shd w:val="clear" w:color="auto" w:fill="D9E2F3" w:themeFill="accent5" w:themeFillTint="33"/>
            <w:vAlign w:val="center"/>
          </w:tcPr>
          <w:p w:rsidR="004B41EE" w:rsidRPr="00274772" w:rsidRDefault="004B41EE" w:rsidP="00195AF8">
            <w:pPr>
              <w:spacing w:after="0" w:line="240" w:lineRule="auto"/>
              <w:jc w:val="center"/>
              <w:rPr>
                <w:rFonts w:ascii="Times New Roman" w:hAnsi="Times New Roman"/>
              </w:rPr>
            </w:pPr>
            <w:r w:rsidRPr="00274772">
              <w:rPr>
                <w:rFonts w:ascii="Times New Roman" w:hAnsi="Times New Roman"/>
              </w:rPr>
              <w:t>DISCIPLINAS</w:t>
            </w:r>
          </w:p>
        </w:tc>
        <w:tc>
          <w:tcPr>
            <w:tcW w:w="1131" w:type="dxa"/>
            <w:shd w:val="clear" w:color="auto" w:fill="D9E2F3" w:themeFill="accent5" w:themeFillTint="33"/>
            <w:vAlign w:val="center"/>
          </w:tcPr>
          <w:p w:rsidR="004B41EE" w:rsidRPr="00274772" w:rsidRDefault="004B41EE" w:rsidP="00195AF8">
            <w:pPr>
              <w:spacing w:after="0" w:line="240" w:lineRule="auto"/>
              <w:jc w:val="center"/>
              <w:rPr>
                <w:rFonts w:ascii="Times New Roman" w:hAnsi="Times New Roman"/>
              </w:rPr>
            </w:pPr>
            <w:r w:rsidRPr="00274772">
              <w:rPr>
                <w:rFonts w:ascii="Times New Roman" w:hAnsi="Times New Roman"/>
              </w:rPr>
              <w:t>Total de aulas semanais</w:t>
            </w:r>
          </w:p>
        </w:tc>
        <w:tc>
          <w:tcPr>
            <w:tcW w:w="989" w:type="dxa"/>
            <w:shd w:val="clear" w:color="auto" w:fill="D9E2F3" w:themeFill="accent5" w:themeFillTint="33"/>
            <w:vAlign w:val="center"/>
          </w:tcPr>
          <w:p w:rsidR="004B41EE" w:rsidRPr="00274772" w:rsidRDefault="004B41EE" w:rsidP="00195AF8">
            <w:pPr>
              <w:spacing w:after="0" w:line="240" w:lineRule="auto"/>
              <w:jc w:val="center"/>
              <w:rPr>
                <w:rFonts w:ascii="Times New Roman" w:hAnsi="Times New Roman"/>
              </w:rPr>
            </w:pPr>
            <w:r w:rsidRPr="00274772">
              <w:rPr>
                <w:rFonts w:ascii="Times New Roman" w:hAnsi="Times New Roman"/>
              </w:rPr>
              <w:t>Carga Horária</w:t>
            </w:r>
          </w:p>
        </w:tc>
        <w:tc>
          <w:tcPr>
            <w:tcW w:w="989" w:type="dxa"/>
            <w:shd w:val="clear" w:color="auto" w:fill="D9E2F3" w:themeFill="accent5" w:themeFillTint="33"/>
            <w:vAlign w:val="center"/>
          </w:tcPr>
          <w:p w:rsidR="004B41EE" w:rsidRPr="00274772" w:rsidRDefault="004B41EE" w:rsidP="00195AF8">
            <w:pPr>
              <w:spacing w:after="0" w:line="240" w:lineRule="auto"/>
              <w:jc w:val="center"/>
              <w:rPr>
                <w:rFonts w:ascii="Times New Roman" w:hAnsi="Times New Roman"/>
              </w:rPr>
            </w:pPr>
            <w:r w:rsidRPr="00274772">
              <w:rPr>
                <w:rFonts w:ascii="Times New Roman" w:hAnsi="Times New Roman"/>
              </w:rPr>
              <w:t>Carga Horária Teórica</w:t>
            </w:r>
          </w:p>
        </w:tc>
        <w:tc>
          <w:tcPr>
            <w:tcW w:w="990" w:type="dxa"/>
            <w:shd w:val="clear" w:color="auto" w:fill="D9E2F3" w:themeFill="accent5" w:themeFillTint="33"/>
            <w:vAlign w:val="center"/>
          </w:tcPr>
          <w:p w:rsidR="004B41EE" w:rsidRPr="00274772" w:rsidRDefault="004B41EE" w:rsidP="00195AF8">
            <w:pPr>
              <w:spacing w:after="0" w:line="240" w:lineRule="auto"/>
              <w:jc w:val="center"/>
              <w:rPr>
                <w:rFonts w:ascii="Times New Roman" w:hAnsi="Times New Roman"/>
              </w:rPr>
            </w:pPr>
            <w:r w:rsidRPr="00274772">
              <w:rPr>
                <w:rFonts w:ascii="Times New Roman" w:hAnsi="Times New Roman"/>
              </w:rPr>
              <w:t>Carga Horária Prática</w:t>
            </w:r>
          </w:p>
        </w:tc>
        <w:tc>
          <w:tcPr>
            <w:tcW w:w="1401" w:type="dxa"/>
            <w:shd w:val="clear" w:color="auto" w:fill="D9E2F3" w:themeFill="accent5" w:themeFillTint="33"/>
            <w:vAlign w:val="center"/>
          </w:tcPr>
          <w:p w:rsidR="004B41EE" w:rsidRPr="00274772" w:rsidRDefault="004B41EE" w:rsidP="00195AF8">
            <w:pPr>
              <w:spacing w:after="0" w:line="240" w:lineRule="auto"/>
              <w:jc w:val="center"/>
              <w:rPr>
                <w:rFonts w:ascii="Times New Roman" w:hAnsi="Times New Roman"/>
              </w:rPr>
            </w:pPr>
            <w:r w:rsidRPr="00274772">
              <w:rPr>
                <w:rFonts w:ascii="Times New Roman" w:hAnsi="Times New Roman"/>
              </w:rPr>
              <w:t>Pré-Requisitos</w:t>
            </w:r>
          </w:p>
        </w:tc>
      </w:tr>
      <w:tr w:rsidR="00DA390D" w:rsidRPr="00274772" w:rsidTr="006276C9">
        <w:trPr>
          <w:trHeight w:val="346"/>
          <w:jc w:val="center"/>
        </w:trPr>
        <w:tc>
          <w:tcPr>
            <w:tcW w:w="1266" w:type="dxa"/>
            <w:vAlign w:val="center"/>
          </w:tcPr>
          <w:p w:rsidR="00DA390D" w:rsidRPr="00274772" w:rsidRDefault="00DA390D" w:rsidP="004C5370">
            <w:pPr>
              <w:spacing w:after="0" w:line="240" w:lineRule="auto"/>
              <w:jc w:val="center"/>
              <w:rPr>
                <w:rFonts w:ascii="Times New Roman" w:hAnsi="Times New Roman"/>
                <w:color w:val="000000"/>
              </w:rPr>
            </w:pPr>
            <w:r w:rsidRPr="00274772">
              <w:rPr>
                <w:rFonts w:ascii="Times New Roman" w:hAnsi="Times New Roman"/>
                <w:color w:val="000000"/>
              </w:rPr>
              <w:t>ZOO27</w:t>
            </w:r>
          </w:p>
        </w:tc>
        <w:tc>
          <w:tcPr>
            <w:tcW w:w="3104" w:type="dxa"/>
            <w:vAlign w:val="center"/>
          </w:tcPr>
          <w:p w:rsidR="00DA390D" w:rsidRPr="00274772" w:rsidRDefault="00DA390D" w:rsidP="004C5370">
            <w:pPr>
              <w:spacing w:after="0" w:line="240" w:lineRule="auto"/>
              <w:jc w:val="center"/>
              <w:rPr>
                <w:rFonts w:ascii="Times New Roman" w:hAnsi="Times New Roman"/>
                <w:color w:val="000000"/>
              </w:rPr>
            </w:pPr>
            <w:r w:rsidRPr="00274772">
              <w:rPr>
                <w:rFonts w:ascii="Times New Roman" w:hAnsi="Times New Roman"/>
                <w:color w:val="000000"/>
              </w:rPr>
              <w:t>Meteorologia e Climatologia</w:t>
            </w:r>
          </w:p>
        </w:tc>
        <w:tc>
          <w:tcPr>
            <w:tcW w:w="1131" w:type="dxa"/>
            <w:vAlign w:val="center"/>
          </w:tcPr>
          <w:p w:rsidR="00DA390D" w:rsidRPr="00274772" w:rsidRDefault="00DA390D" w:rsidP="004C5370">
            <w:pPr>
              <w:spacing w:after="0" w:line="240" w:lineRule="auto"/>
              <w:jc w:val="center"/>
              <w:rPr>
                <w:rFonts w:ascii="Times New Roman" w:hAnsi="Times New Roman"/>
                <w:color w:val="000000"/>
              </w:rPr>
            </w:pPr>
            <w:r w:rsidRPr="00274772">
              <w:rPr>
                <w:rFonts w:ascii="Times New Roman" w:hAnsi="Times New Roman"/>
                <w:color w:val="000000"/>
              </w:rPr>
              <w:t>3</w:t>
            </w:r>
          </w:p>
        </w:tc>
        <w:tc>
          <w:tcPr>
            <w:tcW w:w="989" w:type="dxa"/>
            <w:vAlign w:val="center"/>
          </w:tcPr>
          <w:p w:rsidR="00DA390D" w:rsidRPr="00274772" w:rsidRDefault="00DA390D" w:rsidP="004C5370">
            <w:pPr>
              <w:spacing w:after="0" w:line="240" w:lineRule="auto"/>
              <w:jc w:val="center"/>
              <w:rPr>
                <w:rFonts w:ascii="Times New Roman" w:hAnsi="Times New Roman"/>
                <w:color w:val="000000"/>
              </w:rPr>
            </w:pPr>
            <w:r w:rsidRPr="00274772">
              <w:rPr>
                <w:rFonts w:ascii="Times New Roman" w:hAnsi="Times New Roman"/>
                <w:color w:val="000000"/>
              </w:rPr>
              <w:t>45</w:t>
            </w:r>
          </w:p>
        </w:tc>
        <w:tc>
          <w:tcPr>
            <w:tcW w:w="989" w:type="dxa"/>
            <w:vAlign w:val="center"/>
          </w:tcPr>
          <w:p w:rsidR="00DA390D" w:rsidRPr="00274772" w:rsidRDefault="00DA390D" w:rsidP="004C5370">
            <w:pPr>
              <w:spacing w:after="0" w:line="240" w:lineRule="auto"/>
              <w:jc w:val="center"/>
              <w:rPr>
                <w:rFonts w:ascii="Times New Roman" w:hAnsi="Times New Roman"/>
                <w:color w:val="000000"/>
              </w:rPr>
            </w:pPr>
            <w:r w:rsidRPr="00274772">
              <w:rPr>
                <w:rFonts w:ascii="Times New Roman" w:hAnsi="Times New Roman"/>
                <w:color w:val="000000"/>
              </w:rPr>
              <w:t>30</w:t>
            </w:r>
          </w:p>
        </w:tc>
        <w:tc>
          <w:tcPr>
            <w:tcW w:w="990" w:type="dxa"/>
            <w:vAlign w:val="center"/>
          </w:tcPr>
          <w:p w:rsidR="00DA390D" w:rsidRPr="00274772" w:rsidRDefault="00DA390D" w:rsidP="004C5370">
            <w:pPr>
              <w:spacing w:after="0" w:line="240" w:lineRule="auto"/>
              <w:jc w:val="center"/>
              <w:rPr>
                <w:rFonts w:ascii="Times New Roman" w:hAnsi="Times New Roman"/>
                <w:color w:val="000000"/>
              </w:rPr>
            </w:pPr>
            <w:r w:rsidRPr="00274772">
              <w:rPr>
                <w:rFonts w:ascii="Times New Roman" w:hAnsi="Times New Roman"/>
                <w:color w:val="000000"/>
              </w:rPr>
              <w:t>15</w:t>
            </w:r>
          </w:p>
        </w:tc>
        <w:tc>
          <w:tcPr>
            <w:tcW w:w="1401" w:type="dxa"/>
            <w:vAlign w:val="center"/>
          </w:tcPr>
          <w:p w:rsidR="00DA390D" w:rsidRPr="00274772" w:rsidRDefault="00DA390D" w:rsidP="004C5370">
            <w:pPr>
              <w:spacing w:after="0" w:line="240" w:lineRule="auto"/>
              <w:jc w:val="center"/>
              <w:rPr>
                <w:rFonts w:ascii="Times New Roman" w:hAnsi="Times New Roman"/>
                <w:color w:val="000000"/>
              </w:rPr>
            </w:pPr>
          </w:p>
        </w:tc>
      </w:tr>
      <w:tr w:rsidR="00DA390D" w:rsidRPr="00274772" w:rsidTr="006276C9">
        <w:trPr>
          <w:trHeight w:val="297"/>
          <w:jc w:val="center"/>
        </w:trPr>
        <w:tc>
          <w:tcPr>
            <w:tcW w:w="1266" w:type="dxa"/>
            <w:vAlign w:val="center"/>
          </w:tcPr>
          <w:p w:rsidR="00DA390D" w:rsidRPr="00274772" w:rsidRDefault="00DA390D" w:rsidP="004C5370">
            <w:pPr>
              <w:spacing w:after="0" w:line="240" w:lineRule="auto"/>
              <w:jc w:val="center"/>
              <w:rPr>
                <w:rFonts w:ascii="Times New Roman" w:hAnsi="Times New Roman"/>
                <w:color w:val="000000"/>
              </w:rPr>
            </w:pPr>
            <w:r w:rsidRPr="00274772">
              <w:rPr>
                <w:rFonts w:ascii="Times New Roman" w:hAnsi="Times New Roman"/>
                <w:color w:val="000000"/>
              </w:rPr>
              <w:t>ZOO28</w:t>
            </w:r>
          </w:p>
        </w:tc>
        <w:tc>
          <w:tcPr>
            <w:tcW w:w="3104" w:type="dxa"/>
            <w:vAlign w:val="center"/>
          </w:tcPr>
          <w:p w:rsidR="00DA390D" w:rsidRPr="00274772" w:rsidRDefault="00DA390D" w:rsidP="004C5370">
            <w:pPr>
              <w:spacing w:after="0" w:line="240" w:lineRule="auto"/>
              <w:jc w:val="center"/>
              <w:rPr>
                <w:rFonts w:ascii="Times New Roman" w:hAnsi="Times New Roman"/>
                <w:color w:val="000000"/>
              </w:rPr>
            </w:pPr>
            <w:r w:rsidRPr="00274772">
              <w:rPr>
                <w:rFonts w:ascii="Times New Roman" w:hAnsi="Times New Roman"/>
                <w:color w:val="000000"/>
              </w:rPr>
              <w:t>Metodologia Científica</w:t>
            </w:r>
          </w:p>
        </w:tc>
        <w:tc>
          <w:tcPr>
            <w:tcW w:w="1131" w:type="dxa"/>
            <w:vAlign w:val="center"/>
          </w:tcPr>
          <w:p w:rsidR="00DA390D" w:rsidRPr="00274772" w:rsidRDefault="00DA390D" w:rsidP="004C5370">
            <w:pPr>
              <w:spacing w:after="0" w:line="240" w:lineRule="auto"/>
              <w:jc w:val="center"/>
              <w:rPr>
                <w:rFonts w:ascii="Times New Roman" w:hAnsi="Times New Roman"/>
                <w:color w:val="000000"/>
              </w:rPr>
            </w:pPr>
            <w:r w:rsidRPr="00274772">
              <w:rPr>
                <w:rFonts w:ascii="Times New Roman" w:hAnsi="Times New Roman"/>
                <w:color w:val="000000"/>
              </w:rPr>
              <w:t>3</w:t>
            </w:r>
          </w:p>
        </w:tc>
        <w:tc>
          <w:tcPr>
            <w:tcW w:w="989" w:type="dxa"/>
            <w:vAlign w:val="center"/>
          </w:tcPr>
          <w:p w:rsidR="00DA390D" w:rsidRPr="00274772" w:rsidRDefault="00DA390D" w:rsidP="004C5370">
            <w:pPr>
              <w:spacing w:after="0" w:line="240" w:lineRule="auto"/>
              <w:jc w:val="center"/>
              <w:rPr>
                <w:rFonts w:ascii="Times New Roman" w:hAnsi="Times New Roman"/>
                <w:color w:val="000000"/>
              </w:rPr>
            </w:pPr>
            <w:r w:rsidRPr="00274772">
              <w:rPr>
                <w:rFonts w:ascii="Times New Roman" w:hAnsi="Times New Roman"/>
                <w:color w:val="000000"/>
              </w:rPr>
              <w:t>45</w:t>
            </w:r>
          </w:p>
        </w:tc>
        <w:tc>
          <w:tcPr>
            <w:tcW w:w="989" w:type="dxa"/>
            <w:vAlign w:val="center"/>
          </w:tcPr>
          <w:p w:rsidR="00DA390D" w:rsidRPr="00274772" w:rsidRDefault="00DA390D" w:rsidP="004C5370">
            <w:pPr>
              <w:spacing w:after="0" w:line="240" w:lineRule="auto"/>
              <w:jc w:val="center"/>
              <w:rPr>
                <w:rFonts w:ascii="Times New Roman" w:hAnsi="Times New Roman"/>
                <w:color w:val="000000"/>
              </w:rPr>
            </w:pPr>
            <w:r w:rsidRPr="00274772">
              <w:rPr>
                <w:rFonts w:ascii="Times New Roman" w:hAnsi="Times New Roman"/>
                <w:color w:val="000000"/>
              </w:rPr>
              <w:t>30</w:t>
            </w:r>
          </w:p>
        </w:tc>
        <w:tc>
          <w:tcPr>
            <w:tcW w:w="990" w:type="dxa"/>
            <w:vAlign w:val="center"/>
          </w:tcPr>
          <w:p w:rsidR="00DA390D" w:rsidRPr="00274772" w:rsidRDefault="00DA390D" w:rsidP="004C5370">
            <w:pPr>
              <w:spacing w:after="0" w:line="240" w:lineRule="auto"/>
              <w:jc w:val="center"/>
              <w:rPr>
                <w:rFonts w:ascii="Times New Roman" w:hAnsi="Times New Roman"/>
                <w:color w:val="000000"/>
              </w:rPr>
            </w:pPr>
            <w:r w:rsidRPr="00274772">
              <w:rPr>
                <w:rFonts w:ascii="Times New Roman" w:hAnsi="Times New Roman"/>
                <w:color w:val="000000"/>
              </w:rPr>
              <w:t>15</w:t>
            </w:r>
          </w:p>
        </w:tc>
        <w:tc>
          <w:tcPr>
            <w:tcW w:w="1401" w:type="dxa"/>
            <w:vAlign w:val="center"/>
          </w:tcPr>
          <w:p w:rsidR="00DA390D" w:rsidRPr="00274772" w:rsidRDefault="00DA390D" w:rsidP="004C5370">
            <w:pPr>
              <w:spacing w:after="0" w:line="240" w:lineRule="auto"/>
              <w:jc w:val="center"/>
              <w:rPr>
                <w:rFonts w:ascii="Times New Roman" w:hAnsi="Times New Roman"/>
                <w:color w:val="000000"/>
                <w:sz w:val="20"/>
                <w:szCs w:val="20"/>
              </w:rPr>
            </w:pPr>
          </w:p>
        </w:tc>
      </w:tr>
      <w:tr w:rsidR="00DA390D" w:rsidRPr="00274772" w:rsidTr="006276C9">
        <w:trPr>
          <w:trHeight w:val="277"/>
          <w:jc w:val="center"/>
        </w:trPr>
        <w:tc>
          <w:tcPr>
            <w:tcW w:w="1266" w:type="dxa"/>
            <w:vAlign w:val="center"/>
          </w:tcPr>
          <w:p w:rsidR="00DA390D" w:rsidRPr="00274772" w:rsidRDefault="00DA390D" w:rsidP="004C5370">
            <w:pPr>
              <w:spacing w:after="0" w:line="240" w:lineRule="auto"/>
              <w:jc w:val="center"/>
              <w:rPr>
                <w:rFonts w:ascii="Times New Roman" w:hAnsi="Times New Roman"/>
                <w:color w:val="000000"/>
              </w:rPr>
            </w:pPr>
            <w:r w:rsidRPr="00274772">
              <w:rPr>
                <w:rFonts w:ascii="Times New Roman" w:hAnsi="Times New Roman"/>
                <w:color w:val="000000"/>
              </w:rPr>
              <w:t>ZOO29</w:t>
            </w:r>
          </w:p>
        </w:tc>
        <w:tc>
          <w:tcPr>
            <w:tcW w:w="3104" w:type="dxa"/>
            <w:vAlign w:val="center"/>
          </w:tcPr>
          <w:p w:rsidR="00DA390D" w:rsidRPr="00274772" w:rsidRDefault="00DA390D" w:rsidP="004C5370">
            <w:pPr>
              <w:spacing w:after="0" w:line="240" w:lineRule="auto"/>
              <w:jc w:val="center"/>
              <w:rPr>
                <w:rFonts w:ascii="Times New Roman" w:hAnsi="Times New Roman"/>
                <w:color w:val="000000"/>
              </w:rPr>
            </w:pPr>
            <w:r w:rsidRPr="00274772">
              <w:rPr>
                <w:rFonts w:ascii="Times New Roman" w:hAnsi="Times New Roman"/>
                <w:color w:val="000000"/>
              </w:rPr>
              <w:t>Parasitologia Animal</w:t>
            </w:r>
          </w:p>
        </w:tc>
        <w:tc>
          <w:tcPr>
            <w:tcW w:w="1131" w:type="dxa"/>
            <w:vAlign w:val="center"/>
          </w:tcPr>
          <w:p w:rsidR="00DA390D" w:rsidRPr="00274772" w:rsidRDefault="00DA390D" w:rsidP="004C5370">
            <w:pPr>
              <w:spacing w:after="0" w:line="240" w:lineRule="auto"/>
              <w:jc w:val="center"/>
              <w:rPr>
                <w:rFonts w:ascii="Times New Roman" w:hAnsi="Times New Roman"/>
                <w:color w:val="000000"/>
              </w:rPr>
            </w:pPr>
            <w:r w:rsidRPr="00274772">
              <w:rPr>
                <w:rFonts w:ascii="Times New Roman" w:hAnsi="Times New Roman"/>
                <w:color w:val="000000"/>
              </w:rPr>
              <w:t>3</w:t>
            </w:r>
          </w:p>
        </w:tc>
        <w:tc>
          <w:tcPr>
            <w:tcW w:w="989" w:type="dxa"/>
            <w:vAlign w:val="center"/>
          </w:tcPr>
          <w:p w:rsidR="00DA390D" w:rsidRPr="00274772" w:rsidRDefault="00DA390D" w:rsidP="004C5370">
            <w:pPr>
              <w:spacing w:after="0" w:line="240" w:lineRule="auto"/>
              <w:jc w:val="center"/>
              <w:rPr>
                <w:rFonts w:ascii="Times New Roman" w:hAnsi="Times New Roman"/>
                <w:color w:val="000000"/>
              </w:rPr>
            </w:pPr>
            <w:r w:rsidRPr="00274772">
              <w:rPr>
                <w:rFonts w:ascii="Times New Roman" w:hAnsi="Times New Roman"/>
                <w:color w:val="000000"/>
              </w:rPr>
              <w:t>45</w:t>
            </w:r>
          </w:p>
        </w:tc>
        <w:tc>
          <w:tcPr>
            <w:tcW w:w="989" w:type="dxa"/>
            <w:vAlign w:val="center"/>
          </w:tcPr>
          <w:p w:rsidR="00DA390D" w:rsidRPr="00274772" w:rsidRDefault="00DA390D" w:rsidP="004C5370">
            <w:pPr>
              <w:spacing w:after="0" w:line="240" w:lineRule="auto"/>
              <w:jc w:val="center"/>
              <w:rPr>
                <w:rFonts w:ascii="Times New Roman" w:hAnsi="Times New Roman"/>
                <w:color w:val="000000"/>
              </w:rPr>
            </w:pPr>
            <w:r w:rsidRPr="00274772">
              <w:rPr>
                <w:rFonts w:ascii="Times New Roman" w:hAnsi="Times New Roman"/>
                <w:color w:val="000000"/>
              </w:rPr>
              <w:t>30</w:t>
            </w:r>
          </w:p>
        </w:tc>
        <w:tc>
          <w:tcPr>
            <w:tcW w:w="990" w:type="dxa"/>
            <w:vAlign w:val="center"/>
          </w:tcPr>
          <w:p w:rsidR="00DA390D" w:rsidRPr="00274772" w:rsidRDefault="00DA390D" w:rsidP="004C5370">
            <w:pPr>
              <w:spacing w:after="0" w:line="240" w:lineRule="auto"/>
              <w:jc w:val="center"/>
              <w:rPr>
                <w:rFonts w:ascii="Times New Roman" w:hAnsi="Times New Roman"/>
                <w:color w:val="000000"/>
              </w:rPr>
            </w:pPr>
            <w:r w:rsidRPr="00274772">
              <w:rPr>
                <w:rFonts w:ascii="Times New Roman" w:hAnsi="Times New Roman"/>
                <w:color w:val="000000"/>
              </w:rPr>
              <w:t>15</w:t>
            </w:r>
          </w:p>
        </w:tc>
        <w:tc>
          <w:tcPr>
            <w:tcW w:w="1401" w:type="dxa"/>
            <w:vAlign w:val="center"/>
          </w:tcPr>
          <w:p w:rsidR="00DA390D" w:rsidRPr="00274772" w:rsidRDefault="00DA390D" w:rsidP="004C5370">
            <w:pPr>
              <w:spacing w:after="0" w:line="240" w:lineRule="auto"/>
              <w:jc w:val="center"/>
              <w:rPr>
                <w:rFonts w:ascii="Times New Roman" w:hAnsi="Times New Roman"/>
                <w:color w:val="000000"/>
                <w:sz w:val="20"/>
                <w:szCs w:val="20"/>
              </w:rPr>
            </w:pPr>
            <w:r w:rsidRPr="00274772">
              <w:rPr>
                <w:rFonts w:ascii="Times New Roman" w:hAnsi="Times New Roman"/>
                <w:color w:val="000000"/>
                <w:sz w:val="20"/>
                <w:szCs w:val="20"/>
              </w:rPr>
              <w:t>ZOO21</w:t>
            </w:r>
          </w:p>
        </w:tc>
      </w:tr>
      <w:tr w:rsidR="00DA390D" w:rsidRPr="00274772" w:rsidTr="006276C9">
        <w:trPr>
          <w:trHeight w:val="297"/>
          <w:jc w:val="center"/>
        </w:trPr>
        <w:tc>
          <w:tcPr>
            <w:tcW w:w="1266" w:type="dxa"/>
            <w:vAlign w:val="center"/>
          </w:tcPr>
          <w:p w:rsidR="00DA390D" w:rsidRPr="00274772" w:rsidRDefault="00DA390D" w:rsidP="004C5370">
            <w:pPr>
              <w:spacing w:after="0" w:line="240" w:lineRule="auto"/>
              <w:jc w:val="center"/>
              <w:rPr>
                <w:rFonts w:ascii="Times New Roman" w:hAnsi="Times New Roman"/>
                <w:color w:val="000000"/>
              </w:rPr>
            </w:pPr>
            <w:r w:rsidRPr="00274772">
              <w:rPr>
                <w:rFonts w:ascii="Times New Roman" w:hAnsi="Times New Roman"/>
                <w:color w:val="000000"/>
              </w:rPr>
              <w:t>ZOO30</w:t>
            </w:r>
          </w:p>
        </w:tc>
        <w:tc>
          <w:tcPr>
            <w:tcW w:w="3104" w:type="dxa"/>
            <w:vAlign w:val="center"/>
          </w:tcPr>
          <w:p w:rsidR="00DA390D" w:rsidRPr="00274772" w:rsidRDefault="00DA390D" w:rsidP="004C5370">
            <w:pPr>
              <w:spacing w:after="0" w:line="240" w:lineRule="auto"/>
              <w:jc w:val="center"/>
              <w:rPr>
                <w:rFonts w:ascii="Times New Roman" w:hAnsi="Times New Roman"/>
                <w:color w:val="000000"/>
              </w:rPr>
            </w:pPr>
            <w:r w:rsidRPr="00274772">
              <w:rPr>
                <w:rFonts w:ascii="Times New Roman" w:hAnsi="Times New Roman"/>
                <w:color w:val="000000"/>
              </w:rPr>
              <w:t>Reprodução Animal</w:t>
            </w:r>
          </w:p>
        </w:tc>
        <w:tc>
          <w:tcPr>
            <w:tcW w:w="1131" w:type="dxa"/>
            <w:vAlign w:val="center"/>
          </w:tcPr>
          <w:p w:rsidR="00DA390D" w:rsidRPr="00274772" w:rsidRDefault="00DA390D" w:rsidP="004C5370">
            <w:pPr>
              <w:spacing w:after="0" w:line="240" w:lineRule="auto"/>
              <w:jc w:val="center"/>
              <w:rPr>
                <w:rFonts w:ascii="Times New Roman" w:hAnsi="Times New Roman"/>
                <w:color w:val="000000"/>
              </w:rPr>
            </w:pPr>
            <w:r w:rsidRPr="00274772">
              <w:rPr>
                <w:rFonts w:ascii="Times New Roman" w:hAnsi="Times New Roman"/>
                <w:color w:val="000000"/>
              </w:rPr>
              <w:t>4</w:t>
            </w:r>
          </w:p>
        </w:tc>
        <w:tc>
          <w:tcPr>
            <w:tcW w:w="989" w:type="dxa"/>
            <w:vAlign w:val="center"/>
          </w:tcPr>
          <w:p w:rsidR="00DA390D" w:rsidRPr="00274772" w:rsidRDefault="00DA390D" w:rsidP="004C5370">
            <w:pPr>
              <w:spacing w:after="0" w:line="240" w:lineRule="auto"/>
              <w:jc w:val="center"/>
              <w:rPr>
                <w:rFonts w:ascii="Times New Roman" w:hAnsi="Times New Roman"/>
                <w:color w:val="000000"/>
              </w:rPr>
            </w:pPr>
            <w:r w:rsidRPr="00274772">
              <w:rPr>
                <w:rFonts w:ascii="Times New Roman" w:hAnsi="Times New Roman"/>
                <w:color w:val="000000"/>
              </w:rPr>
              <w:t>60</w:t>
            </w:r>
          </w:p>
        </w:tc>
        <w:tc>
          <w:tcPr>
            <w:tcW w:w="989" w:type="dxa"/>
            <w:vAlign w:val="center"/>
          </w:tcPr>
          <w:p w:rsidR="00DA390D" w:rsidRPr="00274772" w:rsidRDefault="00DA390D" w:rsidP="004C5370">
            <w:pPr>
              <w:spacing w:after="0" w:line="240" w:lineRule="auto"/>
              <w:jc w:val="center"/>
              <w:rPr>
                <w:rFonts w:ascii="Times New Roman" w:hAnsi="Times New Roman"/>
                <w:color w:val="000000"/>
              </w:rPr>
            </w:pPr>
            <w:r w:rsidRPr="00274772">
              <w:rPr>
                <w:rFonts w:ascii="Times New Roman" w:hAnsi="Times New Roman"/>
                <w:color w:val="000000"/>
              </w:rPr>
              <w:t>40</w:t>
            </w:r>
          </w:p>
        </w:tc>
        <w:tc>
          <w:tcPr>
            <w:tcW w:w="990" w:type="dxa"/>
            <w:vAlign w:val="center"/>
          </w:tcPr>
          <w:p w:rsidR="00DA390D" w:rsidRPr="00274772" w:rsidRDefault="00DA390D" w:rsidP="004C5370">
            <w:pPr>
              <w:spacing w:after="0" w:line="240" w:lineRule="auto"/>
              <w:jc w:val="center"/>
              <w:rPr>
                <w:rFonts w:ascii="Times New Roman" w:hAnsi="Times New Roman"/>
                <w:color w:val="000000"/>
              </w:rPr>
            </w:pPr>
            <w:r w:rsidRPr="00274772">
              <w:rPr>
                <w:rFonts w:ascii="Times New Roman" w:hAnsi="Times New Roman"/>
                <w:color w:val="000000"/>
              </w:rPr>
              <w:t>20</w:t>
            </w:r>
          </w:p>
        </w:tc>
        <w:tc>
          <w:tcPr>
            <w:tcW w:w="1401" w:type="dxa"/>
            <w:vAlign w:val="center"/>
          </w:tcPr>
          <w:p w:rsidR="00DA390D" w:rsidRPr="00274772" w:rsidRDefault="00DA390D" w:rsidP="004C5370">
            <w:pPr>
              <w:spacing w:after="0" w:line="240" w:lineRule="auto"/>
              <w:jc w:val="center"/>
              <w:rPr>
                <w:rFonts w:ascii="Times New Roman" w:hAnsi="Times New Roman"/>
                <w:color w:val="000000"/>
                <w:sz w:val="20"/>
                <w:szCs w:val="20"/>
              </w:rPr>
            </w:pPr>
            <w:r w:rsidRPr="00274772">
              <w:rPr>
                <w:rFonts w:ascii="Times New Roman" w:hAnsi="Times New Roman"/>
                <w:color w:val="000000"/>
                <w:sz w:val="20"/>
                <w:szCs w:val="20"/>
              </w:rPr>
              <w:t>ZOO25</w:t>
            </w:r>
          </w:p>
        </w:tc>
      </w:tr>
      <w:tr w:rsidR="00DA390D" w:rsidRPr="00274772" w:rsidTr="006276C9">
        <w:trPr>
          <w:trHeight w:val="558"/>
          <w:jc w:val="center"/>
        </w:trPr>
        <w:tc>
          <w:tcPr>
            <w:tcW w:w="1266" w:type="dxa"/>
            <w:vAlign w:val="center"/>
          </w:tcPr>
          <w:p w:rsidR="00DA390D" w:rsidRPr="00274772" w:rsidRDefault="00DA390D" w:rsidP="004C5370">
            <w:pPr>
              <w:spacing w:after="0" w:line="240" w:lineRule="auto"/>
              <w:jc w:val="center"/>
              <w:rPr>
                <w:rFonts w:ascii="Times New Roman" w:hAnsi="Times New Roman"/>
                <w:color w:val="000000"/>
              </w:rPr>
            </w:pPr>
            <w:r w:rsidRPr="00274772">
              <w:rPr>
                <w:rFonts w:ascii="Times New Roman" w:hAnsi="Times New Roman"/>
                <w:color w:val="000000"/>
              </w:rPr>
              <w:t>ZOO31</w:t>
            </w:r>
          </w:p>
        </w:tc>
        <w:tc>
          <w:tcPr>
            <w:tcW w:w="3104" w:type="dxa"/>
            <w:vAlign w:val="center"/>
          </w:tcPr>
          <w:p w:rsidR="00DA390D" w:rsidRPr="00274772" w:rsidRDefault="00DA390D" w:rsidP="004C5370">
            <w:pPr>
              <w:spacing w:after="0" w:line="240" w:lineRule="auto"/>
              <w:jc w:val="center"/>
              <w:rPr>
                <w:rFonts w:ascii="Times New Roman" w:hAnsi="Times New Roman"/>
                <w:color w:val="000000"/>
              </w:rPr>
            </w:pPr>
            <w:r w:rsidRPr="00274772">
              <w:rPr>
                <w:rFonts w:ascii="Times New Roman" w:hAnsi="Times New Roman"/>
                <w:color w:val="000000"/>
              </w:rPr>
              <w:t>Forragicultura e Pastagens</w:t>
            </w:r>
          </w:p>
        </w:tc>
        <w:tc>
          <w:tcPr>
            <w:tcW w:w="1131" w:type="dxa"/>
            <w:vAlign w:val="center"/>
          </w:tcPr>
          <w:p w:rsidR="00DA390D" w:rsidRPr="00274772" w:rsidRDefault="00DA390D" w:rsidP="004C5370">
            <w:pPr>
              <w:spacing w:after="0" w:line="240" w:lineRule="auto"/>
              <w:jc w:val="center"/>
              <w:rPr>
                <w:rFonts w:ascii="Times New Roman" w:hAnsi="Times New Roman"/>
                <w:color w:val="000000"/>
              </w:rPr>
            </w:pPr>
            <w:r w:rsidRPr="00274772">
              <w:rPr>
                <w:rFonts w:ascii="Times New Roman" w:hAnsi="Times New Roman"/>
                <w:color w:val="000000"/>
              </w:rPr>
              <w:t>6</w:t>
            </w:r>
          </w:p>
        </w:tc>
        <w:tc>
          <w:tcPr>
            <w:tcW w:w="989" w:type="dxa"/>
            <w:vAlign w:val="center"/>
          </w:tcPr>
          <w:p w:rsidR="00DA390D" w:rsidRPr="00274772" w:rsidRDefault="00DA390D" w:rsidP="004C5370">
            <w:pPr>
              <w:spacing w:after="0" w:line="240" w:lineRule="auto"/>
              <w:jc w:val="center"/>
              <w:rPr>
                <w:rFonts w:ascii="Times New Roman" w:hAnsi="Times New Roman"/>
                <w:color w:val="000000"/>
              </w:rPr>
            </w:pPr>
            <w:r w:rsidRPr="00274772">
              <w:rPr>
                <w:rFonts w:ascii="Times New Roman" w:hAnsi="Times New Roman"/>
                <w:color w:val="000000"/>
              </w:rPr>
              <w:t>90</w:t>
            </w:r>
          </w:p>
        </w:tc>
        <w:tc>
          <w:tcPr>
            <w:tcW w:w="989" w:type="dxa"/>
            <w:vAlign w:val="center"/>
          </w:tcPr>
          <w:p w:rsidR="00DA390D" w:rsidRPr="00274772" w:rsidRDefault="00DA390D" w:rsidP="004C5370">
            <w:pPr>
              <w:spacing w:after="0" w:line="240" w:lineRule="auto"/>
              <w:jc w:val="center"/>
              <w:rPr>
                <w:rFonts w:ascii="Times New Roman" w:hAnsi="Times New Roman"/>
                <w:color w:val="000000"/>
              </w:rPr>
            </w:pPr>
            <w:r w:rsidRPr="00274772">
              <w:rPr>
                <w:rFonts w:ascii="Times New Roman" w:hAnsi="Times New Roman"/>
                <w:color w:val="000000"/>
              </w:rPr>
              <w:t>60</w:t>
            </w:r>
          </w:p>
        </w:tc>
        <w:tc>
          <w:tcPr>
            <w:tcW w:w="990" w:type="dxa"/>
            <w:vAlign w:val="center"/>
          </w:tcPr>
          <w:p w:rsidR="00DA390D" w:rsidRPr="00274772" w:rsidRDefault="00DA390D" w:rsidP="004C5370">
            <w:pPr>
              <w:spacing w:after="0" w:line="240" w:lineRule="auto"/>
              <w:jc w:val="center"/>
              <w:rPr>
                <w:rFonts w:ascii="Times New Roman" w:hAnsi="Times New Roman"/>
                <w:color w:val="000000"/>
              </w:rPr>
            </w:pPr>
            <w:r w:rsidRPr="00274772">
              <w:rPr>
                <w:rFonts w:ascii="Times New Roman" w:hAnsi="Times New Roman"/>
                <w:color w:val="000000"/>
              </w:rPr>
              <w:t>30</w:t>
            </w:r>
          </w:p>
        </w:tc>
        <w:tc>
          <w:tcPr>
            <w:tcW w:w="1401" w:type="dxa"/>
            <w:vAlign w:val="center"/>
          </w:tcPr>
          <w:p w:rsidR="00DA390D" w:rsidRPr="00274772" w:rsidRDefault="00DA390D" w:rsidP="004C5370">
            <w:pPr>
              <w:spacing w:after="0" w:line="240" w:lineRule="auto"/>
              <w:jc w:val="center"/>
              <w:rPr>
                <w:rFonts w:ascii="Times New Roman" w:hAnsi="Times New Roman"/>
                <w:color w:val="000000"/>
                <w:sz w:val="20"/>
                <w:szCs w:val="20"/>
              </w:rPr>
            </w:pPr>
            <w:r w:rsidRPr="00274772">
              <w:rPr>
                <w:rFonts w:ascii="Times New Roman" w:hAnsi="Times New Roman"/>
                <w:color w:val="000000"/>
                <w:sz w:val="20"/>
                <w:szCs w:val="20"/>
              </w:rPr>
              <w:t>ZOO23\</w:t>
            </w:r>
            <w:r w:rsidR="006276C9">
              <w:rPr>
                <w:rFonts w:ascii="Times New Roman" w:hAnsi="Times New Roman"/>
                <w:color w:val="000000"/>
                <w:sz w:val="20"/>
                <w:szCs w:val="20"/>
              </w:rPr>
              <w:t xml:space="preserve"> </w:t>
            </w:r>
            <w:r w:rsidRPr="00274772">
              <w:rPr>
                <w:rFonts w:ascii="Times New Roman" w:hAnsi="Times New Roman"/>
                <w:color w:val="000000"/>
                <w:sz w:val="20"/>
                <w:szCs w:val="20"/>
              </w:rPr>
              <w:t>ZOO24</w:t>
            </w:r>
          </w:p>
        </w:tc>
      </w:tr>
      <w:tr w:rsidR="00DA390D" w:rsidRPr="00274772" w:rsidTr="006276C9">
        <w:trPr>
          <w:trHeight w:val="697"/>
          <w:jc w:val="center"/>
        </w:trPr>
        <w:tc>
          <w:tcPr>
            <w:tcW w:w="1266" w:type="dxa"/>
            <w:vAlign w:val="center"/>
          </w:tcPr>
          <w:p w:rsidR="00DA390D" w:rsidRPr="00274772" w:rsidRDefault="00DA390D" w:rsidP="004C5370">
            <w:pPr>
              <w:spacing w:after="0" w:line="240" w:lineRule="auto"/>
              <w:jc w:val="center"/>
              <w:rPr>
                <w:rFonts w:ascii="Times New Roman" w:hAnsi="Times New Roman"/>
                <w:color w:val="000000"/>
              </w:rPr>
            </w:pPr>
            <w:r w:rsidRPr="00274772">
              <w:rPr>
                <w:rFonts w:ascii="Times New Roman" w:hAnsi="Times New Roman"/>
                <w:color w:val="000000"/>
              </w:rPr>
              <w:t>ZOO32</w:t>
            </w:r>
          </w:p>
        </w:tc>
        <w:tc>
          <w:tcPr>
            <w:tcW w:w="3104" w:type="dxa"/>
            <w:vAlign w:val="center"/>
          </w:tcPr>
          <w:p w:rsidR="00DA390D" w:rsidRPr="00274772" w:rsidRDefault="00DA390D" w:rsidP="004C5370">
            <w:pPr>
              <w:spacing w:after="0" w:line="240" w:lineRule="auto"/>
              <w:jc w:val="center"/>
              <w:rPr>
                <w:rFonts w:ascii="Times New Roman" w:hAnsi="Times New Roman"/>
                <w:color w:val="000000"/>
              </w:rPr>
            </w:pPr>
            <w:r w:rsidRPr="00274772">
              <w:rPr>
                <w:rFonts w:ascii="Times New Roman" w:hAnsi="Times New Roman"/>
                <w:color w:val="000000"/>
              </w:rPr>
              <w:t>Mecânica, Máquinas e Equipamentos Zootécnicos</w:t>
            </w:r>
          </w:p>
        </w:tc>
        <w:tc>
          <w:tcPr>
            <w:tcW w:w="1131" w:type="dxa"/>
            <w:vAlign w:val="center"/>
          </w:tcPr>
          <w:p w:rsidR="00DA390D" w:rsidRPr="00274772" w:rsidRDefault="00DA390D" w:rsidP="004C5370">
            <w:pPr>
              <w:spacing w:after="0" w:line="240" w:lineRule="auto"/>
              <w:jc w:val="center"/>
              <w:rPr>
                <w:rFonts w:ascii="Times New Roman" w:hAnsi="Times New Roman"/>
                <w:color w:val="000000"/>
              </w:rPr>
            </w:pPr>
            <w:r w:rsidRPr="00274772">
              <w:rPr>
                <w:rFonts w:ascii="Times New Roman" w:hAnsi="Times New Roman"/>
                <w:color w:val="000000"/>
              </w:rPr>
              <w:t>3</w:t>
            </w:r>
          </w:p>
        </w:tc>
        <w:tc>
          <w:tcPr>
            <w:tcW w:w="989" w:type="dxa"/>
            <w:vAlign w:val="center"/>
          </w:tcPr>
          <w:p w:rsidR="00DA390D" w:rsidRPr="00274772" w:rsidRDefault="00DA390D" w:rsidP="004C5370">
            <w:pPr>
              <w:spacing w:after="0" w:line="240" w:lineRule="auto"/>
              <w:jc w:val="center"/>
              <w:rPr>
                <w:rFonts w:ascii="Times New Roman" w:hAnsi="Times New Roman"/>
                <w:color w:val="000000"/>
              </w:rPr>
            </w:pPr>
            <w:r w:rsidRPr="00274772">
              <w:rPr>
                <w:rFonts w:ascii="Times New Roman" w:hAnsi="Times New Roman"/>
                <w:color w:val="000000"/>
              </w:rPr>
              <w:t>45</w:t>
            </w:r>
          </w:p>
        </w:tc>
        <w:tc>
          <w:tcPr>
            <w:tcW w:w="989" w:type="dxa"/>
            <w:vAlign w:val="center"/>
          </w:tcPr>
          <w:p w:rsidR="00DA390D" w:rsidRPr="00274772" w:rsidRDefault="00DA390D" w:rsidP="004C5370">
            <w:pPr>
              <w:spacing w:after="0" w:line="240" w:lineRule="auto"/>
              <w:jc w:val="center"/>
              <w:rPr>
                <w:rFonts w:ascii="Times New Roman" w:hAnsi="Times New Roman"/>
                <w:color w:val="000000"/>
              </w:rPr>
            </w:pPr>
            <w:r w:rsidRPr="00274772">
              <w:rPr>
                <w:rFonts w:ascii="Times New Roman" w:hAnsi="Times New Roman"/>
                <w:color w:val="000000"/>
              </w:rPr>
              <w:t>30</w:t>
            </w:r>
          </w:p>
        </w:tc>
        <w:tc>
          <w:tcPr>
            <w:tcW w:w="990" w:type="dxa"/>
            <w:vAlign w:val="center"/>
          </w:tcPr>
          <w:p w:rsidR="00DA390D" w:rsidRPr="00274772" w:rsidRDefault="00DA390D" w:rsidP="004C5370">
            <w:pPr>
              <w:spacing w:after="0" w:line="240" w:lineRule="auto"/>
              <w:jc w:val="center"/>
              <w:rPr>
                <w:rFonts w:ascii="Times New Roman" w:hAnsi="Times New Roman"/>
                <w:color w:val="000000"/>
              </w:rPr>
            </w:pPr>
            <w:r w:rsidRPr="00274772">
              <w:rPr>
                <w:rFonts w:ascii="Times New Roman" w:hAnsi="Times New Roman"/>
                <w:color w:val="000000"/>
              </w:rPr>
              <w:t>15</w:t>
            </w:r>
          </w:p>
        </w:tc>
        <w:tc>
          <w:tcPr>
            <w:tcW w:w="1401" w:type="dxa"/>
            <w:vAlign w:val="center"/>
          </w:tcPr>
          <w:p w:rsidR="00DA390D" w:rsidRPr="00274772" w:rsidRDefault="00DA390D" w:rsidP="004C5370">
            <w:pPr>
              <w:spacing w:after="0" w:line="240" w:lineRule="auto"/>
              <w:jc w:val="center"/>
              <w:rPr>
                <w:rFonts w:ascii="Times New Roman" w:hAnsi="Times New Roman"/>
                <w:color w:val="000000"/>
                <w:sz w:val="20"/>
                <w:szCs w:val="20"/>
              </w:rPr>
            </w:pPr>
          </w:p>
        </w:tc>
      </w:tr>
      <w:tr w:rsidR="00DA390D" w:rsidRPr="00274772" w:rsidTr="006276C9">
        <w:trPr>
          <w:trHeight w:val="277"/>
          <w:jc w:val="center"/>
        </w:trPr>
        <w:tc>
          <w:tcPr>
            <w:tcW w:w="1266" w:type="dxa"/>
            <w:vAlign w:val="center"/>
          </w:tcPr>
          <w:p w:rsidR="00DA390D" w:rsidRPr="00274772" w:rsidRDefault="00DA390D" w:rsidP="004C5370">
            <w:pPr>
              <w:spacing w:after="0" w:line="240" w:lineRule="auto"/>
              <w:jc w:val="center"/>
              <w:rPr>
                <w:rFonts w:ascii="Times New Roman" w:hAnsi="Times New Roman"/>
                <w:color w:val="000000"/>
              </w:rPr>
            </w:pPr>
            <w:r w:rsidRPr="00274772">
              <w:rPr>
                <w:rFonts w:ascii="Times New Roman" w:hAnsi="Times New Roman"/>
                <w:color w:val="000000"/>
              </w:rPr>
              <w:t>ZOO33</w:t>
            </w:r>
          </w:p>
        </w:tc>
        <w:tc>
          <w:tcPr>
            <w:tcW w:w="3104" w:type="dxa"/>
            <w:vAlign w:val="center"/>
          </w:tcPr>
          <w:p w:rsidR="00DA390D" w:rsidRPr="00274772" w:rsidRDefault="00DA390D" w:rsidP="004C5370">
            <w:pPr>
              <w:spacing w:after="0" w:line="240" w:lineRule="auto"/>
              <w:jc w:val="center"/>
              <w:rPr>
                <w:rFonts w:ascii="Times New Roman" w:hAnsi="Times New Roman"/>
                <w:color w:val="000000"/>
              </w:rPr>
            </w:pPr>
            <w:r w:rsidRPr="00274772">
              <w:rPr>
                <w:rFonts w:ascii="Times New Roman" w:hAnsi="Times New Roman"/>
                <w:color w:val="000000"/>
              </w:rPr>
              <w:t>Bromatologia</w:t>
            </w:r>
          </w:p>
        </w:tc>
        <w:tc>
          <w:tcPr>
            <w:tcW w:w="1131" w:type="dxa"/>
            <w:vAlign w:val="center"/>
          </w:tcPr>
          <w:p w:rsidR="00DA390D" w:rsidRPr="00274772" w:rsidRDefault="00DA390D" w:rsidP="004C5370">
            <w:pPr>
              <w:spacing w:after="0" w:line="240" w:lineRule="auto"/>
              <w:jc w:val="center"/>
              <w:rPr>
                <w:rFonts w:ascii="Times New Roman" w:hAnsi="Times New Roman"/>
                <w:color w:val="000000"/>
              </w:rPr>
            </w:pPr>
            <w:r w:rsidRPr="00274772">
              <w:rPr>
                <w:rFonts w:ascii="Times New Roman" w:hAnsi="Times New Roman"/>
                <w:color w:val="000000"/>
              </w:rPr>
              <w:t>4</w:t>
            </w:r>
          </w:p>
        </w:tc>
        <w:tc>
          <w:tcPr>
            <w:tcW w:w="989" w:type="dxa"/>
            <w:vAlign w:val="center"/>
          </w:tcPr>
          <w:p w:rsidR="00DA390D" w:rsidRPr="00274772" w:rsidRDefault="00DA390D" w:rsidP="004C5370">
            <w:pPr>
              <w:spacing w:after="0" w:line="240" w:lineRule="auto"/>
              <w:jc w:val="center"/>
              <w:rPr>
                <w:rFonts w:ascii="Times New Roman" w:hAnsi="Times New Roman"/>
                <w:color w:val="000000"/>
              </w:rPr>
            </w:pPr>
            <w:r w:rsidRPr="00274772">
              <w:rPr>
                <w:rFonts w:ascii="Times New Roman" w:hAnsi="Times New Roman"/>
                <w:color w:val="000000"/>
              </w:rPr>
              <w:t>60</w:t>
            </w:r>
          </w:p>
        </w:tc>
        <w:tc>
          <w:tcPr>
            <w:tcW w:w="989" w:type="dxa"/>
            <w:vAlign w:val="center"/>
          </w:tcPr>
          <w:p w:rsidR="00DA390D" w:rsidRPr="00274772" w:rsidRDefault="00DA390D" w:rsidP="004C5370">
            <w:pPr>
              <w:spacing w:after="0" w:line="240" w:lineRule="auto"/>
              <w:jc w:val="center"/>
              <w:rPr>
                <w:rFonts w:ascii="Times New Roman" w:hAnsi="Times New Roman"/>
                <w:color w:val="000000"/>
              </w:rPr>
            </w:pPr>
            <w:r w:rsidRPr="00274772">
              <w:rPr>
                <w:rFonts w:ascii="Times New Roman" w:hAnsi="Times New Roman"/>
                <w:color w:val="000000"/>
              </w:rPr>
              <w:t>30</w:t>
            </w:r>
          </w:p>
        </w:tc>
        <w:tc>
          <w:tcPr>
            <w:tcW w:w="990" w:type="dxa"/>
            <w:vAlign w:val="center"/>
          </w:tcPr>
          <w:p w:rsidR="00DA390D" w:rsidRPr="00274772" w:rsidRDefault="00DA390D" w:rsidP="004C5370">
            <w:pPr>
              <w:spacing w:after="0" w:line="240" w:lineRule="auto"/>
              <w:jc w:val="center"/>
              <w:rPr>
                <w:rFonts w:ascii="Times New Roman" w:hAnsi="Times New Roman"/>
                <w:color w:val="000000"/>
              </w:rPr>
            </w:pPr>
            <w:r w:rsidRPr="00274772">
              <w:rPr>
                <w:rFonts w:ascii="Times New Roman" w:hAnsi="Times New Roman"/>
                <w:color w:val="000000"/>
              </w:rPr>
              <w:t>30</w:t>
            </w:r>
          </w:p>
        </w:tc>
        <w:tc>
          <w:tcPr>
            <w:tcW w:w="1401" w:type="dxa"/>
            <w:vAlign w:val="center"/>
          </w:tcPr>
          <w:p w:rsidR="00DA390D" w:rsidRPr="00274772" w:rsidRDefault="00DA390D" w:rsidP="004C5370">
            <w:pPr>
              <w:spacing w:after="0" w:line="240" w:lineRule="auto"/>
              <w:jc w:val="center"/>
              <w:rPr>
                <w:rFonts w:ascii="Times New Roman" w:hAnsi="Times New Roman"/>
                <w:color w:val="000000"/>
                <w:sz w:val="20"/>
                <w:szCs w:val="20"/>
              </w:rPr>
            </w:pPr>
            <w:r w:rsidRPr="00274772">
              <w:rPr>
                <w:rFonts w:ascii="Times New Roman" w:hAnsi="Times New Roman"/>
                <w:color w:val="000000"/>
                <w:sz w:val="20"/>
                <w:szCs w:val="20"/>
              </w:rPr>
              <w:t>ZOO0</w:t>
            </w:r>
            <w:r w:rsidR="00FC36CF">
              <w:rPr>
                <w:rFonts w:ascii="Times New Roman" w:hAnsi="Times New Roman"/>
                <w:color w:val="000000"/>
                <w:sz w:val="20"/>
                <w:szCs w:val="20"/>
              </w:rPr>
              <w:t>9</w:t>
            </w:r>
          </w:p>
        </w:tc>
      </w:tr>
      <w:tr w:rsidR="009D22E7" w:rsidRPr="00274772" w:rsidTr="006276C9">
        <w:trPr>
          <w:trHeight w:val="277"/>
          <w:jc w:val="center"/>
        </w:trPr>
        <w:tc>
          <w:tcPr>
            <w:tcW w:w="4371" w:type="dxa"/>
            <w:gridSpan w:val="2"/>
            <w:shd w:val="clear" w:color="auto" w:fill="D9D9D9" w:themeFill="background1" w:themeFillShade="D9"/>
            <w:vAlign w:val="center"/>
          </w:tcPr>
          <w:p w:rsidR="009D22E7" w:rsidRPr="00274772" w:rsidRDefault="009D22E7" w:rsidP="004C5370">
            <w:pPr>
              <w:spacing w:after="0" w:line="240" w:lineRule="auto"/>
              <w:jc w:val="center"/>
              <w:rPr>
                <w:rFonts w:ascii="Times New Roman" w:hAnsi="Times New Roman"/>
              </w:rPr>
            </w:pPr>
            <w:r w:rsidRPr="00274772">
              <w:rPr>
                <w:rFonts w:ascii="Times New Roman" w:hAnsi="Times New Roman"/>
                <w:b/>
              </w:rPr>
              <w:t>TOTAL</w:t>
            </w:r>
          </w:p>
        </w:tc>
        <w:tc>
          <w:tcPr>
            <w:tcW w:w="1131" w:type="dxa"/>
            <w:shd w:val="clear" w:color="auto" w:fill="D9D9D9" w:themeFill="background1" w:themeFillShade="D9"/>
            <w:vAlign w:val="center"/>
          </w:tcPr>
          <w:p w:rsidR="009D22E7" w:rsidRPr="00274772" w:rsidRDefault="009D22E7" w:rsidP="004C5370">
            <w:pPr>
              <w:spacing w:after="0" w:line="240" w:lineRule="auto"/>
              <w:jc w:val="center"/>
              <w:rPr>
                <w:rFonts w:ascii="Times New Roman" w:hAnsi="Times New Roman"/>
                <w:b/>
                <w:bCs/>
                <w:color w:val="000000"/>
              </w:rPr>
            </w:pPr>
            <w:r w:rsidRPr="00274772">
              <w:rPr>
                <w:rFonts w:ascii="Times New Roman" w:hAnsi="Times New Roman"/>
                <w:b/>
                <w:bCs/>
                <w:color w:val="000000"/>
              </w:rPr>
              <w:t>26</w:t>
            </w:r>
          </w:p>
        </w:tc>
        <w:tc>
          <w:tcPr>
            <w:tcW w:w="989" w:type="dxa"/>
            <w:shd w:val="clear" w:color="auto" w:fill="D9D9D9" w:themeFill="background1" w:themeFillShade="D9"/>
            <w:vAlign w:val="center"/>
          </w:tcPr>
          <w:p w:rsidR="009D22E7" w:rsidRPr="00274772" w:rsidRDefault="009D22E7" w:rsidP="004C5370">
            <w:pPr>
              <w:spacing w:after="0" w:line="240" w:lineRule="auto"/>
              <w:jc w:val="center"/>
              <w:rPr>
                <w:rFonts w:ascii="Times New Roman" w:hAnsi="Times New Roman"/>
                <w:b/>
                <w:bCs/>
                <w:color w:val="000000"/>
              </w:rPr>
            </w:pPr>
            <w:r w:rsidRPr="00274772">
              <w:rPr>
                <w:rFonts w:ascii="Times New Roman" w:hAnsi="Times New Roman"/>
                <w:b/>
                <w:bCs/>
                <w:color w:val="000000"/>
              </w:rPr>
              <w:t>390</w:t>
            </w:r>
          </w:p>
        </w:tc>
        <w:tc>
          <w:tcPr>
            <w:tcW w:w="989" w:type="dxa"/>
            <w:shd w:val="clear" w:color="auto" w:fill="D9D9D9" w:themeFill="background1" w:themeFillShade="D9"/>
            <w:vAlign w:val="center"/>
          </w:tcPr>
          <w:p w:rsidR="009D22E7" w:rsidRPr="00274772" w:rsidRDefault="009D22E7" w:rsidP="004C5370">
            <w:pPr>
              <w:spacing w:after="0" w:line="240" w:lineRule="auto"/>
              <w:jc w:val="center"/>
              <w:rPr>
                <w:rFonts w:ascii="Times New Roman" w:hAnsi="Times New Roman"/>
                <w:b/>
                <w:bCs/>
                <w:color w:val="000000"/>
              </w:rPr>
            </w:pPr>
            <w:r w:rsidRPr="00274772">
              <w:rPr>
                <w:rFonts w:ascii="Times New Roman" w:hAnsi="Times New Roman"/>
                <w:b/>
                <w:bCs/>
                <w:color w:val="000000"/>
              </w:rPr>
              <w:t>250</w:t>
            </w:r>
          </w:p>
        </w:tc>
        <w:tc>
          <w:tcPr>
            <w:tcW w:w="990" w:type="dxa"/>
            <w:shd w:val="clear" w:color="auto" w:fill="D9D9D9" w:themeFill="background1" w:themeFillShade="D9"/>
            <w:vAlign w:val="center"/>
          </w:tcPr>
          <w:p w:rsidR="009D22E7" w:rsidRPr="00274772" w:rsidRDefault="009D22E7" w:rsidP="004C5370">
            <w:pPr>
              <w:spacing w:after="0" w:line="240" w:lineRule="auto"/>
              <w:jc w:val="center"/>
              <w:rPr>
                <w:rFonts w:ascii="Times New Roman" w:hAnsi="Times New Roman"/>
                <w:b/>
                <w:bCs/>
                <w:color w:val="000000"/>
              </w:rPr>
            </w:pPr>
            <w:r w:rsidRPr="00274772">
              <w:rPr>
                <w:rFonts w:ascii="Times New Roman" w:hAnsi="Times New Roman"/>
                <w:b/>
                <w:bCs/>
                <w:color w:val="000000"/>
              </w:rPr>
              <w:t>140</w:t>
            </w:r>
          </w:p>
        </w:tc>
        <w:tc>
          <w:tcPr>
            <w:tcW w:w="1401" w:type="dxa"/>
            <w:shd w:val="clear" w:color="auto" w:fill="D9D9D9" w:themeFill="background1" w:themeFillShade="D9"/>
            <w:vAlign w:val="center"/>
          </w:tcPr>
          <w:p w:rsidR="009D22E7" w:rsidRPr="00274772" w:rsidRDefault="009D22E7" w:rsidP="004C5370">
            <w:pPr>
              <w:spacing w:after="0" w:line="240" w:lineRule="auto"/>
              <w:jc w:val="center"/>
              <w:rPr>
                <w:rFonts w:ascii="Times New Roman" w:hAnsi="Times New Roman"/>
              </w:rPr>
            </w:pPr>
          </w:p>
        </w:tc>
      </w:tr>
    </w:tbl>
    <w:p w:rsidR="00145BC9" w:rsidRPr="00274772" w:rsidRDefault="00145BC9" w:rsidP="00195AF8">
      <w:pPr>
        <w:spacing w:after="0" w:line="240" w:lineRule="auto"/>
        <w:rPr>
          <w:rFonts w:ascii="Times New Roman" w:hAnsi="Times New Roman"/>
          <w:sz w:val="28"/>
          <w:szCs w:val="20"/>
        </w:rPr>
      </w:pPr>
    </w:p>
    <w:tbl>
      <w:tblPr>
        <w:tblW w:w="99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3"/>
        <w:gridCol w:w="3111"/>
        <w:gridCol w:w="1134"/>
        <w:gridCol w:w="992"/>
        <w:gridCol w:w="992"/>
        <w:gridCol w:w="993"/>
        <w:gridCol w:w="1414"/>
      </w:tblGrid>
      <w:tr w:rsidR="006014FE" w:rsidRPr="00274772" w:rsidTr="004C5370">
        <w:trPr>
          <w:trHeight w:val="251"/>
          <w:jc w:val="center"/>
        </w:trPr>
        <w:tc>
          <w:tcPr>
            <w:tcW w:w="9919" w:type="dxa"/>
            <w:gridSpan w:val="7"/>
            <w:shd w:val="clear" w:color="auto" w:fill="D9D9D9" w:themeFill="background1" w:themeFillShade="D9"/>
            <w:vAlign w:val="center"/>
          </w:tcPr>
          <w:p w:rsidR="006014FE" w:rsidRPr="00274772" w:rsidRDefault="006014FE" w:rsidP="00195AF8">
            <w:pPr>
              <w:spacing w:after="0" w:line="240" w:lineRule="auto"/>
              <w:jc w:val="center"/>
              <w:rPr>
                <w:rFonts w:ascii="Times New Roman" w:hAnsi="Times New Roman"/>
              </w:rPr>
            </w:pPr>
            <w:r w:rsidRPr="00274772">
              <w:rPr>
                <w:rFonts w:ascii="Times New Roman" w:hAnsi="Times New Roman"/>
                <w:b/>
              </w:rPr>
              <w:t>6º SEMESTRE</w:t>
            </w:r>
          </w:p>
        </w:tc>
      </w:tr>
      <w:tr w:rsidR="009D240B" w:rsidRPr="00274772" w:rsidTr="006276C9">
        <w:trPr>
          <w:trHeight w:val="1171"/>
          <w:jc w:val="center"/>
        </w:trPr>
        <w:tc>
          <w:tcPr>
            <w:tcW w:w="1283" w:type="dxa"/>
            <w:shd w:val="clear" w:color="auto" w:fill="D9E2F3" w:themeFill="accent5" w:themeFillTint="33"/>
            <w:vAlign w:val="center"/>
          </w:tcPr>
          <w:p w:rsidR="004B41EE" w:rsidRPr="00274772" w:rsidRDefault="004B41EE" w:rsidP="00195AF8">
            <w:pPr>
              <w:spacing w:after="0" w:line="240" w:lineRule="auto"/>
              <w:jc w:val="center"/>
              <w:rPr>
                <w:rFonts w:ascii="Times New Roman" w:hAnsi="Times New Roman"/>
              </w:rPr>
            </w:pPr>
            <w:r w:rsidRPr="00274772">
              <w:rPr>
                <w:rFonts w:ascii="Times New Roman" w:hAnsi="Times New Roman"/>
              </w:rPr>
              <w:t>Código da Disciplina</w:t>
            </w:r>
          </w:p>
        </w:tc>
        <w:tc>
          <w:tcPr>
            <w:tcW w:w="3111" w:type="dxa"/>
            <w:shd w:val="clear" w:color="auto" w:fill="D9E2F3" w:themeFill="accent5" w:themeFillTint="33"/>
            <w:vAlign w:val="center"/>
          </w:tcPr>
          <w:p w:rsidR="004B41EE" w:rsidRPr="00274772" w:rsidRDefault="004B41EE" w:rsidP="00195AF8">
            <w:pPr>
              <w:spacing w:after="0" w:line="240" w:lineRule="auto"/>
              <w:jc w:val="center"/>
              <w:rPr>
                <w:rFonts w:ascii="Times New Roman" w:hAnsi="Times New Roman"/>
              </w:rPr>
            </w:pPr>
            <w:r w:rsidRPr="00274772">
              <w:rPr>
                <w:rFonts w:ascii="Times New Roman" w:hAnsi="Times New Roman"/>
              </w:rPr>
              <w:t>DISCIPLINAS</w:t>
            </w:r>
          </w:p>
        </w:tc>
        <w:tc>
          <w:tcPr>
            <w:tcW w:w="1134" w:type="dxa"/>
            <w:shd w:val="clear" w:color="auto" w:fill="D9E2F3" w:themeFill="accent5" w:themeFillTint="33"/>
            <w:vAlign w:val="center"/>
          </w:tcPr>
          <w:p w:rsidR="004B41EE" w:rsidRPr="00274772" w:rsidRDefault="004B41EE" w:rsidP="00195AF8">
            <w:pPr>
              <w:spacing w:after="0" w:line="240" w:lineRule="auto"/>
              <w:jc w:val="center"/>
              <w:rPr>
                <w:rFonts w:ascii="Times New Roman" w:hAnsi="Times New Roman"/>
              </w:rPr>
            </w:pPr>
            <w:r w:rsidRPr="00274772">
              <w:rPr>
                <w:rFonts w:ascii="Times New Roman" w:hAnsi="Times New Roman"/>
              </w:rPr>
              <w:t>Total de aulas semanais</w:t>
            </w:r>
          </w:p>
        </w:tc>
        <w:tc>
          <w:tcPr>
            <w:tcW w:w="992" w:type="dxa"/>
            <w:shd w:val="clear" w:color="auto" w:fill="D9E2F3" w:themeFill="accent5" w:themeFillTint="33"/>
            <w:vAlign w:val="center"/>
          </w:tcPr>
          <w:p w:rsidR="004B41EE" w:rsidRPr="00274772" w:rsidRDefault="004B41EE" w:rsidP="00195AF8">
            <w:pPr>
              <w:spacing w:after="0" w:line="240" w:lineRule="auto"/>
              <w:jc w:val="center"/>
              <w:rPr>
                <w:rFonts w:ascii="Times New Roman" w:hAnsi="Times New Roman"/>
              </w:rPr>
            </w:pPr>
            <w:r w:rsidRPr="00274772">
              <w:rPr>
                <w:rFonts w:ascii="Times New Roman" w:hAnsi="Times New Roman"/>
              </w:rPr>
              <w:t>Carga Horária</w:t>
            </w:r>
          </w:p>
        </w:tc>
        <w:tc>
          <w:tcPr>
            <w:tcW w:w="992" w:type="dxa"/>
            <w:shd w:val="clear" w:color="auto" w:fill="D9E2F3" w:themeFill="accent5" w:themeFillTint="33"/>
            <w:vAlign w:val="center"/>
          </w:tcPr>
          <w:p w:rsidR="004B41EE" w:rsidRPr="00274772" w:rsidRDefault="004B41EE" w:rsidP="00195AF8">
            <w:pPr>
              <w:spacing w:after="0" w:line="240" w:lineRule="auto"/>
              <w:jc w:val="center"/>
              <w:rPr>
                <w:rFonts w:ascii="Times New Roman" w:hAnsi="Times New Roman"/>
              </w:rPr>
            </w:pPr>
            <w:r w:rsidRPr="00274772">
              <w:rPr>
                <w:rFonts w:ascii="Times New Roman" w:hAnsi="Times New Roman"/>
              </w:rPr>
              <w:t>Carga Horária Teórica</w:t>
            </w:r>
          </w:p>
        </w:tc>
        <w:tc>
          <w:tcPr>
            <w:tcW w:w="993" w:type="dxa"/>
            <w:shd w:val="clear" w:color="auto" w:fill="D9E2F3" w:themeFill="accent5" w:themeFillTint="33"/>
            <w:vAlign w:val="center"/>
          </w:tcPr>
          <w:p w:rsidR="004B41EE" w:rsidRPr="00274772" w:rsidRDefault="004B41EE" w:rsidP="00195AF8">
            <w:pPr>
              <w:spacing w:after="0" w:line="240" w:lineRule="auto"/>
              <w:jc w:val="center"/>
              <w:rPr>
                <w:rFonts w:ascii="Times New Roman" w:hAnsi="Times New Roman"/>
              </w:rPr>
            </w:pPr>
            <w:r w:rsidRPr="00274772">
              <w:rPr>
                <w:rFonts w:ascii="Times New Roman" w:hAnsi="Times New Roman"/>
              </w:rPr>
              <w:t>Carga Horária Prática</w:t>
            </w:r>
          </w:p>
        </w:tc>
        <w:tc>
          <w:tcPr>
            <w:tcW w:w="1414" w:type="dxa"/>
            <w:shd w:val="clear" w:color="auto" w:fill="D9E2F3" w:themeFill="accent5" w:themeFillTint="33"/>
            <w:vAlign w:val="center"/>
          </w:tcPr>
          <w:p w:rsidR="004B41EE" w:rsidRPr="00274772" w:rsidRDefault="004B41EE" w:rsidP="00195AF8">
            <w:pPr>
              <w:spacing w:after="0" w:line="240" w:lineRule="auto"/>
              <w:jc w:val="center"/>
              <w:rPr>
                <w:rFonts w:ascii="Times New Roman" w:hAnsi="Times New Roman"/>
              </w:rPr>
            </w:pPr>
            <w:r w:rsidRPr="00274772">
              <w:rPr>
                <w:rFonts w:ascii="Times New Roman" w:hAnsi="Times New Roman"/>
              </w:rPr>
              <w:t>Pré-Requisitos</w:t>
            </w:r>
          </w:p>
        </w:tc>
      </w:tr>
      <w:tr w:rsidR="009D22E7" w:rsidRPr="00274772" w:rsidTr="006276C9">
        <w:trPr>
          <w:trHeight w:val="275"/>
          <w:jc w:val="center"/>
        </w:trPr>
        <w:tc>
          <w:tcPr>
            <w:tcW w:w="1283" w:type="dxa"/>
            <w:vAlign w:val="center"/>
          </w:tcPr>
          <w:p w:rsidR="009D22E7" w:rsidRPr="00274772" w:rsidRDefault="009D22E7" w:rsidP="004C5370">
            <w:pPr>
              <w:spacing w:after="0" w:line="240" w:lineRule="auto"/>
              <w:jc w:val="center"/>
              <w:rPr>
                <w:rFonts w:ascii="Times New Roman" w:hAnsi="Times New Roman"/>
                <w:color w:val="000000"/>
              </w:rPr>
            </w:pPr>
            <w:r w:rsidRPr="00274772">
              <w:rPr>
                <w:rFonts w:ascii="Times New Roman" w:hAnsi="Times New Roman"/>
                <w:color w:val="000000"/>
              </w:rPr>
              <w:t>ZOO34</w:t>
            </w:r>
          </w:p>
        </w:tc>
        <w:tc>
          <w:tcPr>
            <w:tcW w:w="3111" w:type="dxa"/>
            <w:vAlign w:val="center"/>
          </w:tcPr>
          <w:p w:rsidR="009D22E7" w:rsidRPr="00274772" w:rsidRDefault="009D22E7" w:rsidP="004C5370">
            <w:pPr>
              <w:spacing w:after="0" w:line="240" w:lineRule="auto"/>
              <w:jc w:val="center"/>
              <w:rPr>
                <w:rFonts w:ascii="Times New Roman" w:hAnsi="Times New Roman"/>
                <w:color w:val="000000"/>
              </w:rPr>
            </w:pPr>
            <w:r w:rsidRPr="00274772">
              <w:rPr>
                <w:rFonts w:ascii="Times New Roman" w:hAnsi="Times New Roman"/>
                <w:color w:val="000000"/>
              </w:rPr>
              <w:t>Nutrição de Ruminantes</w:t>
            </w:r>
          </w:p>
        </w:tc>
        <w:tc>
          <w:tcPr>
            <w:tcW w:w="1134" w:type="dxa"/>
            <w:vAlign w:val="center"/>
          </w:tcPr>
          <w:p w:rsidR="009D22E7" w:rsidRPr="00274772" w:rsidRDefault="009D22E7" w:rsidP="004C5370">
            <w:pPr>
              <w:spacing w:after="0" w:line="240" w:lineRule="auto"/>
              <w:jc w:val="center"/>
              <w:rPr>
                <w:rFonts w:ascii="Times New Roman" w:hAnsi="Times New Roman"/>
                <w:color w:val="000000"/>
              </w:rPr>
            </w:pPr>
            <w:r w:rsidRPr="00274772">
              <w:rPr>
                <w:rFonts w:ascii="Times New Roman" w:hAnsi="Times New Roman"/>
                <w:color w:val="000000"/>
              </w:rPr>
              <w:t>4</w:t>
            </w:r>
          </w:p>
        </w:tc>
        <w:tc>
          <w:tcPr>
            <w:tcW w:w="992" w:type="dxa"/>
            <w:vAlign w:val="center"/>
          </w:tcPr>
          <w:p w:rsidR="009D22E7" w:rsidRPr="00274772" w:rsidRDefault="009D22E7" w:rsidP="004C5370">
            <w:pPr>
              <w:spacing w:after="0" w:line="240" w:lineRule="auto"/>
              <w:jc w:val="center"/>
              <w:rPr>
                <w:rFonts w:ascii="Times New Roman" w:hAnsi="Times New Roman"/>
                <w:color w:val="000000"/>
              </w:rPr>
            </w:pPr>
            <w:r w:rsidRPr="00274772">
              <w:rPr>
                <w:rFonts w:ascii="Times New Roman" w:hAnsi="Times New Roman"/>
                <w:color w:val="000000"/>
              </w:rPr>
              <w:t>60</w:t>
            </w:r>
          </w:p>
        </w:tc>
        <w:tc>
          <w:tcPr>
            <w:tcW w:w="992" w:type="dxa"/>
            <w:vAlign w:val="center"/>
          </w:tcPr>
          <w:p w:rsidR="009D22E7" w:rsidRPr="00274772" w:rsidRDefault="009D22E7" w:rsidP="004C5370">
            <w:pPr>
              <w:spacing w:after="0" w:line="240" w:lineRule="auto"/>
              <w:jc w:val="center"/>
              <w:rPr>
                <w:rFonts w:ascii="Times New Roman" w:hAnsi="Times New Roman"/>
                <w:color w:val="000000"/>
              </w:rPr>
            </w:pPr>
            <w:r w:rsidRPr="00274772">
              <w:rPr>
                <w:rFonts w:ascii="Times New Roman" w:hAnsi="Times New Roman"/>
                <w:color w:val="000000"/>
              </w:rPr>
              <w:t>40</w:t>
            </w:r>
          </w:p>
        </w:tc>
        <w:tc>
          <w:tcPr>
            <w:tcW w:w="993" w:type="dxa"/>
            <w:vAlign w:val="center"/>
          </w:tcPr>
          <w:p w:rsidR="009D22E7" w:rsidRPr="00274772" w:rsidRDefault="009D22E7" w:rsidP="004C5370">
            <w:pPr>
              <w:spacing w:after="0" w:line="240" w:lineRule="auto"/>
              <w:jc w:val="center"/>
              <w:rPr>
                <w:rFonts w:ascii="Times New Roman" w:hAnsi="Times New Roman"/>
                <w:color w:val="000000"/>
              </w:rPr>
            </w:pPr>
            <w:r w:rsidRPr="00274772">
              <w:rPr>
                <w:rFonts w:ascii="Times New Roman" w:hAnsi="Times New Roman"/>
                <w:color w:val="000000"/>
              </w:rPr>
              <w:t>20</w:t>
            </w:r>
          </w:p>
        </w:tc>
        <w:tc>
          <w:tcPr>
            <w:tcW w:w="1414" w:type="dxa"/>
            <w:vAlign w:val="center"/>
          </w:tcPr>
          <w:p w:rsidR="009D22E7" w:rsidRPr="00274772" w:rsidRDefault="009D22E7" w:rsidP="004C5370">
            <w:pPr>
              <w:spacing w:after="0" w:line="240" w:lineRule="auto"/>
              <w:jc w:val="center"/>
              <w:rPr>
                <w:rFonts w:ascii="Times New Roman" w:hAnsi="Times New Roman"/>
                <w:color w:val="000000"/>
                <w:sz w:val="20"/>
                <w:szCs w:val="20"/>
              </w:rPr>
            </w:pPr>
            <w:r w:rsidRPr="00274772">
              <w:rPr>
                <w:rFonts w:ascii="Times New Roman" w:hAnsi="Times New Roman"/>
                <w:color w:val="000000"/>
                <w:sz w:val="20"/>
                <w:szCs w:val="20"/>
              </w:rPr>
              <w:t>ZOO33</w:t>
            </w:r>
          </w:p>
        </w:tc>
      </w:tr>
      <w:tr w:rsidR="009D22E7" w:rsidRPr="00274772" w:rsidTr="006276C9">
        <w:trPr>
          <w:trHeight w:val="615"/>
          <w:jc w:val="center"/>
        </w:trPr>
        <w:tc>
          <w:tcPr>
            <w:tcW w:w="1283" w:type="dxa"/>
            <w:vAlign w:val="center"/>
          </w:tcPr>
          <w:p w:rsidR="009D22E7" w:rsidRPr="00274772" w:rsidRDefault="009D22E7" w:rsidP="004C5370">
            <w:pPr>
              <w:spacing w:after="0" w:line="240" w:lineRule="auto"/>
              <w:jc w:val="center"/>
              <w:rPr>
                <w:rFonts w:ascii="Times New Roman" w:hAnsi="Times New Roman"/>
                <w:color w:val="000000"/>
              </w:rPr>
            </w:pPr>
            <w:r w:rsidRPr="00274772">
              <w:rPr>
                <w:rFonts w:ascii="Times New Roman" w:hAnsi="Times New Roman"/>
                <w:color w:val="000000"/>
              </w:rPr>
              <w:t>ZOO35</w:t>
            </w:r>
          </w:p>
        </w:tc>
        <w:tc>
          <w:tcPr>
            <w:tcW w:w="3111" w:type="dxa"/>
            <w:vAlign w:val="center"/>
          </w:tcPr>
          <w:p w:rsidR="009D22E7" w:rsidRPr="00274772" w:rsidRDefault="009D22E7" w:rsidP="004C5370">
            <w:pPr>
              <w:spacing w:after="0" w:line="240" w:lineRule="auto"/>
              <w:jc w:val="center"/>
              <w:rPr>
                <w:rFonts w:ascii="Times New Roman" w:hAnsi="Times New Roman"/>
                <w:color w:val="000000"/>
              </w:rPr>
            </w:pPr>
            <w:r w:rsidRPr="00274772">
              <w:rPr>
                <w:rFonts w:ascii="Times New Roman" w:hAnsi="Times New Roman"/>
                <w:color w:val="000000"/>
              </w:rPr>
              <w:t>Economia e Marketing do Agronegócio</w:t>
            </w:r>
          </w:p>
        </w:tc>
        <w:tc>
          <w:tcPr>
            <w:tcW w:w="1134" w:type="dxa"/>
            <w:vAlign w:val="center"/>
          </w:tcPr>
          <w:p w:rsidR="009D22E7" w:rsidRPr="00274772" w:rsidRDefault="009D22E7" w:rsidP="004C5370">
            <w:pPr>
              <w:spacing w:after="0" w:line="240" w:lineRule="auto"/>
              <w:jc w:val="center"/>
              <w:rPr>
                <w:rFonts w:ascii="Times New Roman" w:hAnsi="Times New Roman"/>
                <w:color w:val="000000"/>
              </w:rPr>
            </w:pPr>
            <w:r w:rsidRPr="00274772">
              <w:rPr>
                <w:rFonts w:ascii="Times New Roman" w:hAnsi="Times New Roman"/>
                <w:color w:val="000000"/>
              </w:rPr>
              <w:t>4</w:t>
            </w:r>
          </w:p>
        </w:tc>
        <w:tc>
          <w:tcPr>
            <w:tcW w:w="992" w:type="dxa"/>
            <w:vAlign w:val="center"/>
          </w:tcPr>
          <w:p w:rsidR="009D22E7" w:rsidRPr="00274772" w:rsidRDefault="009D22E7" w:rsidP="004C5370">
            <w:pPr>
              <w:spacing w:after="0" w:line="240" w:lineRule="auto"/>
              <w:jc w:val="center"/>
              <w:rPr>
                <w:rFonts w:ascii="Times New Roman" w:hAnsi="Times New Roman"/>
                <w:color w:val="000000"/>
              </w:rPr>
            </w:pPr>
            <w:r w:rsidRPr="00274772">
              <w:rPr>
                <w:rFonts w:ascii="Times New Roman" w:hAnsi="Times New Roman"/>
                <w:color w:val="000000"/>
              </w:rPr>
              <w:t>60</w:t>
            </w:r>
          </w:p>
        </w:tc>
        <w:tc>
          <w:tcPr>
            <w:tcW w:w="992" w:type="dxa"/>
            <w:vAlign w:val="center"/>
          </w:tcPr>
          <w:p w:rsidR="009D22E7" w:rsidRPr="00274772" w:rsidRDefault="009D22E7" w:rsidP="004C5370">
            <w:pPr>
              <w:spacing w:after="0" w:line="240" w:lineRule="auto"/>
              <w:jc w:val="center"/>
              <w:rPr>
                <w:rFonts w:ascii="Times New Roman" w:hAnsi="Times New Roman"/>
                <w:color w:val="000000"/>
              </w:rPr>
            </w:pPr>
            <w:r w:rsidRPr="00274772">
              <w:rPr>
                <w:rFonts w:ascii="Times New Roman" w:hAnsi="Times New Roman"/>
                <w:color w:val="000000"/>
              </w:rPr>
              <w:t>40</w:t>
            </w:r>
          </w:p>
        </w:tc>
        <w:tc>
          <w:tcPr>
            <w:tcW w:w="993" w:type="dxa"/>
            <w:vAlign w:val="center"/>
          </w:tcPr>
          <w:p w:rsidR="009D22E7" w:rsidRPr="00274772" w:rsidRDefault="009D22E7" w:rsidP="004C5370">
            <w:pPr>
              <w:spacing w:after="0" w:line="240" w:lineRule="auto"/>
              <w:jc w:val="center"/>
              <w:rPr>
                <w:rFonts w:ascii="Times New Roman" w:hAnsi="Times New Roman"/>
                <w:color w:val="000000"/>
              </w:rPr>
            </w:pPr>
            <w:r w:rsidRPr="00274772">
              <w:rPr>
                <w:rFonts w:ascii="Times New Roman" w:hAnsi="Times New Roman"/>
                <w:color w:val="000000"/>
              </w:rPr>
              <w:t>20</w:t>
            </w:r>
          </w:p>
        </w:tc>
        <w:tc>
          <w:tcPr>
            <w:tcW w:w="1414" w:type="dxa"/>
            <w:vAlign w:val="center"/>
          </w:tcPr>
          <w:p w:rsidR="009D22E7" w:rsidRPr="00274772" w:rsidRDefault="009D22E7" w:rsidP="004C5370">
            <w:pPr>
              <w:spacing w:after="0" w:line="240" w:lineRule="auto"/>
              <w:jc w:val="center"/>
              <w:rPr>
                <w:rFonts w:ascii="Times New Roman" w:hAnsi="Times New Roman"/>
                <w:color w:val="000000"/>
                <w:sz w:val="20"/>
                <w:szCs w:val="20"/>
              </w:rPr>
            </w:pPr>
          </w:p>
        </w:tc>
      </w:tr>
      <w:tr w:rsidR="009D22E7" w:rsidRPr="00274772" w:rsidTr="006276C9">
        <w:trPr>
          <w:trHeight w:val="275"/>
          <w:jc w:val="center"/>
        </w:trPr>
        <w:tc>
          <w:tcPr>
            <w:tcW w:w="1283" w:type="dxa"/>
            <w:vAlign w:val="center"/>
          </w:tcPr>
          <w:p w:rsidR="009D22E7" w:rsidRPr="00274772" w:rsidRDefault="009D22E7" w:rsidP="004C5370">
            <w:pPr>
              <w:spacing w:after="0" w:line="240" w:lineRule="auto"/>
              <w:jc w:val="center"/>
              <w:rPr>
                <w:rFonts w:ascii="Times New Roman" w:hAnsi="Times New Roman"/>
                <w:color w:val="000000"/>
              </w:rPr>
            </w:pPr>
            <w:r w:rsidRPr="00274772">
              <w:rPr>
                <w:rFonts w:ascii="Times New Roman" w:hAnsi="Times New Roman"/>
                <w:color w:val="000000"/>
              </w:rPr>
              <w:t>ZOO36</w:t>
            </w:r>
          </w:p>
        </w:tc>
        <w:tc>
          <w:tcPr>
            <w:tcW w:w="3111" w:type="dxa"/>
            <w:vAlign w:val="center"/>
          </w:tcPr>
          <w:p w:rsidR="009D22E7" w:rsidRPr="00274772" w:rsidRDefault="009D22E7" w:rsidP="004C5370">
            <w:pPr>
              <w:spacing w:after="0" w:line="240" w:lineRule="auto"/>
              <w:jc w:val="center"/>
              <w:rPr>
                <w:rFonts w:ascii="Times New Roman" w:hAnsi="Times New Roman"/>
                <w:color w:val="000000"/>
              </w:rPr>
            </w:pPr>
            <w:r w:rsidRPr="00274772">
              <w:rPr>
                <w:rFonts w:ascii="Times New Roman" w:hAnsi="Times New Roman"/>
                <w:color w:val="000000"/>
              </w:rPr>
              <w:t>Nutrição de Não Ruminantes</w:t>
            </w:r>
          </w:p>
        </w:tc>
        <w:tc>
          <w:tcPr>
            <w:tcW w:w="1134" w:type="dxa"/>
            <w:vAlign w:val="center"/>
          </w:tcPr>
          <w:p w:rsidR="009D22E7" w:rsidRPr="00274772" w:rsidRDefault="009D22E7" w:rsidP="004C5370">
            <w:pPr>
              <w:spacing w:after="0" w:line="240" w:lineRule="auto"/>
              <w:jc w:val="center"/>
              <w:rPr>
                <w:rFonts w:ascii="Times New Roman" w:hAnsi="Times New Roman"/>
                <w:color w:val="000000"/>
              </w:rPr>
            </w:pPr>
            <w:r w:rsidRPr="00274772">
              <w:rPr>
                <w:rFonts w:ascii="Times New Roman" w:hAnsi="Times New Roman"/>
                <w:color w:val="000000"/>
              </w:rPr>
              <w:t>4</w:t>
            </w:r>
          </w:p>
        </w:tc>
        <w:tc>
          <w:tcPr>
            <w:tcW w:w="992" w:type="dxa"/>
            <w:vAlign w:val="center"/>
          </w:tcPr>
          <w:p w:rsidR="009D22E7" w:rsidRPr="00274772" w:rsidRDefault="009D22E7" w:rsidP="004C5370">
            <w:pPr>
              <w:spacing w:after="0" w:line="240" w:lineRule="auto"/>
              <w:jc w:val="center"/>
              <w:rPr>
                <w:rFonts w:ascii="Times New Roman" w:hAnsi="Times New Roman"/>
                <w:color w:val="000000"/>
              </w:rPr>
            </w:pPr>
            <w:r w:rsidRPr="00274772">
              <w:rPr>
                <w:rFonts w:ascii="Times New Roman" w:hAnsi="Times New Roman"/>
                <w:color w:val="000000"/>
              </w:rPr>
              <w:t>60</w:t>
            </w:r>
          </w:p>
        </w:tc>
        <w:tc>
          <w:tcPr>
            <w:tcW w:w="992" w:type="dxa"/>
            <w:vAlign w:val="center"/>
          </w:tcPr>
          <w:p w:rsidR="009D22E7" w:rsidRPr="00274772" w:rsidRDefault="009D22E7" w:rsidP="004C5370">
            <w:pPr>
              <w:spacing w:after="0" w:line="240" w:lineRule="auto"/>
              <w:jc w:val="center"/>
              <w:rPr>
                <w:rFonts w:ascii="Times New Roman" w:hAnsi="Times New Roman"/>
                <w:color w:val="000000"/>
              </w:rPr>
            </w:pPr>
            <w:r w:rsidRPr="00274772">
              <w:rPr>
                <w:rFonts w:ascii="Times New Roman" w:hAnsi="Times New Roman"/>
                <w:color w:val="000000"/>
              </w:rPr>
              <w:t>40</w:t>
            </w:r>
          </w:p>
        </w:tc>
        <w:tc>
          <w:tcPr>
            <w:tcW w:w="993" w:type="dxa"/>
            <w:vAlign w:val="center"/>
          </w:tcPr>
          <w:p w:rsidR="009D22E7" w:rsidRPr="00274772" w:rsidRDefault="009D22E7" w:rsidP="004C5370">
            <w:pPr>
              <w:spacing w:after="0" w:line="240" w:lineRule="auto"/>
              <w:jc w:val="center"/>
              <w:rPr>
                <w:rFonts w:ascii="Times New Roman" w:hAnsi="Times New Roman"/>
                <w:color w:val="000000"/>
              </w:rPr>
            </w:pPr>
            <w:r w:rsidRPr="00274772">
              <w:rPr>
                <w:rFonts w:ascii="Times New Roman" w:hAnsi="Times New Roman"/>
                <w:color w:val="000000"/>
              </w:rPr>
              <w:t>20</w:t>
            </w:r>
          </w:p>
        </w:tc>
        <w:tc>
          <w:tcPr>
            <w:tcW w:w="1414" w:type="dxa"/>
            <w:vAlign w:val="center"/>
          </w:tcPr>
          <w:p w:rsidR="009D22E7" w:rsidRPr="00274772" w:rsidRDefault="009D22E7" w:rsidP="004C5370">
            <w:pPr>
              <w:spacing w:after="0" w:line="240" w:lineRule="auto"/>
              <w:jc w:val="center"/>
              <w:rPr>
                <w:rFonts w:ascii="Times New Roman" w:hAnsi="Times New Roman"/>
                <w:color w:val="000000"/>
                <w:sz w:val="20"/>
                <w:szCs w:val="20"/>
              </w:rPr>
            </w:pPr>
            <w:r w:rsidRPr="00274772">
              <w:rPr>
                <w:rFonts w:ascii="Times New Roman" w:hAnsi="Times New Roman"/>
                <w:color w:val="000000"/>
                <w:sz w:val="20"/>
                <w:szCs w:val="20"/>
              </w:rPr>
              <w:t>ZOO33</w:t>
            </w:r>
          </w:p>
        </w:tc>
      </w:tr>
      <w:tr w:rsidR="009D22E7" w:rsidRPr="00274772" w:rsidTr="006276C9">
        <w:trPr>
          <w:trHeight w:val="275"/>
          <w:jc w:val="center"/>
        </w:trPr>
        <w:tc>
          <w:tcPr>
            <w:tcW w:w="1283" w:type="dxa"/>
            <w:vAlign w:val="center"/>
          </w:tcPr>
          <w:p w:rsidR="009D22E7" w:rsidRPr="00274772" w:rsidRDefault="009D22E7" w:rsidP="004C5370">
            <w:pPr>
              <w:spacing w:after="0" w:line="240" w:lineRule="auto"/>
              <w:jc w:val="center"/>
              <w:rPr>
                <w:rFonts w:ascii="Times New Roman" w:hAnsi="Times New Roman"/>
                <w:color w:val="000000"/>
              </w:rPr>
            </w:pPr>
            <w:r w:rsidRPr="00274772">
              <w:rPr>
                <w:rFonts w:ascii="Times New Roman" w:hAnsi="Times New Roman"/>
                <w:color w:val="000000"/>
              </w:rPr>
              <w:t>ZOO37</w:t>
            </w:r>
          </w:p>
        </w:tc>
        <w:tc>
          <w:tcPr>
            <w:tcW w:w="3111" w:type="dxa"/>
            <w:vAlign w:val="center"/>
          </w:tcPr>
          <w:p w:rsidR="009D22E7" w:rsidRPr="00274772" w:rsidRDefault="009D22E7" w:rsidP="004C5370">
            <w:pPr>
              <w:spacing w:after="0" w:line="240" w:lineRule="auto"/>
              <w:jc w:val="center"/>
              <w:rPr>
                <w:rFonts w:ascii="Times New Roman" w:hAnsi="Times New Roman"/>
                <w:color w:val="000000"/>
              </w:rPr>
            </w:pPr>
            <w:r w:rsidRPr="00274772">
              <w:rPr>
                <w:rFonts w:ascii="Times New Roman" w:hAnsi="Times New Roman"/>
                <w:color w:val="000000"/>
              </w:rPr>
              <w:t>Bioclimatologia Animal</w:t>
            </w:r>
          </w:p>
        </w:tc>
        <w:tc>
          <w:tcPr>
            <w:tcW w:w="1134" w:type="dxa"/>
            <w:vAlign w:val="center"/>
          </w:tcPr>
          <w:p w:rsidR="009D22E7" w:rsidRPr="00274772" w:rsidRDefault="009D22E7" w:rsidP="004C5370">
            <w:pPr>
              <w:spacing w:after="0" w:line="240" w:lineRule="auto"/>
              <w:jc w:val="center"/>
              <w:rPr>
                <w:rFonts w:ascii="Times New Roman" w:hAnsi="Times New Roman"/>
                <w:color w:val="000000"/>
              </w:rPr>
            </w:pPr>
            <w:r w:rsidRPr="00274772">
              <w:rPr>
                <w:rFonts w:ascii="Times New Roman" w:hAnsi="Times New Roman"/>
                <w:color w:val="000000"/>
              </w:rPr>
              <w:t>3</w:t>
            </w:r>
          </w:p>
        </w:tc>
        <w:tc>
          <w:tcPr>
            <w:tcW w:w="992" w:type="dxa"/>
            <w:vAlign w:val="center"/>
          </w:tcPr>
          <w:p w:rsidR="009D22E7" w:rsidRPr="00274772" w:rsidRDefault="009D22E7" w:rsidP="004C5370">
            <w:pPr>
              <w:spacing w:after="0" w:line="240" w:lineRule="auto"/>
              <w:jc w:val="center"/>
              <w:rPr>
                <w:rFonts w:ascii="Times New Roman" w:hAnsi="Times New Roman"/>
                <w:color w:val="000000"/>
              </w:rPr>
            </w:pPr>
            <w:r w:rsidRPr="00274772">
              <w:rPr>
                <w:rFonts w:ascii="Times New Roman" w:hAnsi="Times New Roman"/>
                <w:color w:val="000000"/>
              </w:rPr>
              <w:t>45</w:t>
            </w:r>
          </w:p>
        </w:tc>
        <w:tc>
          <w:tcPr>
            <w:tcW w:w="992" w:type="dxa"/>
            <w:vAlign w:val="center"/>
          </w:tcPr>
          <w:p w:rsidR="009D22E7" w:rsidRPr="00274772" w:rsidRDefault="009D22E7" w:rsidP="004C5370">
            <w:pPr>
              <w:spacing w:after="0" w:line="240" w:lineRule="auto"/>
              <w:jc w:val="center"/>
              <w:rPr>
                <w:rFonts w:ascii="Times New Roman" w:hAnsi="Times New Roman"/>
                <w:color w:val="000000"/>
              </w:rPr>
            </w:pPr>
            <w:r w:rsidRPr="00274772">
              <w:rPr>
                <w:rFonts w:ascii="Times New Roman" w:hAnsi="Times New Roman"/>
                <w:color w:val="000000"/>
              </w:rPr>
              <w:t>30</w:t>
            </w:r>
          </w:p>
        </w:tc>
        <w:tc>
          <w:tcPr>
            <w:tcW w:w="993" w:type="dxa"/>
            <w:vAlign w:val="center"/>
          </w:tcPr>
          <w:p w:rsidR="009D22E7" w:rsidRPr="00274772" w:rsidRDefault="009D22E7" w:rsidP="004C5370">
            <w:pPr>
              <w:spacing w:after="0" w:line="240" w:lineRule="auto"/>
              <w:jc w:val="center"/>
              <w:rPr>
                <w:rFonts w:ascii="Times New Roman" w:hAnsi="Times New Roman"/>
                <w:color w:val="000000"/>
              </w:rPr>
            </w:pPr>
            <w:r w:rsidRPr="00274772">
              <w:rPr>
                <w:rFonts w:ascii="Times New Roman" w:hAnsi="Times New Roman"/>
                <w:color w:val="000000"/>
              </w:rPr>
              <w:t>15</w:t>
            </w:r>
          </w:p>
        </w:tc>
        <w:tc>
          <w:tcPr>
            <w:tcW w:w="1414" w:type="dxa"/>
            <w:vAlign w:val="center"/>
          </w:tcPr>
          <w:p w:rsidR="009D22E7" w:rsidRPr="00274772" w:rsidRDefault="009D22E7" w:rsidP="004C5370">
            <w:pPr>
              <w:spacing w:after="0" w:line="240" w:lineRule="auto"/>
              <w:jc w:val="center"/>
              <w:rPr>
                <w:rFonts w:ascii="Times New Roman" w:hAnsi="Times New Roman"/>
                <w:color w:val="000000"/>
                <w:sz w:val="20"/>
                <w:szCs w:val="20"/>
              </w:rPr>
            </w:pPr>
            <w:r w:rsidRPr="00274772">
              <w:rPr>
                <w:rFonts w:ascii="Times New Roman" w:hAnsi="Times New Roman"/>
                <w:color w:val="000000"/>
                <w:sz w:val="20"/>
                <w:szCs w:val="20"/>
              </w:rPr>
              <w:t>ZOO27</w:t>
            </w:r>
          </w:p>
        </w:tc>
      </w:tr>
      <w:tr w:rsidR="009D22E7" w:rsidRPr="00274772" w:rsidTr="006276C9">
        <w:trPr>
          <w:trHeight w:val="275"/>
          <w:jc w:val="center"/>
        </w:trPr>
        <w:tc>
          <w:tcPr>
            <w:tcW w:w="1283" w:type="dxa"/>
            <w:vAlign w:val="center"/>
          </w:tcPr>
          <w:p w:rsidR="009D22E7" w:rsidRPr="00274772" w:rsidRDefault="009D22E7" w:rsidP="004C5370">
            <w:pPr>
              <w:spacing w:after="0" w:line="240" w:lineRule="auto"/>
              <w:jc w:val="center"/>
              <w:rPr>
                <w:rFonts w:ascii="Times New Roman" w:hAnsi="Times New Roman"/>
                <w:color w:val="000000"/>
              </w:rPr>
            </w:pPr>
            <w:r w:rsidRPr="00274772">
              <w:rPr>
                <w:rFonts w:ascii="Times New Roman" w:hAnsi="Times New Roman"/>
                <w:color w:val="000000"/>
              </w:rPr>
              <w:t>ZOO38</w:t>
            </w:r>
          </w:p>
        </w:tc>
        <w:tc>
          <w:tcPr>
            <w:tcW w:w="3111" w:type="dxa"/>
            <w:vAlign w:val="center"/>
          </w:tcPr>
          <w:p w:rsidR="009D22E7" w:rsidRPr="00274772" w:rsidRDefault="009D22E7" w:rsidP="004C5370">
            <w:pPr>
              <w:spacing w:after="0" w:line="240" w:lineRule="auto"/>
              <w:jc w:val="center"/>
              <w:rPr>
                <w:rFonts w:ascii="Times New Roman" w:hAnsi="Times New Roman"/>
                <w:color w:val="000000"/>
              </w:rPr>
            </w:pPr>
            <w:r w:rsidRPr="00274772">
              <w:rPr>
                <w:rFonts w:ascii="Times New Roman" w:hAnsi="Times New Roman"/>
                <w:color w:val="000000"/>
              </w:rPr>
              <w:t>Piscicultura e Aquicultura</w:t>
            </w:r>
          </w:p>
        </w:tc>
        <w:tc>
          <w:tcPr>
            <w:tcW w:w="1134" w:type="dxa"/>
            <w:vAlign w:val="center"/>
          </w:tcPr>
          <w:p w:rsidR="009D22E7" w:rsidRPr="00274772" w:rsidRDefault="009D22E7" w:rsidP="004C5370">
            <w:pPr>
              <w:spacing w:after="0" w:line="240" w:lineRule="auto"/>
              <w:jc w:val="center"/>
              <w:rPr>
                <w:rFonts w:ascii="Times New Roman" w:hAnsi="Times New Roman"/>
                <w:color w:val="000000"/>
              </w:rPr>
            </w:pPr>
            <w:r w:rsidRPr="00274772">
              <w:rPr>
                <w:rFonts w:ascii="Times New Roman" w:hAnsi="Times New Roman"/>
                <w:color w:val="000000"/>
              </w:rPr>
              <w:t>4</w:t>
            </w:r>
          </w:p>
        </w:tc>
        <w:tc>
          <w:tcPr>
            <w:tcW w:w="992" w:type="dxa"/>
            <w:vAlign w:val="center"/>
          </w:tcPr>
          <w:p w:rsidR="009D22E7" w:rsidRPr="00274772" w:rsidRDefault="009D22E7" w:rsidP="004C5370">
            <w:pPr>
              <w:spacing w:after="0" w:line="240" w:lineRule="auto"/>
              <w:jc w:val="center"/>
              <w:rPr>
                <w:rFonts w:ascii="Times New Roman" w:hAnsi="Times New Roman"/>
                <w:color w:val="000000"/>
              </w:rPr>
            </w:pPr>
            <w:r w:rsidRPr="00274772">
              <w:rPr>
                <w:rFonts w:ascii="Times New Roman" w:hAnsi="Times New Roman"/>
                <w:color w:val="000000"/>
              </w:rPr>
              <w:t>60</w:t>
            </w:r>
          </w:p>
        </w:tc>
        <w:tc>
          <w:tcPr>
            <w:tcW w:w="992" w:type="dxa"/>
            <w:vAlign w:val="center"/>
          </w:tcPr>
          <w:p w:rsidR="009D22E7" w:rsidRPr="00274772" w:rsidRDefault="009D22E7" w:rsidP="004C5370">
            <w:pPr>
              <w:spacing w:after="0" w:line="240" w:lineRule="auto"/>
              <w:jc w:val="center"/>
              <w:rPr>
                <w:rFonts w:ascii="Times New Roman" w:hAnsi="Times New Roman"/>
                <w:color w:val="000000"/>
              </w:rPr>
            </w:pPr>
            <w:r w:rsidRPr="00274772">
              <w:rPr>
                <w:rFonts w:ascii="Times New Roman" w:hAnsi="Times New Roman"/>
                <w:color w:val="000000"/>
              </w:rPr>
              <w:t>40</w:t>
            </w:r>
          </w:p>
        </w:tc>
        <w:tc>
          <w:tcPr>
            <w:tcW w:w="993" w:type="dxa"/>
            <w:vAlign w:val="center"/>
          </w:tcPr>
          <w:p w:rsidR="009D22E7" w:rsidRPr="00274772" w:rsidRDefault="009D22E7" w:rsidP="004C5370">
            <w:pPr>
              <w:spacing w:after="0" w:line="240" w:lineRule="auto"/>
              <w:jc w:val="center"/>
              <w:rPr>
                <w:rFonts w:ascii="Times New Roman" w:hAnsi="Times New Roman"/>
                <w:color w:val="000000"/>
              </w:rPr>
            </w:pPr>
            <w:r w:rsidRPr="00274772">
              <w:rPr>
                <w:rFonts w:ascii="Times New Roman" w:hAnsi="Times New Roman"/>
                <w:color w:val="000000"/>
              </w:rPr>
              <w:t>20</w:t>
            </w:r>
          </w:p>
        </w:tc>
        <w:tc>
          <w:tcPr>
            <w:tcW w:w="1414" w:type="dxa"/>
            <w:vAlign w:val="center"/>
          </w:tcPr>
          <w:p w:rsidR="009D22E7" w:rsidRPr="00274772" w:rsidRDefault="009D22E7" w:rsidP="004C5370">
            <w:pPr>
              <w:spacing w:after="0" w:line="240" w:lineRule="auto"/>
              <w:jc w:val="center"/>
              <w:rPr>
                <w:rFonts w:ascii="Times New Roman" w:hAnsi="Times New Roman"/>
                <w:color w:val="000000"/>
                <w:sz w:val="20"/>
                <w:szCs w:val="20"/>
              </w:rPr>
            </w:pPr>
          </w:p>
        </w:tc>
      </w:tr>
      <w:tr w:rsidR="009D22E7" w:rsidRPr="00274772" w:rsidTr="006276C9">
        <w:trPr>
          <w:trHeight w:val="275"/>
          <w:jc w:val="center"/>
        </w:trPr>
        <w:tc>
          <w:tcPr>
            <w:tcW w:w="1283" w:type="dxa"/>
            <w:vAlign w:val="center"/>
          </w:tcPr>
          <w:p w:rsidR="009D22E7" w:rsidRPr="00274772" w:rsidRDefault="009D22E7" w:rsidP="004C5370">
            <w:pPr>
              <w:spacing w:after="0" w:line="240" w:lineRule="auto"/>
              <w:jc w:val="center"/>
              <w:rPr>
                <w:rFonts w:ascii="Times New Roman" w:hAnsi="Times New Roman"/>
                <w:color w:val="000000"/>
              </w:rPr>
            </w:pPr>
            <w:r w:rsidRPr="00274772">
              <w:rPr>
                <w:rFonts w:ascii="Times New Roman" w:hAnsi="Times New Roman"/>
                <w:color w:val="000000"/>
              </w:rPr>
              <w:t>OPZOO</w:t>
            </w:r>
          </w:p>
        </w:tc>
        <w:tc>
          <w:tcPr>
            <w:tcW w:w="3111" w:type="dxa"/>
            <w:vAlign w:val="center"/>
          </w:tcPr>
          <w:p w:rsidR="009D22E7" w:rsidRPr="00274772" w:rsidRDefault="009D22E7" w:rsidP="004C5370">
            <w:pPr>
              <w:spacing w:after="0" w:line="240" w:lineRule="auto"/>
              <w:jc w:val="center"/>
              <w:rPr>
                <w:rFonts w:ascii="Times New Roman" w:hAnsi="Times New Roman"/>
                <w:color w:val="000000"/>
              </w:rPr>
            </w:pPr>
            <w:r w:rsidRPr="00274772">
              <w:rPr>
                <w:rFonts w:ascii="Times New Roman" w:hAnsi="Times New Roman"/>
                <w:color w:val="000000"/>
              </w:rPr>
              <w:t>Disciplina Optativa</w:t>
            </w:r>
          </w:p>
        </w:tc>
        <w:tc>
          <w:tcPr>
            <w:tcW w:w="1134" w:type="dxa"/>
            <w:vAlign w:val="center"/>
          </w:tcPr>
          <w:p w:rsidR="009D22E7" w:rsidRPr="00274772" w:rsidRDefault="009D22E7" w:rsidP="004C5370">
            <w:pPr>
              <w:spacing w:after="0" w:line="240" w:lineRule="auto"/>
              <w:jc w:val="center"/>
              <w:rPr>
                <w:rFonts w:ascii="Times New Roman" w:hAnsi="Times New Roman"/>
                <w:color w:val="000000"/>
              </w:rPr>
            </w:pPr>
            <w:r w:rsidRPr="00274772">
              <w:rPr>
                <w:rFonts w:ascii="Times New Roman" w:hAnsi="Times New Roman"/>
                <w:color w:val="000000"/>
              </w:rPr>
              <w:t>3</w:t>
            </w:r>
          </w:p>
        </w:tc>
        <w:tc>
          <w:tcPr>
            <w:tcW w:w="992" w:type="dxa"/>
            <w:vAlign w:val="center"/>
          </w:tcPr>
          <w:p w:rsidR="009D22E7" w:rsidRPr="00274772" w:rsidRDefault="009D22E7" w:rsidP="004C5370">
            <w:pPr>
              <w:spacing w:after="0" w:line="240" w:lineRule="auto"/>
              <w:jc w:val="center"/>
              <w:rPr>
                <w:rFonts w:ascii="Times New Roman" w:hAnsi="Times New Roman"/>
                <w:color w:val="000000"/>
              </w:rPr>
            </w:pPr>
            <w:r w:rsidRPr="00274772">
              <w:rPr>
                <w:rFonts w:ascii="Times New Roman" w:hAnsi="Times New Roman"/>
                <w:color w:val="000000"/>
              </w:rPr>
              <w:t>45</w:t>
            </w:r>
          </w:p>
        </w:tc>
        <w:tc>
          <w:tcPr>
            <w:tcW w:w="992" w:type="dxa"/>
            <w:vAlign w:val="center"/>
          </w:tcPr>
          <w:p w:rsidR="009D22E7" w:rsidRPr="00274772" w:rsidRDefault="009D22E7" w:rsidP="004C5370">
            <w:pPr>
              <w:spacing w:after="0" w:line="240" w:lineRule="auto"/>
              <w:jc w:val="center"/>
              <w:rPr>
                <w:rFonts w:ascii="Times New Roman" w:hAnsi="Times New Roman"/>
                <w:color w:val="000000"/>
              </w:rPr>
            </w:pPr>
            <w:r w:rsidRPr="00274772">
              <w:rPr>
                <w:rFonts w:ascii="Times New Roman" w:hAnsi="Times New Roman"/>
                <w:color w:val="000000"/>
              </w:rPr>
              <w:t>30</w:t>
            </w:r>
          </w:p>
        </w:tc>
        <w:tc>
          <w:tcPr>
            <w:tcW w:w="993" w:type="dxa"/>
            <w:vAlign w:val="center"/>
          </w:tcPr>
          <w:p w:rsidR="009D22E7" w:rsidRPr="00274772" w:rsidRDefault="009D22E7" w:rsidP="004C5370">
            <w:pPr>
              <w:spacing w:after="0" w:line="240" w:lineRule="auto"/>
              <w:jc w:val="center"/>
              <w:rPr>
                <w:rFonts w:ascii="Times New Roman" w:hAnsi="Times New Roman"/>
                <w:color w:val="000000"/>
              </w:rPr>
            </w:pPr>
            <w:r w:rsidRPr="00274772">
              <w:rPr>
                <w:rFonts w:ascii="Times New Roman" w:hAnsi="Times New Roman"/>
                <w:color w:val="000000"/>
              </w:rPr>
              <w:t>15</w:t>
            </w:r>
          </w:p>
        </w:tc>
        <w:tc>
          <w:tcPr>
            <w:tcW w:w="1414" w:type="dxa"/>
            <w:vAlign w:val="center"/>
          </w:tcPr>
          <w:p w:rsidR="009D22E7" w:rsidRPr="00274772" w:rsidRDefault="009D22E7" w:rsidP="004C5370">
            <w:pPr>
              <w:spacing w:after="0" w:line="240" w:lineRule="auto"/>
              <w:jc w:val="center"/>
              <w:rPr>
                <w:rFonts w:ascii="Times New Roman" w:hAnsi="Times New Roman"/>
                <w:color w:val="000000"/>
                <w:sz w:val="20"/>
                <w:szCs w:val="20"/>
              </w:rPr>
            </w:pPr>
          </w:p>
        </w:tc>
      </w:tr>
      <w:tr w:rsidR="009D22E7" w:rsidRPr="00274772" w:rsidTr="006276C9">
        <w:trPr>
          <w:trHeight w:val="275"/>
          <w:jc w:val="center"/>
        </w:trPr>
        <w:tc>
          <w:tcPr>
            <w:tcW w:w="4394" w:type="dxa"/>
            <w:gridSpan w:val="2"/>
            <w:shd w:val="clear" w:color="auto" w:fill="D9D9D9" w:themeFill="background1" w:themeFillShade="D9"/>
            <w:vAlign w:val="center"/>
          </w:tcPr>
          <w:p w:rsidR="009D22E7" w:rsidRPr="00274772" w:rsidRDefault="009D22E7" w:rsidP="004C5370">
            <w:pPr>
              <w:spacing w:after="0" w:line="240" w:lineRule="auto"/>
              <w:jc w:val="center"/>
              <w:rPr>
                <w:rFonts w:ascii="Times New Roman" w:hAnsi="Times New Roman"/>
              </w:rPr>
            </w:pPr>
            <w:r w:rsidRPr="00274772">
              <w:rPr>
                <w:rFonts w:ascii="Times New Roman" w:hAnsi="Times New Roman"/>
                <w:b/>
              </w:rPr>
              <w:t>TOTAL</w:t>
            </w:r>
          </w:p>
        </w:tc>
        <w:tc>
          <w:tcPr>
            <w:tcW w:w="1134" w:type="dxa"/>
            <w:shd w:val="clear" w:color="auto" w:fill="D9D9D9" w:themeFill="background1" w:themeFillShade="D9"/>
            <w:vAlign w:val="center"/>
          </w:tcPr>
          <w:p w:rsidR="009D22E7" w:rsidRPr="00274772" w:rsidRDefault="009D22E7" w:rsidP="004C5370">
            <w:pPr>
              <w:spacing w:after="0" w:line="240" w:lineRule="auto"/>
              <w:jc w:val="center"/>
              <w:rPr>
                <w:rFonts w:ascii="Times New Roman" w:hAnsi="Times New Roman"/>
                <w:b/>
                <w:bCs/>
                <w:color w:val="000000"/>
              </w:rPr>
            </w:pPr>
            <w:r w:rsidRPr="00274772">
              <w:rPr>
                <w:rFonts w:ascii="Times New Roman" w:hAnsi="Times New Roman"/>
                <w:b/>
                <w:bCs/>
                <w:color w:val="000000"/>
              </w:rPr>
              <w:t>22</w:t>
            </w:r>
          </w:p>
        </w:tc>
        <w:tc>
          <w:tcPr>
            <w:tcW w:w="992" w:type="dxa"/>
            <w:shd w:val="clear" w:color="auto" w:fill="D9D9D9" w:themeFill="background1" w:themeFillShade="D9"/>
            <w:vAlign w:val="center"/>
          </w:tcPr>
          <w:p w:rsidR="009D22E7" w:rsidRPr="00274772" w:rsidRDefault="009D22E7" w:rsidP="004C5370">
            <w:pPr>
              <w:spacing w:after="0" w:line="240" w:lineRule="auto"/>
              <w:jc w:val="center"/>
              <w:rPr>
                <w:rFonts w:ascii="Times New Roman" w:hAnsi="Times New Roman"/>
                <w:b/>
                <w:bCs/>
                <w:color w:val="000000"/>
              </w:rPr>
            </w:pPr>
            <w:r w:rsidRPr="00274772">
              <w:rPr>
                <w:rFonts w:ascii="Times New Roman" w:hAnsi="Times New Roman"/>
                <w:b/>
                <w:bCs/>
                <w:color w:val="000000"/>
              </w:rPr>
              <w:t>330</w:t>
            </w:r>
          </w:p>
        </w:tc>
        <w:tc>
          <w:tcPr>
            <w:tcW w:w="992" w:type="dxa"/>
            <w:shd w:val="clear" w:color="auto" w:fill="D9D9D9" w:themeFill="background1" w:themeFillShade="D9"/>
            <w:vAlign w:val="center"/>
          </w:tcPr>
          <w:p w:rsidR="009D22E7" w:rsidRPr="00274772" w:rsidRDefault="009D22E7" w:rsidP="004C5370">
            <w:pPr>
              <w:spacing w:after="0" w:line="240" w:lineRule="auto"/>
              <w:jc w:val="center"/>
              <w:rPr>
                <w:rFonts w:ascii="Times New Roman" w:hAnsi="Times New Roman"/>
                <w:b/>
                <w:bCs/>
                <w:color w:val="000000"/>
              </w:rPr>
            </w:pPr>
            <w:r w:rsidRPr="00274772">
              <w:rPr>
                <w:rFonts w:ascii="Times New Roman" w:hAnsi="Times New Roman"/>
                <w:b/>
                <w:bCs/>
                <w:color w:val="000000"/>
              </w:rPr>
              <w:t>220</w:t>
            </w:r>
          </w:p>
        </w:tc>
        <w:tc>
          <w:tcPr>
            <w:tcW w:w="993" w:type="dxa"/>
            <w:shd w:val="clear" w:color="auto" w:fill="D9D9D9" w:themeFill="background1" w:themeFillShade="D9"/>
            <w:vAlign w:val="center"/>
          </w:tcPr>
          <w:p w:rsidR="009D22E7" w:rsidRPr="00274772" w:rsidRDefault="009D22E7" w:rsidP="004C5370">
            <w:pPr>
              <w:spacing w:after="0" w:line="240" w:lineRule="auto"/>
              <w:jc w:val="center"/>
              <w:rPr>
                <w:rFonts w:ascii="Times New Roman" w:hAnsi="Times New Roman"/>
                <w:b/>
                <w:bCs/>
                <w:color w:val="000000"/>
              </w:rPr>
            </w:pPr>
            <w:r w:rsidRPr="00274772">
              <w:rPr>
                <w:rFonts w:ascii="Times New Roman" w:hAnsi="Times New Roman"/>
                <w:b/>
                <w:bCs/>
                <w:color w:val="000000"/>
              </w:rPr>
              <w:t>110</w:t>
            </w:r>
          </w:p>
        </w:tc>
        <w:tc>
          <w:tcPr>
            <w:tcW w:w="1414" w:type="dxa"/>
            <w:shd w:val="clear" w:color="auto" w:fill="D9D9D9" w:themeFill="background1" w:themeFillShade="D9"/>
            <w:vAlign w:val="center"/>
          </w:tcPr>
          <w:p w:rsidR="009D22E7" w:rsidRPr="00274772" w:rsidRDefault="009D22E7" w:rsidP="004C5370">
            <w:pPr>
              <w:spacing w:after="0" w:line="240" w:lineRule="auto"/>
              <w:jc w:val="center"/>
              <w:rPr>
                <w:rFonts w:ascii="Times New Roman" w:hAnsi="Times New Roman"/>
              </w:rPr>
            </w:pPr>
          </w:p>
        </w:tc>
      </w:tr>
    </w:tbl>
    <w:p w:rsidR="00145BC9" w:rsidRPr="00195AF8" w:rsidRDefault="00145BC9" w:rsidP="00195AF8">
      <w:pPr>
        <w:spacing w:after="0" w:line="240" w:lineRule="auto"/>
        <w:rPr>
          <w:rFonts w:ascii="Times New Roman" w:hAnsi="Times New Roman"/>
          <w:szCs w:val="20"/>
        </w:rPr>
      </w:pPr>
    </w:p>
    <w:tbl>
      <w:tblPr>
        <w:tblW w:w="99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6"/>
        <w:gridCol w:w="2857"/>
        <w:gridCol w:w="1142"/>
        <w:gridCol w:w="959"/>
        <w:gridCol w:w="91"/>
        <w:gridCol w:w="1096"/>
        <w:gridCol w:w="1142"/>
        <w:gridCol w:w="1393"/>
      </w:tblGrid>
      <w:tr w:rsidR="006014FE" w:rsidRPr="00274772" w:rsidTr="006276C9">
        <w:trPr>
          <w:trHeight w:val="390"/>
          <w:jc w:val="center"/>
        </w:trPr>
        <w:tc>
          <w:tcPr>
            <w:tcW w:w="9996" w:type="dxa"/>
            <w:gridSpan w:val="8"/>
            <w:shd w:val="clear" w:color="auto" w:fill="D9D9D9" w:themeFill="background1" w:themeFillShade="D9"/>
            <w:vAlign w:val="center"/>
          </w:tcPr>
          <w:p w:rsidR="006014FE" w:rsidRPr="00274772" w:rsidRDefault="006014FE" w:rsidP="00195AF8">
            <w:pPr>
              <w:spacing w:after="0" w:line="240" w:lineRule="auto"/>
              <w:jc w:val="center"/>
              <w:rPr>
                <w:rFonts w:ascii="Times New Roman" w:hAnsi="Times New Roman"/>
              </w:rPr>
            </w:pPr>
            <w:r w:rsidRPr="00274772">
              <w:rPr>
                <w:rFonts w:ascii="Times New Roman" w:hAnsi="Times New Roman"/>
                <w:b/>
              </w:rPr>
              <w:lastRenderedPageBreak/>
              <w:t>7º SEMESTRE</w:t>
            </w:r>
          </w:p>
        </w:tc>
      </w:tr>
      <w:tr w:rsidR="009D240B" w:rsidRPr="00274772" w:rsidTr="006276C9">
        <w:trPr>
          <w:trHeight w:val="865"/>
          <w:jc w:val="center"/>
        </w:trPr>
        <w:tc>
          <w:tcPr>
            <w:tcW w:w="1316" w:type="dxa"/>
            <w:shd w:val="clear" w:color="auto" w:fill="D9E2F3" w:themeFill="accent5" w:themeFillTint="33"/>
            <w:vAlign w:val="center"/>
          </w:tcPr>
          <w:p w:rsidR="004B41EE" w:rsidRPr="00274772" w:rsidRDefault="004B41EE" w:rsidP="00195AF8">
            <w:pPr>
              <w:spacing w:after="0" w:line="240" w:lineRule="auto"/>
              <w:jc w:val="center"/>
              <w:rPr>
                <w:rFonts w:ascii="Times New Roman" w:hAnsi="Times New Roman"/>
              </w:rPr>
            </w:pPr>
            <w:r w:rsidRPr="00274772">
              <w:rPr>
                <w:rFonts w:ascii="Times New Roman" w:hAnsi="Times New Roman"/>
              </w:rPr>
              <w:t>Código da Disciplina</w:t>
            </w:r>
          </w:p>
        </w:tc>
        <w:tc>
          <w:tcPr>
            <w:tcW w:w="2857" w:type="dxa"/>
            <w:shd w:val="clear" w:color="auto" w:fill="D9E2F3" w:themeFill="accent5" w:themeFillTint="33"/>
            <w:vAlign w:val="center"/>
          </w:tcPr>
          <w:p w:rsidR="004B41EE" w:rsidRPr="00274772" w:rsidRDefault="004B41EE" w:rsidP="00195AF8">
            <w:pPr>
              <w:spacing w:after="0" w:line="240" w:lineRule="auto"/>
              <w:jc w:val="center"/>
              <w:rPr>
                <w:rFonts w:ascii="Times New Roman" w:hAnsi="Times New Roman"/>
              </w:rPr>
            </w:pPr>
            <w:r w:rsidRPr="00274772">
              <w:rPr>
                <w:rFonts w:ascii="Times New Roman" w:hAnsi="Times New Roman"/>
              </w:rPr>
              <w:t>DISCIPLINAS</w:t>
            </w:r>
          </w:p>
        </w:tc>
        <w:tc>
          <w:tcPr>
            <w:tcW w:w="1142" w:type="dxa"/>
            <w:shd w:val="clear" w:color="auto" w:fill="D9E2F3" w:themeFill="accent5" w:themeFillTint="33"/>
            <w:vAlign w:val="center"/>
          </w:tcPr>
          <w:p w:rsidR="004B41EE" w:rsidRPr="00274772" w:rsidRDefault="004B41EE" w:rsidP="00195AF8">
            <w:pPr>
              <w:spacing w:after="0" w:line="240" w:lineRule="auto"/>
              <w:jc w:val="center"/>
              <w:rPr>
                <w:rFonts w:ascii="Times New Roman" w:hAnsi="Times New Roman"/>
              </w:rPr>
            </w:pPr>
            <w:r w:rsidRPr="00274772">
              <w:rPr>
                <w:rFonts w:ascii="Times New Roman" w:hAnsi="Times New Roman"/>
              </w:rPr>
              <w:t>Total de aulas semanais</w:t>
            </w:r>
          </w:p>
        </w:tc>
        <w:tc>
          <w:tcPr>
            <w:tcW w:w="1050" w:type="dxa"/>
            <w:gridSpan w:val="2"/>
            <w:shd w:val="clear" w:color="auto" w:fill="D9E2F3" w:themeFill="accent5" w:themeFillTint="33"/>
            <w:vAlign w:val="center"/>
          </w:tcPr>
          <w:p w:rsidR="004B41EE" w:rsidRPr="00274772" w:rsidRDefault="004B41EE" w:rsidP="00195AF8">
            <w:pPr>
              <w:spacing w:after="0" w:line="240" w:lineRule="auto"/>
              <w:jc w:val="center"/>
              <w:rPr>
                <w:rFonts w:ascii="Times New Roman" w:hAnsi="Times New Roman"/>
              </w:rPr>
            </w:pPr>
            <w:r w:rsidRPr="00274772">
              <w:rPr>
                <w:rFonts w:ascii="Times New Roman" w:hAnsi="Times New Roman"/>
              </w:rPr>
              <w:t>Carga Horária</w:t>
            </w:r>
          </w:p>
        </w:tc>
        <w:tc>
          <w:tcPr>
            <w:tcW w:w="1096" w:type="dxa"/>
            <w:shd w:val="clear" w:color="auto" w:fill="D9E2F3" w:themeFill="accent5" w:themeFillTint="33"/>
            <w:vAlign w:val="center"/>
          </w:tcPr>
          <w:p w:rsidR="004B41EE" w:rsidRPr="00274772" w:rsidRDefault="004B41EE" w:rsidP="00195AF8">
            <w:pPr>
              <w:spacing w:after="0" w:line="240" w:lineRule="auto"/>
              <w:jc w:val="center"/>
              <w:rPr>
                <w:rFonts w:ascii="Times New Roman" w:hAnsi="Times New Roman"/>
              </w:rPr>
            </w:pPr>
            <w:r w:rsidRPr="00274772">
              <w:rPr>
                <w:rFonts w:ascii="Times New Roman" w:hAnsi="Times New Roman"/>
              </w:rPr>
              <w:t>Carga Horária Teórica</w:t>
            </w:r>
          </w:p>
        </w:tc>
        <w:tc>
          <w:tcPr>
            <w:tcW w:w="1142" w:type="dxa"/>
            <w:shd w:val="clear" w:color="auto" w:fill="D9E2F3" w:themeFill="accent5" w:themeFillTint="33"/>
            <w:vAlign w:val="center"/>
          </w:tcPr>
          <w:p w:rsidR="004B41EE" w:rsidRPr="00274772" w:rsidRDefault="004B41EE" w:rsidP="00195AF8">
            <w:pPr>
              <w:spacing w:after="0" w:line="240" w:lineRule="auto"/>
              <w:jc w:val="center"/>
              <w:rPr>
                <w:rFonts w:ascii="Times New Roman" w:hAnsi="Times New Roman"/>
              </w:rPr>
            </w:pPr>
            <w:r w:rsidRPr="00274772">
              <w:rPr>
                <w:rFonts w:ascii="Times New Roman" w:hAnsi="Times New Roman"/>
              </w:rPr>
              <w:t>Carga Horária Prática</w:t>
            </w:r>
          </w:p>
        </w:tc>
        <w:tc>
          <w:tcPr>
            <w:tcW w:w="1393" w:type="dxa"/>
            <w:shd w:val="clear" w:color="auto" w:fill="D9E2F3" w:themeFill="accent5" w:themeFillTint="33"/>
            <w:vAlign w:val="center"/>
          </w:tcPr>
          <w:p w:rsidR="004B41EE" w:rsidRPr="00274772" w:rsidRDefault="004B41EE" w:rsidP="00195AF8">
            <w:pPr>
              <w:spacing w:after="0" w:line="240" w:lineRule="auto"/>
              <w:jc w:val="center"/>
              <w:rPr>
                <w:rFonts w:ascii="Times New Roman" w:hAnsi="Times New Roman"/>
              </w:rPr>
            </w:pPr>
            <w:r w:rsidRPr="00274772">
              <w:rPr>
                <w:rFonts w:ascii="Times New Roman" w:hAnsi="Times New Roman"/>
              </w:rPr>
              <w:t>Pré-Requisitos</w:t>
            </w:r>
          </w:p>
        </w:tc>
      </w:tr>
      <w:tr w:rsidR="009D22E7" w:rsidRPr="00274772" w:rsidTr="006276C9">
        <w:trPr>
          <w:trHeight w:val="294"/>
          <w:jc w:val="center"/>
        </w:trPr>
        <w:tc>
          <w:tcPr>
            <w:tcW w:w="1316" w:type="dxa"/>
            <w:vAlign w:val="center"/>
          </w:tcPr>
          <w:p w:rsidR="009D22E7" w:rsidRPr="00274772" w:rsidRDefault="009D22E7" w:rsidP="004C5370">
            <w:pPr>
              <w:spacing w:after="0" w:line="240" w:lineRule="auto"/>
              <w:jc w:val="center"/>
              <w:rPr>
                <w:rFonts w:ascii="Times New Roman" w:hAnsi="Times New Roman"/>
                <w:color w:val="000000"/>
              </w:rPr>
            </w:pPr>
            <w:r w:rsidRPr="00274772">
              <w:rPr>
                <w:rFonts w:ascii="Times New Roman" w:hAnsi="Times New Roman"/>
                <w:color w:val="000000"/>
              </w:rPr>
              <w:t>ZOO39</w:t>
            </w:r>
          </w:p>
        </w:tc>
        <w:tc>
          <w:tcPr>
            <w:tcW w:w="2857" w:type="dxa"/>
            <w:vAlign w:val="center"/>
          </w:tcPr>
          <w:p w:rsidR="009D22E7" w:rsidRPr="00274772" w:rsidRDefault="009D22E7" w:rsidP="004C5370">
            <w:pPr>
              <w:spacing w:after="0" w:line="240" w:lineRule="auto"/>
              <w:jc w:val="center"/>
              <w:rPr>
                <w:rFonts w:ascii="Times New Roman" w:hAnsi="Times New Roman"/>
                <w:color w:val="000000"/>
              </w:rPr>
            </w:pPr>
            <w:r w:rsidRPr="00274772">
              <w:rPr>
                <w:rFonts w:ascii="Times New Roman" w:hAnsi="Times New Roman"/>
                <w:color w:val="000000"/>
              </w:rPr>
              <w:t>Bovinocultura de Corte</w:t>
            </w:r>
          </w:p>
        </w:tc>
        <w:tc>
          <w:tcPr>
            <w:tcW w:w="1142" w:type="dxa"/>
            <w:vAlign w:val="center"/>
          </w:tcPr>
          <w:p w:rsidR="009D22E7" w:rsidRPr="00274772" w:rsidRDefault="009D22E7" w:rsidP="004C5370">
            <w:pPr>
              <w:spacing w:after="0" w:line="240" w:lineRule="auto"/>
              <w:jc w:val="center"/>
              <w:rPr>
                <w:rFonts w:ascii="Times New Roman" w:hAnsi="Times New Roman"/>
                <w:color w:val="000000"/>
              </w:rPr>
            </w:pPr>
            <w:r w:rsidRPr="00274772">
              <w:rPr>
                <w:rFonts w:ascii="Times New Roman" w:hAnsi="Times New Roman"/>
                <w:color w:val="000000"/>
              </w:rPr>
              <w:t>4</w:t>
            </w:r>
          </w:p>
        </w:tc>
        <w:tc>
          <w:tcPr>
            <w:tcW w:w="1050" w:type="dxa"/>
            <w:gridSpan w:val="2"/>
            <w:vAlign w:val="center"/>
          </w:tcPr>
          <w:p w:rsidR="009D22E7" w:rsidRPr="00274772" w:rsidRDefault="009D22E7" w:rsidP="004C5370">
            <w:pPr>
              <w:spacing w:after="0" w:line="240" w:lineRule="auto"/>
              <w:jc w:val="center"/>
              <w:rPr>
                <w:rFonts w:ascii="Times New Roman" w:hAnsi="Times New Roman"/>
                <w:color w:val="000000"/>
              </w:rPr>
            </w:pPr>
            <w:r w:rsidRPr="00274772">
              <w:rPr>
                <w:rFonts w:ascii="Times New Roman" w:hAnsi="Times New Roman"/>
                <w:color w:val="000000"/>
              </w:rPr>
              <w:t>60</w:t>
            </w:r>
          </w:p>
        </w:tc>
        <w:tc>
          <w:tcPr>
            <w:tcW w:w="1096" w:type="dxa"/>
            <w:vAlign w:val="center"/>
          </w:tcPr>
          <w:p w:rsidR="009D22E7" w:rsidRPr="00274772" w:rsidRDefault="009D22E7" w:rsidP="004C5370">
            <w:pPr>
              <w:spacing w:after="0" w:line="240" w:lineRule="auto"/>
              <w:jc w:val="center"/>
              <w:rPr>
                <w:rFonts w:ascii="Times New Roman" w:hAnsi="Times New Roman"/>
                <w:color w:val="000000"/>
              </w:rPr>
            </w:pPr>
            <w:r w:rsidRPr="00274772">
              <w:rPr>
                <w:rFonts w:ascii="Times New Roman" w:hAnsi="Times New Roman"/>
                <w:color w:val="000000"/>
              </w:rPr>
              <w:t>40</w:t>
            </w:r>
          </w:p>
        </w:tc>
        <w:tc>
          <w:tcPr>
            <w:tcW w:w="1142" w:type="dxa"/>
            <w:vAlign w:val="center"/>
          </w:tcPr>
          <w:p w:rsidR="009D22E7" w:rsidRPr="00274772" w:rsidRDefault="009D22E7" w:rsidP="004C5370">
            <w:pPr>
              <w:spacing w:after="0" w:line="240" w:lineRule="auto"/>
              <w:jc w:val="center"/>
              <w:rPr>
                <w:rFonts w:ascii="Times New Roman" w:hAnsi="Times New Roman"/>
                <w:color w:val="000000"/>
              </w:rPr>
            </w:pPr>
            <w:r w:rsidRPr="00274772">
              <w:rPr>
                <w:rFonts w:ascii="Times New Roman" w:hAnsi="Times New Roman"/>
                <w:color w:val="000000"/>
              </w:rPr>
              <w:t>20</w:t>
            </w:r>
          </w:p>
        </w:tc>
        <w:tc>
          <w:tcPr>
            <w:tcW w:w="1393" w:type="dxa"/>
            <w:vAlign w:val="center"/>
          </w:tcPr>
          <w:p w:rsidR="009D22E7" w:rsidRPr="00274772" w:rsidRDefault="009D22E7" w:rsidP="004C5370">
            <w:pPr>
              <w:spacing w:after="0" w:line="240" w:lineRule="auto"/>
              <w:jc w:val="center"/>
              <w:rPr>
                <w:rFonts w:ascii="Times New Roman" w:hAnsi="Times New Roman"/>
                <w:color w:val="000000"/>
                <w:sz w:val="20"/>
                <w:szCs w:val="20"/>
              </w:rPr>
            </w:pPr>
            <w:r w:rsidRPr="00274772">
              <w:rPr>
                <w:rFonts w:ascii="Times New Roman" w:hAnsi="Times New Roman"/>
                <w:color w:val="000000"/>
                <w:sz w:val="20"/>
                <w:szCs w:val="20"/>
              </w:rPr>
              <w:t>ZOO34</w:t>
            </w:r>
          </w:p>
        </w:tc>
      </w:tr>
      <w:tr w:rsidR="009D22E7" w:rsidRPr="00274772" w:rsidTr="006276C9">
        <w:trPr>
          <w:trHeight w:val="287"/>
          <w:jc w:val="center"/>
        </w:trPr>
        <w:tc>
          <w:tcPr>
            <w:tcW w:w="1316" w:type="dxa"/>
            <w:vAlign w:val="center"/>
          </w:tcPr>
          <w:p w:rsidR="009D22E7" w:rsidRPr="00274772" w:rsidRDefault="009D22E7" w:rsidP="004C5370">
            <w:pPr>
              <w:spacing w:after="0" w:line="240" w:lineRule="auto"/>
              <w:jc w:val="center"/>
              <w:rPr>
                <w:rFonts w:ascii="Times New Roman" w:hAnsi="Times New Roman"/>
                <w:color w:val="000000"/>
              </w:rPr>
            </w:pPr>
            <w:r w:rsidRPr="00274772">
              <w:rPr>
                <w:rFonts w:ascii="Times New Roman" w:hAnsi="Times New Roman"/>
                <w:color w:val="000000"/>
              </w:rPr>
              <w:t>ZOO40</w:t>
            </w:r>
          </w:p>
        </w:tc>
        <w:tc>
          <w:tcPr>
            <w:tcW w:w="2857" w:type="dxa"/>
            <w:vAlign w:val="center"/>
          </w:tcPr>
          <w:p w:rsidR="009D22E7" w:rsidRPr="00274772" w:rsidRDefault="009D22E7" w:rsidP="004C5370">
            <w:pPr>
              <w:spacing w:after="0" w:line="240" w:lineRule="auto"/>
              <w:jc w:val="center"/>
              <w:rPr>
                <w:rFonts w:ascii="Times New Roman" w:hAnsi="Times New Roman"/>
                <w:color w:val="000000"/>
              </w:rPr>
            </w:pPr>
            <w:r w:rsidRPr="00274772">
              <w:rPr>
                <w:rFonts w:ascii="Times New Roman" w:hAnsi="Times New Roman"/>
                <w:color w:val="000000"/>
              </w:rPr>
              <w:t>Administração Rural e Empreendedorismo</w:t>
            </w:r>
          </w:p>
        </w:tc>
        <w:tc>
          <w:tcPr>
            <w:tcW w:w="1142" w:type="dxa"/>
            <w:vAlign w:val="center"/>
          </w:tcPr>
          <w:p w:rsidR="009D22E7" w:rsidRPr="00274772" w:rsidRDefault="009D22E7" w:rsidP="004C5370">
            <w:pPr>
              <w:spacing w:after="0" w:line="240" w:lineRule="auto"/>
              <w:jc w:val="center"/>
              <w:rPr>
                <w:rFonts w:ascii="Times New Roman" w:hAnsi="Times New Roman"/>
                <w:color w:val="000000"/>
              </w:rPr>
            </w:pPr>
            <w:r w:rsidRPr="00274772">
              <w:rPr>
                <w:rFonts w:ascii="Times New Roman" w:hAnsi="Times New Roman"/>
                <w:color w:val="000000"/>
              </w:rPr>
              <w:t>4</w:t>
            </w:r>
          </w:p>
        </w:tc>
        <w:tc>
          <w:tcPr>
            <w:tcW w:w="959" w:type="dxa"/>
            <w:vAlign w:val="center"/>
          </w:tcPr>
          <w:p w:rsidR="009D22E7" w:rsidRPr="00274772" w:rsidRDefault="009D22E7" w:rsidP="004C5370">
            <w:pPr>
              <w:spacing w:after="0" w:line="240" w:lineRule="auto"/>
              <w:jc w:val="center"/>
              <w:rPr>
                <w:rFonts w:ascii="Times New Roman" w:hAnsi="Times New Roman"/>
                <w:color w:val="000000"/>
              </w:rPr>
            </w:pPr>
            <w:r w:rsidRPr="00274772">
              <w:rPr>
                <w:rFonts w:ascii="Times New Roman" w:hAnsi="Times New Roman"/>
                <w:color w:val="000000"/>
              </w:rPr>
              <w:t>45</w:t>
            </w:r>
          </w:p>
        </w:tc>
        <w:tc>
          <w:tcPr>
            <w:tcW w:w="1186" w:type="dxa"/>
            <w:gridSpan w:val="2"/>
            <w:vAlign w:val="center"/>
          </w:tcPr>
          <w:p w:rsidR="009D22E7" w:rsidRPr="00274772" w:rsidRDefault="009D22E7" w:rsidP="004C5370">
            <w:pPr>
              <w:spacing w:after="0" w:line="240" w:lineRule="auto"/>
              <w:jc w:val="center"/>
              <w:rPr>
                <w:rFonts w:ascii="Times New Roman" w:hAnsi="Times New Roman"/>
                <w:color w:val="000000"/>
              </w:rPr>
            </w:pPr>
            <w:r w:rsidRPr="00274772">
              <w:rPr>
                <w:rFonts w:ascii="Times New Roman" w:hAnsi="Times New Roman"/>
                <w:color w:val="000000"/>
              </w:rPr>
              <w:t>30</w:t>
            </w:r>
          </w:p>
        </w:tc>
        <w:tc>
          <w:tcPr>
            <w:tcW w:w="1142" w:type="dxa"/>
            <w:vAlign w:val="center"/>
          </w:tcPr>
          <w:p w:rsidR="009D22E7" w:rsidRPr="00274772" w:rsidRDefault="009D22E7" w:rsidP="004C5370">
            <w:pPr>
              <w:spacing w:after="0" w:line="240" w:lineRule="auto"/>
              <w:jc w:val="center"/>
              <w:rPr>
                <w:rFonts w:ascii="Times New Roman" w:hAnsi="Times New Roman"/>
                <w:color w:val="000000"/>
              </w:rPr>
            </w:pPr>
            <w:r w:rsidRPr="00274772">
              <w:rPr>
                <w:rFonts w:ascii="Times New Roman" w:hAnsi="Times New Roman"/>
                <w:color w:val="000000"/>
              </w:rPr>
              <w:t>15</w:t>
            </w:r>
          </w:p>
        </w:tc>
        <w:tc>
          <w:tcPr>
            <w:tcW w:w="1393" w:type="dxa"/>
            <w:vAlign w:val="center"/>
          </w:tcPr>
          <w:p w:rsidR="009D22E7" w:rsidRPr="00274772" w:rsidRDefault="009D22E7" w:rsidP="004C5370">
            <w:pPr>
              <w:spacing w:after="0" w:line="240" w:lineRule="auto"/>
              <w:jc w:val="center"/>
              <w:rPr>
                <w:rFonts w:ascii="Times New Roman" w:hAnsi="Times New Roman"/>
                <w:color w:val="000000"/>
                <w:sz w:val="20"/>
                <w:szCs w:val="20"/>
              </w:rPr>
            </w:pPr>
            <w:r w:rsidRPr="00274772">
              <w:rPr>
                <w:rFonts w:ascii="Times New Roman" w:hAnsi="Times New Roman"/>
                <w:color w:val="000000"/>
                <w:sz w:val="20"/>
                <w:szCs w:val="20"/>
              </w:rPr>
              <w:t>ZOO35</w:t>
            </w:r>
          </w:p>
        </w:tc>
      </w:tr>
      <w:tr w:rsidR="009D22E7" w:rsidRPr="00274772" w:rsidTr="006276C9">
        <w:trPr>
          <w:trHeight w:val="294"/>
          <w:jc w:val="center"/>
        </w:trPr>
        <w:tc>
          <w:tcPr>
            <w:tcW w:w="1316" w:type="dxa"/>
            <w:vAlign w:val="center"/>
          </w:tcPr>
          <w:p w:rsidR="009D22E7" w:rsidRPr="00274772" w:rsidRDefault="009D22E7" w:rsidP="004C5370">
            <w:pPr>
              <w:spacing w:after="0" w:line="240" w:lineRule="auto"/>
              <w:jc w:val="center"/>
              <w:rPr>
                <w:rFonts w:ascii="Times New Roman" w:hAnsi="Times New Roman"/>
                <w:color w:val="000000"/>
              </w:rPr>
            </w:pPr>
            <w:r w:rsidRPr="00274772">
              <w:rPr>
                <w:rFonts w:ascii="Times New Roman" w:hAnsi="Times New Roman"/>
                <w:color w:val="000000"/>
              </w:rPr>
              <w:t>ZOO41</w:t>
            </w:r>
          </w:p>
        </w:tc>
        <w:tc>
          <w:tcPr>
            <w:tcW w:w="2857" w:type="dxa"/>
            <w:vAlign w:val="center"/>
          </w:tcPr>
          <w:p w:rsidR="009D22E7" w:rsidRPr="00274772" w:rsidRDefault="009D22E7" w:rsidP="004C5370">
            <w:pPr>
              <w:spacing w:after="0" w:line="240" w:lineRule="auto"/>
              <w:jc w:val="center"/>
              <w:rPr>
                <w:rFonts w:ascii="Times New Roman" w:hAnsi="Times New Roman"/>
                <w:color w:val="000000"/>
              </w:rPr>
            </w:pPr>
            <w:r w:rsidRPr="00274772">
              <w:rPr>
                <w:rFonts w:ascii="Times New Roman" w:hAnsi="Times New Roman"/>
                <w:color w:val="000000"/>
              </w:rPr>
              <w:t>Alimentos e Alimentação</w:t>
            </w:r>
          </w:p>
        </w:tc>
        <w:tc>
          <w:tcPr>
            <w:tcW w:w="1142" w:type="dxa"/>
            <w:vAlign w:val="center"/>
          </w:tcPr>
          <w:p w:rsidR="009D22E7" w:rsidRPr="00274772" w:rsidRDefault="009D22E7" w:rsidP="004C5370">
            <w:pPr>
              <w:spacing w:after="0" w:line="240" w:lineRule="auto"/>
              <w:jc w:val="center"/>
              <w:rPr>
                <w:rFonts w:ascii="Times New Roman" w:hAnsi="Times New Roman"/>
                <w:color w:val="000000"/>
              </w:rPr>
            </w:pPr>
            <w:r w:rsidRPr="00274772">
              <w:rPr>
                <w:rFonts w:ascii="Times New Roman" w:hAnsi="Times New Roman"/>
                <w:color w:val="000000"/>
              </w:rPr>
              <w:t>4</w:t>
            </w:r>
          </w:p>
        </w:tc>
        <w:tc>
          <w:tcPr>
            <w:tcW w:w="1050" w:type="dxa"/>
            <w:gridSpan w:val="2"/>
            <w:vAlign w:val="center"/>
          </w:tcPr>
          <w:p w:rsidR="009D22E7" w:rsidRPr="00274772" w:rsidRDefault="009D22E7" w:rsidP="004C5370">
            <w:pPr>
              <w:spacing w:after="0" w:line="240" w:lineRule="auto"/>
              <w:jc w:val="center"/>
              <w:rPr>
                <w:rFonts w:ascii="Times New Roman" w:hAnsi="Times New Roman"/>
                <w:color w:val="000000"/>
              </w:rPr>
            </w:pPr>
            <w:r w:rsidRPr="00274772">
              <w:rPr>
                <w:rFonts w:ascii="Times New Roman" w:hAnsi="Times New Roman"/>
                <w:color w:val="000000"/>
              </w:rPr>
              <w:t>60</w:t>
            </w:r>
          </w:p>
        </w:tc>
        <w:tc>
          <w:tcPr>
            <w:tcW w:w="1096" w:type="dxa"/>
            <w:vAlign w:val="center"/>
          </w:tcPr>
          <w:p w:rsidR="009D22E7" w:rsidRPr="00274772" w:rsidRDefault="009D22E7" w:rsidP="004C5370">
            <w:pPr>
              <w:spacing w:after="0" w:line="240" w:lineRule="auto"/>
              <w:jc w:val="center"/>
              <w:rPr>
                <w:rFonts w:ascii="Times New Roman" w:hAnsi="Times New Roman"/>
                <w:color w:val="000000"/>
              </w:rPr>
            </w:pPr>
            <w:r w:rsidRPr="00274772">
              <w:rPr>
                <w:rFonts w:ascii="Times New Roman" w:hAnsi="Times New Roman"/>
                <w:color w:val="000000"/>
              </w:rPr>
              <w:t>40</w:t>
            </w:r>
          </w:p>
        </w:tc>
        <w:tc>
          <w:tcPr>
            <w:tcW w:w="1142" w:type="dxa"/>
            <w:vAlign w:val="center"/>
          </w:tcPr>
          <w:p w:rsidR="009D22E7" w:rsidRPr="00274772" w:rsidRDefault="009D22E7" w:rsidP="004C5370">
            <w:pPr>
              <w:spacing w:after="0" w:line="240" w:lineRule="auto"/>
              <w:jc w:val="center"/>
              <w:rPr>
                <w:rFonts w:ascii="Times New Roman" w:hAnsi="Times New Roman"/>
                <w:color w:val="000000"/>
              </w:rPr>
            </w:pPr>
            <w:r w:rsidRPr="00274772">
              <w:rPr>
                <w:rFonts w:ascii="Times New Roman" w:hAnsi="Times New Roman"/>
                <w:color w:val="000000"/>
              </w:rPr>
              <w:t>20</w:t>
            </w:r>
          </w:p>
        </w:tc>
        <w:tc>
          <w:tcPr>
            <w:tcW w:w="1393" w:type="dxa"/>
            <w:vAlign w:val="center"/>
          </w:tcPr>
          <w:p w:rsidR="009D22E7" w:rsidRPr="00274772" w:rsidRDefault="009D22E7" w:rsidP="004C5370">
            <w:pPr>
              <w:spacing w:after="0" w:line="240" w:lineRule="auto"/>
              <w:jc w:val="center"/>
              <w:rPr>
                <w:rFonts w:ascii="Times New Roman" w:hAnsi="Times New Roman"/>
                <w:color w:val="000000"/>
                <w:sz w:val="20"/>
                <w:szCs w:val="20"/>
              </w:rPr>
            </w:pPr>
            <w:r w:rsidRPr="00274772">
              <w:rPr>
                <w:rFonts w:ascii="Times New Roman" w:hAnsi="Times New Roman"/>
                <w:color w:val="000000"/>
                <w:sz w:val="20"/>
                <w:szCs w:val="20"/>
              </w:rPr>
              <w:t>ZOO34\</w:t>
            </w:r>
            <w:r w:rsidR="004C5370">
              <w:rPr>
                <w:rFonts w:ascii="Times New Roman" w:hAnsi="Times New Roman"/>
                <w:color w:val="000000"/>
                <w:sz w:val="20"/>
                <w:szCs w:val="20"/>
              </w:rPr>
              <w:t xml:space="preserve"> </w:t>
            </w:r>
            <w:r w:rsidRPr="00274772">
              <w:rPr>
                <w:rFonts w:ascii="Times New Roman" w:hAnsi="Times New Roman"/>
                <w:color w:val="000000"/>
                <w:sz w:val="20"/>
                <w:szCs w:val="20"/>
              </w:rPr>
              <w:t>ZOO36</w:t>
            </w:r>
          </w:p>
        </w:tc>
      </w:tr>
      <w:tr w:rsidR="009D22E7" w:rsidRPr="00274772" w:rsidTr="006276C9">
        <w:trPr>
          <w:trHeight w:val="294"/>
          <w:jc w:val="center"/>
        </w:trPr>
        <w:tc>
          <w:tcPr>
            <w:tcW w:w="1316" w:type="dxa"/>
            <w:vAlign w:val="center"/>
          </w:tcPr>
          <w:p w:rsidR="009D22E7" w:rsidRPr="00274772" w:rsidRDefault="009D22E7" w:rsidP="004C5370">
            <w:pPr>
              <w:spacing w:after="0" w:line="240" w:lineRule="auto"/>
              <w:jc w:val="center"/>
              <w:rPr>
                <w:rFonts w:ascii="Times New Roman" w:hAnsi="Times New Roman"/>
                <w:color w:val="000000"/>
              </w:rPr>
            </w:pPr>
            <w:r w:rsidRPr="00274772">
              <w:rPr>
                <w:rFonts w:ascii="Times New Roman" w:hAnsi="Times New Roman"/>
                <w:color w:val="000000"/>
              </w:rPr>
              <w:t>ZOO42</w:t>
            </w:r>
          </w:p>
        </w:tc>
        <w:tc>
          <w:tcPr>
            <w:tcW w:w="2857" w:type="dxa"/>
            <w:vAlign w:val="center"/>
          </w:tcPr>
          <w:p w:rsidR="009D22E7" w:rsidRPr="00274772" w:rsidRDefault="009D22E7" w:rsidP="004C5370">
            <w:pPr>
              <w:spacing w:after="0" w:line="240" w:lineRule="auto"/>
              <w:jc w:val="center"/>
              <w:rPr>
                <w:rFonts w:ascii="Times New Roman" w:hAnsi="Times New Roman"/>
                <w:color w:val="000000"/>
              </w:rPr>
            </w:pPr>
            <w:r w:rsidRPr="00274772">
              <w:rPr>
                <w:rFonts w:ascii="Times New Roman" w:hAnsi="Times New Roman"/>
                <w:color w:val="000000"/>
              </w:rPr>
              <w:t>Avicultura</w:t>
            </w:r>
          </w:p>
        </w:tc>
        <w:tc>
          <w:tcPr>
            <w:tcW w:w="1142" w:type="dxa"/>
            <w:vAlign w:val="center"/>
          </w:tcPr>
          <w:p w:rsidR="009D22E7" w:rsidRPr="00274772" w:rsidRDefault="009D22E7" w:rsidP="004C5370">
            <w:pPr>
              <w:spacing w:after="0" w:line="240" w:lineRule="auto"/>
              <w:jc w:val="center"/>
              <w:rPr>
                <w:rFonts w:ascii="Times New Roman" w:hAnsi="Times New Roman"/>
                <w:color w:val="000000"/>
              </w:rPr>
            </w:pPr>
            <w:r w:rsidRPr="00274772">
              <w:rPr>
                <w:rFonts w:ascii="Times New Roman" w:hAnsi="Times New Roman"/>
                <w:color w:val="000000"/>
              </w:rPr>
              <w:t>4</w:t>
            </w:r>
          </w:p>
        </w:tc>
        <w:tc>
          <w:tcPr>
            <w:tcW w:w="1050" w:type="dxa"/>
            <w:gridSpan w:val="2"/>
            <w:vAlign w:val="center"/>
          </w:tcPr>
          <w:p w:rsidR="009D22E7" w:rsidRPr="00274772" w:rsidRDefault="009D22E7" w:rsidP="004C5370">
            <w:pPr>
              <w:spacing w:after="0" w:line="240" w:lineRule="auto"/>
              <w:jc w:val="center"/>
              <w:rPr>
                <w:rFonts w:ascii="Times New Roman" w:hAnsi="Times New Roman"/>
                <w:color w:val="000000"/>
              </w:rPr>
            </w:pPr>
            <w:r w:rsidRPr="00274772">
              <w:rPr>
                <w:rFonts w:ascii="Times New Roman" w:hAnsi="Times New Roman"/>
                <w:color w:val="000000"/>
              </w:rPr>
              <w:t>60</w:t>
            </w:r>
          </w:p>
        </w:tc>
        <w:tc>
          <w:tcPr>
            <w:tcW w:w="1096" w:type="dxa"/>
            <w:vAlign w:val="center"/>
          </w:tcPr>
          <w:p w:rsidR="009D22E7" w:rsidRPr="00274772" w:rsidRDefault="009D22E7" w:rsidP="004C5370">
            <w:pPr>
              <w:spacing w:after="0" w:line="240" w:lineRule="auto"/>
              <w:jc w:val="center"/>
              <w:rPr>
                <w:rFonts w:ascii="Times New Roman" w:hAnsi="Times New Roman"/>
                <w:color w:val="000000"/>
              </w:rPr>
            </w:pPr>
            <w:r w:rsidRPr="00274772">
              <w:rPr>
                <w:rFonts w:ascii="Times New Roman" w:hAnsi="Times New Roman"/>
                <w:color w:val="000000"/>
              </w:rPr>
              <w:t>40</w:t>
            </w:r>
          </w:p>
        </w:tc>
        <w:tc>
          <w:tcPr>
            <w:tcW w:w="1142" w:type="dxa"/>
            <w:vAlign w:val="center"/>
          </w:tcPr>
          <w:p w:rsidR="009D22E7" w:rsidRPr="00274772" w:rsidRDefault="009D22E7" w:rsidP="004C5370">
            <w:pPr>
              <w:spacing w:after="0" w:line="240" w:lineRule="auto"/>
              <w:jc w:val="center"/>
              <w:rPr>
                <w:rFonts w:ascii="Times New Roman" w:hAnsi="Times New Roman"/>
                <w:color w:val="000000"/>
              </w:rPr>
            </w:pPr>
            <w:r w:rsidRPr="00274772">
              <w:rPr>
                <w:rFonts w:ascii="Times New Roman" w:hAnsi="Times New Roman"/>
                <w:color w:val="000000"/>
              </w:rPr>
              <w:t>20</w:t>
            </w:r>
          </w:p>
        </w:tc>
        <w:tc>
          <w:tcPr>
            <w:tcW w:w="1393" w:type="dxa"/>
            <w:vAlign w:val="center"/>
          </w:tcPr>
          <w:p w:rsidR="009D22E7" w:rsidRPr="00274772" w:rsidRDefault="009D22E7" w:rsidP="004C5370">
            <w:pPr>
              <w:spacing w:after="0" w:line="240" w:lineRule="auto"/>
              <w:jc w:val="center"/>
              <w:rPr>
                <w:rFonts w:ascii="Times New Roman" w:hAnsi="Times New Roman"/>
                <w:color w:val="000000"/>
                <w:sz w:val="20"/>
                <w:szCs w:val="20"/>
              </w:rPr>
            </w:pPr>
            <w:r w:rsidRPr="00274772">
              <w:rPr>
                <w:rFonts w:ascii="Times New Roman" w:hAnsi="Times New Roman"/>
                <w:color w:val="000000"/>
                <w:sz w:val="20"/>
                <w:szCs w:val="20"/>
              </w:rPr>
              <w:t>ZOO36</w:t>
            </w:r>
          </w:p>
        </w:tc>
      </w:tr>
      <w:tr w:rsidR="009D22E7" w:rsidRPr="00274772" w:rsidTr="006276C9">
        <w:trPr>
          <w:trHeight w:val="611"/>
          <w:jc w:val="center"/>
        </w:trPr>
        <w:tc>
          <w:tcPr>
            <w:tcW w:w="1316" w:type="dxa"/>
            <w:vAlign w:val="center"/>
          </w:tcPr>
          <w:p w:rsidR="009D22E7" w:rsidRPr="00274772" w:rsidRDefault="009D22E7" w:rsidP="004C5370">
            <w:pPr>
              <w:spacing w:after="0" w:line="240" w:lineRule="auto"/>
              <w:jc w:val="center"/>
              <w:rPr>
                <w:rFonts w:ascii="Times New Roman" w:hAnsi="Times New Roman"/>
                <w:color w:val="000000"/>
              </w:rPr>
            </w:pPr>
            <w:r w:rsidRPr="00274772">
              <w:rPr>
                <w:rFonts w:ascii="Times New Roman" w:hAnsi="Times New Roman"/>
                <w:color w:val="000000"/>
              </w:rPr>
              <w:t>ZOO43</w:t>
            </w:r>
          </w:p>
        </w:tc>
        <w:tc>
          <w:tcPr>
            <w:tcW w:w="2857" w:type="dxa"/>
            <w:vAlign w:val="center"/>
          </w:tcPr>
          <w:p w:rsidR="009D22E7" w:rsidRPr="00274772" w:rsidRDefault="009D22E7" w:rsidP="004C5370">
            <w:pPr>
              <w:spacing w:after="0" w:line="240" w:lineRule="auto"/>
              <w:jc w:val="center"/>
              <w:rPr>
                <w:rFonts w:ascii="Times New Roman" w:hAnsi="Times New Roman"/>
                <w:color w:val="000000"/>
              </w:rPr>
            </w:pPr>
            <w:r w:rsidRPr="00274772">
              <w:rPr>
                <w:rFonts w:ascii="Times New Roman" w:hAnsi="Times New Roman"/>
                <w:color w:val="000000"/>
              </w:rPr>
              <w:t>Tecnologia de Produtos de Origem Animal</w:t>
            </w:r>
          </w:p>
        </w:tc>
        <w:tc>
          <w:tcPr>
            <w:tcW w:w="1142" w:type="dxa"/>
            <w:vAlign w:val="center"/>
          </w:tcPr>
          <w:p w:rsidR="009D22E7" w:rsidRPr="00274772" w:rsidRDefault="009D22E7" w:rsidP="004C5370">
            <w:pPr>
              <w:spacing w:after="0" w:line="240" w:lineRule="auto"/>
              <w:jc w:val="center"/>
              <w:rPr>
                <w:rFonts w:ascii="Times New Roman" w:hAnsi="Times New Roman"/>
                <w:color w:val="000000"/>
              </w:rPr>
            </w:pPr>
            <w:r w:rsidRPr="00274772">
              <w:rPr>
                <w:rFonts w:ascii="Times New Roman" w:hAnsi="Times New Roman"/>
                <w:color w:val="000000"/>
              </w:rPr>
              <w:t>4</w:t>
            </w:r>
          </w:p>
        </w:tc>
        <w:tc>
          <w:tcPr>
            <w:tcW w:w="1050" w:type="dxa"/>
            <w:gridSpan w:val="2"/>
            <w:vAlign w:val="center"/>
          </w:tcPr>
          <w:p w:rsidR="009D22E7" w:rsidRPr="00274772" w:rsidRDefault="009D22E7" w:rsidP="004C5370">
            <w:pPr>
              <w:spacing w:after="0" w:line="240" w:lineRule="auto"/>
              <w:jc w:val="center"/>
              <w:rPr>
                <w:rFonts w:ascii="Times New Roman" w:hAnsi="Times New Roman"/>
                <w:color w:val="000000"/>
              </w:rPr>
            </w:pPr>
            <w:r w:rsidRPr="00274772">
              <w:rPr>
                <w:rFonts w:ascii="Times New Roman" w:hAnsi="Times New Roman"/>
                <w:color w:val="000000"/>
              </w:rPr>
              <w:t>60</w:t>
            </w:r>
          </w:p>
        </w:tc>
        <w:tc>
          <w:tcPr>
            <w:tcW w:w="1096" w:type="dxa"/>
            <w:vAlign w:val="center"/>
          </w:tcPr>
          <w:p w:rsidR="009D22E7" w:rsidRPr="00274772" w:rsidRDefault="009D22E7" w:rsidP="004C5370">
            <w:pPr>
              <w:spacing w:after="0" w:line="240" w:lineRule="auto"/>
              <w:jc w:val="center"/>
              <w:rPr>
                <w:rFonts w:ascii="Times New Roman" w:hAnsi="Times New Roman"/>
                <w:color w:val="000000"/>
              </w:rPr>
            </w:pPr>
            <w:r w:rsidRPr="00274772">
              <w:rPr>
                <w:rFonts w:ascii="Times New Roman" w:hAnsi="Times New Roman"/>
                <w:color w:val="000000"/>
              </w:rPr>
              <w:t>40</w:t>
            </w:r>
          </w:p>
        </w:tc>
        <w:tc>
          <w:tcPr>
            <w:tcW w:w="1142" w:type="dxa"/>
            <w:vAlign w:val="center"/>
          </w:tcPr>
          <w:p w:rsidR="009D22E7" w:rsidRPr="00274772" w:rsidRDefault="009D22E7" w:rsidP="004C5370">
            <w:pPr>
              <w:spacing w:after="0" w:line="240" w:lineRule="auto"/>
              <w:jc w:val="center"/>
              <w:rPr>
                <w:rFonts w:ascii="Times New Roman" w:hAnsi="Times New Roman"/>
                <w:color w:val="000000"/>
              </w:rPr>
            </w:pPr>
            <w:r w:rsidRPr="00274772">
              <w:rPr>
                <w:rFonts w:ascii="Times New Roman" w:hAnsi="Times New Roman"/>
                <w:color w:val="000000"/>
              </w:rPr>
              <w:t>20</w:t>
            </w:r>
          </w:p>
        </w:tc>
        <w:tc>
          <w:tcPr>
            <w:tcW w:w="1393" w:type="dxa"/>
            <w:vAlign w:val="center"/>
          </w:tcPr>
          <w:p w:rsidR="009D22E7" w:rsidRPr="00274772" w:rsidRDefault="009D22E7" w:rsidP="004C5370">
            <w:pPr>
              <w:spacing w:after="0" w:line="240" w:lineRule="auto"/>
              <w:jc w:val="center"/>
              <w:rPr>
                <w:rFonts w:ascii="Times New Roman" w:hAnsi="Times New Roman"/>
                <w:color w:val="000000"/>
              </w:rPr>
            </w:pPr>
          </w:p>
        </w:tc>
      </w:tr>
      <w:tr w:rsidR="009D22E7" w:rsidRPr="00274772" w:rsidTr="006276C9">
        <w:trPr>
          <w:trHeight w:val="294"/>
          <w:jc w:val="center"/>
        </w:trPr>
        <w:tc>
          <w:tcPr>
            <w:tcW w:w="1316" w:type="dxa"/>
            <w:vAlign w:val="center"/>
          </w:tcPr>
          <w:p w:rsidR="009D22E7" w:rsidRPr="00274772" w:rsidRDefault="009D22E7" w:rsidP="004C5370">
            <w:pPr>
              <w:spacing w:after="0" w:line="240" w:lineRule="auto"/>
              <w:jc w:val="center"/>
              <w:rPr>
                <w:rFonts w:ascii="Times New Roman" w:hAnsi="Times New Roman"/>
                <w:color w:val="000000"/>
              </w:rPr>
            </w:pPr>
            <w:r w:rsidRPr="00274772">
              <w:rPr>
                <w:rFonts w:ascii="Times New Roman" w:hAnsi="Times New Roman"/>
                <w:color w:val="000000"/>
              </w:rPr>
              <w:t>OPZOO</w:t>
            </w:r>
          </w:p>
        </w:tc>
        <w:tc>
          <w:tcPr>
            <w:tcW w:w="2857" w:type="dxa"/>
            <w:vAlign w:val="center"/>
          </w:tcPr>
          <w:p w:rsidR="009D22E7" w:rsidRPr="00274772" w:rsidRDefault="009D22E7" w:rsidP="004C5370">
            <w:pPr>
              <w:spacing w:after="0" w:line="240" w:lineRule="auto"/>
              <w:jc w:val="center"/>
              <w:rPr>
                <w:rFonts w:ascii="Times New Roman" w:hAnsi="Times New Roman"/>
                <w:color w:val="000000"/>
              </w:rPr>
            </w:pPr>
            <w:r w:rsidRPr="00274772">
              <w:rPr>
                <w:rFonts w:ascii="Times New Roman" w:hAnsi="Times New Roman"/>
                <w:color w:val="000000"/>
              </w:rPr>
              <w:t>Disciplina Optativa</w:t>
            </w:r>
          </w:p>
        </w:tc>
        <w:tc>
          <w:tcPr>
            <w:tcW w:w="1142" w:type="dxa"/>
            <w:vAlign w:val="center"/>
          </w:tcPr>
          <w:p w:rsidR="009D22E7" w:rsidRPr="00274772" w:rsidRDefault="009D22E7" w:rsidP="004C5370">
            <w:pPr>
              <w:spacing w:after="0" w:line="240" w:lineRule="auto"/>
              <w:jc w:val="center"/>
              <w:rPr>
                <w:rFonts w:ascii="Times New Roman" w:hAnsi="Times New Roman"/>
                <w:color w:val="000000"/>
              </w:rPr>
            </w:pPr>
            <w:r w:rsidRPr="00274772">
              <w:rPr>
                <w:rFonts w:ascii="Times New Roman" w:hAnsi="Times New Roman"/>
                <w:color w:val="000000"/>
              </w:rPr>
              <w:t>3</w:t>
            </w:r>
          </w:p>
        </w:tc>
        <w:tc>
          <w:tcPr>
            <w:tcW w:w="1050" w:type="dxa"/>
            <w:gridSpan w:val="2"/>
            <w:vAlign w:val="center"/>
          </w:tcPr>
          <w:p w:rsidR="009D22E7" w:rsidRPr="00274772" w:rsidRDefault="009D22E7" w:rsidP="004C5370">
            <w:pPr>
              <w:spacing w:after="0" w:line="240" w:lineRule="auto"/>
              <w:jc w:val="center"/>
              <w:rPr>
                <w:rFonts w:ascii="Times New Roman" w:hAnsi="Times New Roman"/>
                <w:color w:val="000000"/>
              </w:rPr>
            </w:pPr>
            <w:r w:rsidRPr="00274772">
              <w:rPr>
                <w:rFonts w:ascii="Times New Roman" w:hAnsi="Times New Roman"/>
                <w:color w:val="000000"/>
              </w:rPr>
              <w:t>45</w:t>
            </w:r>
          </w:p>
        </w:tc>
        <w:tc>
          <w:tcPr>
            <w:tcW w:w="1096" w:type="dxa"/>
            <w:vAlign w:val="center"/>
          </w:tcPr>
          <w:p w:rsidR="009D22E7" w:rsidRPr="00274772" w:rsidRDefault="009D22E7" w:rsidP="004C5370">
            <w:pPr>
              <w:spacing w:after="0" w:line="240" w:lineRule="auto"/>
              <w:jc w:val="center"/>
              <w:rPr>
                <w:rFonts w:ascii="Times New Roman" w:hAnsi="Times New Roman"/>
                <w:color w:val="000000"/>
              </w:rPr>
            </w:pPr>
            <w:r w:rsidRPr="00274772">
              <w:rPr>
                <w:rFonts w:ascii="Times New Roman" w:hAnsi="Times New Roman"/>
                <w:color w:val="000000"/>
              </w:rPr>
              <w:t>30</w:t>
            </w:r>
          </w:p>
        </w:tc>
        <w:tc>
          <w:tcPr>
            <w:tcW w:w="1142" w:type="dxa"/>
            <w:vAlign w:val="center"/>
          </w:tcPr>
          <w:p w:rsidR="009D22E7" w:rsidRPr="00274772" w:rsidRDefault="009D22E7" w:rsidP="004C5370">
            <w:pPr>
              <w:spacing w:after="0" w:line="240" w:lineRule="auto"/>
              <w:jc w:val="center"/>
              <w:rPr>
                <w:rFonts w:ascii="Times New Roman" w:hAnsi="Times New Roman"/>
                <w:color w:val="000000"/>
              </w:rPr>
            </w:pPr>
            <w:r w:rsidRPr="00274772">
              <w:rPr>
                <w:rFonts w:ascii="Times New Roman" w:hAnsi="Times New Roman"/>
                <w:color w:val="000000"/>
              </w:rPr>
              <w:t>15</w:t>
            </w:r>
          </w:p>
        </w:tc>
        <w:tc>
          <w:tcPr>
            <w:tcW w:w="1393" w:type="dxa"/>
            <w:vAlign w:val="center"/>
          </w:tcPr>
          <w:p w:rsidR="009D22E7" w:rsidRPr="00274772" w:rsidRDefault="009D22E7" w:rsidP="004C5370">
            <w:pPr>
              <w:spacing w:after="0" w:line="240" w:lineRule="auto"/>
              <w:jc w:val="center"/>
              <w:rPr>
                <w:rFonts w:ascii="Times New Roman" w:hAnsi="Times New Roman"/>
                <w:color w:val="000000"/>
              </w:rPr>
            </w:pPr>
          </w:p>
        </w:tc>
      </w:tr>
      <w:tr w:rsidR="009D22E7" w:rsidRPr="00274772" w:rsidTr="006276C9">
        <w:trPr>
          <w:trHeight w:val="294"/>
          <w:jc w:val="center"/>
        </w:trPr>
        <w:tc>
          <w:tcPr>
            <w:tcW w:w="4173" w:type="dxa"/>
            <w:gridSpan w:val="2"/>
            <w:shd w:val="clear" w:color="auto" w:fill="D9D9D9" w:themeFill="background1" w:themeFillShade="D9"/>
            <w:vAlign w:val="center"/>
          </w:tcPr>
          <w:p w:rsidR="009D22E7" w:rsidRPr="00274772" w:rsidRDefault="009D22E7" w:rsidP="004C5370">
            <w:pPr>
              <w:spacing w:after="0" w:line="240" w:lineRule="auto"/>
              <w:jc w:val="center"/>
              <w:rPr>
                <w:rFonts w:ascii="Times New Roman" w:hAnsi="Times New Roman"/>
              </w:rPr>
            </w:pPr>
            <w:r w:rsidRPr="00274772">
              <w:rPr>
                <w:rFonts w:ascii="Times New Roman" w:hAnsi="Times New Roman"/>
                <w:b/>
              </w:rPr>
              <w:t>TOTAL</w:t>
            </w:r>
          </w:p>
        </w:tc>
        <w:tc>
          <w:tcPr>
            <w:tcW w:w="1142" w:type="dxa"/>
            <w:shd w:val="clear" w:color="auto" w:fill="D9D9D9" w:themeFill="background1" w:themeFillShade="D9"/>
            <w:vAlign w:val="center"/>
          </w:tcPr>
          <w:p w:rsidR="009D22E7" w:rsidRPr="00274772" w:rsidRDefault="009D22E7" w:rsidP="004C5370">
            <w:pPr>
              <w:spacing w:after="0" w:line="240" w:lineRule="auto"/>
              <w:jc w:val="center"/>
              <w:rPr>
                <w:rFonts w:ascii="Times New Roman" w:hAnsi="Times New Roman"/>
                <w:b/>
                <w:bCs/>
                <w:color w:val="000000"/>
              </w:rPr>
            </w:pPr>
            <w:r w:rsidRPr="00274772">
              <w:rPr>
                <w:rFonts w:ascii="Times New Roman" w:hAnsi="Times New Roman"/>
                <w:b/>
                <w:bCs/>
                <w:color w:val="000000"/>
              </w:rPr>
              <w:t>23</w:t>
            </w:r>
          </w:p>
        </w:tc>
        <w:tc>
          <w:tcPr>
            <w:tcW w:w="1050" w:type="dxa"/>
            <w:gridSpan w:val="2"/>
            <w:shd w:val="clear" w:color="auto" w:fill="D9D9D9" w:themeFill="background1" w:themeFillShade="D9"/>
            <w:vAlign w:val="center"/>
          </w:tcPr>
          <w:p w:rsidR="009D22E7" w:rsidRPr="00274772" w:rsidRDefault="009D22E7" w:rsidP="004C5370">
            <w:pPr>
              <w:spacing w:after="0" w:line="240" w:lineRule="auto"/>
              <w:jc w:val="center"/>
              <w:rPr>
                <w:rFonts w:ascii="Times New Roman" w:hAnsi="Times New Roman"/>
                <w:b/>
                <w:bCs/>
                <w:color w:val="000000"/>
              </w:rPr>
            </w:pPr>
            <w:r w:rsidRPr="00274772">
              <w:rPr>
                <w:rFonts w:ascii="Times New Roman" w:hAnsi="Times New Roman"/>
                <w:b/>
                <w:bCs/>
                <w:color w:val="000000"/>
              </w:rPr>
              <w:t>330</w:t>
            </w:r>
          </w:p>
        </w:tc>
        <w:tc>
          <w:tcPr>
            <w:tcW w:w="1096" w:type="dxa"/>
            <w:shd w:val="clear" w:color="auto" w:fill="D9D9D9" w:themeFill="background1" w:themeFillShade="D9"/>
            <w:vAlign w:val="center"/>
          </w:tcPr>
          <w:p w:rsidR="009D22E7" w:rsidRPr="00274772" w:rsidRDefault="009D22E7" w:rsidP="004C5370">
            <w:pPr>
              <w:spacing w:after="0" w:line="240" w:lineRule="auto"/>
              <w:jc w:val="center"/>
              <w:rPr>
                <w:rFonts w:ascii="Times New Roman" w:hAnsi="Times New Roman"/>
                <w:b/>
                <w:bCs/>
                <w:color w:val="000000"/>
              </w:rPr>
            </w:pPr>
            <w:r w:rsidRPr="00274772">
              <w:rPr>
                <w:rFonts w:ascii="Times New Roman" w:hAnsi="Times New Roman"/>
                <w:b/>
                <w:bCs/>
                <w:color w:val="000000"/>
              </w:rPr>
              <w:t>220</w:t>
            </w:r>
          </w:p>
        </w:tc>
        <w:tc>
          <w:tcPr>
            <w:tcW w:w="1142" w:type="dxa"/>
            <w:shd w:val="clear" w:color="auto" w:fill="D9D9D9" w:themeFill="background1" w:themeFillShade="D9"/>
            <w:vAlign w:val="center"/>
          </w:tcPr>
          <w:p w:rsidR="009D22E7" w:rsidRPr="00274772" w:rsidRDefault="009D22E7" w:rsidP="004C5370">
            <w:pPr>
              <w:spacing w:after="0" w:line="240" w:lineRule="auto"/>
              <w:jc w:val="center"/>
              <w:rPr>
                <w:rFonts w:ascii="Times New Roman" w:hAnsi="Times New Roman"/>
                <w:b/>
                <w:bCs/>
                <w:color w:val="000000"/>
              </w:rPr>
            </w:pPr>
            <w:r w:rsidRPr="00274772">
              <w:rPr>
                <w:rFonts w:ascii="Times New Roman" w:hAnsi="Times New Roman"/>
                <w:b/>
                <w:bCs/>
                <w:color w:val="000000"/>
              </w:rPr>
              <w:t>110</w:t>
            </w:r>
          </w:p>
        </w:tc>
        <w:tc>
          <w:tcPr>
            <w:tcW w:w="1393" w:type="dxa"/>
            <w:shd w:val="clear" w:color="auto" w:fill="D9D9D9" w:themeFill="background1" w:themeFillShade="D9"/>
            <w:vAlign w:val="center"/>
          </w:tcPr>
          <w:p w:rsidR="009D22E7" w:rsidRPr="00274772" w:rsidRDefault="009D22E7" w:rsidP="004C5370">
            <w:pPr>
              <w:spacing w:after="0" w:line="240" w:lineRule="auto"/>
              <w:jc w:val="center"/>
              <w:rPr>
                <w:rFonts w:ascii="Times New Roman" w:hAnsi="Times New Roman"/>
              </w:rPr>
            </w:pPr>
          </w:p>
        </w:tc>
      </w:tr>
    </w:tbl>
    <w:p w:rsidR="007F5193" w:rsidRPr="00274772" w:rsidRDefault="007F5193" w:rsidP="00195AF8">
      <w:pPr>
        <w:spacing w:after="0" w:line="240" w:lineRule="auto"/>
        <w:rPr>
          <w:rFonts w:ascii="Times New Roman" w:hAnsi="Times New Roman"/>
          <w:b/>
          <w:sz w:val="20"/>
          <w:szCs w:val="20"/>
        </w:rPr>
      </w:pPr>
    </w:p>
    <w:tbl>
      <w:tblPr>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7"/>
        <w:gridCol w:w="2847"/>
        <w:gridCol w:w="1134"/>
        <w:gridCol w:w="993"/>
        <w:gridCol w:w="1275"/>
        <w:gridCol w:w="1134"/>
        <w:gridCol w:w="1318"/>
      </w:tblGrid>
      <w:tr w:rsidR="005F4248" w:rsidRPr="00274772" w:rsidTr="004C5370">
        <w:trPr>
          <w:trHeight w:val="343"/>
          <w:jc w:val="center"/>
        </w:trPr>
        <w:tc>
          <w:tcPr>
            <w:tcW w:w="10008" w:type="dxa"/>
            <w:gridSpan w:val="7"/>
            <w:shd w:val="clear" w:color="auto" w:fill="D9D9D9" w:themeFill="background1" w:themeFillShade="D9"/>
            <w:vAlign w:val="center"/>
          </w:tcPr>
          <w:p w:rsidR="005F4248" w:rsidRPr="00274772" w:rsidRDefault="005F4248" w:rsidP="004C5370">
            <w:pPr>
              <w:spacing w:after="0" w:line="240" w:lineRule="auto"/>
              <w:jc w:val="center"/>
              <w:rPr>
                <w:rFonts w:ascii="Times New Roman" w:hAnsi="Times New Roman"/>
              </w:rPr>
            </w:pPr>
            <w:r w:rsidRPr="00274772">
              <w:rPr>
                <w:rFonts w:ascii="Times New Roman" w:hAnsi="Times New Roman"/>
                <w:b/>
              </w:rPr>
              <w:t>8º SEMESTRE</w:t>
            </w:r>
          </w:p>
        </w:tc>
      </w:tr>
      <w:tr w:rsidR="00091223" w:rsidRPr="00274772" w:rsidTr="006276C9">
        <w:trPr>
          <w:trHeight w:val="846"/>
          <w:jc w:val="center"/>
        </w:trPr>
        <w:tc>
          <w:tcPr>
            <w:tcW w:w="1307" w:type="dxa"/>
            <w:shd w:val="clear" w:color="auto" w:fill="D9E2F3" w:themeFill="accent5" w:themeFillTint="33"/>
            <w:vAlign w:val="center"/>
          </w:tcPr>
          <w:p w:rsidR="009D240B" w:rsidRPr="00274772" w:rsidRDefault="009D240B" w:rsidP="004C5370">
            <w:pPr>
              <w:spacing w:after="0" w:line="240" w:lineRule="auto"/>
              <w:jc w:val="center"/>
              <w:rPr>
                <w:rFonts w:ascii="Times New Roman" w:hAnsi="Times New Roman"/>
              </w:rPr>
            </w:pPr>
            <w:r w:rsidRPr="00274772">
              <w:rPr>
                <w:rFonts w:ascii="Times New Roman" w:hAnsi="Times New Roman"/>
              </w:rPr>
              <w:t>Código da Disciplina</w:t>
            </w:r>
          </w:p>
        </w:tc>
        <w:tc>
          <w:tcPr>
            <w:tcW w:w="2847" w:type="dxa"/>
            <w:shd w:val="clear" w:color="auto" w:fill="D9E2F3" w:themeFill="accent5" w:themeFillTint="33"/>
            <w:vAlign w:val="center"/>
          </w:tcPr>
          <w:p w:rsidR="009D240B" w:rsidRPr="00274772" w:rsidRDefault="009D240B" w:rsidP="004C5370">
            <w:pPr>
              <w:spacing w:after="0" w:line="240" w:lineRule="auto"/>
              <w:jc w:val="center"/>
              <w:rPr>
                <w:rFonts w:ascii="Times New Roman" w:hAnsi="Times New Roman"/>
              </w:rPr>
            </w:pPr>
            <w:r w:rsidRPr="00274772">
              <w:rPr>
                <w:rFonts w:ascii="Times New Roman" w:hAnsi="Times New Roman"/>
              </w:rPr>
              <w:t>DISCIPLINAS</w:t>
            </w:r>
          </w:p>
        </w:tc>
        <w:tc>
          <w:tcPr>
            <w:tcW w:w="1134" w:type="dxa"/>
            <w:shd w:val="clear" w:color="auto" w:fill="D9E2F3" w:themeFill="accent5" w:themeFillTint="33"/>
            <w:vAlign w:val="center"/>
          </w:tcPr>
          <w:p w:rsidR="009D240B" w:rsidRPr="00274772" w:rsidRDefault="009D240B" w:rsidP="004C5370">
            <w:pPr>
              <w:spacing w:after="0" w:line="240" w:lineRule="auto"/>
              <w:jc w:val="center"/>
              <w:rPr>
                <w:rFonts w:ascii="Times New Roman" w:hAnsi="Times New Roman"/>
              </w:rPr>
            </w:pPr>
            <w:r w:rsidRPr="00274772">
              <w:rPr>
                <w:rFonts w:ascii="Times New Roman" w:hAnsi="Times New Roman"/>
              </w:rPr>
              <w:t>Total de aulas semanais</w:t>
            </w:r>
          </w:p>
        </w:tc>
        <w:tc>
          <w:tcPr>
            <w:tcW w:w="993" w:type="dxa"/>
            <w:shd w:val="clear" w:color="auto" w:fill="D9E2F3" w:themeFill="accent5" w:themeFillTint="33"/>
            <w:vAlign w:val="center"/>
          </w:tcPr>
          <w:p w:rsidR="009D240B" w:rsidRPr="00274772" w:rsidRDefault="009D240B" w:rsidP="004C5370">
            <w:pPr>
              <w:spacing w:after="0" w:line="240" w:lineRule="auto"/>
              <w:jc w:val="center"/>
              <w:rPr>
                <w:rFonts w:ascii="Times New Roman" w:hAnsi="Times New Roman"/>
              </w:rPr>
            </w:pPr>
            <w:r w:rsidRPr="00274772">
              <w:rPr>
                <w:rFonts w:ascii="Times New Roman" w:hAnsi="Times New Roman"/>
              </w:rPr>
              <w:t>Carga Horária</w:t>
            </w:r>
          </w:p>
        </w:tc>
        <w:tc>
          <w:tcPr>
            <w:tcW w:w="1275" w:type="dxa"/>
            <w:shd w:val="clear" w:color="auto" w:fill="D9E2F3" w:themeFill="accent5" w:themeFillTint="33"/>
            <w:vAlign w:val="center"/>
          </w:tcPr>
          <w:p w:rsidR="009D240B" w:rsidRPr="00274772" w:rsidRDefault="009D240B" w:rsidP="004C5370">
            <w:pPr>
              <w:spacing w:after="0" w:line="240" w:lineRule="auto"/>
              <w:jc w:val="center"/>
              <w:rPr>
                <w:rFonts w:ascii="Times New Roman" w:hAnsi="Times New Roman"/>
              </w:rPr>
            </w:pPr>
            <w:r w:rsidRPr="00274772">
              <w:rPr>
                <w:rFonts w:ascii="Times New Roman" w:hAnsi="Times New Roman"/>
              </w:rPr>
              <w:t>Carga Horária Teórica</w:t>
            </w:r>
          </w:p>
        </w:tc>
        <w:tc>
          <w:tcPr>
            <w:tcW w:w="1134" w:type="dxa"/>
            <w:shd w:val="clear" w:color="auto" w:fill="D9E2F3" w:themeFill="accent5" w:themeFillTint="33"/>
            <w:vAlign w:val="center"/>
          </w:tcPr>
          <w:p w:rsidR="009D240B" w:rsidRPr="00274772" w:rsidRDefault="009D240B" w:rsidP="004C5370">
            <w:pPr>
              <w:spacing w:after="0" w:line="240" w:lineRule="auto"/>
              <w:jc w:val="center"/>
              <w:rPr>
                <w:rFonts w:ascii="Times New Roman" w:hAnsi="Times New Roman"/>
              </w:rPr>
            </w:pPr>
            <w:r w:rsidRPr="00274772">
              <w:rPr>
                <w:rFonts w:ascii="Times New Roman" w:hAnsi="Times New Roman"/>
              </w:rPr>
              <w:t>Carga Horária Prática</w:t>
            </w:r>
          </w:p>
        </w:tc>
        <w:tc>
          <w:tcPr>
            <w:tcW w:w="1318" w:type="dxa"/>
            <w:shd w:val="clear" w:color="auto" w:fill="D9E2F3" w:themeFill="accent5" w:themeFillTint="33"/>
            <w:vAlign w:val="center"/>
          </w:tcPr>
          <w:p w:rsidR="009D240B" w:rsidRPr="00274772" w:rsidRDefault="009D240B" w:rsidP="004C5370">
            <w:pPr>
              <w:spacing w:after="0" w:line="240" w:lineRule="auto"/>
              <w:jc w:val="center"/>
              <w:rPr>
                <w:rFonts w:ascii="Times New Roman" w:hAnsi="Times New Roman"/>
              </w:rPr>
            </w:pPr>
            <w:r w:rsidRPr="00274772">
              <w:rPr>
                <w:rFonts w:ascii="Times New Roman" w:hAnsi="Times New Roman"/>
              </w:rPr>
              <w:t>Pré-Requisitos</w:t>
            </w:r>
          </w:p>
        </w:tc>
      </w:tr>
      <w:tr w:rsidR="009D22E7" w:rsidRPr="00274772" w:rsidTr="006276C9">
        <w:trPr>
          <w:trHeight w:val="304"/>
          <w:jc w:val="center"/>
        </w:trPr>
        <w:tc>
          <w:tcPr>
            <w:tcW w:w="1307" w:type="dxa"/>
            <w:vAlign w:val="center"/>
          </w:tcPr>
          <w:p w:rsidR="009D22E7" w:rsidRPr="00274772" w:rsidRDefault="009D22E7" w:rsidP="004C5370">
            <w:pPr>
              <w:spacing w:after="0" w:line="240" w:lineRule="auto"/>
              <w:jc w:val="center"/>
              <w:rPr>
                <w:rFonts w:ascii="Times New Roman" w:hAnsi="Times New Roman"/>
                <w:color w:val="000000"/>
              </w:rPr>
            </w:pPr>
            <w:r w:rsidRPr="00274772">
              <w:rPr>
                <w:rFonts w:ascii="Times New Roman" w:hAnsi="Times New Roman"/>
                <w:color w:val="000000"/>
              </w:rPr>
              <w:t>ZOO44</w:t>
            </w:r>
          </w:p>
        </w:tc>
        <w:tc>
          <w:tcPr>
            <w:tcW w:w="2847" w:type="dxa"/>
            <w:vAlign w:val="center"/>
          </w:tcPr>
          <w:p w:rsidR="009D22E7" w:rsidRPr="00274772" w:rsidRDefault="009D22E7" w:rsidP="004C5370">
            <w:pPr>
              <w:spacing w:after="0" w:line="240" w:lineRule="auto"/>
              <w:jc w:val="center"/>
              <w:rPr>
                <w:rFonts w:ascii="Times New Roman" w:hAnsi="Times New Roman"/>
                <w:color w:val="000000"/>
              </w:rPr>
            </w:pPr>
            <w:r w:rsidRPr="00274772">
              <w:rPr>
                <w:rFonts w:ascii="Times New Roman" w:hAnsi="Times New Roman"/>
                <w:color w:val="000000"/>
              </w:rPr>
              <w:t>Bovinocultura de Leite</w:t>
            </w:r>
          </w:p>
        </w:tc>
        <w:tc>
          <w:tcPr>
            <w:tcW w:w="1134" w:type="dxa"/>
            <w:vAlign w:val="center"/>
          </w:tcPr>
          <w:p w:rsidR="009D22E7" w:rsidRPr="00274772" w:rsidRDefault="009D22E7" w:rsidP="004C5370">
            <w:pPr>
              <w:spacing w:after="0" w:line="240" w:lineRule="auto"/>
              <w:jc w:val="center"/>
              <w:rPr>
                <w:rFonts w:ascii="Times New Roman" w:hAnsi="Times New Roman"/>
                <w:color w:val="000000"/>
              </w:rPr>
            </w:pPr>
            <w:r w:rsidRPr="00274772">
              <w:rPr>
                <w:rFonts w:ascii="Times New Roman" w:hAnsi="Times New Roman"/>
                <w:color w:val="000000"/>
              </w:rPr>
              <w:t>4</w:t>
            </w:r>
          </w:p>
        </w:tc>
        <w:tc>
          <w:tcPr>
            <w:tcW w:w="993" w:type="dxa"/>
            <w:vAlign w:val="center"/>
          </w:tcPr>
          <w:p w:rsidR="009D22E7" w:rsidRPr="00274772" w:rsidRDefault="009D22E7" w:rsidP="004C5370">
            <w:pPr>
              <w:spacing w:after="0" w:line="240" w:lineRule="auto"/>
              <w:jc w:val="center"/>
              <w:rPr>
                <w:rFonts w:ascii="Times New Roman" w:hAnsi="Times New Roman"/>
                <w:color w:val="000000"/>
              </w:rPr>
            </w:pPr>
            <w:r w:rsidRPr="00274772">
              <w:rPr>
                <w:rFonts w:ascii="Times New Roman" w:hAnsi="Times New Roman"/>
                <w:color w:val="000000"/>
              </w:rPr>
              <w:t>60</w:t>
            </w:r>
          </w:p>
        </w:tc>
        <w:tc>
          <w:tcPr>
            <w:tcW w:w="1275" w:type="dxa"/>
            <w:vAlign w:val="center"/>
          </w:tcPr>
          <w:p w:rsidR="009D22E7" w:rsidRPr="00274772" w:rsidRDefault="009D22E7" w:rsidP="004C5370">
            <w:pPr>
              <w:spacing w:after="0" w:line="240" w:lineRule="auto"/>
              <w:jc w:val="center"/>
              <w:rPr>
                <w:rFonts w:ascii="Times New Roman" w:hAnsi="Times New Roman"/>
                <w:color w:val="000000"/>
              </w:rPr>
            </w:pPr>
            <w:r w:rsidRPr="00274772">
              <w:rPr>
                <w:rFonts w:ascii="Times New Roman" w:hAnsi="Times New Roman"/>
                <w:color w:val="000000"/>
              </w:rPr>
              <w:t>40</w:t>
            </w:r>
          </w:p>
        </w:tc>
        <w:tc>
          <w:tcPr>
            <w:tcW w:w="1134" w:type="dxa"/>
            <w:vAlign w:val="center"/>
          </w:tcPr>
          <w:p w:rsidR="009D22E7" w:rsidRPr="00274772" w:rsidRDefault="009D22E7" w:rsidP="004C5370">
            <w:pPr>
              <w:spacing w:after="0" w:line="240" w:lineRule="auto"/>
              <w:jc w:val="center"/>
              <w:rPr>
                <w:rFonts w:ascii="Times New Roman" w:hAnsi="Times New Roman"/>
                <w:color w:val="000000"/>
              </w:rPr>
            </w:pPr>
            <w:r w:rsidRPr="00274772">
              <w:rPr>
                <w:rFonts w:ascii="Times New Roman" w:hAnsi="Times New Roman"/>
                <w:color w:val="000000"/>
              </w:rPr>
              <w:t>20</w:t>
            </w:r>
          </w:p>
        </w:tc>
        <w:tc>
          <w:tcPr>
            <w:tcW w:w="1318" w:type="dxa"/>
            <w:vAlign w:val="center"/>
          </w:tcPr>
          <w:p w:rsidR="009D22E7" w:rsidRPr="00274772" w:rsidRDefault="009D22E7" w:rsidP="004C5370">
            <w:pPr>
              <w:spacing w:after="0" w:line="240" w:lineRule="auto"/>
              <w:jc w:val="center"/>
              <w:rPr>
                <w:rFonts w:ascii="Times New Roman" w:hAnsi="Times New Roman"/>
                <w:color w:val="000000"/>
                <w:sz w:val="20"/>
                <w:szCs w:val="20"/>
              </w:rPr>
            </w:pPr>
            <w:r w:rsidRPr="00274772">
              <w:rPr>
                <w:rFonts w:ascii="Times New Roman" w:hAnsi="Times New Roman"/>
                <w:color w:val="000000"/>
                <w:sz w:val="20"/>
                <w:szCs w:val="20"/>
              </w:rPr>
              <w:t>ZOO34</w:t>
            </w:r>
          </w:p>
        </w:tc>
      </w:tr>
      <w:tr w:rsidR="009D22E7" w:rsidRPr="00274772" w:rsidTr="006276C9">
        <w:trPr>
          <w:trHeight w:val="577"/>
          <w:jc w:val="center"/>
        </w:trPr>
        <w:tc>
          <w:tcPr>
            <w:tcW w:w="1307" w:type="dxa"/>
            <w:vAlign w:val="center"/>
          </w:tcPr>
          <w:p w:rsidR="009D22E7" w:rsidRPr="00274772" w:rsidRDefault="009D22E7" w:rsidP="004C5370">
            <w:pPr>
              <w:spacing w:after="0" w:line="240" w:lineRule="auto"/>
              <w:jc w:val="center"/>
              <w:rPr>
                <w:rFonts w:ascii="Times New Roman" w:hAnsi="Times New Roman"/>
                <w:color w:val="000000"/>
              </w:rPr>
            </w:pPr>
            <w:r w:rsidRPr="00274772">
              <w:rPr>
                <w:rFonts w:ascii="Times New Roman" w:hAnsi="Times New Roman"/>
                <w:color w:val="000000"/>
              </w:rPr>
              <w:t>ZOO45</w:t>
            </w:r>
          </w:p>
        </w:tc>
        <w:tc>
          <w:tcPr>
            <w:tcW w:w="2847" w:type="dxa"/>
            <w:vAlign w:val="center"/>
          </w:tcPr>
          <w:p w:rsidR="009D22E7" w:rsidRPr="00274772" w:rsidRDefault="009D22E7" w:rsidP="004C5370">
            <w:pPr>
              <w:spacing w:after="0" w:line="240" w:lineRule="auto"/>
              <w:jc w:val="center"/>
              <w:rPr>
                <w:rFonts w:ascii="Times New Roman" w:hAnsi="Times New Roman"/>
                <w:color w:val="000000"/>
              </w:rPr>
            </w:pPr>
            <w:r w:rsidRPr="00274772">
              <w:rPr>
                <w:rFonts w:ascii="Times New Roman" w:hAnsi="Times New Roman"/>
                <w:color w:val="000000"/>
              </w:rPr>
              <w:t>Instalações Zootécnicas e Ambiência</w:t>
            </w:r>
          </w:p>
        </w:tc>
        <w:tc>
          <w:tcPr>
            <w:tcW w:w="1134" w:type="dxa"/>
            <w:vAlign w:val="center"/>
          </w:tcPr>
          <w:p w:rsidR="009D22E7" w:rsidRPr="00274772" w:rsidRDefault="009D22E7" w:rsidP="004C5370">
            <w:pPr>
              <w:spacing w:after="0" w:line="240" w:lineRule="auto"/>
              <w:jc w:val="center"/>
              <w:rPr>
                <w:rFonts w:ascii="Times New Roman" w:hAnsi="Times New Roman"/>
                <w:color w:val="000000"/>
              </w:rPr>
            </w:pPr>
            <w:r w:rsidRPr="00274772">
              <w:rPr>
                <w:rFonts w:ascii="Times New Roman" w:hAnsi="Times New Roman"/>
                <w:color w:val="000000"/>
              </w:rPr>
              <w:t>4</w:t>
            </w:r>
          </w:p>
        </w:tc>
        <w:tc>
          <w:tcPr>
            <w:tcW w:w="993" w:type="dxa"/>
            <w:vAlign w:val="center"/>
          </w:tcPr>
          <w:p w:rsidR="009D22E7" w:rsidRPr="00274772" w:rsidRDefault="009D22E7" w:rsidP="004C5370">
            <w:pPr>
              <w:spacing w:after="0" w:line="240" w:lineRule="auto"/>
              <w:jc w:val="center"/>
              <w:rPr>
                <w:rFonts w:ascii="Times New Roman" w:hAnsi="Times New Roman"/>
                <w:color w:val="000000"/>
              </w:rPr>
            </w:pPr>
            <w:r w:rsidRPr="00274772">
              <w:rPr>
                <w:rFonts w:ascii="Times New Roman" w:hAnsi="Times New Roman"/>
                <w:color w:val="000000"/>
              </w:rPr>
              <w:t>60</w:t>
            </w:r>
          </w:p>
        </w:tc>
        <w:tc>
          <w:tcPr>
            <w:tcW w:w="1275" w:type="dxa"/>
            <w:vAlign w:val="center"/>
          </w:tcPr>
          <w:p w:rsidR="009D22E7" w:rsidRPr="00274772" w:rsidRDefault="009D22E7" w:rsidP="004C5370">
            <w:pPr>
              <w:spacing w:after="0" w:line="240" w:lineRule="auto"/>
              <w:jc w:val="center"/>
              <w:rPr>
                <w:rFonts w:ascii="Times New Roman" w:hAnsi="Times New Roman"/>
                <w:color w:val="000000"/>
              </w:rPr>
            </w:pPr>
            <w:r w:rsidRPr="00274772">
              <w:rPr>
                <w:rFonts w:ascii="Times New Roman" w:hAnsi="Times New Roman"/>
                <w:color w:val="000000"/>
              </w:rPr>
              <w:t>30</w:t>
            </w:r>
          </w:p>
        </w:tc>
        <w:tc>
          <w:tcPr>
            <w:tcW w:w="1134" w:type="dxa"/>
            <w:vAlign w:val="center"/>
          </w:tcPr>
          <w:p w:rsidR="009D22E7" w:rsidRPr="00274772" w:rsidRDefault="009D22E7" w:rsidP="004C5370">
            <w:pPr>
              <w:spacing w:after="0" w:line="240" w:lineRule="auto"/>
              <w:jc w:val="center"/>
              <w:rPr>
                <w:rFonts w:ascii="Times New Roman" w:hAnsi="Times New Roman"/>
                <w:color w:val="000000"/>
              </w:rPr>
            </w:pPr>
            <w:r w:rsidRPr="00274772">
              <w:rPr>
                <w:rFonts w:ascii="Times New Roman" w:hAnsi="Times New Roman"/>
                <w:color w:val="000000"/>
              </w:rPr>
              <w:t>30</w:t>
            </w:r>
          </w:p>
        </w:tc>
        <w:tc>
          <w:tcPr>
            <w:tcW w:w="1318" w:type="dxa"/>
            <w:vAlign w:val="center"/>
          </w:tcPr>
          <w:p w:rsidR="009D22E7" w:rsidRPr="00274772" w:rsidRDefault="009D22E7" w:rsidP="004C5370">
            <w:pPr>
              <w:spacing w:after="0" w:line="240" w:lineRule="auto"/>
              <w:jc w:val="center"/>
              <w:rPr>
                <w:rFonts w:ascii="Times New Roman" w:hAnsi="Times New Roman"/>
                <w:color w:val="000000"/>
                <w:sz w:val="20"/>
                <w:szCs w:val="20"/>
              </w:rPr>
            </w:pPr>
            <w:r w:rsidRPr="00274772">
              <w:rPr>
                <w:rFonts w:ascii="Times New Roman" w:hAnsi="Times New Roman"/>
                <w:color w:val="000000"/>
                <w:sz w:val="20"/>
                <w:szCs w:val="20"/>
              </w:rPr>
              <w:t>ZOO26</w:t>
            </w:r>
          </w:p>
        </w:tc>
      </w:tr>
      <w:tr w:rsidR="009D22E7" w:rsidRPr="00274772" w:rsidTr="006276C9">
        <w:trPr>
          <w:trHeight w:val="287"/>
          <w:jc w:val="center"/>
        </w:trPr>
        <w:tc>
          <w:tcPr>
            <w:tcW w:w="1307" w:type="dxa"/>
            <w:vAlign w:val="center"/>
          </w:tcPr>
          <w:p w:rsidR="009D22E7" w:rsidRPr="00274772" w:rsidRDefault="009D22E7" w:rsidP="004C5370">
            <w:pPr>
              <w:spacing w:after="0" w:line="240" w:lineRule="auto"/>
              <w:jc w:val="center"/>
              <w:rPr>
                <w:rFonts w:ascii="Times New Roman" w:hAnsi="Times New Roman"/>
                <w:color w:val="000000"/>
              </w:rPr>
            </w:pPr>
            <w:r w:rsidRPr="00274772">
              <w:rPr>
                <w:rFonts w:ascii="Times New Roman" w:hAnsi="Times New Roman"/>
                <w:color w:val="000000"/>
              </w:rPr>
              <w:t>ZOO46</w:t>
            </w:r>
          </w:p>
        </w:tc>
        <w:tc>
          <w:tcPr>
            <w:tcW w:w="2847" w:type="dxa"/>
            <w:vAlign w:val="center"/>
          </w:tcPr>
          <w:p w:rsidR="009D22E7" w:rsidRPr="00274772" w:rsidRDefault="009D22E7" w:rsidP="004C5370">
            <w:pPr>
              <w:spacing w:after="0" w:line="240" w:lineRule="auto"/>
              <w:jc w:val="center"/>
              <w:rPr>
                <w:rFonts w:ascii="Times New Roman" w:hAnsi="Times New Roman"/>
                <w:color w:val="000000"/>
              </w:rPr>
            </w:pPr>
            <w:r w:rsidRPr="00274772">
              <w:rPr>
                <w:rFonts w:ascii="Times New Roman" w:hAnsi="Times New Roman"/>
                <w:color w:val="000000"/>
              </w:rPr>
              <w:t xml:space="preserve">Etologia e </w:t>
            </w:r>
            <w:r w:rsidR="00EF0708" w:rsidRPr="00274772">
              <w:rPr>
                <w:rFonts w:ascii="Times New Roman" w:hAnsi="Times New Roman"/>
                <w:color w:val="000000"/>
              </w:rPr>
              <w:t>Bem-Estar</w:t>
            </w:r>
            <w:r w:rsidRPr="00274772">
              <w:rPr>
                <w:rFonts w:ascii="Times New Roman" w:hAnsi="Times New Roman"/>
                <w:color w:val="000000"/>
              </w:rPr>
              <w:t xml:space="preserve"> Animal</w:t>
            </w:r>
          </w:p>
        </w:tc>
        <w:tc>
          <w:tcPr>
            <w:tcW w:w="1134" w:type="dxa"/>
            <w:vAlign w:val="center"/>
          </w:tcPr>
          <w:p w:rsidR="009D22E7" w:rsidRPr="00274772" w:rsidRDefault="009D22E7" w:rsidP="004C5370">
            <w:pPr>
              <w:spacing w:after="0" w:line="240" w:lineRule="auto"/>
              <w:jc w:val="center"/>
              <w:rPr>
                <w:rFonts w:ascii="Times New Roman" w:hAnsi="Times New Roman"/>
                <w:color w:val="000000"/>
              </w:rPr>
            </w:pPr>
            <w:r w:rsidRPr="00274772">
              <w:rPr>
                <w:rFonts w:ascii="Times New Roman" w:hAnsi="Times New Roman"/>
                <w:color w:val="000000"/>
              </w:rPr>
              <w:t>4</w:t>
            </w:r>
          </w:p>
        </w:tc>
        <w:tc>
          <w:tcPr>
            <w:tcW w:w="993" w:type="dxa"/>
            <w:vAlign w:val="center"/>
          </w:tcPr>
          <w:p w:rsidR="009D22E7" w:rsidRPr="00274772" w:rsidRDefault="009D22E7" w:rsidP="004C5370">
            <w:pPr>
              <w:spacing w:after="0" w:line="240" w:lineRule="auto"/>
              <w:jc w:val="center"/>
              <w:rPr>
                <w:rFonts w:ascii="Times New Roman" w:hAnsi="Times New Roman"/>
                <w:color w:val="000000"/>
              </w:rPr>
            </w:pPr>
            <w:r w:rsidRPr="00274772">
              <w:rPr>
                <w:rFonts w:ascii="Times New Roman" w:hAnsi="Times New Roman"/>
                <w:color w:val="000000"/>
              </w:rPr>
              <w:t>60</w:t>
            </w:r>
          </w:p>
        </w:tc>
        <w:tc>
          <w:tcPr>
            <w:tcW w:w="1275" w:type="dxa"/>
            <w:vAlign w:val="center"/>
          </w:tcPr>
          <w:p w:rsidR="009D22E7" w:rsidRPr="00274772" w:rsidRDefault="009D22E7" w:rsidP="004C5370">
            <w:pPr>
              <w:spacing w:after="0" w:line="240" w:lineRule="auto"/>
              <w:jc w:val="center"/>
              <w:rPr>
                <w:rFonts w:ascii="Times New Roman" w:hAnsi="Times New Roman"/>
                <w:color w:val="000000"/>
              </w:rPr>
            </w:pPr>
            <w:r w:rsidRPr="00274772">
              <w:rPr>
                <w:rFonts w:ascii="Times New Roman" w:hAnsi="Times New Roman"/>
                <w:color w:val="000000"/>
              </w:rPr>
              <w:t>40</w:t>
            </w:r>
          </w:p>
        </w:tc>
        <w:tc>
          <w:tcPr>
            <w:tcW w:w="1134" w:type="dxa"/>
            <w:vAlign w:val="center"/>
          </w:tcPr>
          <w:p w:rsidR="009D22E7" w:rsidRPr="00274772" w:rsidRDefault="009D22E7" w:rsidP="004C5370">
            <w:pPr>
              <w:spacing w:after="0" w:line="240" w:lineRule="auto"/>
              <w:jc w:val="center"/>
              <w:rPr>
                <w:rFonts w:ascii="Times New Roman" w:hAnsi="Times New Roman"/>
                <w:color w:val="000000"/>
              </w:rPr>
            </w:pPr>
            <w:r w:rsidRPr="00274772">
              <w:rPr>
                <w:rFonts w:ascii="Times New Roman" w:hAnsi="Times New Roman"/>
                <w:color w:val="000000"/>
              </w:rPr>
              <w:t>20</w:t>
            </w:r>
          </w:p>
        </w:tc>
        <w:tc>
          <w:tcPr>
            <w:tcW w:w="1318" w:type="dxa"/>
            <w:vAlign w:val="center"/>
          </w:tcPr>
          <w:p w:rsidR="009D22E7" w:rsidRPr="00274772" w:rsidRDefault="009D22E7" w:rsidP="004C5370">
            <w:pPr>
              <w:spacing w:after="0" w:line="240" w:lineRule="auto"/>
              <w:jc w:val="center"/>
              <w:rPr>
                <w:rFonts w:ascii="Times New Roman" w:hAnsi="Times New Roman"/>
                <w:color w:val="000000"/>
                <w:sz w:val="20"/>
                <w:szCs w:val="20"/>
              </w:rPr>
            </w:pPr>
            <w:r w:rsidRPr="00274772">
              <w:rPr>
                <w:rFonts w:ascii="Times New Roman" w:hAnsi="Times New Roman"/>
                <w:color w:val="000000"/>
                <w:sz w:val="20"/>
                <w:szCs w:val="20"/>
              </w:rPr>
              <w:t>ZOO37</w:t>
            </w:r>
          </w:p>
        </w:tc>
      </w:tr>
      <w:tr w:rsidR="009D22E7" w:rsidRPr="00274772" w:rsidTr="006276C9">
        <w:trPr>
          <w:trHeight w:val="307"/>
          <w:jc w:val="center"/>
        </w:trPr>
        <w:tc>
          <w:tcPr>
            <w:tcW w:w="1307" w:type="dxa"/>
            <w:vAlign w:val="center"/>
          </w:tcPr>
          <w:p w:rsidR="009D22E7" w:rsidRPr="00274772" w:rsidRDefault="009D22E7" w:rsidP="004C5370">
            <w:pPr>
              <w:spacing w:after="0" w:line="240" w:lineRule="auto"/>
              <w:jc w:val="center"/>
              <w:rPr>
                <w:rFonts w:ascii="Times New Roman" w:hAnsi="Times New Roman"/>
                <w:color w:val="000000"/>
              </w:rPr>
            </w:pPr>
            <w:r w:rsidRPr="00274772">
              <w:rPr>
                <w:rFonts w:ascii="Times New Roman" w:hAnsi="Times New Roman"/>
                <w:color w:val="000000"/>
              </w:rPr>
              <w:t>ZOO47</w:t>
            </w:r>
          </w:p>
        </w:tc>
        <w:tc>
          <w:tcPr>
            <w:tcW w:w="2847" w:type="dxa"/>
            <w:vAlign w:val="center"/>
          </w:tcPr>
          <w:p w:rsidR="009D22E7" w:rsidRPr="00274772" w:rsidRDefault="009D22E7" w:rsidP="004C5370">
            <w:pPr>
              <w:spacing w:after="0" w:line="240" w:lineRule="auto"/>
              <w:jc w:val="center"/>
              <w:rPr>
                <w:rFonts w:ascii="Times New Roman" w:hAnsi="Times New Roman"/>
                <w:color w:val="000000"/>
              </w:rPr>
            </w:pPr>
            <w:r w:rsidRPr="00274772">
              <w:rPr>
                <w:rFonts w:ascii="Times New Roman" w:hAnsi="Times New Roman"/>
                <w:color w:val="000000"/>
              </w:rPr>
              <w:t>Apicultura e Meliponicultura</w:t>
            </w:r>
          </w:p>
        </w:tc>
        <w:tc>
          <w:tcPr>
            <w:tcW w:w="1134" w:type="dxa"/>
            <w:vAlign w:val="center"/>
          </w:tcPr>
          <w:p w:rsidR="009D22E7" w:rsidRPr="00274772" w:rsidRDefault="009D22E7" w:rsidP="004C5370">
            <w:pPr>
              <w:spacing w:after="0" w:line="240" w:lineRule="auto"/>
              <w:jc w:val="center"/>
              <w:rPr>
                <w:rFonts w:ascii="Times New Roman" w:hAnsi="Times New Roman"/>
                <w:color w:val="000000"/>
              </w:rPr>
            </w:pPr>
            <w:r w:rsidRPr="00274772">
              <w:rPr>
                <w:rFonts w:ascii="Times New Roman" w:hAnsi="Times New Roman"/>
                <w:color w:val="000000"/>
              </w:rPr>
              <w:t>3</w:t>
            </w:r>
          </w:p>
        </w:tc>
        <w:tc>
          <w:tcPr>
            <w:tcW w:w="993" w:type="dxa"/>
            <w:vAlign w:val="center"/>
          </w:tcPr>
          <w:p w:rsidR="009D22E7" w:rsidRPr="00274772" w:rsidRDefault="009D22E7" w:rsidP="004C5370">
            <w:pPr>
              <w:spacing w:after="0" w:line="240" w:lineRule="auto"/>
              <w:jc w:val="center"/>
              <w:rPr>
                <w:rFonts w:ascii="Times New Roman" w:hAnsi="Times New Roman"/>
                <w:color w:val="000000"/>
              </w:rPr>
            </w:pPr>
            <w:r w:rsidRPr="00274772">
              <w:rPr>
                <w:rFonts w:ascii="Times New Roman" w:hAnsi="Times New Roman"/>
                <w:color w:val="000000"/>
              </w:rPr>
              <w:t>45</w:t>
            </w:r>
          </w:p>
        </w:tc>
        <w:tc>
          <w:tcPr>
            <w:tcW w:w="1275" w:type="dxa"/>
            <w:vAlign w:val="center"/>
          </w:tcPr>
          <w:p w:rsidR="009D22E7" w:rsidRPr="00274772" w:rsidRDefault="009D22E7" w:rsidP="004C5370">
            <w:pPr>
              <w:spacing w:after="0" w:line="240" w:lineRule="auto"/>
              <w:jc w:val="center"/>
              <w:rPr>
                <w:rFonts w:ascii="Times New Roman" w:hAnsi="Times New Roman"/>
                <w:color w:val="000000"/>
              </w:rPr>
            </w:pPr>
            <w:r w:rsidRPr="00274772">
              <w:rPr>
                <w:rFonts w:ascii="Times New Roman" w:hAnsi="Times New Roman"/>
                <w:color w:val="000000"/>
              </w:rPr>
              <w:t>30</w:t>
            </w:r>
          </w:p>
        </w:tc>
        <w:tc>
          <w:tcPr>
            <w:tcW w:w="1134" w:type="dxa"/>
            <w:vAlign w:val="center"/>
          </w:tcPr>
          <w:p w:rsidR="009D22E7" w:rsidRPr="00274772" w:rsidRDefault="009D22E7" w:rsidP="004C5370">
            <w:pPr>
              <w:spacing w:after="0" w:line="240" w:lineRule="auto"/>
              <w:jc w:val="center"/>
              <w:rPr>
                <w:rFonts w:ascii="Times New Roman" w:hAnsi="Times New Roman"/>
                <w:color w:val="000000"/>
              </w:rPr>
            </w:pPr>
            <w:r w:rsidRPr="00274772">
              <w:rPr>
                <w:rFonts w:ascii="Times New Roman" w:hAnsi="Times New Roman"/>
                <w:color w:val="000000"/>
              </w:rPr>
              <w:t>15</w:t>
            </w:r>
          </w:p>
        </w:tc>
        <w:tc>
          <w:tcPr>
            <w:tcW w:w="1318" w:type="dxa"/>
            <w:vAlign w:val="center"/>
          </w:tcPr>
          <w:p w:rsidR="009D22E7" w:rsidRPr="00274772" w:rsidRDefault="009D22E7" w:rsidP="004C5370">
            <w:pPr>
              <w:spacing w:after="0" w:line="240" w:lineRule="auto"/>
              <w:jc w:val="center"/>
              <w:rPr>
                <w:rFonts w:ascii="Times New Roman" w:hAnsi="Times New Roman"/>
                <w:color w:val="000000"/>
                <w:sz w:val="20"/>
                <w:szCs w:val="20"/>
              </w:rPr>
            </w:pPr>
          </w:p>
        </w:tc>
      </w:tr>
      <w:tr w:rsidR="009D22E7" w:rsidRPr="00274772" w:rsidTr="006276C9">
        <w:trPr>
          <w:trHeight w:val="619"/>
          <w:jc w:val="center"/>
        </w:trPr>
        <w:tc>
          <w:tcPr>
            <w:tcW w:w="1307" w:type="dxa"/>
            <w:vAlign w:val="center"/>
          </w:tcPr>
          <w:p w:rsidR="009D22E7" w:rsidRPr="00274772" w:rsidRDefault="009D22E7" w:rsidP="004C5370">
            <w:pPr>
              <w:spacing w:after="0" w:line="240" w:lineRule="auto"/>
              <w:jc w:val="center"/>
              <w:rPr>
                <w:rFonts w:ascii="Times New Roman" w:hAnsi="Times New Roman"/>
                <w:color w:val="000000"/>
              </w:rPr>
            </w:pPr>
            <w:r w:rsidRPr="00274772">
              <w:rPr>
                <w:rFonts w:ascii="Times New Roman" w:hAnsi="Times New Roman"/>
                <w:color w:val="000000"/>
              </w:rPr>
              <w:t>ZOO48</w:t>
            </w:r>
          </w:p>
        </w:tc>
        <w:tc>
          <w:tcPr>
            <w:tcW w:w="2847" w:type="dxa"/>
            <w:vAlign w:val="center"/>
          </w:tcPr>
          <w:p w:rsidR="009D22E7" w:rsidRPr="00274772" w:rsidRDefault="009D22E7" w:rsidP="004C5370">
            <w:pPr>
              <w:spacing w:after="0" w:line="240" w:lineRule="auto"/>
              <w:jc w:val="center"/>
              <w:rPr>
                <w:rFonts w:ascii="Times New Roman" w:hAnsi="Times New Roman"/>
                <w:color w:val="000000"/>
              </w:rPr>
            </w:pPr>
            <w:r w:rsidRPr="00274772">
              <w:rPr>
                <w:rFonts w:ascii="Times New Roman" w:hAnsi="Times New Roman"/>
                <w:color w:val="000000"/>
              </w:rPr>
              <w:t>Avaliação e Tipificação de Carcaça</w:t>
            </w:r>
          </w:p>
        </w:tc>
        <w:tc>
          <w:tcPr>
            <w:tcW w:w="1134" w:type="dxa"/>
            <w:vAlign w:val="center"/>
          </w:tcPr>
          <w:p w:rsidR="009D22E7" w:rsidRPr="00274772" w:rsidRDefault="009D22E7" w:rsidP="004C5370">
            <w:pPr>
              <w:spacing w:after="0" w:line="240" w:lineRule="auto"/>
              <w:jc w:val="center"/>
              <w:rPr>
                <w:rFonts w:ascii="Times New Roman" w:hAnsi="Times New Roman"/>
                <w:color w:val="000000"/>
              </w:rPr>
            </w:pPr>
            <w:r w:rsidRPr="00274772">
              <w:rPr>
                <w:rFonts w:ascii="Times New Roman" w:hAnsi="Times New Roman"/>
                <w:color w:val="000000"/>
              </w:rPr>
              <w:t>3</w:t>
            </w:r>
          </w:p>
        </w:tc>
        <w:tc>
          <w:tcPr>
            <w:tcW w:w="993" w:type="dxa"/>
            <w:vAlign w:val="center"/>
          </w:tcPr>
          <w:p w:rsidR="009D22E7" w:rsidRPr="00274772" w:rsidRDefault="009D22E7" w:rsidP="004C5370">
            <w:pPr>
              <w:spacing w:after="0" w:line="240" w:lineRule="auto"/>
              <w:jc w:val="center"/>
              <w:rPr>
                <w:rFonts w:ascii="Times New Roman" w:hAnsi="Times New Roman"/>
                <w:color w:val="000000"/>
              </w:rPr>
            </w:pPr>
            <w:r w:rsidRPr="00274772">
              <w:rPr>
                <w:rFonts w:ascii="Times New Roman" w:hAnsi="Times New Roman"/>
                <w:color w:val="000000"/>
              </w:rPr>
              <w:t>45</w:t>
            </w:r>
          </w:p>
        </w:tc>
        <w:tc>
          <w:tcPr>
            <w:tcW w:w="1275" w:type="dxa"/>
            <w:vAlign w:val="center"/>
          </w:tcPr>
          <w:p w:rsidR="009D22E7" w:rsidRPr="00274772" w:rsidRDefault="009D22E7" w:rsidP="004C5370">
            <w:pPr>
              <w:spacing w:after="0" w:line="240" w:lineRule="auto"/>
              <w:jc w:val="center"/>
              <w:rPr>
                <w:rFonts w:ascii="Times New Roman" w:hAnsi="Times New Roman"/>
                <w:color w:val="000000"/>
              </w:rPr>
            </w:pPr>
            <w:r w:rsidRPr="00274772">
              <w:rPr>
                <w:rFonts w:ascii="Times New Roman" w:hAnsi="Times New Roman"/>
                <w:color w:val="000000"/>
              </w:rPr>
              <w:t>30</w:t>
            </w:r>
          </w:p>
        </w:tc>
        <w:tc>
          <w:tcPr>
            <w:tcW w:w="1134" w:type="dxa"/>
            <w:vAlign w:val="center"/>
          </w:tcPr>
          <w:p w:rsidR="009D22E7" w:rsidRPr="00274772" w:rsidRDefault="009D22E7" w:rsidP="004C5370">
            <w:pPr>
              <w:spacing w:after="0" w:line="240" w:lineRule="auto"/>
              <w:jc w:val="center"/>
              <w:rPr>
                <w:rFonts w:ascii="Times New Roman" w:hAnsi="Times New Roman"/>
                <w:color w:val="000000"/>
              </w:rPr>
            </w:pPr>
            <w:r w:rsidRPr="00274772">
              <w:rPr>
                <w:rFonts w:ascii="Times New Roman" w:hAnsi="Times New Roman"/>
                <w:color w:val="000000"/>
              </w:rPr>
              <w:t>15</w:t>
            </w:r>
          </w:p>
        </w:tc>
        <w:tc>
          <w:tcPr>
            <w:tcW w:w="1318" w:type="dxa"/>
            <w:vAlign w:val="center"/>
          </w:tcPr>
          <w:p w:rsidR="009D22E7" w:rsidRPr="00274772" w:rsidRDefault="009D22E7" w:rsidP="004C5370">
            <w:pPr>
              <w:spacing w:after="0" w:line="240" w:lineRule="auto"/>
              <w:jc w:val="center"/>
              <w:rPr>
                <w:rFonts w:ascii="Times New Roman" w:hAnsi="Times New Roman"/>
                <w:color w:val="000000"/>
                <w:sz w:val="20"/>
                <w:szCs w:val="20"/>
              </w:rPr>
            </w:pPr>
          </w:p>
        </w:tc>
      </w:tr>
      <w:tr w:rsidR="009D22E7" w:rsidRPr="00274772" w:rsidTr="006276C9">
        <w:trPr>
          <w:trHeight w:val="577"/>
          <w:jc w:val="center"/>
        </w:trPr>
        <w:tc>
          <w:tcPr>
            <w:tcW w:w="1307" w:type="dxa"/>
            <w:vAlign w:val="center"/>
          </w:tcPr>
          <w:p w:rsidR="009D22E7" w:rsidRPr="00274772" w:rsidRDefault="009D22E7" w:rsidP="004C5370">
            <w:pPr>
              <w:spacing w:after="0" w:line="240" w:lineRule="auto"/>
              <w:jc w:val="center"/>
              <w:rPr>
                <w:rFonts w:ascii="Times New Roman" w:hAnsi="Times New Roman"/>
                <w:color w:val="000000"/>
              </w:rPr>
            </w:pPr>
            <w:r w:rsidRPr="00274772">
              <w:rPr>
                <w:rFonts w:ascii="Times New Roman" w:hAnsi="Times New Roman"/>
                <w:color w:val="000000"/>
              </w:rPr>
              <w:t>ZOO49</w:t>
            </w:r>
          </w:p>
        </w:tc>
        <w:tc>
          <w:tcPr>
            <w:tcW w:w="2847" w:type="dxa"/>
            <w:vAlign w:val="center"/>
          </w:tcPr>
          <w:p w:rsidR="009D22E7" w:rsidRPr="00274772" w:rsidRDefault="009D22E7" w:rsidP="004C5370">
            <w:pPr>
              <w:spacing w:after="0" w:line="240" w:lineRule="auto"/>
              <w:jc w:val="center"/>
              <w:rPr>
                <w:rFonts w:ascii="Times New Roman" w:hAnsi="Times New Roman"/>
                <w:color w:val="000000"/>
              </w:rPr>
            </w:pPr>
            <w:r w:rsidRPr="00274772">
              <w:rPr>
                <w:rFonts w:ascii="Times New Roman" w:hAnsi="Times New Roman"/>
                <w:color w:val="000000"/>
              </w:rPr>
              <w:t>Processamento e Formulação de Rações</w:t>
            </w:r>
          </w:p>
        </w:tc>
        <w:tc>
          <w:tcPr>
            <w:tcW w:w="1134" w:type="dxa"/>
            <w:vAlign w:val="center"/>
          </w:tcPr>
          <w:p w:rsidR="009D22E7" w:rsidRPr="00274772" w:rsidRDefault="009D22E7" w:rsidP="004C5370">
            <w:pPr>
              <w:spacing w:after="0" w:line="240" w:lineRule="auto"/>
              <w:jc w:val="center"/>
              <w:rPr>
                <w:rFonts w:ascii="Times New Roman" w:hAnsi="Times New Roman"/>
                <w:color w:val="000000"/>
              </w:rPr>
            </w:pPr>
            <w:r w:rsidRPr="00274772">
              <w:rPr>
                <w:rFonts w:ascii="Times New Roman" w:hAnsi="Times New Roman"/>
                <w:color w:val="000000"/>
              </w:rPr>
              <w:t>4</w:t>
            </w:r>
          </w:p>
        </w:tc>
        <w:tc>
          <w:tcPr>
            <w:tcW w:w="993" w:type="dxa"/>
            <w:vAlign w:val="center"/>
          </w:tcPr>
          <w:p w:rsidR="009D22E7" w:rsidRPr="00274772" w:rsidRDefault="009D22E7" w:rsidP="004C5370">
            <w:pPr>
              <w:spacing w:after="0" w:line="240" w:lineRule="auto"/>
              <w:jc w:val="center"/>
              <w:rPr>
                <w:rFonts w:ascii="Times New Roman" w:hAnsi="Times New Roman"/>
                <w:color w:val="000000"/>
              </w:rPr>
            </w:pPr>
            <w:r w:rsidRPr="00274772">
              <w:rPr>
                <w:rFonts w:ascii="Times New Roman" w:hAnsi="Times New Roman"/>
                <w:color w:val="000000"/>
              </w:rPr>
              <w:t>60</w:t>
            </w:r>
          </w:p>
        </w:tc>
        <w:tc>
          <w:tcPr>
            <w:tcW w:w="1275" w:type="dxa"/>
            <w:vAlign w:val="center"/>
          </w:tcPr>
          <w:p w:rsidR="009D22E7" w:rsidRPr="00274772" w:rsidRDefault="009D22E7" w:rsidP="004C5370">
            <w:pPr>
              <w:spacing w:after="0" w:line="240" w:lineRule="auto"/>
              <w:jc w:val="center"/>
              <w:rPr>
                <w:rFonts w:ascii="Times New Roman" w:hAnsi="Times New Roman"/>
                <w:color w:val="000000"/>
              </w:rPr>
            </w:pPr>
            <w:r w:rsidRPr="00274772">
              <w:rPr>
                <w:rFonts w:ascii="Times New Roman" w:hAnsi="Times New Roman"/>
                <w:color w:val="000000"/>
              </w:rPr>
              <w:t>30</w:t>
            </w:r>
          </w:p>
        </w:tc>
        <w:tc>
          <w:tcPr>
            <w:tcW w:w="1134" w:type="dxa"/>
            <w:vAlign w:val="center"/>
          </w:tcPr>
          <w:p w:rsidR="009D22E7" w:rsidRPr="00274772" w:rsidRDefault="009D22E7" w:rsidP="004C5370">
            <w:pPr>
              <w:spacing w:after="0" w:line="240" w:lineRule="auto"/>
              <w:jc w:val="center"/>
              <w:rPr>
                <w:rFonts w:ascii="Times New Roman" w:hAnsi="Times New Roman"/>
                <w:color w:val="000000"/>
              </w:rPr>
            </w:pPr>
            <w:r w:rsidRPr="00274772">
              <w:rPr>
                <w:rFonts w:ascii="Times New Roman" w:hAnsi="Times New Roman"/>
                <w:color w:val="000000"/>
              </w:rPr>
              <w:t>30</w:t>
            </w:r>
          </w:p>
        </w:tc>
        <w:tc>
          <w:tcPr>
            <w:tcW w:w="1318" w:type="dxa"/>
            <w:vAlign w:val="center"/>
          </w:tcPr>
          <w:p w:rsidR="009D22E7" w:rsidRPr="00274772" w:rsidRDefault="009D22E7" w:rsidP="004C5370">
            <w:pPr>
              <w:spacing w:after="0" w:line="240" w:lineRule="auto"/>
              <w:jc w:val="center"/>
              <w:rPr>
                <w:rFonts w:ascii="Times New Roman" w:hAnsi="Times New Roman"/>
                <w:color w:val="000000"/>
                <w:sz w:val="20"/>
                <w:szCs w:val="20"/>
              </w:rPr>
            </w:pPr>
            <w:r w:rsidRPr="00274772">
              <w:rPr>
                <w:rFonts w:ascii="Times New Roman" w:hAnsi="Times New Roman"/>
                <w:color w:val="000000"/>
                <w:sz w:val="20"/>
                <w:szCs w:val="20"/>
              </w:rPr>
              <w:t>ZOO41</w:t>
            </w:r>
          </w:p>
        </w:tc>
      </w:tr>
      <w:tr w:rsidR="009D22E7" w:rsidRPr="00274772" w:rsidTr="006276C9">
        <w:trPr>
          <w:trHeight w:val="307"/>
          <w:jc w:val="center"/>
        </w:trPr>
        <w:tc>
          <w:tcPr>
            <w:tcW w:w="1307" w:type="dxa"/>
            <w:vAlign w:val="center"/>
          </w:tcPr>
          <w:p w:rsidR="009D22E7" w:rsidRPr="00274772" w:rsidRDefault="009D22E7" w:rsidP="004C5370">
            <w:pPr>
              <w:spacing w:after="0" w:line="240" w:lineRule="auto"/>
              <w:jc w:val="center"/>
              <w:rPr>
                <w:rFonts w:ascii="Times New Roman" w:hAnsi="Times New Roman"/>
                <w:color w:val="000000"/>
              </w:rPr>
            </w:pPr>
            <w:r w:rsidRPr="00274772">
              <w:rPr>
                <w:rFonts w:ascii="Times New Roman" w:hAnsi="Times New Roman"/>
                <w:color w:val="000000"/>
              </w:rPr>
              <w:t>OPZOO</w:t>
            </w:r>
          </w:p>
        </w:tc>
        <w:tc>
          <w:tcPr>
            <w:tcW w:w="2847" w:type="dxa"/>
            <w:vAlign w:val="center"/>
          </w:tcPr>
          <w:p w:rsidR="009D22E7" w:rsidRPr="00274772" w:rsidRDefault="009D22E7" w:rsidP="004C5370">
            <w:pPr>
              <w:spacing w:after="0" w:line="240" w:lineRule="auto"/>
              <w:jc w:val="center"/>
              <w:rPr>
                <w:rFonts w:ascii="Times New Roman" w:hAnsi="Times New Roman"/>
                <w:color w:val="000000"/>
              </w:rPr>
            </w:pPr>
            <w:r w:rsidRPr="00274772">
              <w:rPr>
                <w:rFonts w:ascii="Times New Roman" w:hAnsi="Times New Roman"/>
                <w:color w:val="000000"/>
              </w:rPr>
              <w:t>Disciplina Optativa</w:t>
            </w:r>
          </w:p>
        </w:tc>
        <w:tc>
          <w:tcPr>
            <w:tcW w:w="1134" w:type="dxa"/>
            <w:vAlign w:val="center"/>
          </w:tcPr>
          <w:p w:rsidR="009D22E7" w:rsidRPr="00274772" w:rsidRDefault="009D22E7" w:rsidP="004C5370">
            <w:pPr>
              <w:spacing w:after="0" w:line="240" w:lineRule="auto"/>
              <w:jc w:val="center"/>
              <w:rPr>
                <w:rFonts w:ascii="Times New Roman" w:hAnsi="Times New Roman"/>
                <w:color w:val="000000"/>
              </w:rPr>
            </w:pPr>
            <w:r w:rsidRPr="00274772">
              <w:rPr>
                <w:rFonts w:ascii="Times New Roman" w:hAnsi="Times New Roman"/>
                <w:color w:val="000000"/>
              </w:rPr>
              <w:t>3</w:t>
            </w:r>
          </w:p>
        </w:tc>
        <w:tc>
          <w:tcPr>
            <w:tcW w:w="993" w:type="dxa"/>
            <w:vAlign w:val="center"/>
          </w:tcPr>
          <w:p w:rsidR="009D22E7" w:rsidRPr="00274772" w:rsidRDefault="009D22E7" w:rsidP="004C5370">
            <w:pPr>
              <w:spacing w:after="0" w:line="240" w:lineRule="auto"/>
              <w:jc w:val="center"/>
              <w:rPr>
                <w:rFonts w:ascii="Times New Roman" w:hAnsi="Times New Roman"/>
                <w:color w:val="000000"/>
              </w:rPr>
            </w:pPr>
            <w:r w:rsidRPr="00274772">
              <w:rPr>
                <w:rFonts w:ascii="Times New Roman" w:hAnsi="Times New Roman"/>
                <w:color w:val="000000"/>
              </w:rPr>
              <w:t>45</w:t>
            </w:r>
          </w:p>
        </w:tc>
        <w:tc>
          <w:tcPr>
            <w:tcW w:w="1275" w:type="dxa"/>
            <w:vAlign w:val="center"/>
          </w:tcPr>
          <w:p w:rsidR="009D22E7" w:rsidRPr="00274772" w:rsidRDefault="009D22E7" w:rsidP="004C5370">
            <w:pPr>
              <w:spacing w:after="0" w:line="240" w:lineRule="auto"/>
              <w:jc w:val="center"/>
              <w:rPr>
                <w:rFonts w:ascii="Times New Roman" w:hAnsi="Times New Roman"/>
                <w:color w:val="000000"/>
              </w:rPr>
            </w:pPr>
            <w:r w:rsidRPr="00274772">
              <w:rPr>
                <w:rFonts w:ascii="Times New Roman" w:hAnsi="Times New Roman"/>
                <w:color w:val="000000"/>
              </w:rPr>
              <w:t>30</w:t>
            </w:r>
          </w:p>
        </w:tc>
        <w:tc>
          <w:tcPr>
            <w:tcW w:w="1134" w:type="dxa"/>
            <w:vAlign w:val="center"/>
          </w:tcPr>
          <w:p w:rsidR="009D22E7" w:rsidRPr="00274772" w:rsidRDefault="009D22E7" w:rsidP="004C5370">
            <w:pPr>
              <w:spacing w:after="0" w:line="240" w:lineRule="auto"/>
              <w:jc w:val="center"/>
              <w:rPr>
                <w:rFonts w:ascii="Times New Roman" w:hAnsi="Times New Roman"/>
                <w:color w:val="000000"/>
              </w:rPr>
            </w:pPr>
            <w:r w:rsidRPr="00274772">
              <w:rPr>
                <w:rFonts w:ascii="Times New Roman" w:hAnsi="Times New Roman"/>
                <w:color w:val="000000"/>
              </w:rPr>
              <w:t>15</w:t>
            </w:r>
          </w:p>
        </w:tc>
        <w:tc>
          <w:tcPr>
            <w:tcW w:w="1318" w:type="dxa"/>
            <w:vAlign w:val="center"/>
          </w:tcPr>
          <w:p w:rsidR="009D22E7" w:rsidRPr="00274772" w:rsidRDefault="009D22E7" w:rsidP="004C5370">
            <w:pPr>
              <w:spacing w:after="0" w:line="240" w:lineRule="auto"/>
              <w:jc w:val="center"/>
              <w:rPr>
                <w:rFonts w:ascii="Times New Roman" w:hAnsi="Times New Roman"/>
                <w:color w:val="000000"/>
                <w:sz w:val="20"/>
                <w:szCs w:val="20"/>
              </w:rPr>
            </w:pPr>
          </w:p>
        </w:tc>
      </w:tr>
      <w:tr w:rsidR="009D22E7" w:rsidRPr="00274772" w:rsidTr="006276C9">
        <w:trPr>
          <w:trHeight w:val="307"/>
          <w:jc w:val="center"/>
        </w:trPr>
        <w:tc>
          <w:tcPr>
            <w:tcW w:w="4154" w:type="dxa"/>
            <w:gridSpan w:val="2"/>
            <w:shd w:val="clear" w:color="auto" w:fill="D9D9D9" w:themeFill="background1" w:themeFillShade="D9"/>
            <w:vAlign w:val="center"/>
          </w:tcPr>
          <w:p w:rsidR="009D22E7" w:rsidRPr="00274772" w:rsidRDefault="009D22E7" w:rsidP="004C5370">
            <w:pPr>
              <w:spacing w:after="0" w:line="240" w:lineRule="auto"/>
              <w:jc w:val="center"/>
              <w:rPr>
                <w:rFonts w:ascii="Times New Roman" w:hAnsi="Times New Roman"/>
              </w:rPr>
            </w:pPr>
            <w:r w:rsidRPr="00274772">
              <w:rPr>
                <w:rFonts w:ascii="Times New Roman" w:hAnsi="Times New Roman"/>
                <w:b/>
              </w:rPr>
              <w:t>TOTAL</w:t>
            </w:r>
          </w:p>
        </w:tc>
        <w:tc>
          <w:tcPr>
            <w:tcW w:w="1134" w:type="dxa"/>
            <w:shd w:val="clear" w:color="auto" w:fill="D9D9D9" w:themeFill="background1" w:themeFillShade="D9"/>
            <w:vAlign w:val="center"/>
          </w:tcPr>
          <w:p w:rsidR="009D22E7" w:rsidRPr="00274772" w:rsidRDefault="009D22E7" w:rsidP="004C5370">
            <w:pPr>
              <w:spacing w:after="0" w:line="240" w:lineRule="auto"/>
              <w:jc w:val="center"/>
              <w:rPr>
                <w:rFonts w:ascii="Times New Roman" w:hAnsi="Times New Roman"/>
                <w:b/>
                <w:bCs/>
                <w:color w:val="000000"/>
              </w:rPr>
            </w:pPr>
            <w:r w:rsidRPr="00274772">
              <w:rPr>
                <w:rFonts w:ascii="Times New Roman" w:hAnsi="Times New Roman"/>
                <w:b/>
                <w:bCs/>
                <w:color w:val="000000"/>
              </w:rPr>
              <w:t>25</w:t>
            </w:r>
          </w:p>
        </w:tc>
        <w:tc>
          <w:tcPr>
            <w:tcW w:w="993" w:type="dxa"/>
            <w:shd w:val="clear" w:color="auto" w:fill="D9D9D9" w:themeFill="background1" w:themeFillShade="D9"/>
            <w:vAlign w:val="center"/>
          </w:tcPr>
          <w:p w:rsidR="009D22E7" w:rsidRPr="00274772" w:rsidRDefault="009D22E7" w:rsidP="004C5370">
            <w:pPr>
              <w:spacing w:after="0" w:line="240" w:lineRule="auto"/>
              <w:jc w:val="center"/>
              <w:rPr>
                <w:rFonts w:ascii="Times New Roman" w:hAnsi="Times New Roman"/>
                <w:b/>
                <w:bCs/>
                <w:color w:val="000000"/>
              </w:rPr>
            </w:pPr>
            <w:r w:rsidRPr="00274772">
              <w:rPr>
                <w:rFonts w:ascii="Times New Roman" w:hAnsi="Times New Roman"/>
                <w:b/>
                <w:bCs/>
                <w:color w:val="000000"/>
              </w:rPr>
              <w:t>375</w:t>
            </w:r>
          </w:p>
        </w:tc>
        <w:tc>
          <w:tcPr>
            <w:tcW w:w="1275" w:type="dxa"/>
            <w:shd w:val="clear" w:color="auto" w:fill="D9D9D9" w:themeFill="background1" w:themeFillShade="D9"/>
            <w:vAlign w:val="center"/>
          </w:tcPr>
          <w:p w:rsidR="009D22E7" w:rsidRPr="00274772" w:rsidRDefault="009D22E7" w:rsidP="004C5370">
            <w:pPr>
              <w:spacing w:after="0" w:line="240" w:lineRule="auto"/>
              <w:jc w:val="center"/>
              <w:rPr>
                <w:rFonts w:ascii="Times New Roman" w:hAnsi="Times New Roman"/>
                <w:b/>
                <w:bCs/>
                <w:color w:val="000000"/>
              </w:rPr>
            </w:pPr>
            <w:r w:rsidRPr="00274772">
              <w:rPr>
                <w:rFonts w:ascii="Times New Roman" w:hAnsi="Times New Roman"/>
                <w:b/>
                <w:bCs/>
                <w:color w:val="000000"/>
              </w:rPr>
              <w:t>230</w:t>
            </w:r>
          </w:p>
        </w:tc>
        <w:tc>
          <w:tcPr>
            <w:tcW w:w="1134" w:type="dxa"/>
            <w:shd w:val="clear" w:color="auto" w:fill="D9D9D9" w:themeFill="background1" w:themeFillShade="D9"/>
            <w:vAlign w:val="center"/>
          </w:tcPr>
          <w:p w:rsidR="009D22E7" w:rsidRPr="00274772" w:rsidRDefault="009D22E7" w:rsidP="004C5370">
            <w:pPr>
              <w:spacing w:after="0" w:line="240" w:lineRule="auto"/>
              <w:jc w:val="center"/>
              <w:rPr>
                <w:rFonts w:ascii="Times New Roman" w:hAnsi="Times New Roman"/>
                <w:b/>
                <w:bCs/>
                <w:color w:val="000000"/>
              </w:rPr>
            </w:pPr>
            <w:r w:rsidRPr="00274772">
              <w:rPr>
                <w:rFonts w:ascii="Times New Roman" w:hAnsi="Times New Roman"/>
                <w:b/>
                <w:bCs/>
                <w:color w:val="000000"/>
              </w:rPr>
              <w:t>145</w:t>
            </w:r>
          </w:p>
        </w:tc>
        <w:tc>
          <w:tcPr>
            <w:tcW w:w="1318" w:type="dxa"/>
            <w:shd w:val="clear" w:color="auto" w:fill="D9D9D9" w:themeFill="background1" w:themeFillShade="D9"/>
            <w:vAlign w:val="center"/>
          </w:tcPr>
          <w:p w:rsidR="009D22E7" w:rsidRPr="00274772" w:rsidRDefault="009D22E7" w:rsidP="004C5370">
            <w:pPr>
              <w:spacing w:after="0" w:line="240" w:lineRule="auto"/>
              <w:jc w:val="center"/>
              <w:rPr>
                <w:rFonts w:ascii="Times New Roman" w:hAnsi="Times New Roman"/>
              </w:rPr>
            </w:pPr>
          </w:p>
        </w:tc>
      </w:tr>
    </w:tbl>
    <w:p w:rsidR="00145BC9" w:rsidRPr="00274772" w:rsidRDefault="00145BC9" w:rsidP="00195AF8">
      <w:pPr>
        <w:spacing w:after="0" w:line="240" w:lineRule="auto"/>
        <w:jc w:val="center"/>
        <w:rPr>
          <w:rFonts w:ascii="Times New Roman" w:hAnsi="Times New Roman"/>
          <w:b/>
          <w:sz w:val="20"/>
          <w:szCs w:val="20"/>
        </w:rPr>
      </w:pPr>
    </w:p>
    <w:tbl>
      <w:tblPr>
        <w:tblW w:w="100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0"/>
        <w:gridCol w:w="2962"/>
        <w:gridCol w:w="1128"/>
        <w:gridCol w:w="988"/>
        <w:gridCol w:w="1128"/>
        <w:gridCol w:w="1128"/>
        <w:gridCol w:w="1502"/>
      </w:tblGrid>
      <w:tr w:rsidR="0028624B" w:rsidRPr="00274772" w:rsidTr="004C5370">
        <w:trPr>
          <w:trHeight w:val="379"/>
          <w:jc w:val="center"/>
        </w:trPr>
        <w:tc>
          <w:tcPr>
            <w:tcW w:w="10056" w:type="dxa"/>
            <w:gridSpan w:val="7"/>
            <w:shd w:val="clear" w:color="auto" w:fill="D9D9D9" w:themeFill="background1" w:themeFillShade="D9"/>
            <w:vAlign w:val="center"/>
          </w:tcPr>
          <w:p w:rsidR="0028624B" w:rsidRPr="00274772" w:rsidRDefault="0028624B" w:rsidP="004C5370">
            <w:pPr>
              <w:spacing w:after="0" w:line="240" w:lineRule="auto"/>
              <w:jc w:val="center"/>
              <w:rPr>
                <w:rFonts w:ascii="Times New Roman" w:hAnsi="Times New Roman"/>
              </w:rPr>
            </w:pPr>
            <w:r w:rsidRPr="00274772">
              <w:rPr>
                <w:rFonts w:ascii="Times New Roman" w:hAnsi="Times New Roman"/>
                <w:b/>
              </w:rPr>
              <w:t>9º SEMESTRE</w:t>
            </w:r>
          </w:p>
        </w:tc>
      </w:tr>
      <w:tr w:rsidR="009D240B" w:rsidRPr="00274772" w:rsidTr="004C5370">
        <w:trPr>
          <w:trHeight w:val="914"/>
          <w:jc w:val="center"/>
        </w:trPr>
        <w:tc>
          <w:tcPr>
            <w:tcW w:w="1220" w:type="dxa"/>
            <w:shd w:val="clear" w:color="auto" w:fill="D9E2F3" w:themeFill="accent5" w:themeFillTint="33"/>
            <w:vAlign w:val="center"/>
          </w:tcPr>
          <w:p w:rsidR="009D240B" w:rsidRPr="00274772" w:rsidRDefault="009D240B" w:rsidP="004C5370">
            <w:pPr>
              <w:spacing w:after="0" w:line="240" w:lineRule="auto"/>
              <w:jc w:val="center"/>
              <w:rPr>
                <w:rFonts w:ascii="Times New Roman" w:hAnsi="Times New Roman"/>
              </w:rPr>
            </w:pPr>
            <w:r w:rsidRPr="00274772">
              <w:rPr>
                <w:rFonts w:ascii="Times New Roman" w:hAnsi="Times New Roman"/>
              </w:rPr>
              <w:t>Código da Disciplina</w:t>
            </w:r>
          </w:p>
        </w:tc>
        <w:tc>
          <w:tcPr>
            <w:tcW w:w="2961" w:type="dxa"/>
            <w:shd w:val="clear" w:color="auto" w:fill="D9E2F3" w:themeFill="accent5" w:themeFillTint="33"/>
            <w:vAlign w:val="center"/>
          </w:tcPr>
          <w:p w:rsidR="009D240B" w:rsidRPr="00274772" w:rsidRDefault="009D240B" w:rsidP="004C5370">
            <w:pPr>
              <w:spacing w:after="0" w:line="240" w:lineRule="auto"/>
              <w:jc w:val="center"/>
              <w:rPr>
                <w:rFonts w:ascii="Times New Roman" w:hAnsi="Times New Roman"/>
              </w:rPr>
            </w:pPr>
            <w:r w:rsidRPr="00274772">
              <w:rPr>
                <w:rFonts w:ascii="Times New Roman" w:hAnsi="Times New Roman"/>
              </w:rPr>
              <w:t>DISCIPLINA</w:t>
            </w:r>
          </w:p>
        </w:tc>
        <w:tc>
          <w:tcPr>
            <w:tcW w:w="1128" w:type="dxa"/>
            <w:shd w:val="clear" w:color="auto" w:fill="D9E2F3" w:themeFill="accent5" w:themeFillTint="33"/>
            <w:vAlign w:val="center"/>
          </w:tcPr>
          <w:p w:rsidR="009D240B" w:rsidRPr="00274772" w:rsidRDefault="009D240B" w:rsidP="004C5370">
            <w:pPr>
              <w:spacing w:after="0" w:line="240" w:lineRule="auto"/>
              <w:jc w:val="center"/>
              <w:rPr>
                <w:rFonts w:ascii="Times New Roman" w:hAnsi="Times New Roman"/>
              </w:rPr>
            </w:pPr>
            <w:r w:rsidRPr="00274772">
              <w:rPr>
                <w:rFonts w:ascii="Times New Roman" w:hAnsi="Times New Roman"/>
              </w:rPr>
              <w:t>Total de aulas semanais</w:t>
            </w:r>
          </w:p>
        </w:tc>
        <w:tc>
          <w:tcPr>
            <w:tcW w:w="988" w:type="dxa"/>
            <w:shd w:val="clear" w:color="auto" w:fill="D9E2F3" w:themeFill="accent5" w:themeFillTint="33"/>
            <w:vAlign w:val="center"/>
          </w:tcPr>
          <w:p w:rsidR="009D240B" w:rsidRPr="00274772" w:rsidRDefault="009D240B" w:rsidP="004C5370">
            <w:pPr>
              <w:spacing w:after="0" w:line="240" w:lineRule="auto"/>
              <w:jc w:val="center"/>
              <w:rPr>
                <w:rFonts w:ascii="Times New Roman" w:hAnsi="Times New Roman"/>
              </w:rPr>
            </w:pPr>
            <w:r w:rsidRPr="00274772">
              <w:rPr>
                <w:rFonts w:ascii="Times New Roman" w:hAnsi="Times New Roman"/>
              </w:rPr>
              <w:t>Carga Horária</w:t>
            </w:r>
          </w:p>
        </w:tc>
        <w:tc>
          <w:tcPr>
            <w:tcW w:w="1128" w:type="dxa"/>
            <w:shd w:val="clear" w:color="auto" w:fill="D9E2F3" w:themeFill="accent5" w:themeFillTint="33"/>
            <w:vAlign w:val="center"/>
          </w:tcPr>
          <w:p w:rsidR="009D240B" w:rsidRPr="00274772" w:rsidRDefault="009D240B" w:rsidP="004C5370">
            <w:pPr>
              <w:spacing w:after="0" w:line="240" w:lineRule="auto"/>
              <w:jc w:val="center"/>
              <w:rPr>
                <w:rFonts w:ascii="Times New Roman" w:hAnsi="Times New Roman"/>
              </w:rPr>
            </w:pPr>
            <w:r w:rsidRPr="00274772">
              <w:rPr>
                <w:rFonts w:ascii="Times New Roman" w:hAnsi="Times New Roman"/>
              </w:rPr>
              <w:t>Carga Horária Teórica</w:t>
            </w:r>
          </w:p>
        </w:tc>
        <w:tc>
          <w:tcPr>
            <w:tcW w:w="1128" w:type="dxa"/>
            <w:shd w:val="clear" w:color="auto" w:fill="D9E2F3" w:themeFill="accent5" w:themeFillTint="33"/>
            <w:vAlign w:val="center"/>
          </w:tcPr>
          <w:p w:rsidR="009D240B" w:rsidRPr="00274772" w:rsidRDefault="009D240B" w:rsidP="004C5370">
            <w:pPr>
              <w:spacing w:after="0" w:line="240" w:lineRule="auto"/>
              <w:jc w:val="center"/>
              <w:rPr>
                <w:rFonts w:ascii="Times New Roman" w:hAnsi="Times New Roman"/>
              </w:rPr>
            </w:pPr>
            <w:r w:rsidRPr="00274772">
              <w:rPr>
                <w:rFonts w:ascii="Times New Roman" w:hAnsi="Times New Roman"/>
              </w:rPr>
              <w:t>Carga Horária Prática</w:t>
            </w:r>
          </w:p>
        </w:tc>
        <w:tc>
          <w:tcPr>
            <w:tcW w:w="1500" w:type="dxa"/>
            <w:shd w:val="clear" w:color="auto" w:fill="D9E2F3" w:themeFill="accent5" w:themeFillTint="33"/>
            <w:vAlign w:val="center"/>
          </w:tcPr>
          <w:p w:rsidR="009D240B" w:rsidRPr="00274772" w:rsidRDefault="009D240B" w:rsidP="004C5370">
            <w:pPr>
              <w:spacing w:after="0" w:line="240" w:lineRule="auto"/>
              <w:jc w:val="center"/>
              <w:rPr>
                <w:rFonts w:ascii="Times New Roman" w:hAnsi="Times New Roman"/>
              </w:rPr>
            </w:pPr>
            <w:r w:rsidRPr="00274772">
              <w:rPr>
                <w:rFonts w:ascii="Times New Roman" w:hAnsi="Times New Roman"/>
              </w:rPr>
              <w:t>Pré-Requisitos</w:t>
            </w:r>
          </w:p>
        </w:tc>
      </w:tr>
      <w:tr w:rsidR="009D22E7" w:rsidRPr="00274772" w:rsidTr="004C5370">
        <w:trPr>
          <w:trHeight w:val="334"/>
          <w:jc w:val="center"/>
        </w:trPr>
        <w:tc>
          <w:tcPr>
            <w:tcW w:w="1220" w:type="dxa"/>
            <w:vAlign w:val="center"/>
          </w:tcPr>
          <w:p w:rsidR="009D22E7" w:rsidRPr="00274772" w:rsidRDefault="009D22E7" w:rsidP="004C5370">
            <w:pPr>
              <w:spacing w:after="0" w:line="240" w:lineRule="auto"/>
              <w:jc w:val="center"/>
              <w:rPr>
                <w:rFonts w:ascii="Times New Roman" w:hAnsi="Times New Roman"/>
                <w:color w:val="000000"/>
              </w:rPr>
            </w:pPr>
            <w:r w:rsidRPr="00274772">
              <w:rPr>
                <w:rFonts w:ascii="Times New Roman" w:hAnsi="Times New Roman"/>
                <w:color w:val="000000"/>
              </w:rPr>
              <w:t>ZOO50</w:t>
            </w:r>
          </w:p>
        </w:tc>
        <w:tc>
          <w:tcPr>
            <w:tcW w:w="2961" w:type="dxa"/>
            <w:vAlign w:val="center"/>
          </w:tcPr>
          <w:p w:rsidR="009D22E7" w:rsidRPr="00274772" w:rsidRDefault="009D22E7" w:rsidP="004C5370">
            <w:pPr>
              <w:spacing w:after="0" w:line="240" w:lineRule="auto"/>
              <w:jc w:val="center"/>
              <w:rPr>
                <w:rFonts w:ascii="Times New Roman" w:hAnsi="Times New Roman"/>
                <w:color w:val="000000"/>
              </w:rPr>
            </w:pPr>
            <w:r w:rsidRPr="00274772">
              <w:rPr>
                <w:rFonts w:ascii="Times New Roman" w:hAnsi="Times New Roman"/>
                <w:color w:val="000000"/>
              </w:rPr>
              <w:t>Caprinovinocultura</w:t>
            </w:r>
          </w:p>
        </w:tc>
        <w:tc>
          <w:tcPr>
            <w:tcW w:w="1128" w:type="dxa"/>
            <w:vAlign w:val="center"/>
          </w:tcPr>
          <w:p w:rsidR="009D22E7" w:rsidRPr="00274772" w:rsidRDefault="009D22E7" w:rsidP="004C5370">
            <w:pPr>
              <w:spacing w:after="0" w:line="240" w:lineRule="auto"/>
              <w:jc w:val="center"/>
              <w:rPr>
                <w:rFonts w:ascii="Times New Roman" w:hAnsi="Times New Roman"/>
                <w:color w:val="000000"/>
              </w:rPr>
            </w:pPr>
            <w:r w:rsidRPr="00274772">
              <w:rPr>
                <w:rFonts w:ascii="Times New Roman" w:hAnsi="Times New Roman"/>
                <w:color w:val="000000"/>
              </w:rPr>
              <w:t>4</w:t>
            </w:r>
          </w:p>
        </w:tc>
        <w:tc>
          <w:tcPr>
            <w:tcW w:w="988" w:type="dxa"/>
            <w:vAlign w:val="center"/>
          </w:tcPr>
          <w:p w:rsidR="009D22E7" w:rsidRPr="00274772" w:rsidRDefault="009D22E7" w:rsidP="004C5370">
            <w:pPr>
              <w:spacing w:after="0" w:line="240" w:lineRule="auto"/>
              <w:jc w:val="center"/>
              <w:rPr>
                <w:rFonts w:ascii="Times New Roman" w:hAnsi="Times New Roman"/>
                <w:color w:val="000000"/>
              </w:rPr>
            </w:pPr>
            <w:r w:rsidRPr="00274772">
              <w:rPr>
                <w:rFonts w:ascii="Times New Roman" w:hAnsi="Times New Roman"/>
                <w:color w:val="000000"/>
              </w:rPr>
              <w:t>60</w:t>
            </w:r>
          </w:p>
        </w:tc>
        <w:tc>
          <w:tcPr>
            <w:tcW w:w="1128" w:type="dxa"/>
            <w:vAlign w:val="center"/>
          </w:tcPr>
          <w:p w:rsidR="009D22E7" w:rsidRPr="00274772" w:rsidRDefault="009D22E7" w:rsidP="004C5370">
            <w:pPr>
              <w:spacing w:after="0" w:line="240" w:lineRule="auto"/>
              <w:jc w:val="center"/>
              <w:rPr>
                <w:rFonts w:ascii="Times New Roman" w:hAnsi="Times New Roman"/>
                <w:color w:val="000000"/>
              </w:rPr>
            </w:pPr>
            <w:r w:rsidRPr="00274772">
              <w:rPr>
                <w:rFonts w:ascii="Times New Roman" w:hAnsi="Times New Roman"/>
                <w:color w:val="000000"/>
              </w:rPr>
              <w:t>40</w:t>
            </w:r>
          </w:p>
        </w:tc>
        <w:tc>
          <w:tcPr>
            <w:tcW w:w="1128" w:type="dxa"/>
            <w:vAlign w:val="center"/>
          </w:tcPr>
          <w:p w:rsidR="009D22E7" w:rsidRPr="00274772" w:rsidRDefault="009D22E7" w:rsidP="004C5370">
            <w:pPr>
              <w:spacing w:after="0" w:line="240" w:lineRule="auto"/>
              <w:jc w:val="center"/>
              <w:rPr>
                <w:rFonts w:ascii="Times New Roman" w:hAnsi="Times New Roman"/>
                <w:color w:val="000000"/>
              </w:rPr>
            </w:pPr>
            <w:r w:rsidRPr="00274772">
              <w:rPr>
                <w:rFonts w:ascii="Times New Roman" w:hAnsi="Times New Roman"/>
                <w:color w:val="000000"/>
              </w:rPr>
              <w:t>20</w:t>
            </w:r>
          </w:p>
        </w:tc>
        <w:tc>
          <w:tcPr>
            <w:tcW w:w="1500" w:type="dxa"/>
            <w:vAlign w:val="center"/>
          </w:tcPr>
          <w:p w:rsidR="009D22E7" w:rsidRPr="00274772" w:rsidRDefault="009D22E7" w:rsidP="004C5370">
            <w:pPr>
              <w:spacing w:after="0" w:line="240" w:lineRule="auto"/>
              <w:jc w:val="center"/>
              <w:rPr>
                <w:rFonts w:ascii="Times New Roman" w:hAnsi="Times New Roman"/>
                <w:color w:val="000000"/>
                <w:sz w:val="20"/>
                <w:szCs w:val="20"/>
              </w:rPr>
            </w:pPr>
            <w:r w:rsidRPr="00274772">
              <w:rPr>
                <w:rFonts w:ascii="Times New Roman" w:hAnsi="Times New Roman"/>
                <w:color w:val="000000"/>
                <w:sz w:val="20"/>
                <w:szCs w:val="20"/>
              </w:rPr>
              <w:t>ZOO34</w:t>
            </w:r>
          </w:p>
        </w:tc>
      </w:tr>
      <w:tr w:rsidR="009D22E7" w:rsidRPr="00274772" w:rsidTr="004C5370">
        <w:trPr>
          <w:trHeight w:val="300"/>
          <w:jc w:val="center"/>
        </w:trPr>
        <w:tc>
          <w:tcPr>
            <w:tcW w:w="1220" w:type="dxa"/>
            <w:vAlign w:val="center"/>
          </w:tcPr>
          <w:p w:rsidR="009D22E7" w:rsidRPr="00274772" w:rsidRDefault="009D22E7" w:rsidP="004C5370">
            <w:pPr>
              <w:spacing w:after="0" w:line="240" w:lineRule="auto"/>
              <w:jc w:val="center"/>
              <w:rPr>
                <w:rFonts w:ascii="Times New Roman" w:hAnsi="Times New Roman"/>
                <w:color w:val="000000"/>
              </w:rPr>
            </w:pPr>
            <w:r w:rsidRPr="00274772">
              <w:rPr>
                <w:rFonts w:ascii="Times New Roman" w:hAnsi="Times New Roman"/>
                <w:color w:val="000000"/>
              </w:rPr>
              <w:t>ZOO51</w:t>
            </w:r>
          </w:p>
        </w:tc>
        <w:tc>
          <w:tcPr>
            <w:tcW w:w="2961" w:type="dxa"/>
            <w:vAlign w:val="center"/>
          </w:tcPr>
          <w:p w:rsidR="009D22E7" w:rsidRPr="00274772" w:rsidRDefault="009D22E7" w:rsidP="004C5370">
            <w:pPr>
              <w:spacing w:after="0" w:line="240" w:lineRule="auto"/>
              <w:jc w:val="center"/>
              <w:rPr>
                <w:rFonts w:ascii="Times New Roman" w:hAnsi="Times New Roman"/>
                <w:color w:val="000000"/>
              </w:rPr>
            </w:pPr>
            <w:r w:rsidRPr="00274772">
              <w:rPr>
                <w:rFonts w:ascii="Times New Roman" w:hAnsi="Times New Roman"/>
                <w:color w:val="000000"/>
              </w:rPr>
              <w:t>Suinocultura</w:t>
            </w:r>
          </w:p>
        </w:tc>
        <w:tc>
          <w:tcPr>
            <w:tcW w:w="1128" w:type="dxa"/>
            <w:vAlign w:val="center"/>
          </w:tcPr>
          <w:p w:rsidR="009D22E7" w:rsidRPr="00274772" w:rsidRDefault="009D22E7" w:rsidP="004C5370">
            <w:pPr>
              <w:spacing w:after="0" w:line="240" w:lineRule="auto"/>
              <w:jc w:val="center"/>
              <w:rPr>
                <w:rFonts w:ascii="Times New Roman" w:hAnsi="Times New Roman"/>
                <w:color w:val="000000"/>
              </w:rPr>
            </w:pPr>
            <w:r w:rsidRPr="00274772">
              <w:rPr>
                <w:rFonts w:ascii="Times New Roman" w:hAnsi="Times New Roman"/>
                <w:color w:val="000000"/>
              </w:rPr>
              <w:t>4</w:t>
            </w:r>
          </w:p>
        </w:tc>
        <w:tc>
          <w:tcPr>
            <w:tcW w:w="988" w:type="dxa"/>
            <w:vAlign w:val="center"/>
          </w:tcPr>
          <w:p w:rsidR="009D22E7" w:rsidRPr="00274772" w:rsidRDefault="009D22E7" w:rsidP="004C5370">
            <w:pPr>
              <w:spacing w:after="0" w:line="240" w:lineRule="auto"/>
              <w:jc w:val="center"/>
              <w:rPr>
                <w:rFonts w:ascii="Times New Roman" w:hAnsi="Times New Roman"/>
                <w:color w:val="000000"/>
              </w:rPr>
            </w:pPr>
            <w:r w:rsidRPr="00274772">
              <w:rPr>
                <w:rFonts w:ascii="Times New Roman" w:hAnsi="Times New Roman"/>
                <w:color w:val="000000"/>
              </w:rPr>
              <w:t>60</w:t>
            </w:r>
          </w:p>
        </w:tc>
        <w:tc>
          <w:tcPr>
            <w:tcW w:w="1128" w:type="dxa"/>
            <w:vAlign w:val="center"/>
          </w:tcPr>
          <w:p w:rsidR="009D22E7" w:rsidRPr="00274772" w:rsidRDefault="009D22E7" w:rsidP="004C5370">
            <w:pPr>
              <w:spacing w:after="0" w:line="240" w:lineRule="auto"/>
              <w:jc w:val="center"/>
              <w:rPr>
                <w:rFonts w:ascii="Times New Roman" w:hAnsi="Times New Roman"/>
                <w:color w:val="000000"/>
              </w:rPr>
            </w:pPr>
            <w:r w:rsidRPr="00274772">
              <w:rPr>
                <w:rFonts w:ascii="Times New Roman" w:hAnsi="Times New Roman"/>
                <w:color w:val="000000"/>
              </w:rPr>
              <w:t>40</w:t>
            </w:r>
          </w:p>
        </w:tc>
        <w:tc>
          <w:tcPr>
            <w:tcW w:w="1128" w:type="dxa"/>
            <w:vAlign w:val="center"/>
          </w:tcPr>
          <w:p w:rsidR="009D22E7" w:rsidRPr="00274772" w:rsidRDefault="009D22E7" w:rsidP="004C5370">
            <w:pPr>
              <w:spacing w:after="0" w:line="240" w:lineRule="auto"/>
              <w:jc w:val="center"/>
              <w:rPr>
                <w:rFonts w:ascii="Times New Roman" w:hAnsi="Times New Roman"/>
                <w:color w:val="000000"/>
              </w:rPr>
            </w:pPr>
            <w:r w:rsidRPr="00274772">
              <w:rPr>
                <w:rFonts w:ascii="Times New Roman" w:hAnsi="Times New Roman"/>
                <w:color w:val="000000"/>
              </w:rPr>
              <w:t>20</w:t>
            </w:r>
          </w:p>
        </w:tc>
        <w:tc>
          <w:tcPr>
            <w:tcW w:w="1500" w:type="dxa"/>
            <w:vAlign w:val="center"/>
          </w:tcPr>
          <w:p w:rsidR="009D22E7" w:rsidRPr="00274772" w:rsidRDefault="009D22E7" w:rsidP="004C5370">
            <w:pPr>
              <w:spacing w:after="0" w:line="240" w:lineRule="auto"/>
              <w:jc w:val="center"/>
              <w:rPr>
                <w:rFonts w:ascii="Times New Roman" w:hAnsi="Times New Roman"/>
                <w:color w:val="000000"/>
                <w:sz w:val="20"/>
                <w:szCs w:val="20"/>
              </w:rPr>
            </w:pPr>
            <w:r w:rsidRPr="00274772">
              <w:rPr>
                <w:rFonts w:ascii="Times New Roman" w:hAnsi="Times New Roman"/>
                <w:color w:val="000000"/>
                <w:sz w:val="20"/>
                <w:szCs w:val="20"/>
              </w:rPr>
              <w:t>ZOO36</w:t>
            </w:r>
          </w:p>
        </w:tc>
      </w:tr>
      <w:tr w:rsidR="009D22E7" w:rsidRPr="00274772" w:rsidTr="004C5370">
        <w:trPr>
          <w:trHeight w:val="387"/>
          <w:jc w:val="center"/>
        </w:trPr>
        <w:tc>
          <w:tcPr>
            <w:tcW w:w="1220" w:type="dxa"/>
            <w:vAlign w:val="center"/>
          </w:tcPr>
          <w:p w:rsidR="009D22E7" w:rsidRPr="00274772" w:rsidRDefault="009D22E7" w:rsidP="004C5370">
            <w:pPr>
              <w:spacing w:after="0" w:line="240" w:lineRule="auto"/>
              <w:jc w:val="center"/>
              <w:rPr>
                <w:rFonts w:ascii="Times New Roman" w:hAnsi="Times New Roman"/>
                <w:color w:val="000000"/>
              </w:rPr>
            </w:pPr>
            <w:r w:rsidRPr="00274772">
              <w:rPr>
                <w:rFonts w:ascii="Times New Roman" w:hAnsi="Times New Roman"/>
                <w:color w:val="000000"/>
              </w:rPr>
              <w:t>ZOO52</w:t>
            </w:r>
          </w:p>
        </w:tc>
        <w:tc>
          <w:tcPr>
            <w:tcW w:w="2961" w:type="dxa"/>
            <w:vAlign w:val="center"/>
          </w:tcPr>
          <w:p w:rsidR="009D22E7" w:rsidRPr="00274772" w:rsidRDefault="009D22E7" w:rsidP="004C5370">
            <w:pPr>
              <w:spacing w:after="0" w:line="240" w:lineRule="auto"/>
              <w:jc w:val="center"/>
              <w:rPr>
                <w:rFonts w:ascii="Times New Roman" w:hAnsi="Times New Roman"/>
                <w:color w:val="000000"/>
              </w:rPr>
            </w:pPr>
            <w:r w:rsidRPr="00274772">
              <w:rPr>
                <w:rFonts w:ascii="Times New Roman" w:hAnsi="Times New Roman"/>
                <w:color w:val="000000"/>
              </w:rPr>
              <w:t>Processamento de Carnes</w:t>
            </w:r>
          </w:p>
        </w:tc>
        <w:tc>
          <w:tcPr>
            <w:tcW w:w="1128" w:type="dxa"/>
            <w:vAlign w:val="center"/>
          </w:tcPr>
          <w:p w:rsidR="009D22E7" w:rsidRPr="00274772" w:rsidRDefault="009D22E7" w:rsidP="004C5370">
            <w:pPr>
              <w:spacing w:after="0" w:line="240" w:lineRule="auto"/>
              <w:jc w:val="center"/>
              <w:rPr>
                <w:rFonts w:ascii="Times New Roman" w:hAnsi="Times New Roman"/>
                <w:color w:val="000000"/>
              </w:rPr>
            </w:pPr>
            <w:r w:rsidRPr="00274772">
              <w:rPr>
                <w:rFonts w:ascii="Times New Roman" w:hAnsi="Times New Roman"/>
                <w:color w:val="000000"/>
              </w:rPr>
              <w:t>3</w:t>
            </w:r>
          </w:p>
        </w:tc>
        <w:tc>
          <w:tcPr>
            <w:tcW w:w="988" w:type="dxa"/>
            <w:vAlign w:val="center"/>
          </w:tcPr>
          <w:p w:rsidR="009D22E7" w:rsidRPr="00274772" w:rsidRDefault="009D22E7" w:rsidP="004C5370">
            <w:pPr>
              <w:spacing w:after="0" w:line="240" w:lineRule="auto"/>
              <w:jc w:val="center"/>
              <w:rPr>
                <w:rFonts w:ascii="Times New Roman" w:hAnsi="Times New Roman"/>
                <w:color w:val="000000"/>
              </w:rPr>
            </w:pPr>
            <w:r w:rsidRPr="00274772">
              <w:rPr>
                <w:rFonts w:ascii="Times New Roman" w:hAnsi="Times New Roman"/>
                <w:color w:val="000000"/>
              </w:rPr>
              <w:t>45</w:t>
            </w:r>
          </w:p>
        </w:tc>
        <w:tc>
          <w:tcPr>
            <w:tcW w:w="1128" w:type="dxa"/>
            <w:vAlign w:val="center"/>
          </w:tcPr>
          <w:p w:rsidR="009D22E7" w:rsidRPr="00274772" w:rsidRDefault="009D22E7" w:rsidP="004C5370">
            <w:pPr>
              <w:spacing w:after="0" w:line="240" w:lineRule="auto"/>
              <w:jc w:val="center"/>
              <w:rPr>
                <w:rFonts w:ascii="Times New Roman" w:hAnsi="Times New Roman"/>
                <w:color w:val="000000"/>
              </w:rPr>
            </w:pPr>
            <w:r w:rsidRPr="00274772">
              <w:rPr>
                <w:rFonts w:ascii="Times New Roman" w:hAnsi="Times New Roman"/>
                <w:color w:val="000000"/>
              </w:rPr>
              <w:t>30</w:t>
            </w:r>
          </w:p>
        </w:tc>
        <w:tc>
          <w:tcPr>
            <w:tcW w:w="1128" w:type="dxa"/>
            <w:vAlign w:val="center"/>
          </w:tcPr>
          <w:p w:rsidR="009D22E7" w:rsidRPr="00274772" w:rsidRDefault="009D22E7" w:rsidP="004C5370">
            <w:pPr>
              <w:spacing w:after="0" w:line="240" w:lineRule="auto"/>
              <w:jc w:val="center"/>
              <w:rPr>
                <w:rFonts w:ascii="Times New Roman" w:hAnsi="Times New Roman"/>
                <w:color w:val="000000"/>
              </w:rPr>
            </w:pPr>
            <w:r w:rsidRPr="00274772">
              <w:rPr>
                <w:rFonts w:ascii="Times New Roman" w:hAnsi="Times New Roman"/>
                <w:color w:val="000000"/>
              </w:rPr>
              <w:t>15</w:t>
            </w:r>
          </w:p>
        </w:tc>
        <w:tc>
          <w:tcPr>
            <w:tcW w:w="1500" w:type="dxa"/>
            <w:vAlign w:val="center"/>
          </w:tcPr>
          <w:p w:rsidR="009D22E7" w:rsidRPr="00274772" w:rsidRDefault="009D22E7" w:rsidP="004C5370">
            <w:pPr>
              <w:spacing w:after="0" w:line="240" w:lineRule="auto"/>
              <w:jc w:val="center"/>
              <w:rPr>
                <w:rFonts w:ascii="Times New Roman" w:hAnsi="Times New Roman"/>
                <w:color w:val="000000"/>
                <w:sz w:val="20"/>
                <w:szCs w:val="20"/>
              </w:rPr>
            </w:pPr>
            <w:r w:rsidRPr="00274772">
              <w:rPr>
                <w:rFonts w:ascii="Times New Roman" w:hAnsi="Times New Roman"/>
                <w:color w:val="000000"/>
                <w:sz w:val="20"/>
                <w:szCs w:val="20"/>
              </w:rPr>
              <w:t>ZOO43</w:t>
            </w:r>
          </w:p>
        </w:tc>
      </w:tr>
      <w:tr w:rsidR="009D22E7" w:rsidRPr="00274772" w:rsidTr="004C5370">
        <w:trPr>
          <w:trHeight w:val="312"/>
          <w:jc w:val="center"/>
        </w:trPr>
        <w:tc>
          <w:tcPr>
            <w:tcW w:w="1220" w:type="dxa"/>
            <w:vAlign w:val="center"/>
          </w:tcPr>
          <w:p w:rsidR="009D22E7" w:rsidRPr="00274772" w:rsidRDefault="009D22E7" w:rsidP="004C5370">
            <w:pPr>
              <w:spacing w:after="0" w:line="240" w:lineRule="auto"/>
              <w:jc w:val="center"/>
              <w:rPr>
                <w:rFonts w:ascii="Times New Roman" w:hAnsi="Times New Roman"/>
                <w:color w:val="000000"/>
              </w:rPr>
            </w:pPr>
            <w:r w:rsidRPr="00274772">
              <w:rPr>
                <w:rFonts w:ascii="Times New Roman" w:hAnsi="Times New Roman"/>
                <w:color w:val="000000"/>
              </w:rPr>
              <w:t>ZOO53</w:t>
            </w:r>
          </w:p>
        </w:tc>
        <w:tc>
          <w:tcPr>
            <w:tcW w:w="2961" w:type="dxa"/>
            <w:vAlign w:val="center"/>
          </w:tcPr>
          <w:p w:rsidR="009D22E7" w:rsidRPr="00274772" w:rsidRDefault="009D22E7" w:rsidP="004C5370">
            <w:pPr>
              <w:spacing w:after="0" w:line="240" w:lineRule="auto"/>
              <w:jc w:val="center"/>
              <w:rPr>
                <w:rFonts w:ascii="Times New Roman" w:hAnsi="Times New Roman"/>
                <w:color w:val="000000"/>
              </w:rPr>
            </w:pPr>
            <w:r w:rsidRPr="00274772">
              <w:rPr>
                <w:rFonts w:ascii="Times New Roman" w:hAnsi="Times New Roman"/>
                <w:color w:val="000000"/>
              </w:rPr>
              <w:t>Equideocultura</w:t>
            </w:r>
          </w:p>
        </w:tc>
        <w:tc>
          <w:tcPr>
            <w:tcW w:w="1128" w:type="dxa"/>
            <w:vAlign w:val="center"/>
          </w:tcPr>
          <w:p w:rsidR="009D22E7" w:rsidRPr="00274772" w:rsidRDefault="009D22E7" w:rsidP="004C5370">
            <w:pPr>
              <w:spacing w:after="0" w:line="240" w:lineRule="auto"/>
              <w:jc w:val="center"/>
              <w:rPr>
                <w:rFonts w:ascii="Times New Roman" w:hAnsi="Times New Roman"/>
                <w:color w:val="000000"/>
              </w:rPr>
            </w:pPr>
            <w:r w:rsidRPr="00274772">
              <w:rPr>
                <w:rFonts w:ascii="Times New Roman" w:hAnsi="Times New Roman"/>
                <w:color w:val="000000"/>
              </w:rPr>
              <w:t>3</w:t>
            </w:r>
          </w:p>
        </w:tc>
        <w:tc>
          <w:tcPr>
            <w:tcW w:w="988" w:type="dxa"/>
            <w:vAlign w:val="center"/>
          </w:tcPr>
          <w:p w:rsidR="009D22E7" w:rsidRPr="00274772" w:rsidRDefault="009D22E7" w:rsidP="004C5370">
            <w:pPr>
              <w:spacing w:after="0" w:line="240" w:lineRule="auto"/>
              <w:jc w:val="center"/>
              <w:rPr>
                <w:rFonts w:ascii="Times New Roman" w:hAnsi="Times New Roman"/>
                <w:color w:val="000000"/>
              </w:rPr>
            </w:pPr>
            <w:r w:rsidRPr="00274772">
              <w:rPr>
                <w:rFonts w:ascii="Times New Roman" w:hAnsi="Times New Roman"/>
                <w:color w:val="000000"/>
              </w:rPr>
              <w:t>45</w:t>
            </w:r>
          </w:p>
        </w:tc>
        <w:tc>
          <w:tcPr>
            <w:tcW w:w="1128" w:type="dxa"/>
            <w:vAlign w:val="center"/>
          </w:tcPr>
          <w:p w:rsidR="009D22E7" w:rsidRPr="00274772" w:rsidRDefault="009D22E7" w:rsidP="004C5370">
            <w:pPr>
              <w:spacing w:after="0" w:line="240" w:lineRule="auto"/>
              <w:jc w:val="center"/>
              <w:rPr>
                <w:rFonts w:ascii="Times New Roman" w:hAnsi="Times New Roman"/>
                <w:color w:val="000000"/>
              </w:rPr>
            </w:pPr>
            <w:r w:rsidRPr="00274772">
              <w:rPr>
                <w:rFonts w:ascii="Times New Roman" w:hAnsi="Times New Roman"/>
                <w:color w:val="000000"/>
              </w:rPr>
              <w:t>30</w:t>
            </w:r>
          </w:p>
        </w:tc>
        <w:tc>
          <w:tcPr>
            <w:tcW w:w="1128" w:type="dxa"/>
            <w:vAlign w:val="center"/>
          </w:tcPr>
          <w:p w:rsidR="009D22E7" w:rsidRPr="00274772" w:rsidRDefault="009D22E7" w:rsidP="004C5370">
            <w:pPr>
              <w:spacing w:after="0" w:line="240" w:lineRule="auto"/>
              <w:jc w:val="center"/>
              <w:rPr>
                <w:rFonts w:ascii="Times New Roman" w:hAnsi="Times New Roman"/>
                <w:color w:val="000000"/>
              </w:rPr>
            </w:pPr>
            <w:r w:rsidRPr="00274772">
              <w:rPr>
                <w:rFonts w:ascii="Times New Roman" w:hAnsi="Times New Roman"/>
                <w:color w:val="000000"/>
              </w:rPr>
              <w:t>15</w:t>
            </w:r>
          </w:p>
        </w:tc>
        <w:tc>
          <w:tcPr>
            <w:tcW w:w="1500" w:type="dxa"/>
            <w:vAlign w:val="center"/>
          </w:tcPr>
          <w:p w:rsidR="009D22E7" w:rsidRPr="00274772" w:rsidRDefault="00192A79" w:rsidP="004C5370">
            <w:pPr>
              <w:spacing w:after="0" w:line="240" w:lineRule="auto"/>
              <w:jc w:val="center"/>
              <w:rPr>
                <w:rFonts w:ascii="Times New Roman" w:hAnsi="Times New Roman"/>
                <w:color w:val="000000"/>
                <w:sz w:val="20"/>
                <w:szCs w:val="20"/>
              </w:rPr>
            </w:pPr>
            <w:r w:rsidRPr="00192A79">
              <w:rPr>
                <w:rFonts w:ascii="Times New Roman" w:hAnsi="Times New Roman"/>
                <w:color w:val="000000"/>
                <w:sz w:val="20"/>
              </w:rPr>
              <w:t>ZOO36</w:t>
            </w:r>
          </w:p>
        </w:tc>
      </w:tr>
      <w:tr w:rsidR="009D22E7" w:rsidRPr="00274772" w:rsidTr="004C5370">
        <w:trPr>
          <w:trHeight w:val="334"/>
          <w:jc w:val="center"/>
        </w:trPr>
        <w:tc>
          <w:tcPr>
            <w:tcW w:w="1220" w:type="dxa"/>
            <w:vAlign w:val="center"/>
          </w:tcPr>
          <w:p w:rsidR="009D22E7" w:rsidRPr="00274772" w:rsidRDefault="009D22E7" w:rsidP="004C5370">
            <w:pPr>
              <w:spacing w:after="0" w:line="240" w:lineRule="auto"/>
              <w:jc w:val="center"/>
              <w:rPr>
                <w:rFonts w:ascii="Times New Roman" w:hAnsi="Times New Roman"/>
                <w:color w:val="000000"/>
              </w:rPr>
            </w:pPr>
            <w:r w:rsidRPr="00274772">
              <w:rPr>
                <w:rFonts w:ascii="Times New Roman" w:hAnsi="Times New Roman"/>
                <w:color w:val="000000"/>
              </w:rPr>
              <w:t>OPZOO</w:t>
            </w:r>
          </w:p>
        </w:tc>
        <w:tc>
          <w:tcPr>
            <w:tcW w:w="2961" w:type="dxa"/>
            <w:vAlign w:val="center"/>
          </w:tcPr>
          <w:p w:rsidR="009D22E7" w:rsidRPr="00274772" w:rsidRDefault="009D22E7" w:rsidP="004C5370">
            <w:pPr>
              <w:spacing w:after="0" w:line="240" w:lineRule="auto"/>
              <w:jc w:val="center"/>
              <w:rPr>
                <w:rFonts w:ascii="Times New Roman" w:hAnsi="Times New Roman"/>
                <w:color w:val="000000"/>
              </w:rPr>
            </w:pPr>
            <w:r w:rsidRPr="00274772">
              <w:rPr>
                <w:rFonts w:ascii="Times New Roman" w:hAnsi="Times New Roman"/>
                <w:color w:val="000000"/>
              </w:rPr>
              <w:t>Optativa</w:t>
            </w:r>
          </w:p>
        </w:tc>
        <w:tc>
          <w:tcPr>
            <w:tcW w:w="1128" w:type="dxa"/>
            <w:vAlign w:val="center"/>
          </w:tcPr>
          <w:p w:rsidR="009D22E7" w:rsidRPr="00274772" w:rsidRDefault="009D22E7" w:rsidP="004C5370">
            <w:pPr>
              <w:spacing w:after="0" w:line="240" w:lineRule="auto"/>
              <w:jc w:val="center"/>
              <w:rPr>
                <w:rFonts w:ascii="Times New Roman" w:hAnsi="Times New Roman"/>
                <w:color w:val="000000"/>
              </w:rPr>
            </w:pPr>
            <w:r w:rsidRPr="00274772">
              <w:rPr>
                <w:rFonts w:ascii="Times New Roman" w:hAnsi="Times New Roman"/>
                <w:color w:val="000000"/>
              </w:rPr>
              <w:t>3</w:t>
            </w:r>
          </w:p>
        </w:tc>
        <w:tc>
          <w:tcPr>
            <w:tcW w:w="988" w:type="dxa"/>
            <w:vAlign w:val="center"/>
          </w:tcPr>
          <w:p w:rsidR="009D22E7" w:rsidRPr="00274772" w:rsidRDefault="009D22E7" w:rsidP="004C5370">
            <w:pPr>
              <w:spacing w:after="0" w:line="240" w:lineRule="auto"/>
              <w:jc w:val="center"/>
              <w:rPr>
                <w:rFonts w:ascii="Times New Roman" w:hAnsi="Times New Roman"/>
                <w:color w:val="000000"/>
              </w:rPr>
            </w:pPr>
            <w:r w:rsidRPr="00274772">
              <w:rPr>
                <w:rFonts w:ascii="Times New Roman" w:hAnsi="Times New Roman"/>
                <w:color w:val="000000"/>
              </w:rPr>
              <w:t>45</w:t>
            </w:r>
          </w:p>
        </w:tc>
        <w:tc>
          <w:tcPr>
            <w:tcW w:w="1128" w:type="dxa"/>
            <w:vAlign w:val="center"/>
          </w:tcPr>
          <w:p w:rsidR="009D22E7" w:rsidRPr="00274772" w:rsidRDefault="009D22E7" w:rsidP="004C5370">
            <w:pPr>
              <w:spacing w:after="0" w:line="240" w:lineRule="auto"/>
              <w:jc w:val="center"/>
              <w:rPr>
                <w:rFonts w:ascii="Times New Roman" w:hAnsi="Times New Roman"/>
                <w:color w:val="000000"/>
              </w:rPr>
            </w:pPr>
            <w:r w:rsidRPr="00274772">
              <w:rPr>
                <w:rFonts w:ascii="Times New Roman" w:hAnsi="Times New Roman"/>
                <w:color w:val="000000"/>
              </w:rPr>
              <w:t>30</w:t>
            </w:r>
          </w:p>
        </w:tc>
        <w:tc>
          <w:tcPr>
            <w:tcW w:w="1128" w:type="dxa"/>
            <w:vAlign w:val="center"/>
          </w:tcPr>
          <w:p w:rsidR="009D22E7" w:rsidRPr="00274772" w:rsidRDefault="009D22E7" w:rsidP="004C5370">
            <w:pPr>
              <w:spacing w:after="0" w:line="240" w:lineRule="auto"/>
              <w:jc w:val="center"/>
              <w:rPr>
                <w:rFonts w:ascii="Times New Roman" w:hAnsi="Times New Roman"/>
                <w:color w:val="000000"/>
              </w:rPr>
            </w:pPr>
            <w:r w:rsidRPr="00274772">
              <w:rPr>
                <w:rFonts w:ascii="Times New Roman" w:hAnsi="Times New Roman"/>
                <w:color w:val="000000"/>
              </w:rPr>
              <w:t>15</w:t>
            </w:r>
          </w:p>
        </w:tc>
        <w:tc>
          <w:tcPr>
            <w:tcW w:w="1500" w:type="dxa"/>
            <w:vAlign w:val="center"/>
          </w:tcPr>
          <w:p w:rsidR="009D22E7" w:rsidRPr="00274772" w:rsidRDefault="009D22E7" w:rsidP="004C5370">
            <w:pPr>
              <w:spacing w:after="0" w:line="240" w:lineRule="auto"/>
              <w:jc w:val="center"/>
              <w:rPr>
                <w:rFonts w:ascii="Times New Roman" w:hAnsi="Times New Roman"/>
                <w:color w:val="000000"/>
                <w:sz w:val="20"/>
                <w:szCs w:val="20"/>
              </w:rPr>
            </w:pPr>
          </w:p>
        </w:tc>
      </w:tr>
      <w:tr w:rsidR="009D22E7" w:rsidRPr="00274772" w:rsidTr="004C5370">
        <w:trPr>
          <w:trHeight w:val="334"/>
          <w:jc w:val="center"/>
        </w:trPr>
        <w:tc>
          <w:tcPr>
            <w:tcW w:w="4182" w:type="dxa"/>
            <w:gridSpan w:val="2"/>
            <w:shd w:val="clear" w:color="auto" w:fill="D9D9D9" w:themeFill="background1" w:themeFillShade="D9"/>
            <w:vAlign w:val="center"/>
          </w:tcPr>
          <w:p w:rsidR="009D22E7" w:rsidRPr="00274772" w:rsidRDefault="009D22E7" w:rsidP="004C5370">
            <w:pPr>
              <w:spacing w:after="0" w:line="240" w:lineRule="auto"/>
              <w:jc w:val="center"/>
              <w:rPr>
                <w:rFonts w:ascii="Times New Roman" w:hAnsi="Times New Roman"/>
              </w:rPr>
            </w:pPr>
            <w:r w:rsidRPr="00274772">
              <w:rPr>
                <w:rFonts w:ascii="Times New Roman" w:hAnsi="Times New Roman"/>
                <w:b/>
              </w:rPr>
              <w:t>TOTAL</w:t>
            </w:r>
          </w:p>
        </w:tc>
        <w:tc>
          <w:tcPr>
            <w:tcW w:w="1128" w:type="dxa"/>
            <w:shd w:val="clear" w:color="auto" w:fill="D9D9D9" w:themeFill="background1" w:themeFillShade="D9"/>
            <w:vAlign w:val="center"/>
          </w:tcPr>
          <w:p w:rsidR="009D22E7" w:rsidRPr="00274772" w:rsidRDefault="009D22E7" w:rsidP="004C5370">
            <w:pPr>
              <w:spacing w:after="0" w:line="240" w:lineRule="auto"/>
              <w:jc w:val="center"/>
              <w:rPr>
                <w:rFonts w:ascii="Times New Roman" w:hAnsi="Times New Roman"/>
                <w:b/>
                <w:bCs/>
                <w:color w:val="000000"/>
              </w:rPr>
            </w:pPr>
            <w:r w:rsidRPr="00274772">
              <w:rPr>
                <w:rFonts w:ascii="Times New Roman" w:hAnsi="Times New Roman"/>
                <w:b/>
                <w:bCs/>
                <w:color w:val="000000"/>
              </w:rPr>
              <w:t>17</w:t>
            </w:r>
          </w:p>
        </w:tc>
        <w:tc>
          <w:tcPr>
            <w:tcW w:w="988" w:type="dxa"/>
            <w:shd w:val="clear" w:color="auto" w:fill="D9D9D9" w:themeFill="background1" w:themeFillShade="D9"/>
            <w:vAlign w:val="center"/>
          </w:tcPr>
          <w:p w:rsidR="009D22E7" w:rsidRPr="00274772" w:rsidRDefault="009D22E7" w:rsidP="004C5370">
            <w:pPr>
              <w:spacing w:after="0" w:line="240" w:lineRule="auto"/>
              <w:jc w:val="center"/>
              <w:rPr>
                <w:rFonts w:ascii="Times New Roman" w:hAnsi="Times New Roman"/>
                <w:b/>
                <w:bCs/>
                <w:color w:val="000000"/>
              </w:rPr>
            </w:pPr>
            <w:r w:rsidRPr="00274772">
              <w:rPr>
                <w:rFonts w:ascii="Times New Roman" w:hAnsi="Times New Roman"/>
                <w:b/>
                <w:bCs/>
                <w:color w:val="000000"/>
              </w:rPr>
              <w:t>255</w:t>
            </w:r>
          </w:p>
        </w:tc>
        <w:tc>
          <w:tcPr>
            <w:tcW w:w="1128" w:type="dxa"/>
            <w:shd w:val="clear" w:color="auto" w:fill="D9D9D9" w:themeFill="background1" w:themeFillShade="D9"/>
            <w:vAlign w:val="center"/>
          </w:tcPr>
          <w:p w:rsidR="009D22E7" w:rsidRPr="00274772" w:rsidRDefault="009D22E7" w:rsidP="004C5370">
            <w:pPr>
              <w:spacing w:after="0" w:line="240" w:lineRule="auto"/>
              <w:jc w:val="center"/>
              <w:rPr>
                <w:rFonts w:ascii="Times New Roman" w:hAnsi="Times New Roman"/>
                <w:b/>
                <w:bCs/>
                <w:color w:val="000000"/>
              </w:rPr>
            </w:pPr>
            <w:r w:rsidRPr="00274772">
              <w:rPr>
                <w:rFonts w:ascii="Times New Roman" w:hAnsi="Times New Roman"/>
                <w:b/>
                <w:bCs/>
                <w:color w:val="000000"/>
              </w:rPr>
              <w:t>170</w:t>
            </w:r>
          </w:p>
        </w:tc>
        <w:tc>
          <w:tcPr>
            <w:tcW w:w="1128" w:type="dxa"/>
            <w:shd w:val="clear" w:color="auto" w:fill="D9D9D9" w:themeFill="background1" w:themeFillShade="D9"/>
            <w:vAlign w:val="center"/>
          </w:tcPr>
          <w:p w:rsidR="009D22E7" w:rsidRPr="00274772" w:rsidRDefault="009D22E7" w:rsidP="004C5370">
            <w:pPr>
              <w:spacing w:after="0" w:line="240" w:lineRule="auto"/>
              <w:jc w:val="center"/>
              <w:rPr>
                <w:rFonts w:ascii="Times New Roman" w:hAnsi="Times New Roman"/>
                <w:b/>
                <w:bCs/>
                <w:color w:val="000000"/>
              </w:rPr>
            </w:pPr>
            <w:r w:rsidRPr="00274772">
              <w:rPr>
                <w:rFonts w:ascii="Times New Roman" w:hAnsi="Times New Roman"/>
                <w:b/>
                <w:bCs/>
                <w:color w:val="000000"/>
              </w:rPr>
              <w:t>85</w:t>
            </w:r>
          </w:p>
        </w:tc>
        <w:tc>
          <w:tcPr>
            <w:tcW w:w="1500" w:type="dxa"/>
            <w:shd w:val="clear" w:color="auto" w:fill="D9D9D9" w:themeFill="background1" w:themeFillShade="D9"/>
            <w:vAlign w:val="center"/>
          </w:tcPr>
          <w:p w:rsidR="009D22E7" w:rsidRPr="00274772" w:rsidRDefault="009D22E7" w:rsidP="004C5370">
            <w:pPr>
              <w:spacing w:after="0" w:line="240" w:lineRule="auto"/>
              <w:jc w:val="center"/>
              <w:rPr>
                <w:rFonts w:ascii="Times New Roman" w:hAnsi="Times New Roman"/>
              </w:rPr>
            </w:pPr>
          </w:p>
        </w:tc>
      </w:tr>
    </w:tbl>
    <w:p w:rsidR="00E6380B" w:rsidRPr="00274772" w:rsidRDefault="00E6380B" w:rsidP="00195AF8">
      <w:pPr>
        <w:spacing w:after="0" w:line="240" w:lineRule="auto"/>
        <w:rPr>
          <w:rFonts w:ascii="Times New Roman" w:hAnsi="Times New Roman"/>
          <w:sz w:val="20"/>
          <w:szCs w:val="20"/>
        </w:rPr>
      </w:pPr>
    </w:p>
    <w:tbl>
      <w:tblPr>
        <w:tblpPr w:leftFromText="141" w:rightFromText="141" w:vertAnchor="text" w:horzAnchor="margin" w:tblpXSpec="center" w:tblpY="115"/>
        <w:tblW w:w="10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1"/>
        <w:gridCol w:w="4298"/>
        <w:gridCol w:w="2028"/>
        <w:gridCol w:w="2378"/>
      </w:tblGrid>
      <w:tr w:rsidR="0075601F" w:rsidRPr="00274772" w:rsidTr="00431FCF">
        <w:trPr>
          <w:trHeight w:val="450"/>
        </w:trPr>
        <w:tc>
          <w:tcPr>
            <w:tcW w:w="10125" w:type="dxa"/>
            <w:gridSpan w:val="4"/>
            <w:shd w:val="clear" w:color="auto" w:fill="D9D9D9" w:themeFill="background1" w:themeFillShade="D9"/>
            <w:vAlign w:val="center"/>
          </w:tcPr>
          <w:p w:rsidR="0075601F" w:rsidRPr="00274772" w:rsidRDefault="0075601F" w:rsidP="00195AF8">
            <w:pPr>
              <w:spacing w:after="0" w:line="240" w:lineRule="auto"/>
              <w:jc w:val="center"/>
              <w:rPr>
                <w:rFonts w:ascii="Times New Roman" w:hAnsi="Times New Roman"/>
                <w:b/>
              </w:rPr>
            </w:pPr>
            <w:r w:rsidRPr="00274772">
              <w:rPr>
                <w:rFonts w:ascii="Times New Roman" w:hAnsi="Times New Roman"/>
                <w:b/>
              </w:rPr>
              <w:lastRenderedPageBreak/>
              <w:t>10º SEMESTRE</w:t>
            </w:r>
          </w:p>
        </w:tc>
      </w:tr>
      <w:tr w:rsidR="009409E4" w:rsidRPr="00274772" w:rsidTr="00431FCF">
        <w:trPr>
          <w:trHeight w:val="722"/>
        </w:trPr>
        <w:tc>
          <w:tcPr>
            <w:tcW w:w="1421" w:type="dxa"/>
            <w:shd w:val="clear" w:color="auto" w:fill="D9E2F3" w:themeFill="accent5" w:themeFillTint="33"/>
            <w:vAlign w:val="center"/>
          </w:tcPr>
          <w:p w:rsidR="009409E4" w:rsidRPr="00274772" w:rsidRDefault="009409E4" w:rsidP="00195AF8">
            <w:pPr>
              <w:spacing w:after="0" w:line="240" w:lineRule="auto"/>
              <w:jc w:val="center"/>
              <w:rPr>
                <w:rFonts w:ascii="Times New Roman" w:hAnsi="Times New Roman"/>
              </w:rPr>
            </w:pPr>
            <w:r w:rsidRPr="00274772">
              <w:rPr>
                <w:rFonts w:ascii="Times New Roman" w:hAnsi="Times New Roman"/>
              </w:rPr>
              <w:t>Código da Disciplina</w:t>
            </w:r>
          </w:p>
        </w:tc>
        <w:tc>
          <w:tcPr>
            <w:tcW w:w="4297" w:type="dxa"/>
            <w:shd w:val="clear" w:color="auto" w:fill="D9E2F3" w:themeFill="accent5" w:themeFillTint="33"/>
            <w:vAlign w:val="center"/>
          </w:tcPr>
          <w:p w:rsidR="009409E4" w:rsidRPr="00274772" w:rsidRDefault="009409E4" w:rsidP="00195AF8">
            <w:pPr>
              <w:spacing w:after="0" w:line="240" w:lineRule="auto"/>
              <w:jc w:val="center"/>
              <w:rPr>
                <w:rFonts w:ascii="Times New Roman" w:hAnsi="Times New Roman"/>
              </w:rPr>
            </w:pPr>
            <w:r w:rsidRPr="00274772">
              <w:rPr>
                <w:rFonts w:ascii="Times New Roman" w:hAnsi="Times New Roman"/>
              </w:rPr>
              <w:t>Unidade Curricular</w:t>
            </w:r>
          </w:p>
        </w:tc>
        <w:tc>
          <w:tcPr>
            <w:tcW w:w="2028" w:type="dxa"/>
            <w:shd w:val="clear" w:color="auto" w:fill="D9E2F3" w:themeFill="accent5" w:themeFillTint="33"/>
            <w:vAlign w:val="center"/>
          </w:tcPr>
          <w:p w:rsidR="009409E4" w:rsidRPr="00274772" w:rsidRDefault="009409E4" w:rsidP="00195AF8">
            <w:pPr>
              <w:spacing w:after="0" w:line="240" w:lineRule="auto"/>
              <w:jc w:val="center"/>
              <w:rPr>
                <w:rFonts w:ascii="Times New Roman" w:hAnsi="Times New Roman"/>
              </w:rPr>
            </w:pPr>
            <w:r w:rsidRPr="00274772">
              <w:rPr>
                <w:rFonts w:ascii="Times New Roman" w:hAnsi="Times New Roman"/>
              </w:rPr>
              <w:t>Carga Horária (Horas)</w:t>
            </w:r>
          </w:p>
        </w:tc>
        <w:tc>
          <w:tcPr>
            <w:tcW w:w="2377" w:type="dxa"/>
            <w:shd w:val="clear" w:color="auto" w:fill="D9E2F3" w:themeFill="accent5" w:themeFillTint="33"/>
            <w:vAlign w:val="center"/>
          </w:tcPr>
          <w:p w:rsidR="009409E4" w:rsidRPr="00274772" w:rsidRDefault="0075601F" w:rsidP="00195AF8">
            <w:pPr>
              <w:spacing w:after="0" w:line="240" w:lineRule="auto"/>
              <w:jc w:val="center"/>
              <w:rPr>
                <w:rFonts w:ascii="Times New Roman" w:hAnsi="Times New Roman"/>
              </w:rPr>
            </w:pPr>
            <w:r w:rsidRPr="00274772">
              <w:rPr>
                <w:rFonts w:ascii="Times New Roman" w:hAnsi="Times New Roman"/>
              </w:rPr>
              <w:t>Pré-requ</w:t>
            </w:r>
            <w:r w:rsidR="00433821" w:rsidRPr="00274772">
              <w:rPr>
                <w:rFonts w:ascii="Times New Roman" w:hAnsi="Times New Roman"/>
              </w:rPr>
              <w:t>i</w:t>
            </w:r>
            <w:r w:rsidRPr="00274772">
              <w:rPr>
                <w:rFonts w:ascii="Times New Roman" w:hAnsi="Times New Roman"/>
              </w:rPr>
              <w:t>sitos</w:t>
            </w:r>
          </w:p>
        </w:tc>
      </w:tr>
      <w:tr w:rsidR="009D22E7" w:rsidRPr="00274772" w:rsidTr="00431FCF">
        <w:trPr>
          <w:trHeight w:val="372"/>
        </w:trPr>
        <w:tc>
          <w:tcPr>
            <w:tcW w:w="1421" w:type="dxa"/>
            <w:vAlign w:val="center"/>
          </w:tcPr>
          <w:p w:rsidR="009D22E7" w:rsidRPr="00274772" w:rsidRDefault="009D22E7" w:rsidP="00431FCF">
            <w:pPr>
              <w:spacing w:after="0" w:line="240" w:lineRule="auto"/>
              <w:jc w:val="center"/>
              <w:rPr>
                <w:rFonts w:ascii="Times New Roman" w:hAnsi="Times New Roman"/>
                <w:color w:val="000000"/>
              </w:rPr>
            </w:pPr>
            <w:r w:rsidRPr="00274772">
              <w:rPr>
                <w:rFonts w:ascii="Times New Roman" w:hAnsi="Times New Roman"/>
                <w:color w:val="000000"/>
              </w:rPr>
              <w:t>ZOO54</w:t>
            </w:r>
          </w:p>
        </w:tc>
        <w:tc>
          <w:tcPr>
            <w:tcW w:w="4297" w:type="dxa"/>
            <w:vAlign w:val="center"/>
          </w:tcPr>
          <w:p w:rsidR="009D22E7" w:rsidRPr="00274772" w:rsidRDefault="009D22E7" w:rsidP="00431FCF">
            <w:pPr>
              <w:spacing w:after="0" w:line="240" w:lineRule="auto"/>
              <w:jc w:val="center"/>
              <w:rPr>
                <w:rFonts w:ascii="Times New Roman" w:hAnsi="Times New Roman"/>
                <w:color w:val="000000"/>
              </w:rPr>
            </w:pPr>
            <w:r w:rsidRPr="00274772">
              <w:rPr>
                <w:rFonts w:ascii="Times New Roman" w:hAnsi="Times New Roman"/>
                <w:color w:val="000000"/>
              </w:rPr>
              <w:t>Estágio Obrigatório</w:t>
            </w:r>
          </w:p>
        </w:tc>
        <w:tc>
          <w:tcPr>
            <w:tcW w:w="2028" w:type="dxa"/>
            <w:vAlign w:val="center"/>
          </w:tcPr>
          <w:p w:rsidR="009D22E7" w:rsidRPr="00274772" w:rsidRDefault="009D22E7" w:rsidP="00431FCF">
            <w:pPr>
              <w:spacing w:after="0" w:line="240" w:lineRule="auto"/>
              <w:jc w:val="center"/>
              <w:rPr>
                <w:rFonts w:ascii="Times New Roman" w:hAnsi="Times New Roman"/>
                <w:color w:val="000000"/>
              </w:rPr>
            </w:pPr>
            <w:r w:rsidRPr="00274772">
              <w:rPr>
                <w:rFonts w:ascii="Times New Roman" w:hAnsi="Times New Roman"/>
                <w:color w:val="000000"/>
              </w:rPr>
              <w:t>200</w:t>
            </w:r>
          </w:p>
        </w:tc>
        <w:tc>
          <w:tcPr>
            <w:tcW w:w="2377" w:type="dxa"/>
            <w:vAlign w:val="center"/>
          </w:tcPr>
          <w:p w:rsidR="009D22E7" w:rsidRPr="00274772" w:rsidRDefault="009D22E7" w:rsidP="00431FCF">
            <w:pPr>
              <w:spacing w:after="0" w:line="240" w:lineRule="auto"/>
              <w:jc w:val="center"/>
              <w:rPr>
                <w:rFonts w:ascii="Times New Roman" w:hAnsi="Times New Roman"/>
                <w:color w:val="000000"/>
                <w:sz w:val="20"/>
                <w:szCs w:val="20"/>
              </w:rPr>
            </w:pPr>
            <w:r w:rsidRPr="00274772">
              <w:rPr>
                <w:rFonts w:ascii="Times New Roman" w:hAnsi="Times New Roman"/>
                <w:color w:val="000000"/>
                <w:sz w:val="20"/>
              </w:rPr>
              <w:t>Todas as obrigatórias</w:t>
            </w:r>
          </w:p>
        </w:tc>
      </w:tr>
      <w:tr w:rsidR="009D22E7" w:rsidRPr="00274772" w:rsidTr="00431FCF">
        <w:trPr>
          <w:trHeight w:val="372"/>
        </w:trPr>
        <w:tc>
          <w:tcPr>
            <w:tcW w:w="1421" w:type="dxa"/>
            <w:vAlign w:val="center"/>
          </w:tcPr>
          <w:p w:rsidR="009D22E7" w:rsidRPr="00274772" w:rsidRDefault="009D22E7" w:rsidP="00431FCF">
            <w:pPr>
              <w:spacing w:after="0" w:line="240" w:lineRule="auto"/>
              <w:jc w:val="center"/>
              <w:rPr>
                <w:rFonts w:ascii="Times New Roman" w:hAnsi="Times New Roman"/>
                <w:color w:val="000000"/>
              </w:rPr>
            </w:pPr>
            <w:r w:rsidRPr="00274772">
              <w:rPr>
                <w:rFonts w:ascii="Times New Roman" w:hAnsi="Times New Roman"/>
                <w:color w:val="000000"/>
              </w:rPr>
              <w:t>ZOO55</w:t>
            </w:r>
          </w:p>
        </w:tc>
        <w:tc>
          <w:tcPr>
            <w:tcW w:w="4297" w:type="dxa"/>
            <w:vAlign w:val="center"/>
          </w:tcPr>
          <w:p w:rsidR="009D22E7" w:rsidRPr="00274772" w:rsidRDefault="009D22E7" w:rsidP="00431FCF">
            <w:pPr>
              <w:spacing w:after="0" w:line="240" w:lineRule="auto"/>
              <w:jc w:val="center"/>
              <w:rPr>
                <w:rFonts w:ascii="Times New Roman" w:hAnsi="Times New Roman"/>
                <w:color w:val="000000"/>
              </w:rPr>
            </w:pPr>
            <w:r w:rsidRPr="00274772">
              <w:rPr>
                <w:rFonts w:ascii="Times New Roman" w:hAnsi="Times New Roman"/>
                <w:color w:val="000000"/>
              </w:rPr>
              <w:t>Trabalho de Conclusão de Curso</w:t>
            </w:r>
          </w:p>
        </w:tc>
        <w:tc>
          <w:tcPr>
            <w:tcW w:w="2028" w:type="dxa"/>
            <w:vAlign w:val="center"/>
          </w:tcPr>
          <w:p w:rsidR="009D22E7" w:rsidRPr="00274772" w:rsidRDefault="009D22E7" w:rsidP="00431FCF">
            <w:pPr>
              <w:spacing w:after="0" w:line="240" w:lineRule="auto"/>
              <w:jc w:val="center"/>
              <w:rPr>
                <w:rFonts w:ascii="Times New Roman" w:hAnsi="Times New Roman"/>
                <w:color w:val="000000"/>
              </w:rPr>
            </w:pPr>
            <w:r w:rsidRPr="00274772">
              <w:rPr>
                <w:rFonts w:ascii="Times New Roman" w:hAnsi="Times New Roman"/>
                <w:color w:val="000000"/>
              </w:rPr>
              <w:t>60</w:t>
            </w:r>
          </w:p>
        </w:tc>
        <w:tc>
          <w:tcPr>
            <w:tcW w:w="2377" w:type="dxa"/>
            <w:vAlign w:val="center"/>
          </w:tcPr>
          <w:p w:rsidR="009D22E7" w:rsidRPr="00274772" w:rsidRDefault="009D22E7" w:rsidP="00431FCF">
            <w:pPr>
              <w:spacing w:after="0" w:line="240" w:lineRule="auto"/>
              <w:jc w:val="center"/>
              <w:rPr>
                <w:rFonts w:ascii="Times New Roman" w:hAnsi="Times New Roman"/>
                <w:color w:val="000000"/>
                <w:sz w:val="20"/>
                <w:szCs w:val="20"/>
              </w:rPr>
            </w:pPr>
            <w:r w:rsidRPr="00274772">
              <w:rPr>
                <w:rFonts w:ascii="Times New Roman" w:hAnsi="Times New Roman"/>
                <w:color w:val="000000"/>
                <w:sz w:val="20"/>
              </w:rPr>
              <w:t>Todas as obrigatórias</w:t>
            </w:r>
          </w:p>
        </w:tc>
      </w:tr>
      <w:tr w:rsidR="009D22E7" w:rsidRPr="00274772" w:rsidTr="00431FCF">
        <w:trPr>
          <w:trHeight w:val="400"/>
        </w:trPr>
        <w:tc>
          <w:tcPr>
            <w:tcW w:w="1421" w:type="dxa"/>
            <w:vAlign w:val="center"/>
          </w:tcPr>
          <w:p w:rsidR="009D22E7" w:rsidRPr="00274772" w:rsidRDefault="009D22E7" w:rsidP="00431FCF">
            <w:pPr>
              <w:spacing w:after="0" w:line="240" w:lineRule="auto"/>
              <w:jc w:val="center"/>
              <w:rPr>
                <w:rFonts w:ascii="Times New Roman" w:hAnsi="Times New Roman"/>
                <w:color w:val="000000"/>
              </w:rPr>
            </w:pPr>
            <w:r w:rsidRPr="00274772">
              <w:rPr>
                <w:rFonts w:ascii="Times New Roman" w:hAnsi="Times New Roman"/>
                <w:color w:val="000000"/>
              </w:rPr>
              <w:t>ZOO56</w:t>
            </w:r>
          </w:p>
        </w:tc>
        <w:tc>
          <w:tcPr>
            <w:tcW w:w="4297" w:type="dxa"/>
            <w:vAlign w:val="center"/>
          </w:tcPr>
          <w:p w:rsidR="009D22E7" w:rsidRPr="00274772" w:rsidRDefault="009D22E7" w:rsidP="00431FCF">
            <w:pPr>
              <w:spacing w:after="0" w:line="240" w:lineRule="auto"/>
              <w:jc w:val="center"/>
              <w:rPr>
                <w:rFonts w:ascii="Times New Roman" w:hAnsi="Times New Roman"/>
                <w:color w:val="000000"/>
              </w:rPr>
            </w:pPr>
            <w:r w:rsidRPr="00274772">
              <w:rPr>
                <w:rFonts w:ascii="Times New Roman" w:hAnsi="Times New Roman"/>
                <w:color w:val="000000"/>
              </w:rPr>
              <w:t>Atividades complementares</w:t>
            </w:r>
          </w:p>
        </w:tc>
        <w:tc>
          <w:tcPr>
            <w:tcW w:w="2028" w:type="dxa"/>
            <w:vAlign w:val="center"/>
          </w:tcPr>
          <w:p w:rsidR="009D22E7" w:rsidRPr="00274772" w:rsidRDefault="009D22E7" w:rsidP="00431FCF">
            <w:pPr>
              <w:spacing w:after="0" w:line="240" w:lineRule="auto"/>
              <w:jc w:val="center"/>
              <w:rPr>
                <w:rFonts w:ascii="Times New Roman" w:hAnsi="Times New Roman"/>
                <w:color w:val="000000"/>
              </w:rPr>
            </w:pPr>
            <w:r w:rsidRPr="00274772">
              <w:rPr>
                <w:rFonts w:ascii="Times New Roman" w:hAnsi="Times New Roman"/>
                <w:color w:val="000000"/>
              </w:rPr>
              <w:t>100</w:t>
            </w:r>
          </w:p>
        </w:tc>
        <w:tc>
          <w:tcPr>
            <w:tcW w:w="2377" w:type="dxa"/>
            <w:vAlign w:val="center"/>
          </w:tcPr>
          <w:p w:rsidR="009D22E7" w:rsidRPr="00274772" w:rsidRDefault="009D22E7" w:rsidP="00431FCF">
            <w:pPr>
              <w:spacing w:after="0" w:line="240" w:lineRule="auto"/>
              <w:jc w:val="center"/>
              <w:rPr>
                <w:rFonts w:ascii="Times New Roman" w:hAnsi="Times New Roman"/>
                <w:color w:val="000000"/>
                <w:sz w:val="20"/>
                <w:szCs w:val="20"/>
              </w:rPr>
            </w:pPr>
          </w:p>
        </w:tc>
      </w:tr>
      <w:tr w:rsidR="009409E4" w:rsidRPr="00274772" w:rsidTr="00431FCF">
        <w:trPr>
          <w:trHeight w:val="346"/>
        </w:trPr>
        <w:tc>
          <w:tcPr>
            <w:tcW w:w="5719" w:type="dxa"/>
            <w:gridSpan w:val="2"/>
            <w:shd w:val="clear" w:color="auto" w:fill="D9D9D9" w:themeFill="background1" w:themeFillShade="D9"/>
            <w:vAlign w:val="center"/>
          </w:tcPr>
          <w:p w:rsidR="009409E4" w:rsidRPr="00274772" w:rsidRDefault="009409E4" w:rsidP="00195AF8">
            <w:pPr>
              <w:spacing w:after="0" w:line="240" w:lineRule="auto"/>
              <w:jc w:val="right"/>
              <w:rPr>
                <w:rFonts w:ascii="Times New Roman" w:hAnsi="Times New Roman"/>
              </w:rPr>
            </w:pPr>
            <w:r w:rsidRPr="00274772">
              <w:rPr>
                <w:rFonts w:ascii="Times New Roman" w:hAnsi="Times New Roman"/>
                <w:b/>
              </w:rPr>
              <w:t>TOTAL</w:t>
            </w:r>
          </w:p>
        </w:tc>
        <w:tc>
          <w:tcPr>
            <w:tcW w:w="2028" w:type="dxa"/>
            <w:shd w:val="clear" w:color="auto" w:fill="D9D9D9" w:themeFill="background1" w:themeFillShade="D9"/>
            <w:vAlign w:val="center"/>
          </w:tcPr>
          <w:p w:rsidR="009409E4" w:rsidRPr="00274772" w:rsidRDefault="009D22E7" w:rsidP="00195AF8">
            <w:pPr>
              <w:spacing w:after="0" w:line="240" w:lineRule="auto"/>
              <w:jc w:val="center"/>
              <w:rPr>
                <w:rFonts w:ascii="Times New Roman" w:hAnsi="Times New Roman"/>
                <w:b/>
              </w:rPr>
            </w:pPr>
            <w:r w:rsidRPr="00274772">
              <w:rPr>
                <w:rFonts w:ascii="Times New Roman" w:hAnsi="Times New Roman"/>
                <w:b/>
              </w:rPr>
              <w:t>3</w:t>
            </w:r>
            <w:r w:rsidR="009409E4" w:rsidRPr="00274772">
              <w:rPr>
                <w:rFonts w:ascii="Times New Roman" w:hAnsi="Times New Roman"/>
                <w:b/>
              </w:rPr>
              <w:t>60</w:t>
            </w:r>
          </w:p>
        </w:tc>
        <w:tc>
          <w:tcPr>
            <w:tcW w:w="2377" w:type="dxa"/>
            <w:shd w:val="clear" w:color="auto" w:fill="D9D9D9" w:themeFill="background1" w:themeFillShade="D9"/>
            <w:vAlign w:val="center"/>
          </w:tcPr>
          <w:p w:rsidR="009409E4" w:rsidRPr="00274772" w:rsidRDefault="009409E4" w:rsidP="00195AF8">
            <w:pPr>
              <w:spacing w:after="0" w:line="240" w:lineRule="auto"/>
              <w:jc w:val="center"/>
              <w:rPr>
                <w:rFonts w:ascii="Times New Roman" w:hAnsi="Times New Roman"/>
                <w:b/>
              </w:rPr>
            </w:pPr>
          </w:p>
        </w:tc>
      </w:tr>
    </w:tbl>
    <w:p w:rsidR="003E4FC5" w:rsidRPr="00274772" w:rsidRDefault="003E4FC5" w:rsidP="00145BC9">
      <w:pPr>
        <w:spacing w:after="0" w:line="240" w:lineRule="auto"/>
        <w:rPr>
          <w:rFonts w:ascii="Times New Roman" w:hAnsi="Times New Roman"/>
          <w:sz w:val="20"/>
          <w:szCs w:val="20"/>
        </w:rPr>
      </w:pPr>
    </w:p>
    <w:p w:rsidR="007F5193" w:rsidRPr="00274772" w:rsidRDefault="007F5193" w:rsidP="00145BC9">
      <w:pPr>
        <w:spacing w:after="0" w:line="240" w:lineRule="auto"/>
        <w:rPr>
          <w:rFonts w:ascii="Times New Roman" w:hAnsi="Times New Roman"/>
          <w:sz w:val="20"/>
          <w:szCs w:val="20"/>
        </w:rPr>
      </w:pPr>
    </w:p>
    <w:p w:rsidR="00145BC9" w:rsidRDefault="00582733" w:rsidP="00145BC9">
      <w:pPr>
        <w:spacing w:after="0" w:line="240" w:lineRule="auto"/>
        <w:rPr>
          <w:rFonts w:ascii="Times New Roman" w:hAnsi="Times New Roman"/>
          <w:b/>
          <w:sz w:val="20"/>
          <w:szCs w:val="20"/>
        </w:rPr>
      </w:pPr>
      <w:r w:rsidRPr="00274772">
        <w:rPr>
          <w:rFonts w:ascii="Times New Roman" w:hAnsi="Times New Roman"/>
          <w:sz w:val="20"/>
          <w:szCs w:val="20"/>
        </w:rPr>
        <w:tab/>
      </w:r>
      <w:r w:rsidRPr="00274772">
        <w:rPr>
          <w:rFonts w:ascii="Times New Roman" w:hAnsi="Times New Roman"/>
          <w:b/>
          <w:sz w:val="20"/>
          <w:szCs w:val="20"/>
        </w:rPr>
        <w:t>Tabela 2 – Disciplinas Optativas</w:t>
      </w:r>
    </w:p>
    <w:p w:rsidR="004C5370" w:rsidRPr="00274772" w:rsidRDefault="004C5370" w:rsidP="00145BC9">
      <w:pPr>
        <w:spacing w:after="0" w:line="240" w:lineRule="auto"/>
        <w:rPr>
          <w:rFonts w:ascii="Times New Roman" w:hAnsi="Times New Roman"/>
          <w:b/>
          <w:sz w:val="20"/>
          <w:szCs w:val="20"/>
        </w:rPr>
      </w:pPr>
    </w:p>
    <w:tbl>
      <w:tblPr>
        <w:tblW w:w="10029" w:type="dxa"/>
        <w:jc w:val="center"/>
        <w:tblCellMar>
          <w:left w:w="70" w:type="dxa"/>
          <w:right w:w="70" w:type="dxa"/>
        </w:tblCellMar>
        <w:tblLook w:val="04A0" w:firstRow="1" w:lastRow="0" w:firstColumn="1" w:lastColumn="0" w:noHBand="0" w:noVBand="1"/>
      </w:tblPr>
      <w:tblGrid>
        <w:gridCol w:w="1459"/>
        <w:gridCol w:w="4331"/>
        <w:gridCol w:w="1567"/>
        <w:gridCol w:w="1426"/>
        <w:gridCol w:w="1246"/>
      </w:tblGrid>
      <w:tr w:rsidR="009D22E7" w:rsidRPr="00274772" w:rsidTr="004C5370">
        <w:trPr>
          <w:trHeight w:val="531"/>
          <w:jc w:val="center"/>
        </w:trPr>
        <w:tc>
          <w:tcPr>
            <w:tcW w:w="1459" w:type="dxa"/>
            <w:tcBorders>
              <w:top w:val="single" w:sz="8" w:space="0" w:color="auto"/>
              <w:left w:val="single" w:sz="8" w:space="0" w:color="auto"/>
              <w:bottom w:val="single" w:sz="8" w:space="0" w:color="auto"/>
              <w:right w:val="single" w:sz="8" w:space="0" w:color="auto"/>
            </w:tcBorders>
            <w:shd w:val="clear" w:color="000000" w:fill="D9E2F3"/>
            <w:vAlign w:val="center"/>
            <w:hideMark/>
          </w:tcPr>
          <w:p w:rsidR="009D22E7" w:rsidRPr="00274772" w:rsidRDefault="009D22E7" w:rsidP="004C5370">
            <w:pPr>
              <w:spacing w:after="0" w:line="240" w:lineRule="auto"/>
              <w:jc w:val="center"/>
              <w:rPr>
                <w:rFonts w:ascii="Times New Roman" w:hAnsi="Times New Roman"/>
                <w:color w:val="000000"/>
              </w:rPr>
            </w:pPr>
            <w:r w:rsidRPr="00274772">
              <w:rPr>
                <w:rFonts w:ascii="Times New Roman" w:hAnsi="Times New Roman"/>
                <w:color w:val="000000"/>
              </w:rPr>
              <w:t>Código da Disciplina</w:t>
            </w:r>
          </w:p>
        </w:tc>
        <w:tc>
          <w:tcPr>
            <w:tcW w:w="4331" w:type="dxa"/>
            <w:tcBorders>
              <w:top w:val="single" w:sz="8" w:space="0" w:color="auto"/>
              <w:left w:val="nil"/>
              <w:bottom w:val="single" w:sz="8" w:space="0" w:color="auto"/>
              <w:right w:val="single" w:sz="8" w:space="0" w:color="auto"/>
            </w:tcBorders>
            <w:shd w:val="clear" w:color="000000" w:fill="D9E2F3"/>
            <w:vAlign w:val="center"/>
            <w:hideMark/>
          </w:tcPr>
          <w:p w:rsidR="009D22E7" w:rsidRPr="00274772" w:rsidRDefault="009D22E7" w:rsidP="004C5370">
            <w:pPr>
              <w:spacing w:after="0" w:line="240" w:lineRule="auto"/>
              <w:jc w:val="center"/>
              <w:rPr>
                <w:rFonts w:ascii="Times New Roman" w:hAnsi="Times New Roman"/>
                <w:color w:val="000000"/>
              </w:rPr>
            </w:pPr>
            <w:r w:rsidRPr="00274772">
              <w:rPr>
                <w:rFonts w:ascii="Times New Roman" w:hAnsi="Times New Roman"/>
                <w:color w:val="000000"/>
              </w:rPr>
              <w:t>Unidade Curricular</w:t>
            </w:r>
          </w:p>
        </w:tc>
        <w:tc>
          <w:tcPr>
            <w:tcW w:w="1567" w:type="dxa"/>
            <w:tcBorders>
              <w:top w:val="single" w:sz="8" w:space="0" w:color="auto"/>
              <w:left w:val="nil"/>
              <w:bottom w:val="single" w:sz="8" w:space="0" w:color="auto"/>
              <w:right w:val="single" w:sz="8" w:space="0" w:color="auto"/>
            </w:tcBorders>
            <w:shd w:val="clear" w:color="000000" w:fill="D9E2F3"/>
            <w:vAlign w:val="center"/>
            <w:hideMark/>
          </w:tcPr>
          <w:p w:rsidR="009D22E7" w:rsidRPr="00274772" w:rsidRDefault="009D22E7" w:rsidP="004C5370">
            <w:pPr>
              <w:spacing w:after="0" w:line="240" w:lineRule="auto"/>
              <w:jc w:val="center"/>
              <w:rPr>
                <w:rFonts w:ascii="Times New Roman" w:hAnsi="Times New Roman"/>
                <w:color w:val="000000"/>
              </w:rPr>
            </w:pPr>
            <w:r w:rsidRPr="00274772">
              <w:rPr>
                <w:rFonts w:ascii="Times New Roman" w:hAnsi="Times New Roman"/>
                <w:color w:val="000000"/>
              </w:rPr>
              <w:t>Carga Horária (Horas)</w:t>
            </w:r>
          </w:p>
        </w:tc>
        <w:tc>
          <w:tcPr>
            <w:tcW w:w="1426" w:type="dxa"/>
            <w:tcBorders>
              <w:top w:val="single" w:sz="8" w:space="0" w:color="auto"/>
              <w:left w:val="nil"/>
              <w:bottom w:val="single" w:sz="8" w:space="0" w:color="auto"/>
              <w:right w:val="single" w:sz="8" w:space="0" w:color="auto"/>
            </w:tcBorders>
            <w:shd w:val="clear" w:color="000000" w:fill="D9E2F3"/>
            <w:vAlign w:val="center"/>
            <w:hideMark/>
          </w:tcPr>
          <w:p w:rsidR="009D22E7" w:rsidRPr="00274772" w:rsidRDefault="009D22E7" w:rsidP="004C5370">
            <w:pPr>
              <w:spacing w:after="0" w:line="240" w:lineRule="auto"/>
              <w:jc w:val="center"/>
              <w:rPr>
                <w:rFonts w:ascii="Times New Roman" w:hAnsi="Times New Roman"/>
                <w:color w:val="000000"/>
              </w:rPr>
            </w:pPr>
            <w:r w:rsidRPr="00274772">
              <w:rPr>
                <w:rFonts w:ascii="Times New Roman" w:hAnsi="Times New Roman"/>
                <w:color w:val="000000"/>
              </w:rPr>
              <w:t>Pré-Requisitos</w:t>
            </w:r>
          </w:p>
        </w:tc>
        <w:tc>
          <w:tcPr>
            <w:tcW w:w="1246" w:type="dxa"/>
            <w:tcBorders>
              <w:top w:val="single" w:sz="8" w:space="0" w:color="auto"/>
              <w:left w:val="nil"/>
              <w:bottom w:val="single" w:sz="8" w:space="0" w:color="auto"/>
              <w:right w:val="single" w:sz="8" w:space="0" w:color="auto"/>
            </w:tcBorders>
            <w:shd w:val="clear" w:color="000000" w:fill="D9E2F3"/>
            <w:vAlign w:val="center"/>
            <w:hideMark/>
          </w:tcPr>
          <w:p w:rsidR="009D22E7" w:rsidRPr="00274772" w:rsidRDefault="009D22E7" w:rsidP="004C5370">
            <w:pPr>
              <w:spacing w:after="0" w:line="240" w:lineRule="auto"/>
              <w:jc w:val="center"/>
              <w:rPr>
                <w:rFonts w:ascii="Times New Roman" w:hAnsi="Times New Roman"/>
                <w:color w:val="000000"/>
              </w:rPr>
            </w:pPr>
            <w:r w:rsidRPr="00274772">
              <w:rPr>
                <w:rFonts w:ascii="Times New Roman" w:hAnsi="Times New Roman"/>
                <w:color w:val="000000"/>
              </w:rPr>
              <w:t>Sugestão Período</w:t>
            </w:r>
          </w:p>
        </w:tc>
      </w:tr>
      <w:tr w:rsidR="009D22E7" w:rsidRPr="00274772" w:rsidTr="004C5370">
        <w:trPr>
          <w:trHeight w:val="531"/>
          <w:jc w:val="center"/>
        </w:trPr>
        <w:tc>
          <w:tcPr>
            <w:tcW w:w="1459" w:type="dxa"/>
            <w:tcBorders>
              <w:top w:val="nil"/>
              <w:left w:val="single" w:sz="8" w:space="0" w:color="auto"/>
              <w:bottom w:val="single" w:sz="8" w:space="0" w:color="auto"/>
              <w:right w:val="single" w:sz="8" w:space="0" w:color="auto"/>
            </w:tcBorders>
            <w:shd w:val="clear" w:color="auto" w:fill="auto"/>
            <w:vAlign w:val="center"/>
            <w:hideMark/>
          </w:tcPr>
          <w:p w:rsidR="009D22E7" w:rsidRPr="00274772" w:rsidRDefault="009D22E7" w:rsidP="004C5370">
            <w:pPr>
              <w:spacing w:after="0" w:line="240" w:lineRule="auto"/>
              <w:jc w:val="center"/>
              <w:rPr>
                <w:rFonts w:ascii="Times New Roman" w:hAnsi="Times New Roman"/>
                <w:color w:val="000000"/>
              </w:rPr>
            </w:pPr>
            <w:r w:rsidRPr="00274772">
              <w:rPr>
                <w:rFonts w:ascii="Times New Roman" w:hAnsi="Times New Roman"/>
                <w:color w:val="000000"/>
              </w:rPr>
              <w:t>OPZOO01</w:t>
            </w:r>
          </w:p>
        </w:tc>
        <w:tc>
          <w:tcPr>
            <w:tcW w:w="4331" w:type="dxa"/>
            <w:tcBorders>
              <w:top w:val="nil"/>
              <w:left w:val="nil"/>
              <w:bottom w:val="single" w:sz="8" w:space="0" w:color="auto"/>
              <w:right w:val="single" w:sz="8" w:space="0" w:color="auto"/>
            </w:tcBorders>
            <w:shd w:val="clear" w:color="auto" w:fill="auto"/>
            <w:vAlign w:val="center"/>
            <w:hideMark/>
          </w:tcPr>
          <w:p w:rsidR="009D22E7" w:rsidRPr="00274772" w:rsidRDefault="009D22E7" w:rsidP="004C5370">
            <w:pPr>
              <w:spacing w:after="0" w:line="240" w:lineRule="auto"/>
              <w:jc w:val="center"/>
              <w:rPr>
                <w:rFonts w:ascii="Times New Roman" w:hAnsi="Times New Roman"/>
                <w:color w:val="000000"/>
              </w:rPr>
            </w:pPr>
            <w:r w:rsidRPr="00274772">
              <w:rPr>
                <w:rFonts w:ascii="Times New Roman" w:hAnsi="Times New Roman"/>
                <w:color w:val="000000"/>
              </w:rPr>
              <w:t>Libras</w:t>
            </w:r>
          </w:p>
        </w:tc>
        <w:tc>
          <w:tcPr>
            <w:tcW w:w="1567" w:type="dxa"/>
            <w:tcBorders>
              <w:top w:val="nil"/>
              <w:left w:val="nil"/>
              <w:bottom w:val="single" w:sz="8" w:space="0" w:color="auto"/>
              <w:right w:val="single" w:sz="8" w:space="0" w:color="auto"/>
            </w:tcBorders>
            <w:shd w:val="clear" w:color="auto" w:fill="auto"/>
            <w:vAlign w:val="center"/>
            <w:hideMark/>
          </w:tcPr>
          <w:p w:rsidR="009D22E7" w:rsidRPr="00274772" w:rsidRDefault="009D22E7" w:rsidP="004C5370">
            <w:pPr>
              <w:spacing w:after="0" w:line="240" w:lineRule="auto"/>
              <w:jc w:val="center"/>
              <w:rPr>
                <w:rFonts w:ascii="Times New Roman" w:hAnsi="Times New Roman"/>
                <w:color w:val="000000"/>
              </w:rPr>
            </w:pPr>
            <w:r w:rsidRPr="00274772">
              <w:rPr>
                <w:rFonts w:ascii="Times New Roman" w:hAnsi="Times New Roman"/>
                <w:color w:val="000000"/>
              </w:rPr>
              <w:t>45</w:t>
            </w:r>
          </w:p>
        </w:tc>
        <w:tc>
          <w:tcPr>
            <w:tcW w:w="1426" w:type="dxa"/>
            <w:tcBorders>
              <w:top w:val="nil"/>
              <w:left w:val="nil"/>
              <w:bottom w:val="single" w:sz="8" w:space="0" w:color="auto"/>
              <w:right w:val="single" w:sz="8" w:space="0" w:color="auto"/>
            </w:tcBorders>
            <w:shd w:val="clear" w:color="auto" w:fill="auto"/>
            <w:vAlign w:val="center"/>
            <w:hideMark/>
          </w:tcPr>
          <w:p w:rsidR="009D22E7" w:rsidRPr="00274772" w:rsidRDefault="009D22E7" w:rsidP="004C5370">
            <w:pPr>
              <w:spacing w:after="0" w:line="240" w:lineRule="auto"/>
              <w:jc w:val="center"/>
              <w:rPr>
                <w:rFonts w:ascii="Times New Roman" w:hAnsi="Times New Roman"/>
                <w:color w:val="000000"/>
                <w:sz w:val="20"/>
                <w:szCs w:val="20"/>
              </w:rPr>
            </w:pPr>
          </w:p>
        </w:tc>
        <w:tc>
          <w:tcPr>
            <w:tcW w:w="1246" w:type="dxa"/>
            <w:tcBorders>
              <w:top w:val="nil"/>
              <w:left w:val="nil"/>
              <w:bottom w:val="single" w:sz="8" w:space="0" w:color="auto"/>
              <w:right w:val="single" w:sz="8" w:space="0" w:color="auto"/>
            </w:tcBorders>
            <w:shd w:val="clear" w:color="auto" w:fill="auto"/>
            <w:vAlign w:val="center"/>
            <w:hideMark/>
          </w:tcPr>
          <w:p w:rsidR="009D22E7" w:rsidRPr="00274772" w:rsidRDefault="009D22E7" w:rsidP="004C5370">
            <w:pPr>
              <w:spacing w:after="0" w:line="240" w:lineRule="auto"/>
              <w:jc w:val="center"/>
              <w:rPr>
                <w:rFonts w:ascii="Times New Roman" w:hAnsi="Times New Roman"/>
                <w:color w:val="000000"/>
                <w:sz w:val="20"/>
                <w:szCs w:val="20"/>
              </w:rPr>
            </w:pPr>
            <w:r w:rsidRPr="00274772">
              <w:rPr>
                <w:rFonts w:ascii="Times New Roman" w:hAnsi="Times New Roman"/>
                <w:color w:val="000000"/>
                <w:sz w:val="20"/>
              </w:rPr>
              <w:t>6,7,8,9</w:t>
            </w:r>
          </w:p>
        </w:tc>
      </w:tr>
      <w:tr w:rsidR="009D22E7" w:rsidRPr="00274772" w:rsidTr="004C5370">
        <w:trPr>
          <w:trHeight w:val="531"/>
          <w:jc w:val="center"/>
        </w:trPr>
        <w:tc>
          <w:tcPr>
            <w:tcW w:w="1459" w:type="dxa"/>
            <w:tcBorders>
              <w:top w:val="nil"/>
              <w:left w:val="single" w:sz="8" w:space="0" w:color="auto"/>
              <w:bottom w:val="single" w:sz="8" w:space="0" w:color="auto"/>
              <w:right w:val="single" w:sz="8" w:space="0" w:color="auto"/>
            </w:tcBorders>
            <w:shd w:val="clear" w:color="auto" w:fill="auto"/>
            <w:vAlign w:val="center"/>
            <w:hideMark/>
          </w:tcPr>
          <w:p w:rsidR="009D22E7" w:rsidRPr="00274772" w:rsidRDefault="009D22E7" w:rsidP="004C5370">
            <w:pPr>
              <w:spacing w:after="0" w:line="240" w:lineRule="auto"/>
              <w:jc w:val="center"/>
              <w:rPr>
                <w:rFonts w:ascii="Times New Roman" w:hAnsi="Times New Roman"/>
                <w:color w:val="000000"/>
              </w:rPr>
            </w:pPr>
            <w:r w:rsidRPr="00274772">
              <w:rPr>
                <w:rFonts w:ascii="Times New Roman" w:hAnsi="Times New Roman"/>
                <w:color w:val="000000"/>
              </w:rPr>
              <w:t>OPZOO02</w:t>
            </w:r>
          </w:p>
        </w:tc>
        <w:tc>
          <w:tcPr>
            <w:tcW w:w="4331" w:type="dxa"/>
            <w:tcBorders>
              <w:top w:val="nil"/>
              <w:left w:val="nil"/>
              <w:bottom w:val="single" w:sz="8" w:space="0" w:color="auto"/>
              <w:right w:val="single" w:sz="8" w:space="0" w:color="auto"/>
            </w:tcBorders>
            <w:shd w:val="clear" w:color="auto" w:fill="auto"/>
            <w:vAlign w:val="center"/>
            <w:hideMark/>
          </w:tcPr>
          <w:p w:rsidR="009D22E7" w:rsidRPr="00274772" w:rsidRDefault="009D22E7" w:rsidP="004C5370">
            <w:pPr>
              <w:spacing w:after="0" w:line="240" w:lineRule="auto"/>
              <w:jc w:val="center"/>
              <w:rPr>
                <w:rFonts w:ascii="Times New Roman" w:hAnsi="Times New Roman"/>
                <w:color w:val="000000"/>
              </w:rPr>
            </w:pPr>
            <w:r w:rsidRPr="00274772">
              <w:rPr>
                <w:rFonts w:ascii="Times New Roman" w:hAnsi="Times New Roman"/>
                <w:color w:val="000000"/>
              </w:rPr>
              <w:t>Língua Estrangeira – Inglês</w:t>
            </w:r>
          </w:p>
        </w:tc>
        <w:tc>
          <w:tcPr>
            <w:tcW w:w="1567" w:type="dxa"/>
            <w:tcBorders>
              <w:top w:val="nil"/>
              <w:left w:val="nil"/>
              <w:bottom w:val="single" w:sz="8" w:space="0" w:color="auto"/>
              <w:right w:val="single" w:sz="8" w:space="0" w:color="auto"/>
            </w:tcBorders>
            <w:shd w:val="clear" w:color="auto" w:fill="auto"/>
            <w:vAlign w:val="center"/>
            <w:hideMark/>
          </w:tcPr>
          <w:p w:rsidR="009D22E7" w:rsidRPr="00274772" w:rsidRDefault="009D22E7" w:rsidP="004C5370">
            <w:pPr>
              <w:spacing w:after="0" w:line="240" w:lineRule="auto"/>
              <w:jc w:val="center"/>
              <w:rPr>
                <w:rFonts w:ascii="Times New Roman" w:hAnsi="Times New Roman"/>
                <w:color w:val="000000"/>
              </w:rPr>
            </w:pPr>
            <w:r w:rsidRPr="00274772">
              <w:rPr>
                <w:rFonts w:ascii="Times New Roman" w:hAnsi="Times New Roman"/>
                <w:color w:val="000000"/>
              </w:rPr>
              <w:t>45</w:t>
            </w:r>
          </w:p>
        </w:tc>
        <w:tc>
          <w:tcPr>
            <w:tcW w:w="1426" w:type="dxa"/>
            <w:tcBorders>
              <w:top w:val="nil"/>
              <w:left w:val="nil"/>
              <w:bottom w:val="single" w:sz="8" w:space="0" w:color="auto"/>
              <w:right w:val="single" w:sz="8" w:space="0" w:color="auto"/>
            </w:tcBorders>
            <w:shd w:val="clear" w:color="auto" w:fill="auto"/>
            <w:vAlign w:val="center"/>
            <w:hideMark/>
          </w:tcPr>
          <w:p w:rsidR="009D22E7" w:rsidRPr="00274772" w:rsidRDefault="009D22E7" w:rsidP="004C5370">
            <w:pPr>
              <w:spacing w:after="0" w:line="240" w:lineRule="auto"/>
              <w:jc w:val="center"/>
              <w:rPr>
                <w:rFonts w:ascii="Times New Roman" w:hAnsi="Times New Roman"/>
                <w:color w:val="000000"/>
                <w:sz w:val="20"/>
                <w:szCs w:val="20"/>
              </w:rPr>
            </w:pPr>
          </w:p>
        </w:tc>
        <w:tc>
          <w:tcPr>
            <w:tcW w:w="1246" w:type="dxa"/>
            <w:tcBorders>
              <w:top w:val="nil"/>
              <w:left w:val="nil"/>
              <w:bottom w:val="single" w:sz="8" w:space="0" w:color="auto"/>
              <w:right w:val="single" w:sz="8" w:space="0" w:color="auto"/>
            </w:tcBorders>
            <w:shd w:val="clear" w:color="auto" w:fill="auto"/>
            <w:vAlign w:val="center"/>
            <w:hideMark/>
          </w:tcPr>
          <w:p w:rsidR="009D22E7" w:rsidRPr="00274772" w:rsidRDefault="009D22E7" w:rsidP="004C5370">
            <w:pPr>
              <w:spacing w:after="0" w:line="240" w:lineRule="auto"/>
              <w:jc w:val="center"/>
              <w:rPr>
                <w:rFonts w:ascii="Times New Roman" w:hAnsi="Times New Roman"/>
                <w:color w:val="000000"/>
                <w:sz w:val="20"/>
                <w:szCs w:val="20"/>
              </w:rPr>
            </w:pPr>
            <w:r w:rsidRPr="00274772">
              <w:rPr>
                <w:rFonts w:ascii="Times New Roman" w:hAnsi="Times New Roman"/>
                <w:color w:val="000000"/>
                <w:sz w:val="20"/>
              </w:rPr>
              <w:t>6,7,8,9</w:t>
            </w:r>
          </w:p>
        </w:tc>
      </w:tr>
      <w:tr w:rsidR="00D65E44" w:rsidRPr="00274772" w:rsidTr="004C5370">
        <w:trPr>
          <w:trHeight w:val="531"/>
          <w:jc w:val="center"/>
        </w:trPr>
        <w:tc>
          <w:tcPr>
            <w:tcW w:w="1459" w:type="dxa"/>
            <w:tcBorders>
              <w:top w:val="nil"/>
              <w:left w:val="single" w:sz="8" w:space="0" w:color="auto"/>
              <w:bottom w:val="single" w:sz="8" w:space="0" w:color="auto"/>
              <w:right w:val="single" w:sz="8" w:space="0" w:color="auto"/>
            </w:tcBorders>
            <w:shd w:val="clear" w:color="auto" w:fill="auto"/>
            <w:vAlign w:val="center"/>
          </w:tcPr>
          <w:p w:rsidR="00D65E44" w:rsidRPr="00274772" w:rsidRDefault="00D65E44" w:rsidP="004C5370">
            <w:pPr>
              <w:spacing w:after="0" w:line="240" w:lineRule="auto"/>
              <w:jc w:val="center"/>
              <w:rPr>
                <w:rFonts w:ascii="Times New Roman" w:hAnsi="Times New Roman"/>
                <w:color w:val="000000"/>
              </w:rPr>
            </w:pPr>
            <w:r>
              <w:rPr>
                <w:rFonts w:ascii="Times New Roman" w:hAnsi="Times New Roman"/>
                <w:color w:val="000000"/>
              </w:rPr>
              <w:t>OPZOO03</w:t>
            </w:r>
          </w:p>
        </w:tc>
        <w:tc>
          <w:tcPr>
            <w:tcW w:w="4331" w:type="dxa"/>
            <w:tcBorders>
              <w:top w:val="nil"/>
              <w:left w:val="nil"/>
              <w:bottom w:val="single" w:sz="8" w:space="0" w:color="auto"/>
              <w:right w:val="single" w:sz="8" w:space="0" w:color="auto"/>
            </w:tcBorders>
            <w:shd w:val="clear" w:color="auto" w:fill="auto"/>
            <w:vAlign w:val="center"/>
          </w:tcPr>
          <w:p w:rsidR="00D65E44" w:rsidRPr="00D65E44" w:rsidRDefault="00D65E44" w:rsidP="004C5370">
            <w:pPr>
              <w:spacing w:after="0" w:line="240" w:lineRule="auto"/>
              <w:jc w:val="center"/>
              <w:rPr>
                <w:rFonts w:ascii="Times New Roman" w:hAnsi="Times New Roman"/>
                <w:color w:val="000000"/>
              </w:rPr>
            </w:pPr>
            <w:r w:rsidRPr="00D65E44">
              <w:rPr>
                <w:rFonts w:ascii="Times New Roman" w:hAnsi="Times New Roman"/>
                <w:bCs/>
                <w:color w:val="000000"/>
              </w:rPr>
              <w:t xml:space="preserve">Língua Estrangeira </w:t>
            </w:r>
            <w:r>
              <w:rPr>
                <w:rFonts w:ascii="Times New Roman" w:hAnsi="Times New Roman"/>
                <w:bCs/>
                <w:color w:val="000000"/>
              </w:rPr>
              <w:t>–</w:t>
            </w:r>
            <w:r w:rsidRPr="00D65E44">
              <w:rPr>
                <w:rFonts w:ascii="Times New Roman" w:hAnsi="Times New Roman"/>
                <w:bCs/>
                <w:color w:val="000000"/>
              </w:rPr>
              <w:t xml:space="preserve"> Espanhol</w:t>
            </w:r>
          </w:p>
        </w:tc>
        <w:tc>
          <w:tcPr>
            <w:tcW w:w="1567" w:type="dxa"/>
            <w:tcBorders>
              <w:top w:val="nil"/>
              <w:left w:val="nil"/>
              <w:bottom w:val="single" w:sz="8" w:space="0" w:color="auto"/>
              <w:right w:val="single" w:sz="8" w:space="0" w:color="auto"/>
            </w:tcBorders>
            <w:shd w:val="clear" w:color="auto" w:fill="auto"/>
            <w:vAlign w:val="center"/>
          </w:tcPr>
          <w:p w:rsidR="00D65E44" w:rsidRPr="00274772" w:rsidRDefault="00D65E44" w:rsidP="004C5370">
            <w:pPr>
              <w:spacing w:after="0" w:line="240" w:lineRule="auto"/>
              <w:jc w:val="center"/>
              <w:rPr>
                <w:rFonts w:ascii="Times New Roman" w:hAnsi="Times New Roman"/>
                <w:color w:val="000000"/>
              </w:rPr>
            </w:pPr>
            <w:r>
              <w:rPr>
                <w:rFonts w:ascii="Times New Roman" w:hAnsi="Times New Roman"/>
                <w:color w:val="000000"/>
              </w:rPr>
              <w:t>45</w:t>
            </w:r>
          </w:p>
        </w:tc>
        <w:tc>
          <w:tcPr>
            <w:tcW w:w="1426" w:type="dxa"/>
            <w:tcBorders>
              <w:top w:val="nil"/>
              <w:left w:val="nil"/>
              <w:bottom w:val="single" w:sz="8" w:space="0" w:color="auto"/>
              <w:right w:val="single" w:sz="8" w:space="0" w:color="auto"/>
            </w:tcBorders>
            <w:shd w:val="clear" w:color="auto" w:fill="auto"/>
            <w:vAlign w:val="center"/>
          </w:tcPr>
          <w:p w:rsidR="00D65E44" w:rsidRPr="00274772" w:rsidRDefault="00D65E44" w:rsidP="004C5370">
            <w:pPr>
              <w:spacing w:after="0" w:line="240" w:lineRule="auto"/>
              <w:jc w:val="center"/>
              <w:rPr>
                <w:rFonts w:ascii="Times New Roman" w:hAnsi="Times New Roman"/>
                <w:color w:val="000000"/>
                <w:sz w:val="20"/>
                <w:szCs w:val="20"/>
              </w:rPr>
            </w:pPr>
          </w:p>
        </w:tc>
        <w:tc>
          <w:tcPr>
            <w:tcW w:w="1246" w:type="dxa"/>
            <w:tcBorders>
              <w:top w:val="nil"/>
              <w:left w:val="nil"/>
              <w:bottom w:val="single" w:sz="8" w:space="0" w:color="auto"/>
              <w:right w:val="single" w:sz="8" w:space="0" w:color="auto"/>
            </w:tcBorders>
            <w:shd w:val="clear" w:color="auto" w:fill="auto"/>
            <w:vAlign w:val="center"/>
          </w:tcPr>
          <w:p w:rsidR="00D65E44" w:rsidRPr="00274772" w:rsidRDefault="00D65E44" w:rsidP="004C5370">
            <w:pPr>
              <w:spacing w:after="0" w:line="240" w:lineRule="auto"/>
              <w:jc w:val="center"/>
              <w:rPr>
                <w:rFonts w:ascii="Times New Roman" w:hAnsi="Times New Roman"/>
                <w:color w:val="000000"/>
                <w:sz w:val="20"/>
              </w:rPr>
            </w:pPr>
            <w:r>
              <w:rPr>
                <w:rFonts w:ascii="Times New Roman" w:hAnsi="Times New Roman"/>
                <w:color w:val="000000"/>
                <w:sz w:val="20"/>
              </w:rPr>
              <w:t>6,7,8,9</w:t>
            </w:r>
          </w:p>
        </w:tc>
      </w:tr>
      <w:tr w:rsidR="009D22E7" w:rsidRPr="00274772" w:rsidTr="004C5370">
        <w:trPr>
          <w:trHeight w:val="531"/>
          <w:jc w:val="center"/>
        </w:trPr>
        <w:tc>
          <w:tcPr>
            <w:tcW w:w="1459" w:type="dxa"/>
            <w:tcBorders>
              <w:top w:val="nil"/>
              <w:left w:val="single" w:sz="8" w:space="0" w:color="auto"/>
              <w:bottom w:val="single" w:sz="8" w:space="0" w:color="auto"/>
              <w:right w:val="single" w:sz="8" w:space="0" w:color="auto"/>
            </w:tcBorders>
            <w:shd w:val="clear" w:color="auto" w:fill="auto"/>
            <w:vAlign w:val="center"/>
            <w:hideMark/>
          </w:tcPr>
          <w:p w:rsidR="009D22E7" w:rsidRPr="00274772" w:rsidRDefault="009D22E7" w:rsidP="004C5370">
            <w:pPr>
              <w:spacing w:after="0" w:line="240" w:lineRule="auto"/>
              <w:jc w:val="center"/>
              <w:rPr>
                <w:rFonts w:ascii="Times New Roman" w:hAnsi="Times New Roman"/>
                <w:color w:val="000000"/>
              </w:rPr>
            </w:pPr>
            <w:r w:rsidRPr="00274772">
              <w:rPr>
                <w:rFonts w:ascii="Times New Roman" w:hAnsi="Times New Roman"/>
                <w:color w:val="000000"/>
              </w:rPr>
              <w:t>OPZOO0</w:t>
            </w:r>
            <w:r w:rsidR="00D65E44">
              <w:rPr>
                <w:rFonts w:ascii="Times New Roman" w:hAnsi="Times New Roman"/>
                <w:color w:val="000000"/>
              </w:rPr>
              <w:t>4</w:t>
            </w:r>
          </w:p>
        </w:tc>
        <w:tc>
          <w:tcPr>
            <w:tcW w:w="4331" w:type="dxa"/>
            <w:tcBorders>
              <w:top w:val="nil"/>
              <w:left w:val="nil"/>
              <w:bottom w:val="single" w:sz="8" w:space="0" w:color="auto"/>
              <w:right w:val="single" w:sz="8" w:space="0" w:color="auto"/>
            </w:tcBorders>
            <w:shd w:val="clear" w:color="auto" w:fill="auto"/>
            <w:vAlign w:val="center"/>
            <w:hideMark/>
          </w:tcPr>
          <w:p w:rsidR="009D22E7" w:rsidRPr="00274772" w:rsidRDefault="009D22E7" w:rsidP="004C5370">
            <w:pPr>
              <w:spacing w:after="0" w:line="240" w:lineRule="auto"/>
              <w:jc w:val="center"/>
              <w:rPr>
                <w:rFonts w:ascii="Times New Roman" w:hAnsi="Times New Roman"/>
                <w:color w:val="000000"/>
              </w:rPr>
            </w:pPr>
            <w:r w:rsidRPr="00274772">
              <w:rPr>
                <w:rFonts w:ascii="Times New Roman" w:hAnsi="Times New Roman"/>
                <w:color w:val="000000"/>
              </w:rPr>
              <w:t>Produção Alternativa na Zootecnia</w:t>
            </w:r>
          </w:p>
        </w:tc>
        <w:tc>
          <w:tcPr>
            <w:tcW w:w="1567" w:type="dxa"/>
            <w:tcBorders>
              <w:top w:val="nil"/>
              <w:left w:val="nil"/>
              <w:bottom w:val="single" w:sz="8" w:space="0" w:color="auto"/>
              <w:right w:val="single" w:sz="8" w:space="0" w:color="auto"/>
            </w:tcBorders>
            <w:shd w:val="clear" w:color="auto" w:fill="auto"/>
            <w:vAlign w:val="center"/>
            <w:hideMark/>
          </w:tcPr>
          <w:p w:rsidR="009D22E7" w:rsidRPr="00274772" w:rsidRDefault="009D22E7" w:rsidP="004C5370">
            <w:pPr>
              <w:spacing w:after="0" w:line="240" w:lineRule="auto"/>
              <w:jc w:val="center"/>
              <w:rPr>
                <w:rFonts w:ascii="Times New Roman" w:hAnsi="Times New Roman"/>
                <w:color w:val="000000"/>
              </w:rPr>
            </w:pPr>
            <w:r w:rsidRPr="00274772">
              <w:rPr>
                <w:rFonts w:ascii="Times New Roman" w:hAnsi="Times New Roman"/>
                <w:color w:val="000000"/>
              </w:rPr>
              <w:t>45</w:t>
            </w:r>
          </w:p>
        </w:tc>
        <w:tc>
          <w:tcPr>
            <w:tcW w:w="1426" w:type="dxa"/>
            <w:tcBorders>
              <w:top w:val="nil"/>
              <w:left w:val="nil"/>
              <w:bottom w:val="single" w:sz="8" w:space="0" w:color="auto"/>
              <w:right w:val="single" w:sz="8" w:space="0" w:color="auto"/>
            </w:tcBorders>
            <w:shd w:val="clear" w:color="auto" w:fill="auto"/>
            <w:vAlign w:val="center"/>
            <w:hideMark/>
          </w:tcPr>
          <w:p w:rsidR="009D22E7" w:rsidRPr="00274772" w:rsidRDefault="009D22E7" w:rsidP="004C5370">
            <w:pPr>
              <w:spacing w:after="0" w:line="240" w:lineRule="auto"/>
              <w:jc w:val="center"/>
              <w:rPr>
                <w:rFonts w:ascii="Times New Roman" w:hAnsi="Times New Roman"/>
                <w:color w:val="000000"/>
                <w:sz w:val="20"/>
                <w:szCs w:val="20"/>
              </w:rPr>
            </w:pPr>
          </w:p>
        </w:tc>
        <w:tc>
          <w:tcPr>
            <w:tcW w:w="1246" w:type="dxa"/>
            <w:tcBorders>
              <w:top w:val="nil"/>
              <w:left w:val="nil"/>
              <w:bottom w:val="single" w:sz="8" w:space="0" w:color="auto"/>
              <w:right w:val="single" w:sz="8" w:space="0" w:color="auto"/>
            </w:tcBorders>
            <w:shd w:val="clear" w:color="auto" w:fill="auto"/>
            <w:vAlign w:val="center"/>
            <w:hideMark/>
          </w:tcPr>
          <w:p w:rsidR="009D22E7" w:rsidRPr="00274772" w:rsidRDefault="009D22E7" w:rsidP="004C5370">
            <w:pPr>
              <w:spacing w:after="0" w:line="240" w:lineRule="auto"/>
              <w:jc w:val="center"/>
              <w:rPr>
                <w:rFonts w:ascii="Times New Roman" w:hAnsi="Times New Roman"/>
                <w:color w:val="000000"/>
                <w:sz w:val="20"/>
                <w:szCs w:val="20"/>
              </w:rPr>
            </w:pPr>
            <w:r w:rsidRPr="00274772">
              <w:rPr>
                <w:rFonts w:ascii="Times New Roman" w:hAnsi="Times New Roman"/>
                <w:color w:val="000000"/>
                <w:sz w:val="20"/>
              </w:rPr>
              <w:t>6,7,8,9</w:t>
            </w:r>
          </w:p>
        </w:tc>
      </w:tr>
      <w:tr w:rsidR="009D22E7" w:rsidRPr="00274772" w:rsidTr="004C5370">
        <w:trPr>
          <w:trHeight w:val="531"/>
          <w:jc w:val="center"/>
        </w:trPr>
        <w:tc>
          <w:tcPr>
            <w:tcW w:w="1459" w:type="dxa"/>
            <w:tcBorders>
              <w:top w:val="nil"/>
              <w:left w:val="single" w:sz="8" w:space="0" w:color="auto"/>
              <w:bottom w:val="single" w:sz="8" w:space="0" w:color="auto"/>
              <w:right w:val="single" w:sz="8" w:space="0" w:color="auto"/>
            </w:tcBorders>
            <w:shd w:val="clear" w:color="auto" w:fill="auto"/>
            <w:vAlign w:val="center"/>
            <w:hideMark/>
          </w:tcPr>
          <w:p w:rsidR="009D22E7" w:rsidRPr="00274772" w:rsidRDefault="009D22E7" w:rsidP="004C5370">
            <w:pPr>
              <w:spacing w:after="0" w:line="240" w:lineRule="auto"/>
              <w:jc w:val="center"/>
              <w:rPr>
                <w:rFonts w:ascii="Times New Roman" w:hAnsi="Times New Roman"/>
                <w:color w:val="000000"/>
              </w:rPr>
            </w:pPr>
            <w:r w:rsidRPr="00274772">
              <w:rPr>
                <w:rFonts w:ascii="Times New Roman" w:hAnsi="Times New Roman"/>
                <w:color w:val="000000"/>
              </w:rPr>
              <w:t>OPZOO0</w:t>
            </w:r>
            <w:r w:rsidR="00D65E44">
              <w:rPr>
                <w:rFonts w:ascii="Times New Roman" w:hAnsi="Times New Roman"/>
                <w:color w:val="000000"/>
              </w:rPr>
              <w:t>5</w:t>
            </w:r>
          </w:p>
        </w:tc>
        <w:tc>
          <w:tcPr>
            <w:tcW w:w="4331" w:type="dxa"/>
            <w:tcBorders>
              <w:top w:val="nil"/>
              <w:left w:val="nil"/>
              <w:bottom w:val="single" w:sz="8" w:space="0" w:color="auto"/>
              <w:right w:val="single" w:sz="8" w:space="0" w:color="auto"/>
            </w:tcBorders>
            <w:shd w:val="clear" w:color="auto" w:fill="auto"/>
            <w:vAlign w:val="center"/>
            <w:hideMark/>
          </w:tcPr>
          <w:p w:rsidR="009D22E7" w:rsidRPr="00274772" w:rsidRDefault="009D22E7" w:rsidP="004C5370">
            <w:pPr>
              <w:spacing w:after="0" w:line="240" w:lineRule="auto"/>
              <w:jc w:val="center"/>
              <w:rPr>
                <w:rFonts w:ascii="Times New Roman" w:hAnsi="Times New Roman"/>
                <w:color w:val="000000"/>
              </w:rPr>
            </w:pPr>
            <w:r w:rsidRPr="00274772">
              <w:rPr>
                <w:rFonts w:ascii="Times New Roman" w:hAnsi="Times New Roman"/>
                <w:color w:val="000000"/>
              </w:rPr>
              <w:t>Bubalinocultura</w:t>
            </w:r>
          </w:p>
        </w:tc>
        <w:tc>
          <w:tcPr>
            <w:tcW w:w="1567" w:type="dxa"/>
            <w:tcBorders>
              <w:top w:val="nil"/>
              <w:left w:val="nil"/>
              <w:bottom w:val="single" w:sz="8" w:space="0" w:color="auto"/>
              <w:right w:val="single" w:sz="8" w:space="0" w:color="auto"/>
            </w:tcBorders>
            <w:shd w:val="clear" w:color="auto" w:fill="auto"/>
            <w:vAlign w:val="center"/>
            <w:hideMark/>
          </w:tcPr>
          <w:p w:rsidR="009D22E7" w:rsidRPr="00274772" w:rsidRDefault="009D22E7" w:rsidP="004C5370">
            <w:pPr>
              <w:spacing w:after="0" w:line="240" w:lineRule="auto"/>
              <w:jc w:val="center"/>
              <w:rPr>
                <w:rFonts w:ascii="Times New Roman" w:hAnsi="Times New Roman"/>
                <w:color w:val="000000"/>
              </w:rPr>
            </w:pPr>
            <w:r w:rsidRPr="00274772">
              <w:rPr>
                <w:rFonts w:ascii="Times New Roman" w:hAnsi="Times New Roman"/>
                <w:color w:val="000000"/>
              </w:rPr>
              <w:t>45</w:t>
            </w:r>
          </w:p>
        </w:tc>
        <w:tc>
          <w:tcPr>
            <w:tcW w:w="1426" w:type="dxa"/>
            <w:tcBorders>
              <w:top w:val="nil"/>
              <w:left w:val="nil"/>
              <w:bottom w:val="single" w:sz="8" w:space="0" w:color="auto"/>
              <w:right w:val="single" w:sz="8" w:space="0" w:color="auto"/>
            </w:tcBorders>
            <w:shd w:val="clear" w:color="auto" w:fill="auto"/>
            <w:vAlign w:val="center"/>
            <w:hideMark/>
          </w:tcPr>
          <w:p w:rsidR="009D22E7" w:rsidRPr="00274772" w:rsidRDefault="009D22E7" w:rsidP="004C5370">
            <w:pPr>
              <w:spacing w:after="0" w:line="240" w:lineRule="auto"/>
              <w:jc w:val="center"/>
              <w:rPr>
                <w:rFonts w:ascii="Times New Roman" w:hAnsi="Times New Roman"/>
                <w:color w:val="000000"/>
                <w:sz w:val="20"/>
                <w:szCs w:val="20"/>
              </w:rPr>
            </w:pPr>
            <w:r w:rsidRPr="00274772">
              <w:rPr>
                <w:rFonts w:ascii="Times New Roman" w:hAnsi="Times New Roman"/>
                <w:color w:val="000000"/>
                <w:sz w:val="20"/>
                <w:szCs w:val="20"/>
              </w:rPr>
              <w:t>ZOO34</w:t>
            </w:r>
          </w:p>
        </w:tc>
        <w:tc>
          <w:tcPr>
            <w:tcW w:w="1246" w:type="dxa"/>
            <w:tcBorders>
              <w:top w:val="nil"/>
              <w:left w:val="nil"/>
              <w:bottom w:val="single" w:sz="8" w:space="0" w:color="auto"/>
              <w:right w:val="single" w:sz="8" w:space="0" w:color="auto"/>
            </w:tcBorders>
            <w:shd w:val="clear" w:color="auto" w:fill="auto"/>
            <w:vAlign w:val="center"/>
            <w:hideMark/>
          </w:tcPr>
          <w:p w:rsidR="009D22E7" w:rsidRPr="00274772" w:rsidRDefault="009D22E7" w:rsidP="004C5370">
            <w:pPr>
              <w:spacing w:after="0" w:line="240" w:lineRule="auto"/>
              <w:jc w:val="center"/>
              <w:rPr>
                <w:rFonts w:ascii="Times New Roman" w:hAnsi="Times New Roman"/>
                <w:color w:val="000000"/>
                <w:sz w:val="20"/>
                <w:szCs w:val="20"/>
              </w:rPr>
            </w:pPr>
            <w:r w:rsidRPr="00274772">
              <w:rPr>
                <w:rFonts w:ascii="Times New Roman" w:hAnsi="Times New Roman"/>
                <w:color w:val="000000"/>
                <w:sz w:val="20"/>
              </w:rPr>
              <w:t>6,7,8,9*</w:t>
            </w:r>
          </w:p>
        </w:tc>
      </w:tr>
      <w:tr w:rsidR="009D22E7" w:rsidRPr="00274772" w:rsidTr="004C5370">
        <w:trPr>
          <w:trHeight w:val="531"/>
          <w:jc w:val="center"/>
        </w:trPr>
        <w:tc>
          <w:tcPr>
            <w:tcW w:w="1459" w:type="dxa"/>
            <w:tcBorders>
              <w:top w:val="nil"/>
              <w:left w:val="single" w:sz="8" w:space="0" w:color="auto"/>
              <w:bottom w:val="single" w:sz="8" w:space="0" w:color="auto"/>
              <w:right w:val="single" w:sz="8" w:space="0" w:color="auto"/>
            </w:tcBorders>
            <w:shd w:val="clear" w:color="auto" w:fill="auto"/>
            <w:vAlign w:val="center"/>
            <w:hideMark/>
          </w:tcPr>
          <w:p w:rsidR="009D22E7" w:rsidRPr="00274772" w:rsidRDefault="009D22E7" w:rsidP="004C5370">
            <w:pPr>
              <w:spacing w:after="0" w:line="240" w:lineRule="auto"/>
              <w:jc w:val="center"/>
              <w:rPr>
                <w:rFonts w:ascii="Times New Roman" w:hAnsi="Times New Roman"/>
                <w:color w:val="000000"/>
              </w:rPr>
            </w:pPr>
            <w:r w:rsidRPr="00274772">
              <w:rPr>
                <w:rFonts w:ascii="Times New Roman" w:hAnsi="Times New Roman"/>
                <w:color w:val="000000"/>
              </w:rPr>
              <w:t>OPZOO0</w:t>
            </w:r>
            <w:r w:rsidR="00D65E44">
              <w:rPr>
                <w:rFonts w:ascii="Times New Roman" w:hAnsi="Times New Roman"/>
                <w:color w:val="000000"/>
              </w:rPr>
              <w:t>6</w:t>
            </w:r>
          </w:p>
        </w:tc>
        <w:tc>
          <w:tcPr>
            <w:tcW w:w="4331" w:type="dxa"/>
            <w:tcBorders>
              <w:top w:val="nil"/>
              <w:left w:val="nil"/>
              <w:bottom w:val="single" w:sz="8" w:space="0" w:color="auto"/>
              <w:right w:val="single" w:sz="8" w:space="0" w:color="auto"/>
            </w:tcBorders>
            <w:shd w:val="clear" w:color="auto" w:fill="auto"/>
            <w:vAlign w:val="center"/>
            <w:hideMark/>
          </w:tcPr>
          <w:p w:rsidR="009D22E7" w:rsidRPr="00274772" w:rsidRDefault="009D22E7" w:rsidP="004C5370">
            <w:pPr>
              <w:spacing w:after="0" w:line="240" w:lineRule="auto"/>
              <w:jc w:val="center"/>
              <w:rPr>
                <w:rFonts w:ascii="Times New Roman" w:hAnsi="Times New Roman"/>
                <w:color w:val="000000"/>
              </w:rPr>
            </w:pPr>
            <w:r w:rsidRPr="00274772">
              <w:rPr>
                <w:rFonts w:ascii="Times New Roman" w:hAnsi="Times New Roman"/>
                <w:color w:val="000000"/>
              </w:rPr>
              <w:t>Manejo e Nutrição de Cães e Gatos</w:t>
            </w:r>
          </w:p>
        </w:tc>
        <w:tc>
          <w:tcPr>
            <w:tcW w:w="1567" w:type="dxa"/>
            <w:tcBorders>
              <w:top w:val="nil"/>
              <w:left w:val="nil"/>
              <w:bottom w:val="single" w:sz="8" w:space="0" w:color="auto"/>
              <w:right w:val="single" w:sz="8" w:space="0" w:color="auto"/>
            </w:tcBorders>
            <w:shd w:val="clear" w:color="auto" w:fill="auto"/>
            <w:vAlign w:val="center"/>
            <w:hideMark/>
          </w:tcPr>
          <w:p w:rsidR="009D22E7" w:rsidRPr="00274772" w:rsidRDefault="009D22E7" w:rsidP="004C5370">
            <w:pPr>
              <w:spacing w:after="0" w:line="240" w:lineRule="auto"/>
              <w:jc w:val="center"/>
              <w:rPr>
                <w:rFonts w:ascii="Times New Roman" w:hAnsi="Times New Roman"/>
                <w:color w:val="000000"/>
              </w:rPr>
            </w:pPr>
            <w:r w:rsidRPr="00274772">
              <w:rPr>
                <w:rFonts w:ascii="Times New Roman" w:hAnsi="Times New Roman"/>
                <w:color w:val="000000"/>
              </w:rPr>
              <w:t>45</w:t>
            </w:r>
          </w:p>
        </w:tc>
        <w:tc>
          <w:tcPr>
            <w:tcW w:w="1426" w:type="dxa"/>
            <w:tcBorders>
              <w:top w:val="nil"/>
              <w:left w:val="nil"/>
              <w:bottom w:val="single" w:sz="8" w:space="0" w:color="auto"/>
              <w:right w:val="single" w:sz="8" w:space="0" w:color="auto"/>
            </w:tcBorders>
            <w:shd w:val="clear" w:color="auto" w:fill="auto"/>
            <w:vAlign w:val="center"/>
            <w:hideMark/>
          </w:tcPr>
          <w:p w:rsidR="009D22E7" w:rsidRPr="00274772" w:rsidRDefault="009D22E7" w:rsidP="004C5370">
            <w:pPr>
              <w:spacing w:after="0" w:line="240" w:lineRule="auto"/>
              <w:jc w:val="center"/>
              <w:rPr>
                <w:rFonts w:ascii="Times New Roman" w:hAnsi="Times New Roman"/>
                <w:color w:val="000000"/>
                <w:sz w:val="20"/>
                <w:szCs w:val="20"/>
              </w:rPr>
            </w:pPr>
          </w:p>
        </w:tc>
        <w:tc>
          <w:tcPr>
            <w:tcW w:w="1246" w:type="dxa"/>
            <w:tcBorders>
              <w:top w:val="nil"/>
              <w:left w:val="nil"/>
              <w:bottom w:val="single" w:sz="8" w:space="0" w:color="auto"/>
              <w:right w:val="single" w:sz="8" w:space="0" w:color="auto"/>
            </w:tcBorders>
            <w:shd w:val="clear" w:color="auto" w:fill="auto"/>
            <w:vAlign w:val="center"/>
            <w:hideMark/>
          </w:tcPr>
          <w:p w:rsidR="009D22E7" w:rsidRPr="00274772" w:rsidRDefault="009D22E7" w:rsidP="004C5370">
            <w:pPr>
              <w:spacing w:after="0" w:line="240" w:lineRule="auto"/>
              <w:jc w:val="center"/>
              <w:rPr>
                <w:rFonts w:ascii="Times New Roman" w:hAnsi="Times New Roman"/>
                <w:color w:val="000000"/>
                <w:sz w:val="20"/>
                <w:szCs w:val="20"/>
              </w:rPr>
            </w:pPr>
            <w:r w:rsidRPr="00274772">
              <w:rPr>
                <w:rFonts w:ascii="Times New Roman" w:hAnsi="Times New Roman"/>
                <w:color w:val="000000"/>
                <w:sz w:val="20"/>
              </w:rPr>
              <w:t>6,7,8,9</w:t>
            </w:r>
          </w:p>
        </w:tc>
      </w:tr>
      <w:tr w:rsidR="009D22E7" w:rsidRPr="00274772" w:rsidTr="004C5370">
        <w:trPr>
          <w:trHeight w:val="531"/>
          <w:jc w:val="center"/>
        </w:trPr>
        <w:tc>
          <w:tcPr>
            <w:tcW w:w="1459" w:type="dxa"/>
            <w:tcBorders>
              <w:top w:val="nil"/>
              <w:left w:val="single" w:sz="8" w:space="0" w:color="auto"/>
              <w:bottom w:val="single" w:sz="8" w:space="0" w:color="auto"/>
              <w:right w:val="single" w:sz="8" w:space="0" w:color="auto"/>
            </w:tcBorders>
            <w:shd w:val="clear" w:color="auto" w:fill="auto"/>
            <w:vAlign w:val="center"/>
            <w:hideMark/>
          </w:tcPr>
          <w:p w:rsidR="009D22E7" w:rsidRPr="00274772" w:rsidRDefault="009D22E7" w:rsidP="004C5370">
            <w:pPr>
              <w:spacing w:after="0" w:line="240" w:lineRule="auto"/>
              <w:jc w:val="center"/>
              <w:rPr>
                <w:rFonts w:ascii="Times New Roman" w:hAnsi="Times New Roman"/>
                <w:color w:val="000000"/>
              </w:rPr>
            </w:pPr>
            <w:r w:rsidRPr="00274772">
              <w:rPr>
                <w:rFonts w:ascii="Times New Roman" w:hAnsi="Times New Roman"/>
                <w:color w:val="000000"/>
              </w:rPr>
              <w:t>OPZOO0</w:t>
            </w:r>
            <w:r w:rsidR="00D65E44">
              <w:rPr>
                <w:rFonts w:ascii="Times New Roman" w:hAnsi="Times New Roman"/>
                <w:color w:val="000000"/>
              </w:rPr>
              <w:t>7</w:t>
            </w:r>
          </w:p>
        </w:tc>
        <w:tc>
          <w:tcPr>
            <w:tcW w:w="4331" w:type="dxa"/>
            <w:tcBorders>
              <w:top w:val="nil"/>
              <w:left w:val="nil"/>
              <w:bottom w:val="single" w:sz="8" w:space="0" w:color="auto"/>
              <w:right w:val="single" w:sz="8" w:space="0" w:color="auto"/>
            </w:tcBorders>
            <w:shd w:val="clear" w:color="auto" w:fill="auto"/>
            <w:vAlign w:val="center"/>
            <w:hideMark/>
          </w:tcPr>
          <w:p w:rsidR="009D22E7" w:rsidRPr="00274772" w:rsidRDefault="009D22E7" w:rsidP="004C5370">
            <w:pPr>
              <w:spacing w:after="0" w:line="240" w:lineRule="auto"/>
              <w:jc w:val="center"/>
              <w:rPr>
                <w:rFonts w:ascii="Times New Roman" w:hAnsi="Times New Roman"/>
                <w:color w:val="000000"/>
              </w:rPr>
            </w:pPr>
            <w:r w:rsidRPr="00274772">
              <w:rPr>
                <w:rFonts w:ascii="Times New Roman" w:hAnsi="Times New Roman"/>
                <w:color w:val="000000"/>
              </w:rPr>
              <w:t>Criação e Manejo de Animais Silvestres</w:t>
            </w:r>
          </w:p>
        </w:tc>
        <w:tc>
          <w:tcPr>
            <w:tcW w:w="1567" w:type="dxa"/>
            <w:tcBorders>
              <w:top w:val="nil"/>
              <w:left w:val="nil"/>
              <w:bottom w:val="single" w:sz="8" w:space="0" w:color="auto"/>
              <w:right w:val="single" w:sz="8" w:space="0" w:color="auto"/>
            </w:tcBorders>
            <w:shd w:val="clear" w:color="auto" w:fill="auto"/>
            <w:vAlign w:val="center"/>
            <w:hideMark/>
          </w:tcPr>
          <w:p w:rsidR="009D22E7" w:rsidRPr="00274772" w:rsidRDefault="009D22E7" w:rsidP="004C5370">
            <w:pPr>
              <w:spacing w:after="0" w:line="240" w:lineRule="auto"/>
              <w:jc w:val="center"/>
              <w:rPr>
                <w:rFonts w:ascii="Times New Roman" w:hAnsi="Times New Roman"/>
                <w:color w:val="000000"/>
              </w:rPr>
            </w:pPr>
            <w:r w:rsidRPr="00274772">
              <w:rPr>
                <w:rFonts w:ascii="Times New Roman" w:hAnsi="Times New Roman"/>
                <w:color w:val="000000"/>
              </w:rPr>
              <w:t>45</w:t>
            </w:r>
          </w:p>
        </w:tc>
        <w:tc>
          <w:tcPr>
            <w:tcW w:w="1426" w:type="dxa"/>
            <w:tcBorders>
              <w:top w:val="nil"/>
              <w:left w:val="nil"/>
              <w:bottom w:val="single" w:sz="8" w:space="0" w:color="auto"/>
              <w:right w:val="single" w:sz="8" w:space="0" w:color="auto"/>
            </w:tcBorders>
            <w:shd w:val="clear" w:color="auto" w:fill="auto"/>
            <w:vAlign w:val="center"/>
            <w:hideMark/>
          </w:tcPr>
          <w:p w:rsidR="009D22E7" w:rsidRPr="00274772" w:rsidRDefault="009D22E7" w:rsidP="004C5370">
            <w:pPr>
              <w:spacing w:after="0" w:line="240" w:lineRule="auto"/>
              <w:jc w:val="center"/>
              <w:rPr>
                <w:rFonts w:ascii="Times New Roman" w:hAnsi="Times New Roman"/>
                <w:color w:val="000000"/>
                <w:sz w:val="20"/>
                <w:szCs w:val="20"/>
              </w:rPr>
            </w:pPr>
          </w:p>
        </w:tc>
        <w:tc>
          <w:tcPr>
            <w:tcW w:w="1246" w:type="dxa"/>
            <w:tcBorders>
              <w:top w:val="nil"/>
              <w:left w:val="nil"/>
              <w:bottom w:val="single" w:sz="8" w:space="0" w:color="auto"/>
              <w:right w:val="single" w:sz="8" w:space="0" w:color="auto"/>
            </w:tcBorders>
            <w:shd w:val="clear" w:color="auto" w:fill="auto"/>
            <w:vAlign w:val="center"/>
            <w:hideMark/>
          </w:tcPr>
          <w:p w:rsidR="009D22E7" w:rsidRPr="00274772" w:rsidRDefault="009D22E7" w:rsidP="004C5370">
            <w:pPr>
              <w:spacing w:after="0" w:line="240" w:lineRule="auto"/>
              <w:jc w:val="center"/>
              <w:rPr>
                <w:rFonts w:ascii="Times New Roman" w:hAnsi="Times New Roman"/>
                <w:color w:val="000000"/>
                <w:sz w:val="20"/>
                <w:szCs w:val="20"/>
              </w:rPr>
            </w:pPr>
            <w:r w:rsidRPr="00274772">
              <w:rPr>
                <w:rFonts w:ascii="Times New Roman" w:hAnsi="Times New Roman"/>
                <w:color w:val="000000"/>
                <w:sz w:val="20"/>
              </w:rPr>
              <w:t>6,7,8,9</w:t>
            </w:r>
          </w:p>
        </w:tc>
      </w:tr>
      <w:tr w:rsidR="009D22E7" w:rsidRPr="00274772" w:rsidTr="004C5370">
        <w:trPr>
          <w:trHeight w:val="531"/>
          <w:jc w:val="center"/>
        </w:trPr>
        <w:tc>
          <w:tcPr>
            <w:tcW w:w="1459" w:type="dxa"/>
            <w:tcBorders>
              <w:top w:val="nil"/>
              <w:left w:val="single" w:sz="8" w:space="0" w:color="auto"/>
              <w:bottom w:val="single" w:sz="8" w:space="0" w:color="auto"/>
              <w:right w:val="single" w:sz="8" w:space="0" w:color="auto"/>
            </w:tcBorders>
            <w:shd w:val="clear" w:color="auto" w:fill="auto"/>
            <w:vAlign w:val="center"/>
            <w:hideMark/>
          </w:tcPr>
          <w:p w:rsidR="009D22E7" w:rsidRPr="00274772" w:rsidRDefault="009D22E7" w:rsidP="004C5370">
            <w:pPr>
              <w:spacing w:after="0" w:line="240" w:lineRule="auto"/>
              <w:jc w:val="center"/>
              <w:rPr>
                <w:rFonts w:ascii="Times New Roman" w:hAnsi="Times New Roman"/>
                <w:color w:val="000000"/>
              </w:rPr>
            </w:pPr>
            <w:r w:rsidRPr="00274772">
              <w:rPr>
                <w:rFonts w:ascii="Times New Roman" w:hAnsi="Times New Roman"/>
                <w:color w:val="000000"/>
              </w:rPr>
              <w:t>OPZOO0</w:t>
            </w:r>
            <w:r w:rsidR="00AC51A7">
              <w:rPr>
                <w:rFonts w:ascii="Times New Roman" w:hAnsi="Times New Roman"/>
                <w:color w:val="000000"/>
              </w:rPr>
              <w:t>8</w:t>
            </w:r>
          </w:p>
        </w:tc>
        <w:tc>
          <w:tcPr>
            <w:tcW w:w="4331" w:type="dxa"/>
            <w:tcBorders>
              <w:top w:val="nil"/>
              <w:left w:val="nil"/>
              <w:bottom w:val="single" w:sz="8" w:space="0" w:color="auto"/>
              <w:right w:val="single" w:sz="8" w:space="0" w:color="auto"/>
            </w:tcBorders>
            <w:shd w:val="clear" w:color="auto" w:fill="auto"/>
            <w:vAlign w:val="center"/>
            <w:hideMark/>
          </w:tcPr>
          <w:p w:rsidR="009D22E7" w:rsidRPr="00274772" w:rsidRDefault="009D22E7" w:rsidP="004C5370">
            <w:pPr>
              <w:spacing w:after="0" w:line="240" w:lineRule="auto"/>
              <w:jc w:val="center"/>
              <w:rPr>
                <w:rFonts w:ascii="Times New Roman" w:hAnsi="Times New Roman"/>
                <w:color w:val="000000"/>
              </w:rPr>
            </w:pPr>
            <w:r w:rsidRPr="00274772">
              <w:rPr>
                <w:rFonts w:ascii="Times New Roman" w:hAnsi="Times New Roman"/>
                <w:color w:val="000000"/>
              </w:rPr>
              <w:t>Nutrição de Ruminantes à Pasto</w:t>
            </w:r>
          </w:p>
        </w:tc>
        <w:tc>
          <w:tcPr>
            <w:tcW w:w="1567" w:type="dxa"/>
            <w:tcBorders>
              <w:top w:val="nil"/>
              <w:left w:val="nil"/>
              <w:bottom w:val="single" w:sz="8" w:space="0" w:color="auto"/>
              <w:right w:val="single" w:sz="8" w:space="0" w:color="auto"/>
            </w:tcBorders>
            <w:shd w:val="clear" w:color="auto" w:fill="auto"/>
            <w:vAlign w:val="center"/>
            <w:hideMark/>
          </w:tcPr>
          <w:p w:rsidR="009D22E7" w:rsidRPr="00274772" w:rsidRDefault="009D22E7" w:rsidP="004C5370">
            <w:pPr>
              <w:spacing w:after="0" w:line="240" w:lineRule="auto"/>
              <w:jc w:val="center"/>
              <w:rPr>
                <w:rFonts w:ascii="Times New Roman" w:hAnsi="Times New Roman"/>
                <w:color w:val="000000"/>
              </w:rPr>
            </w:pPr>
            <w:r w:rsidRPr="00274772">
              <w:rPr>
                <w:rFonts w:ascii="Times New Roman" w:hAnsi="Times New Roman"/>
                <w:color w:val="000000"/>
              </w:rPr>
              <w:t>45</w:t>
            </w:r>
          </w:p>
        </w:tc>
        <w:tc>
          <w:tcPr>
            <w:tcW w:w="1426" w:type="dxa"/>
            <w:tcBorders>
              <w:top w:val="nil"/>
              <w:left w:val="nil"/>
              <w:bottom w:val="single" w:sz="8" w:space="0" w:color="auto"/>
              <w:right w:val="single" w:sz="8" w:space="0" w:color="auto"/>
            </w:tcBorders>
            <w:shd w:val="clear" w:color="auto" w:fill="auto"/>
            <w:vAlign w:val="center"/>
            <w:hideMark/>
          </w:tcPr>
          <w:p w:rsidR="009D22E7" w:rsidRPr="00274772" w:rsidRDefault="009D22E7" w:rsidP="004C5370">
            <w:pPr>
              <w:spacing w:after="0" w:line="240" w:lineRule="auto"/>
              <w:jc w:val="center"/>
              <w:rPr>
                <w:rFonts w:ascii="Times New Roman" w:hAnsi="Times New Roman"/>
                <w:color w:val="000000"/>
                <w:sz w:val="20"/>
                <w:szCs w:val="20"/>
              </w:rPr>
            </w:pPr>
            <w:r w:rsidRPr="00274772">
              <w:rPr>
                <w:rFonts w:ascii="Times New Roman" w:hAnsi="Times New Roman"/>
                <w:color w:val="000000"/>
                <w:sz w:val="20"/>
                <w:szCs w:val="20"/>
              </w:rPr>
              <w:t>ZOO34</w:t>
            </w:r>
          </w:p>
        </w:tc>
        <w:tc>
          <w:tcPr>
            <w:tcW w:w="1246" w:type="dxa"/>
            <w:tcBorders>
              <w:top w:val="nil"/>
              <w:left w:val="nil"/>
              <w:bottom w:val="single" w:sz="8" w:space="0" w:color="auto"/>
              <w:right w:val="single" w:sz="8" w:space="0" w:color="auto"/>
            </w:tcBorders>
            <w:shd w:val="clear" w:color="auto" w:fill="auto"/>
            <w:vAlign w:val="center"/>
            <w:hideMark/>
          </w:tcPr>
          <w:p w:rsidR="009D22E7" w:rsidRPr="00274772" w:rsidRDefault="009D22E7" w:rsidP="004C5370">
            <w:pPr>
              <w:spacing w:after="0" w:line="240" w:lineRule="auto"/>
              <w:jc w:val="center"/>
              <w:rPr>
                <w:rFonts w:ascii="Times New Roman" w:hAnsi="Times New Roman"/>
                <w:color w:val="000000"/>
                <w:sz w:val="20"/>
                <w:szCs w:val="20"/>
              </w:rPr>
            </w:pPr>
            <w:r w:rsidRPr="00274772">
              <w:rPr>
                <w:rFonts w:ascii="Times New Roman" w:hAnsi="Times New Roman"/>
                <w:color w:val="000000"/>
                <w:sz w:val="20"/>
              </w:rPr>
              <w:t>6,7,8,9*</w:t>
            </w:r>
          </w:p>
        </w:tc>
      </w:tr>
      <w:tr w:rsidR="009D22E7" w:rsidRPr="00274772" w:rsidTr="004C5370">
        <w:trPr>
          <w:trHeight w:val="531"/>
          <w:jc w:val="center"/>
        </w:trPr>
        <w:tc>
          <w:tcPr>
            <w:tcW w:w="1459" w:type="dxa"/>
            <w:tcBorders>
              <w:top w:val="nil"/>
              <w:left w:val="single" w:sz="8" w:space="0" w:color="auto"/>
              <w:bottom w:val="single" w:sz="8" w:space="0" w:color="auto"/>
              <w:right w:val="single" w:sz="8" w:space="0" w:color="auto"/>
            </w:tcBorders>
            <w:shd w:val="clear" w:color="auto" w:fill="auto"/>
            <w:vAlign w:val="center"/>
            <w:hideMark/>
          </w:tcPr>
          <w:p w:rsidR="009D22E7" w:rsidRPr="00274772" w:rsidRDefault="009D22E7" w:rsidP="004C5370">
            <w:pPr>
              <w:spacing w:after="0" w:line="240" w:lineRule="auto"/>
              <w:jc w:val="center"/>
              <w:rPr>
                <w:rFonts w:ascii="Times New Roman" w:hAnsi="Times New Roman"/>
                <w:color w:val="000000"/>
              </w:rPr>
            </w:pPr>
            <w:r w:rsidRPr="00274772">
              <w:rPr>
                <w:rFonts w:ascii="Times New Roman" w:hAnsi="Times New Roman"/>
                <w:color w:val="000000"/>
              </w:rPr>
              <w:t>OPZOO</w:t>
            </w:r>
            <w:r w:rsidR="00AC51A7">
              <w:rPr>
                <w:rFonts w:ascii="Times New Roman" w:hAnsi="Times New Roman"/>
                <w:color w:val="000000"/>
              </w:rPr>
              <w:t>09</w:t>
            </w:r>
          </w:p>
        </w:tc>
        <w:tc>
          <w:tcPr>
            <w:tcW w:w="4331" w:type="dxa"/>
            <w:tcBorders>
              <w:top w:val="nil"/>
              <w:left w:val="nil"/>
              <w:bottom w:val="single" w:sz="8" w:space="0" w:color="auto"/>
              <w:right w:val="single" w:sz="8" w:space="0" w:color="auto"/>
            </w:tcBorders>
            <w:shd w:val="clear" w:color="auto" w:fill="auto"/>
            <w:vAlign w:val="center"/>
            <w:hideMark/>
          </w:tcPr>
          <w:p w:rsidR="009D22E7" w:rsidRPr="00274772" w:rsidRDefault="009D22E7" w:rsidP="004C5370">
            <w:pPr>
              <w:spacing w:after="0" w:line="240" w:lineRule="auto"/>
              <w:jc w:val="center"/>
              <w:rPr>
                <w:rFonts w:ascii="Times New Roman" w:hAnsi="Times New Roman"/>
                <w:color w:val="000000"/>
              </w:rPr>
            </w:pPr>
            <w:r w:rsidRPr="00274772">
              <w:rPr>
                <w:rFonts w:ascii="Times New Roman" w:hAnsi="Times New Roman"/>
                <w:color w:val="000000"/>
              </w:rPr>
              <w:t>Fisiologia do Trato Digestório</w:t>
            </w:r>
          </w:p>
        </w:tc>
        <w:tc>
          <w:tcPr>
            <w:tcW w:w="1567" w:type="dxa"/>
            <w:tcBorders>
              <w:top w:val="nil"/>
              <w:left w:val="nil"/>
              <w:bottom w:val="single" w:sz="8" w:space="0" w:color="auto"/>
              <w:right w:val="single" w:sz="8" w:space="0" w:color="auto"/>
            </w:tcBorders>
            <w:shd w:val="clear" w:color="auto" w:fill="auto"/>
            <w:vAlign w:val="center"/>
            <w:hideMark/>
          </w:tcPr>
          <w:p w:rsidR="009D22E7" w:rsidRPr="00274772" w:rsidRDefault="009D22E7" w:rsidP="004C5370">
            <w:pPr>
              <w:spacing w:after="0" w:line="240" w:lineRule="auto"/>
              <w:jc w:val="center"/>
              <w:rPr>
                <w:rFonts w:ascii="Times New Roman" w:hAnsi="Times New Roman"/>
                <w:color w:val="000000"/>
              </w:rPr>
            </w:pPr>
            <w:r w:rsidRPr="00274772">
              <w:rPr>
                <w:rFonts w:ascii="Times New Roman" w:hAnsi="Times New Roman"/>
                <w:color w:val="000000"/>
              </w:rPr>
              <w:t>45</w:t>
            </w:r>
          </w:p>
        </w:tc>
        <w:tc>
          <w:tcPr>
            <w:tcW w:w="1426" w:type="dxa"/>
            <w:tcBorders>
              <w:top w:val="nil"/>
              <w:left w:val="nil"/>
              <w:bottom w:val="single" w:sz="8" w:space="0" w:color="auto"/>
              <w:right w:val="single" w:sz="8" w:space="0" w:color="auto"/>
            </w:tcBorders>
            <w:shd w:val="clear" w:color="auto" w:fill="auto"/>
            <w:vAlign w:val="center"/>
            <w:hideMark/>
          </w:tcPr>
          <w:p w:rsidR="009D22E7" w:rsidRPr="00274772" w:rsidRDefault="009D22E7" w:rsidP="004C5370">
            <w:pPr>
              <w:spacing w:after="0" w:line="240" w:lineRule="auto"/>
              <w:jc w:val="center"/>
              <w:rPr>
                <w:rFonts w:ascii="Times New Roman" w:hAnsi="Times New Roman"/>
                <w:color w:val="000000"/>
                <w:sz w:val="20"/>
                <w:szCs w:val="20"/>
              </w:rPr>
            </w:pPr>
            <w:r w:rsidRPr="00274772">
              <w:rPr>
                <w:rFonts w:ascii="Times New Roman" w:hAnsi="Times New Roman"/>
                <w:color w:val="000000"/>
                <w:sz w:val="20"/>
                <w:szCs w:val="20"/>
              </w:rPr>
              <w:t>ZOO25</w:t>
            </w:r>
          </w:p>
        </w:tc>
        <w:tc>
          <w:tcPr>
            <w:tcW w:w="1246" w:type="dxa"/>
            <w:tcBorders>
              <w:top w:val="nil"/>
              <w:left w:val="nil"/>
              <w:bottom w:val="single" w:sz="8" w:space="0" w:color="auto"/>
              <w:right w:val="single" w:sz="8" w:space="0" w:color="auto"/>
            </w:tcBorders>
            <w:shd w:val="clear" w:color="auto" w:fill="auto"/>
            <w:vAlign w:val="center"/>
            <w:hideMark/>
          </w:tcPr>
          <w:p w:rsidR="009D22E7" w:rsidRPr="00274772" w:rsidRDefault="009D22E7" w:rsidP="004C5370">
            <w:pPr>
              <w:spacing w:after="0" w:line="240" w:lineRule="auto"/>
              <w:jc w:val="center"/>
              <w:rPr>
                <w:rFonts w:ascii="Times New Roman" w:hAnsi="Times New Roman"/>
                <w:color w:val="000000"/>
                <w:sz w:val="20"/>
                <w:szCs w:val="20"/>
              </w:rPr>
            </w:pPr>
            <w:r w:rsidRPr="00274772">
              <w:rPr>
                <w:rFonts w:ascii="Times New Roman" w:hAnsi="Times New Roman"/>
                <w:color w:val="000000"/>
                <w:sz w:val="20"/>
              </w:rPr>
              <w:t>6,7,8,9*</w:t>
            </w:r>
          </w:p>
        </w:tc>
      </w:tr>
      <w:tr w:rsidR="009D22E7" w:rsidRPr="00274772" w:rsidTr="004C5370">
        <w:trPr>
          <w:trHeight w:val="531"/>
          <w:jc w:val="center"/>
        </w:trPr>
        <w:tc>
          <w:tcPr>
            <w:tcW w:w="1459" w:type="dxa"/>
            <w:tcBorders>
              <w:top w:val="nil"/>
              <w:left w:val="single" w:sz="8" w:space="0" w:color="auto"/>
              <w:bottom w:val="single" w:sz="8" w:space="0" w:color="auto"/>
              <w:right w:val="single" w:sz="8" w:space="0" w:color="auto"/>
            </w:tcBorders>
            <w:shd w:val="clear" w:color="auto" w:fill="auto"/>
            <w:vAlign w:val="center"/>
            <w:hideMark/>
          </w:tcPr>
          <w:p w:rsidR="009D22E7" w:rsidRPr="00274772" w:rsidRDefault="009D22E7" w:rsidP="004C5370">
            <w:pPr>
              <w:spacing w:after="0" w:line="240" w:lineRule="auto"/>
              <w:jc w:val="center"/>
              <w:rPr>
                <w:rFonts w:ascii="Times New Roman" w:hAnsi="Times New Roman"/>
                <w:color w:val="000000"/>
              </w:rPr>
            </w:pPr>
            <w:r w:rsidRPr="00274772">
              <w:rPr>
                <w:rFonts w:ascii="Times New Roman" w:hAnsi="Times New Roman"/>
                <w:color w:val="000000"/>
              </w:rPr>
              <w:t>OPZOO1</w:t>
            </w:r>
            <w:r w:rsidR="00AC51A7">
              <w:rPr>
                <w:rFonts w:ascii="Times New Roman" w:hAnsi="Times New Roman"/>
                <w:color w:val="000000"/>
              </w:rPr>
              <w:t>0</w:t>
            </w:r>
          </w:p>
        </w:tc>
        <w:tc>
          <w:tcPr>
            <w:tcW w:w="4331" w:type="dxa"/>
            <w:tcBorders>
              <w:top w:val="nil"/>
              <w:left w:val="nil"/>
              <w:bottom w:val="single" w:sz="8" w:space="0" w:color="auto"/>
              <w:right w:val="single" w:sz="8" w:space="0" w:color="auto"/>
            </w:tcBorders>
            <w:shd w:val="clear" w:color="auto" w:fill="auto"/>
            <w:vAlign w:val="center"/>
            <w:hideMark/>
          </w:tcPr>
          <w:p w:rsidR="009D22E7" w:rsidRPr="00274772" w:rsidRDefault="009D22E7" w:rsidP="004C5370">
            <w:pPr>
              <w:spacing w:after="0" w:line="240" w:lineRule="auto"/>
              <w:jc w:val="center"/>
              <w:rPr>
                <w:rFonts w:ascii="Times New Roman" w:hAnsi="Times New Roman"/>
                <w:color w:val="000000"/>
              </w:rPr>
            </w:pPr>
            <w:r w:rsidRPr="00274772">
              <w:rPr>
                <w:rFonts w:ascii="Times New Roman" w:hAnsi="Times New Roman"/>
                <w:color w:val="000000"/>
              </w:rPr>
              <w:t>Tópicos Avançados em Bovinocultura de Leite</w:t>
            </w:r>
          </w:p>
        </w:tc>
        <w:tc>
          <w:tcPr>
            <w:tcW w:w="1567" w:type="dxa"/>
            <w:tcBorders>
              <w:top w:val="nil"/>
              <w:left w:val="nil"/>
              <w:bottom w:val="single" w:sz="8" w:space="0" w:color="auto"/>
              <w:right w:val="single" w:sz="8" w:space="0" w:color="auto"/>
            </w:tcBorders>
            <w:shd w:val="clear" w:color="auto" w:fill="auto"/>
            <w:vAlign w:val="center"/>
            <w:hideMark/>
          </w:tcPr>
          <w:p w:rsidR="009D22E7" w:rsidRPr="00274772" w:rsidRDefault="009D22E7" w:rsidP="004C5370">
            <w:pPr>
              <w:spacing w:after="0" w:line="240" w:lineRule="auto"/>
              <w:jc w:val="center"/>
              <w:rPr>
                <w:rFonts w:ascii="Times New Roman" w:hAnsi="Times New Roman"/>
                <w:color w:val="000000"/>
              </w:rPr>
            </w:pPr>
            <w:r w:rsidRPr="00274772">
              <w:rPr>
                <w:rFonts w:ascii="Times New Roman" w:hAnsi="Times New Roman"/>
                <w:color w:val="000000"/>
              </w:rPr>
              <w:t>45</w:t>
            </w:r>
          </w:p>
        </w:tc>
        <w:tc>
          <w:tcPr>
            <w:tcW w:w="1426" w:type="dxa"/>
            <w:tcBorders>
              <w:top w:val="nil"/>
              <w:left w:val="nil"/>
              <w:bottom w:val="single" w:sz="8" w:space="0" w:color="auto"/>
              <w:right w:val="single" w:sz="8" w:space="0" w:color="auto"/>
            </w:tcBorders>
            <w:shd w:val="clear" w:color="auto" w:fill="auto"/>
            <w:vAlign w:val="center"/>
            <w:hideMark/>
          </w:tcPr>
          <w:p w:rsidR="009D22E7" w:rsidRPr="00274772" w:rsidRDefault="009D22E7" w:rsidP="004C5370">
            <w:pPr>
              <w:spacing w:after="0" w:line="240" w:lineRule="auto"/>
              <w:jc w:val="center"/>
              <w:rPr>
                <w:rFonts w:ascii="Times New Roman" w:hAnsi="Times New Roman"/>
                <w:color w:val="000000"/>
                <w:sz w:val="20"/>
                <w:szCs w:val="20"/>
              </w:rPr>
            </w:pPr>
            <w:r w:rsidRPr="00274772">
              <w:rPr>
                <w:rFonts w:ascii="Times New Roman" w:hAnsi="Times New Roman"/>
                <w:color w:val="000000"/>
                <w:sz w:val="20"/>
                <w:szCs w:val="20"/>
              </w:rPr>
              <w:t>ZOO44</w:t>
            </w:r>
          </w:p>
        </w:tc>
        <w:tc>
          <w:tcPr>
            <w:tcW w:w="1246" w:type="dxa"/>
            <w:tcBorders>
              <w:top w:val="nil"/>
              <w:left w:val="nil"/>
              <w:bottom w:val="single" w:sz="8" w:space="0" w:color="auto"/>
              <w:right w:val="single" w:sz="8" w:space="0" w:color="auto"/>
            </w:tcBorders>
            <w:shd w:val="clear" w:color="auto" w:fill="auto"/>
            <w:vAlign w:val="center"/>
            <w:hideMark/>
          </w:tcPr>
          <w:p w:rsidR="009D22E7" w:rsidRPr="00274772" w:rsidRDefault="009D22E7" w:rsidP="004C5370">
            <w:pPr>
              <w:spacing w:after="0" w:line="240" w:lineRule="auto"/>
              <w:jc w:val="center"/>
              <w:rPr>
                <w:rFonts w:ascii="Times New Roman" w:hAnsi="Times New Roman"/>
                <w:color w:val="000000"/>
                <w:sz w:val="20"/>
                <w:szCs w:val="20"/>
              </w:rPr>
            </w:pPr>
            <w:r w:rsidRPr="00274772">
              <w:rPr>
                <w:rFonts w:ascii="Times New Roman" w:hAnsi="Times New Roman"/>
                <w:color w:val="000000"/>
                <w:sz w:val="20"/>
              </w:rPr>
              <w:t>6,7,8,9*</w:t>
            </w:r>
          </w:p>
        </w:tc>
      </w:tr>
      <w:tr w:rsidR="009D22E7" w:rsidRPr="00274772" w:rsidTr="004C5370">
        <w:trPr>
          <w:trHeight w:val="531"/>
          <w:jc w:val="center"/>
        </w:trPr>
        <w:tc>
          <w:tcPr>
            <w:tcW w:w="1459" w:type="dxa"/>
            <w:tcBorders>
              <w:top w:val="nil"/>
              <w:left w:val="single" w:sz="8" w:space="0" w:color="auto"/>
              <w:bottom w:val="single" w:sz="8" w:space="0" w:color="auto"/>
              <w:right w:val="single" w:sz="8" w:space="0" w:color="auto"/>
            </w:tcBorders>
            <w:shd w:val="clear" w:color="auto" w:fill="auto"/>
            <w:vAlign w:val="center"/>
            <w:hideMark/>
          </w:tcPr>
          <w:p w:rsidR="009D22E7" w:rsidRPr="00274772" w:rsidRDefault="009D22E7" w:rsidP="004C5370">
            <w:pPr>
              <w:spacing w:after="0" w:line="240" w:lineRule="auto"/>
              <w:jc w:val="center"/>
              <w:rPr>
                <w:rFonts w:ascii="Times New Roman" w:hAnsi="Times New Roman"/>
                <w:color w:val="000000"/>
              </w:rPr>
            </w:pPr>
            <w:r w:rsidRPr="00274772">
              <w:rPr>
                <w:rFonts w:ascii="Times New Roman" w:hAnsi="Times New Roman"/>
                <w:color w:val="000000"/>
              </w:rPr>
              <w:t>OPZOO1</w:t>
            </w:r>
            <w:r w:rsidR="00AC51A7">
              <w:rPr>
                <w:rFonts w:ascii="Times New Roman" w:hAnsi="Times New Roman"/>
                <w:color w:val="000000"/>
              </w:rPr>
              <w:t>1</w:t>
            </w:r>
          </w:p>
        </w:tc>
        <w:tc>
          <w:tcPr>
            <w:tcW w:w="4331" w:type="dxa"/>
            <w:tcBorders>
              <w:top w:val="nil"/>
              <w:left w:val="nil"/>
              <w:bottom w:val="single" w:sz="8" w:space="0" w:color="auto"/>
              <w:right w:val="single" w:sz="8" w:space="0" w:color="auto"/>
            </w:tcBorders>
            <w:shd w:val="clear" w:color="auto" w:fill="auto"/>
            <w:vAlign w:val="center"/>
            <w:hideMark/>
          </w:tcPr>
          <w:p w:rsidR="009D22E7" w:rsidRPr="00274772" w:rsidRDefault="009D22E7" w:rsidP="004C5370">
            <w:pPr>
              <w:spacing w:after="0" w:line="240" w:lineRule="auto"/>
              <w:jc w:val="center"/>
              <w:rPr>
                <w:rFonts w:ascii="Times New Roman" w:hAnsi="Times New Roman"/>
                <w:color w:val="000000"/>
              </w:rPr>
            </w:pPr>
            <w:r w:rsidRPr="00274772">
              <w:rPr>
                <w:rFonts w:ascii="Times New Roman" w:hAnsi="Times New Roman"/>
                <w:color w:val="000000"/>
              </w:rPr>
              <w:t>Tópicos Avançados em Avicultura</w:t>
            </w:r>
          </w:p>
        </w:tc>
        <w:tc>
          <w:tcPr>
            <w:tcW w:w="1567" w:type="dxa"/>
            <w:tcBorders>
              <w:top w:val="nil"/>
              <w:left w:val="nil"/>
              <w:bottom w:val="single" w:sz="8" w:space="0" w:color="auto"/>
              <w:right w:val="single" w:sz="8" w:space="0" w:color="auto"/>
            </w:tcBorders>
            <w:shd w:val="clear" w:color="auto" w:fill="auto"/>
            <w:vAlign w:val="center"/>
            <w:hideMark/>
          </w:tcPr>
          <w:p w:rsidR="009D22E7" w:rsidRPr="00274772" w:rsidRDefault="009D22E7" w:rsidP="004C5370">
            <w:pPr>
              <w:spacing w:after="0" w:line="240" w:lineRule="auto"/>
              <w:jc w:val="center"/>
              <w:rPr>
                <w:rFonts w:ascii="Times New Roman" w:hAnsi="Times New Roman"/>
                <w:color w:val="000000"/>
              </w:rPr>
            </w:pPr>
            <w:r w:rsidRPr="00274772">
              <w:rPr>
                <w:rFonts w:ascii="Times New Roman" w:hAnsi="Times New Roman"/>
                <w:color w:val="000000"/>
              </w:rPr>
              <w:t>45</w:t>
            </w:r>
          </w:p>
        </w:tc>
        <w:tc>
          <w:tcPr>
            <w:tcW w:w="1426" w:type="dxa"/>
            <w:tcBorders>
              <w:top w:val="nil"/>
              <w:left w:val="nil"/>
              <w:bottom w:val="single" w:sz="8" w:space="0" w:color="auto"/>
              <w:right w:val="single" w:sz="8" w:space="0" w:color="auto"/>
            </w:tcBorders>
            <w:shd w:val="clear" w:color="auto" w:fill="auto"/>
            <w:vAlign w:val="center"/>
            <w:hideMark/>
          </w:tcPr>
          <w:p w:rsidR="009D22E7" w:rsidRPr="00274772" w:rsidRDefault="009D22E7" w:rsidP="004C5370">
            <w:pPr>
              <w:spacing w:after="0" w:line="240" w:lineRule="auto"/>
              <w:jc w:val="center"/>
              <w:rPr>
                <w:rFonts w:ascii="Times New Roman" w:hAnsi="Times New Roman"/>
                <w:color w:val="000000"/>
                <w:sz w:val="20"/>
                <w:szCs w:val="20"/>
              </w:rPr>
            </w:pPr>
            <w:r w:rsidRPr="00274772">
              <w:rPr>
                <w:rFonts w:ascii="Times New Roman" w:hAnsi="Times New Roman"/>
                <w:color w:val="000000"/>
                <w:sz w:val="20"/>
                <w:szCs w:val="20"/>
              </w:rPr>
              <w:t>ZOO42</w:t>
            </w:r>
          </w:p>
        </w:tc>
        <w:tc>
          <w:tcPr>
            <w:tcW w:w="1246" w:type="dxa"/>
            <w:tcBorders>
              <w:top w:val="nil"/>
              <w:left w:val="nil"/>
              <w:bottom w:val="single" w:sz="8" w:space="0" w:color="auto"/>
              <w:right w:val="single" w:sz="8" w:space="0" w:color="auto"/>
            </w:tcBorders>
            <w:shd w:val="clear" w:color="auto" w:fill="auto"/>
            <w:vAlign w:val="center"/>
            <w:hideMark/>
          </w:tcPr>
          <w:p w:rsidR="009D22E7" w:rsidRPr="00274772" w:rsidRDefault="009D22E7" w:rsidP="004C5370">
            <w:pPr>
              <w:spacing w:after="0" w:line="240" w:lineRule="auto"/>
              <w:jc w:val="center"/>
              <w:rPr>
                <w:rFonts w:ascii="Times New Roman" w:hAnsi="Times New Roman"/>
                <w:color w:val="000000"/>
                <w:sz w:val="20"/>
                <w:szCs w:val="20"/>
              </w:rPr>
            </w:pPr>
            <w:r w:rsidRPr="00274772">
              <w:rPr>
                <w:rFonts w:ascii="Times New Roman" w:hAnsi="Times New Roman"/>
                <w:color w:val="000000"/>
                <w:sz w:val="20"/>
              </w:rPr>
              <w:t>6,7,8,9*</w:t>
            </w:r>
          </w:p>
        </w:tc>
      </w:tr>
      <w:tr w:rsidR="009D22E7" w:rsidRPr="00274772" w:rsidTr="004C5370">
        <w:trPr>
          <w:trHeight w:val="531"/>
          <w:jc w:val="center"/>
        </w:trPr>
        <w:tc>
          <w:tcPr>
            <w:tcW w:w="1459" w:type="dxa"/>
            <w:tcBorders>
              <w:top w:val="nil"/>
              <w:left w:val="single" w:sz="8" w:space="0" w:color="auto"/>
              <w:bottom w:val="single" w:sz="8" w:space="0" w:color="auto"/>
              <w:right w:val="single" w:sz="8" w:space="0" w:color="auto"/>
            </w:tcBorders>
            <w:shd w:val="clear" w:color="auto" w:fill="auto"/>
            <w:vAlign w:val="center"/>
            <w:hideMark/>
          </w:tcPr>
          <w:p w:rsidR="009D22E7" w:rsidRPr="00274772" w:rsidRDefault="009D22E7" w:rsidP="004C5370">
            <w:pPr>
              <w:spacing w:after="0" w:line="240" w:lineRule="auto"/>
              <w:jc w:val="center"/>
              <w:rPr>
                <w:rFonts w:ascii="Times New Roman" w:hAnsi="Times New Roman"/>
                <w:color w:val="000000"/>
              </w:rPr>
            </w:pPr>
            <w:r w:rsidRPr="00274772">
              <w:rPr>
                <w:rFonts w:ascii="Times New Roman" w:hAnsi="Times New Roman"/>
                <w:color w:val="000000"/>
              </w:rPr>
              <w:t>OPZOO1</w:t>
            </w:r>
            <w:r w:rsidR="00AC51A7">
              <w:rPr>
                <w:rFonts w:ascii="Times New Roman" w:hAnsi="Times New Roman"/>
                <w:color w:val="000000"/>
              </w:rPr>
              <w:t>2</w:t>
            </w:r>
          </w:p>
        </w:tc>
        <w:tc>
          <w:tcPr>
            <w:tcW w:w="4331" w:type="dxa"/>
            <w:tcBorders>
              <w:top w:val="nil"/>
              <w:left w:val="nil"/>
              <w:bottom w:val="single" w:sz="8" w:space="0" w:color="auto"/>
              <w:right w:val="single" w:sz="8" w:space="0" w:color="auto"/>
            </w:tcBorders>
            <w:shd w:val="clear" w:color="auto" w:fill="auto"/>
            <w:vAlign w:val="center"/>
            <w:hideMark/>
          </w:tcPr>
          <w:p w:rsidR="009D22E7" w:rsidRPr="00274772" w:rsidRDefault="009D22E7" w:rsidP="004C5370">
            <w:pPr>
              <w:spacing w:after="0" w:line="240" w:lineRule="auto"/>
              <w:jc w:val="center"/>
              <w:rPr>
                <w:rFonts w:ascii="Times New Roman" w:hAnsi="Times New Roman"/>
                <w:color w:val="000000"/>
              </w:rPr>
            </w:pPr>
            <w:r w:rsidRPr="00274772">
              <w:rPr>
                <w:rFonts w:ascii="Times New Roman" w:hAnsi="Times New Roman"/>
                <w:color w:val="000000"/>
              </w:rPr>
              <w:t>Geoprocessamento para a Zootecnia</w:t>
            </w:r>
          </w:p>
        </w:tc>
        <w:tc>
          <w:tcPr>
            <w:tcW w:w="1567" w:type="dxa"/>
            <w:tcBorders>
              <w:top w:val="nil"/>
              <w:left w:val="nil"/>
              <w:bottom w:val="single" w:sz="8" w:space="0" w:color="auto"/>
              <w:right w:val="single" w:sz="8" w:space="0" w:color="auto"/>
            </w:tcBorders>
            <w:shd w:val="clear" w:color="auto" w:fill="auto"/>
            <w:vAlign w:val="center"/>
            <w:hideMark/>
          </w:tcPr>
          <w:p w:rsidR="009D22E7" w:rsidRPr="00274772" w:rsidRDefault="009D22E7" w:rsidP="004C5370">
            <w:pPr>
              <w:spacing w:after="0" w:line="240" w:lineRule="auto"/>
              <w:jc w:val="center"/>
              <w:rPr>
                <w:rFonts w:ascii="Times New Roman" w:hAnsi="Times New Roman"/>
                <w:color w:val="000000"/>
              </w:rPr>
            </w:pPr>
            <w:r w:rsidRPr="00274772">
              <w:rPr>
                <w:rFonts w:ascii="Times New Roman" w:hAnsi="Times New Roman"/>
                <w:color w:val="000000"/>
              </w:rPr>
              <w:t>45</w:t>
            </w:r>
          </w:p>
        </w:tc>
        <w:tc>
          <w:tcPr>
            <w:tcW w:w="1426" w:type="dxa"/>
            <w:tcBorders>
              <w:top w:val="nil"/>
              <w:left w:val="nil"/>
              <w:bottom w:val="single" w:sz="8" w:space="0" w:color="auto"/>
              <w:right w:val="single" w:sz="8" w:space="0" w:color="auto"/>
            </w:tcBorders>
            <w:shd w:val="clear" w:color="auto" w:fill="auto"/>
            <w:vAlign w:val="center"/>
            <w:hideMark/>
          </w:tcPr>
          <w:p w:rsidR="009D22E7" w:rsidRPr="00274772" w:rsidRDefault="009D22E7" w:rsidP="004C5370">
            <w:pPr>
              <w:spacing w:after="0" w:line="240" w:lineRule="auto"/>
              <w:jc w:val="center"/>
              <w:rPr>
                <w:rFonts w:ascii="Times New Roman" w:hAnsi="Times New Roman"/>
                <w:color w:val="000000"/>
                <w:sz w:val="20"/>
                <w:szCs w:val="20"/>
              </w:rPr>
            </w:pPr>
          </w:p>
        </w:tc>
        <w:tc>
          <w:tcPr>
            <w:tcW w:w="1246" w:type="dxa"/>
            <w:tcBorders>
              <w:top w:val="nil"/>
              <w:left w:val="nil"/>
              <w:bottom w:val="single" w:sz="8" w:space="0" w:color="auto"/>
              <w:right w:val="single" w:sz="8" w:space="0" w:color="auto"/>
            </w:tcBorders>
            <w:shd w:val="clear" w:color="auto" w:fill="auto"/>
            <w:vAlign w:val="center"/>
            <w:hideMark/>
          </w:tcPr>
          <w:p w:rsidR="009D22E7" w:rsidRPr="00274772" w:rsidRDefault="009D22E7" w:rsidP="004C5370">
            <w:pPr>
              <w:spacing w:after="0" w:line="240" w:lineRule="auto"/>
              <w:jc w:val="center"/>
              <w:rPr>
                <w:rFonts w:ascii="Times New Roman" w:hAnsi="Times New Roman"/>
                <w:color w:val="000000"/>
                <w:sz w:val="20"/>
                <w:szCs w:val="20"/>
              </w:rPr>
            </w:pPr>
            <w:r w:rsidRPr="00274772">
              <w:rPr>
                <w:rFonts w:ascii="Times New Roman" w:hAnsi="Times New Roman"/>
                <w:color w:val="000000"/>
                <w:sz w:val="20"/>
              </w:rPr>
              <w:t>6,7,8,9</w:t>
            </w:r>
          </w:p>
        </w:tc>
      </w:tr>
      <w:tr w:rsidR="009D22E7" w:rsidRPr="00274772" w:rsidTr="004C5370">
        <w:trPr>
          <w:trHeight w:val="531"/>
          <w:jc w:val="center"/>
        </w:trPr>
        <w:tc>
          <w:tcPr>
            <w:tcW w:w="1459" w:type="dxa"/>
            <w:tcBorders>
              <w:top w:val="nil"/>
              <w:left w:val="single" w:sz="8" w:space="0" w:color="auto"/>
              <w:bottom w:val="single" w:sz="8" w:space="0" w:color="auto"/>
              <w:right w:val="single" w:sz="8" w:space="0" w:color="auto"/>
            </w:tcBorders>
            <w:shd w:val="clear" w:color="auto" w:fill="auto"/>
            <w:vAlign w:val="center"/>
            <w:hideMark/>
          </w:tcPr>
          <w:p w:rsidR="009D22E7" w:rsidRPr="00274772" w:rsidRDefault="009D22E7" w:rsidP="004C5370">
            <w:pPr>
              <w:spacing w:after="0" w:line="240" w:lineRule="auto"/>
              <w:jc w:val="center"/>
              <w:rPr>
                <w:rFonts w:ascii="Times New Roman" w:hAnsi="Times New Roman"/>
                <w:color w:val="000000"/>
              </w:rPr>
            </w:pPr>
            <w:r w:rsidRPr="00274772">
              <w:rPr>
                <w:rFonts w:ascii="Times New Roman" w:hAnsi="Times New Roman"/>
                <w:color w:val="000000"/>
              </w:rPr>
              <w:t>OPZOO1</w:t>
            </w:r>
            <w:r w:rsidR="00AC51A7">
              <w:rPr>
                <w:rFonts w:ascii="Times New Roman" w:hAnsi="Times New Roman"/>
                <w:color w:val="000000"/>
              </w:rPr>
              <w:t>3</w:t>
            </w:r>
          </w:p>
        </w:tc>
        <w:tc>
          <w:tcPr>
            <w:tcW w:w="4331" w:type="dxa"/>
            <w:tcBorders>
              <w:top w:val="nil"/>
              <w:left w:val="nil"/>
              <w:bottom w:val="single" w:sz="8" w:space="0" w:color="auto"/>
              <w:right w:val="single" w:sz="8" w:space="0" w:color="auto"/>
            </w:tcBorders>
            <w:shd w:val="clear" w:color="auto" w:fill="auto"/>
            <w:noWrap/>
            <w:vAlign w:val="center"/>
            <w:hideMark/>
          </w:tcPr>
          <w:p w:rsidR="009D22E7" w:rsidRPr="00274772" w:rsidRDefault="009D22E7" w:rsidP="004C5370">
            <w:pPr>
              <w:spacing w:after="0" w:line="240" w:lineRule="auto"/>
              <w:jc w:val="center"/>
              <w:rPr>
                <w:rFonts w:ascii="Times New Roman" w:hAnsi="Times New Roman"/>
                <w:color w:val="000000"/>
              </w:rPr>
            </w:pPr>
            <w:r w:rsidRPr="00274772">
              <w:rPr>
                <w:rFonts w:ascii="Times New Roman" w:hAnsi="Times New Roman"/>
                <w:color w:val="000000"/>
              </w:rPr>
              <w:t>Biotecnologia da reprodução animal</w:t>
            </w:r>
          </w:p>
        </w:tc>
        <w:tc>
          <w:tcPr>
            <w:tcW w:w="1567" w:type="dxa"/>
            <w:tcBorders>
              <w:top w:val="nil"/>
              <w:left w:val="nil"/>
              <w:bottom w:val="single" w:sz="8" w:space="0" w:color="auto"/>
              <w:right w:val="single" w:sz="8" w:space="0" w:color="auto"/>
            </w:tcBorders>
            <w:shd w:val="clear" w:color="auto" w:fill="auto"/>
            <w:vAlign w:val="center"/>
            <w:hideMark/>
          </w:tcPr>
          <w:p w:rsidR="009D22E7" w:rsidRPr="00274772" w:rsidRDefault="009D22E7" w:rsidP="004C5370">
            <w:pPr>
              <w:spacing w:after="0" w:line="240" w:lineRule="auto"/>
              <w:jc w:val="center"/>
              <w:rPr>
                <w:rFonts w:ascii="Times New Roman" w:hAnsi="Times New Roman"/>
                <w:color w:val="000000"/>
              </w:rPr>
            </w:pPr>
            <w:r w:rsidRPr="00274772">
              <w:rPr>
                <w:rFonts w:ascii="Times New Roman" w:hAnsi="Times New Roman"/>
                <w:color w:val="000000"/>
              </w:rPr>
              <w:t>45</w:t>
            </w:r>
          </w:p>
        </w:tc>
        <w:tc>
          <w:tcPr>
            <w:tcW w:w="1426" w:type="dxa"/>
            <w:tcBorders>
              <w:top w:val="nil"/>
              <w:left w:val="nil"/>
              <w:bottom w:val="single" w:sz="8" w:space="0" w:color="auto"/>
              <w:right w:val="single" w:sz="8" w:space="0" w:color="auto"/>
            </w:tcBorders>
            <w:shd w:val="clear" w:color="auto" w:fill="auto"/>
            <w:vAlign w:val="center"/>
            <w:hideMark/>
          </w:tcPr>
          <w:p w:rsidR="009D22E7" w:rsidRPr="00274772" w:rsidRDefault="009D22E7" w:rsidP="004C5370">
            <w:pPr>
              <w:spacing w:after="0" w:line="240" w:lineRule="auto"/>
              <w:jc w:val="center"/>
              <w:rPr>
                <w:rFonts w:ascii="Times New Roman" w:hAnsi="Times New Roman"/>
                <w:color w:val="000000"/>
                <w:sz w:val="20"/>
                <w:szCs w:val="20"/>
              </w:rPr>
            </w:pPr>
            <w:r w:rsidRPr="00274772">
              <w:rPr>
                <w:rFonts w:ascii="Times New Roman" w:hAnsi="Times New Roman"/>
                <w:color w:val="000000"/>
                <w:sz w:val="20"/>
                <w:szCs w:val="20"/>
              </w:rPr>
              <w:t>ZOO30</w:t>
            </w:r>
          </w:p>
        </w:tc>
        <w:tc>
          <w:tcPr>
            <w:tcW w:w="1246" w:type="dxa"/>
            <w:tcBorders>
              <w:top w:val="nil"/>
              <w:left w:val="nil"/>
              <w:bottom w:val="single" w:sz="8" w:space="0" w:color="auto"/>
              <w:right w:val="single" w:sz="8" w:space="0" w:color="auto"/>
            </w:tcBorders>
            <w:shd w:val="clear" w:color="auto" w:fill="auto"/>
            <w:vAlign w:val="center"/>
            <w:hideMark/>
          </w:tcPr>
          <w:p w:rsidR="009D22E7" w:rsidRPr="00274772" w:rsidRDefault="009D22E7" w:rsidP="004C5370">
            <w:pPr>
              <w:spacing w:after="0" w:line="240" w:lineRule="auto"/>
              <w:jc w:val="center"/>
              <w:rPr>
                <w:rFonts w:ascii="Times New Roman" w:hAnsi="Times New Roman"/>
                <w:color w:val="000000"/>
                <w:sz w:val="20"/>
                <w:szCs w:val="20"/>
              </w:rPr>
            </w:pPr>
            <w:r w:rsidRPr="00274772">
              <w:rPr>
                <w:rFonts w:ascii="Times New Roman" w:hAnsi="Times New Roman"/>
                <w:color w:val="000000"/>
                <w:sz w:val="20"/>
              </w:rPr>
              <w:t>6,7,8,9*</w:t>
            </w:r>
          </w:p>
        </w:tc>
      </w:tr>
      <w:tr w:rsidR="009D22E7" w:rsidRPr="00274772" w:rsidTr="004C5370">
        <w:trPr>
          <w:trHeight w:val="531"/>
          <w:jc w:val="center"/>
        </w:trPr>
        <w:tc>
          <w:tcPr>
            <w:tcW w:w="1459" w:type="dxa"/>
            <w:tcBorders>
              <w:top w:val="nil"/>
              <w:left w:val="single" w:sz="8" w:space="0" w:color="auto"/>
              <w:bottom w:val="single" w:sz="8" w:space="0" w:color="auto"/>
              <w:right w:val="single" w:sz="8" w:space="0" w:color="auto"/>
            </w:tcBorders>
            <w:shd w:val="clear" w:color="auto" w:fill="auto"/>
            <w:vAlign w:val="center"/>
            <w:hideMark/>
          </w:tcPr>
          <w:p w:rsidR="009D22E7" w:rsidRPr="00274772" w:rsidRDefault="009D22E7" w:rsidP="004C5370">
            <w:pPr>
              <w:spacing w:after="0" w:line="240" w:lineRule="auto"/>
              <w:jc w:val="center"/>
              <w:rPr>
                <w:rFonts w:ascii="Times New Roman" w:hAnsi="Times New Roman"/>
                <w:color w:val="000000"/>
              </w:rPr>
            </w:pPr>
            <w:r w:rsidRPr="00274772">
              <w:rPr>
                <w:rFonts w:ascii="Times New Roman" w:hAnsi="Times New Roman"/>
                <w:color w:val="000000"/>
              </w:rPr>
              <w:t>OPZOO1</w:t>
            </w:r>
            <w:r w:rsidR="00AC51A7">
              <w:rPr>
                <w:rFonts w:ascii="Times New Roman" w:hAnsi="Times New Roman"/>
                <w:color w:val="000000"/>
              </w:rPr>
              <w:t>4</w:t>
            </w:r>
          </w:p>
        </w:tc>
        <w:tc>
          <w:tcPr>
            <w:tcW w:w="4331" w:type="dxa"/>
            <w:tcBorders>
              <w:top w:val="nil"/>
              <w:left w:val="nil"/>
              <w:bottom w:val="nil"/>
              <w:right w:val="single" w:sz="8" w:space="0" w:color="auto"/>
            </w:tcBorders>
            <w:shd w:val="clear" w:color="auto" w:fill="auto"/>
            <w:vAlign w:val="center"/>
            <w:hideMark/>
          </w:tcPr>
          <w:p w:rsidR="009D22E7" w:rsidRPr="00B62B21" w:rsidRDefault="009D22E7" w:rsidP="004C5370">
            <w:pPr>
              <w:spacing w:after="0" w:line="240" w:lineRule="auto"/>
              <w:jc w:val="center"/>
              <w:rPr>
                <w:rFonts w:ascii="Times New Roman" w:hAnsi="Times New Roman"/>
                <w:color w:val="000000"/>
              </w:rPr>
            </w:pPr>
            <w:r w:rsidRPr="00B62B21">
              <w:rPr>
                <w:rFonts w:ascii="Times New Roman" w:hAnsi="Times New Roman"/>
                <w:color w:val="000000"/>
              </w:rPr>
              <w:t>Avaliação e Perícia Rural</w:t>
            </w:r>
          </w:p>
        </w:tc>
        <w:tc>
          <w:tcPr>
            <w:tcW w:w="1567" w:type="dxa"/>
            <w:tcBorders>
              <w:top w:val="nil"/>
              <w:left w:val="nil"/>
              <w:bottom w:val="nil"/>
              <w:right w:val="single" w:sz="8" w:space="0" w:color="auto"/>
            </w:tcBorders>
            <w:shd w:val="clear" w:color="auto" w:fill="auto"/>
            <w:vAlign w:val="center"/>
            <w:hideMark/>
          </w:tcPr>
          <w:p w:rsidR="009D22E7" w:rsidRPr="00274772" w:rsidRDefault="009D22E7" w:rsidP="004C5370">
            <w:pPr>
              <w:spacing w:after="0" w:line="240" w:lineRule="auto"/>
              <w:jc w:val="center"/>
              <w:rPr>
                <w:rFonts w:ascii="Times New Roman" w:hAnsi="Times New Roman"/>
                <w:color w:val="000000"/>
              </w:rPr>
            </w:pPr>
            <w:r w:rsidRPr="00274772">
              <w:rPr>
                <w:rFonts w:ascii="Times New Roman" w:hAnsi="Times New Roman"/>
                <w:color w:val="000000"/>
              </w:rPr>
              <w:t>45</w:t>
            </w:r>
          </w:p>
        </w:tc>
        <w:tc>
          <w:tcPr>
            <w:tcW w:w="1426" w:type="dxa"/>
            <w:tcBorders>
              <w:top w:val="nil"/>
              <w:left w:val="nil"/>
              <w:bottom w:val="nil"/>
              <w:right w:val="single" w:sz="8" w:space="0" w:color="auto"/>
            </w:tcBorders>
            <w:shd w:val="clear" w:color="auto" w:fill="auto"/>
            <w:vAlign w:val="center"/>
            <w:hideMark/>
          </w:tcPr>
          <w:p w:rsidR="009D22E7" w:rsidRPr="00274772" w:rsidRDefault="00AC51A7" w:rsidP="004C5370">
            <w:pPr>
              <w:spacing w:after="0" w:line="240" w:lineRule="auto"/>
              <w:jc w:val="center"/>
              <w:rPr>
                <w:rFonts w:ascii="Times New Roman" w:hAnsi="Times New Roman"/>
                <w:color w:val="000000"/>
                <w:sz w:val="20"/>
                <w:szCs w:val="20"/>
              </w:rPr>
            </w:pPr>
            <w:r>
              <w:rPr>
                <w:rFonts w:ascii="Times New Roman" w:hAnsi="Times New Roman"/>
                <w:color w:val="000000"/>
                <w:sz w:val="20"/>
                <w:szCs w:val="20"/>
              </w:rPr>
              <w:t>ZOO11</w:t>
            </w:r>
          </w:p>
        </w:tc>
        <w:tc>
          <w:tcPr>
            <w:tcW w:w="1246" w:type="dxa"/>
            <w:tcBorders>
              <w:top w:val="nil"/>
              <w:left w:val="nil"/>
              <w:bottom w:val="single" w:sz="8" w:space="0" w:color="auto"/>
              <w:right w:val="single" w:sz="8" w:space="0" w:color="auto"/>
            </w:tcBorders>
            <w:shd w:val="clear" w:color="auto" w:fill="auto"/>
            <w:vAlign w:val="center"/>
            <w:hideMark/>
          </w:tcPr>
          <w:p w:rsidR="009D22E7" w:rsidRPr="00274772" w:rsidRDefault="009D22E7" w:rsidP="004C5370">
            <w:pPr>
              <w:spacing w:after="0" w:line="240" w:lineRule="auto"/>
              <w:jc w:val="center"/>
              <w:rPr>
                <w:rFonts w:ascii="Times New Roman" w:hAnsi="Times New Roman"/>
                <w:color w:val="000000"/>
                <w:sz w:val="20"/>
                <w:szCs w:val="20"/>
              </w:rPr>
            </w:pPr>
            <w:r w:rsidRPr="00274772">
              <w:rPr>
                <w:rFonts w:ascii="Times New Roman" w:hAnsi="Times New Roman"/>
                <w:color w:val="000000"/>
                <w:sz w:val="20"/>
              </w:rPr>
              <w:t>6,7,8,9</w:t>
            </w:r>
            <w:r w:rsidR="00AC51A7">
              <w:rPr>
                <w:rFonts w:ascii="Times New Roman" w:hAnsi="Times New Roman"/>
                <w:color w:val="000000"/>
                <w:sz w:val="20"/>
              </w:rPr>
              <w:t>*</w:t>
            </w:r>
          </w:p>
        </w:tc>
      </w:tr>
      <w:tr w:rsidR="009D22E7" w:rsidRPr="00274772" w:rsidTr="004C5370">
        <w:trPr>
          <w:trHeight w:val="531"/>
          <w:jc w:val="center"/>
        </w:trPr>
        <w:tc>
          <w:tcPr>
            <w:tcW w:w="1459" w:type="dxa"/>
            <w:tcBorders>
              <w:top w:val="nil"/>
              <w:left w:val="single" w:sz="8" w:space="0" w:color="auto"/>
              <w:bottom w:val="single" w:sz="8" w:space="0" w:color="auto"/>
              <w:right w:val="single" w:sz="8" w:space="0" w:color="auto"/>
            </w:tcBorders>
            <w:shd w:val="clear" w:color="auto" w:fill="auto"/>
            <w:vAlign w:val="center"/>
            <w:hideMark/>
          </w:tcPr>
          <w:p w:rsidR="009D22E7" w:rsidRPr="00274772" w:rsidRDefault="009D22E7" w:rsidP="004C5370">
            <w:pPr>
              <w:spacing w:after="0" w:line="240" w:lineRule="auto"/>
              <w:jc w:val="center"/>
              <w:rPr>
                <w:rFonts w:ascii="Times New Roman" w:hAnsi="Times New Roman"/>
                <w:color w:val="000000"/>
              </w:rPr>
            </w:pPr>
            <w:r w:rsidRPr="00274772">
              <w:rPr>
                <w:rFonts w:ascii="Times New Roman" w:hAnsi="Times New Roman"/>
                <w:color w:val="000000"/>
              </w:rPr>
              <w:t>OPZOO1</w:t>
            </w:r>
            <w:r w:rsidR="00AC51A7">
              <w:rPr>
                <w:rFonts w:ascii="Times New Roman" w:hAnsi="Times New Roman"/>
                <w:color w:val="000000"/>
              </w:rPr>
              <w:t>5</w:t>
            </w:r>
          </w:p>
        </w:tc>
        <w:tc>
          <w:tcPr>
            <w:tcW w:w="43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22E7" w:rsidRPr="00B62B21" w:rsidRDefault="009D22E7" w:rsidP="004C5370">
            <w:pPr>
              <w:spacing w:after="0" w:line="240" w:lineRule="auto"/>
              <w:jc w:val="center"/>
              <w:rPr>
                <w:rFonts w:ascii="Times New Roman" w:hAnsi="Times New Roman"/>
                <w:color w:val="000000"/>
              </w:rPr>
            </w:pPr>
            <w:r w:rsidRPr="00B62B21">
              <w:rPr>
                <w:rFonts w:ascii="Times New Roman" w:hAnsi="Times New Roman"/>
                <w:color w:val="000000"/>
              </w:rPr>
              <w:t>Processamento de Leite e Derivados</w:t>
            </w:r>
          </w:p>
        </w:tc>
        <w:tc>
          <w:tcPr>
            <w:tcW w:w="1567" w:type="dxa"/>
            <w:tcBorders>
              <w:top w:val="single" w:sz="4" w:space="0" w:color="auto"/>
              <w:left w:val="nil"/>
              <w:bottom w:val="single" w:sz="4" w:space="0" w:color="auto"/>
              <w:right w:val="single" w:sz="4" w:space="0" w:color="auto"/>
            </w:tcBorders>
            <w:shd w:val="clear" w:color="auto" w:fill="auto"/>
            <w:vAlign w:val="center"/>
            <w:hideMark/>
          </w:tcPr>
          <w:p w:rsidR="009D22E7" w:rsidRPr="00274772" w:rsidRDefault="009D22E7" w:rsidP="004C5370">
            <w:pPr>
              <w:spacing w:after="0" w:line="240" w:lineRule="auto"/>
              <w:jc w:val="center"/>
              <w:rPr>
                <w:rFonts w:ascii="Times New Roman" w:hAnsi="Times New Roman"/>
                <w:color w:val="000000"/>
              </w:rPr>
            </w:pPr>
            <w:r w:rsidRPr="00274772">
              <w:rPr>
                <w:rFonts w:ascii="Times New Roman" w:hAnsi="Times New Roman"/>
                <w:color w:val="000000"/>
              </w:rPr>
              <w:t>45</w:t>
            </w:r>
          </w:p>
        </w:tc>
        <w:tc>
          <w:tcPr>
            <w:tcW w:w="1426" w:type="dxa"/>
            <w:tcBorders>
              <w:top w:val="single" w:sz="4" w:space="0" w:color="auto"/>
              <w:left w:val="nil"/>
              <w:bottom w:val="single" w:sz="4" w:space="0" w:color="auto"/>
              <w:right w:val="single" w:sz="4" w:space="0" w:color="auto"/>
            </w:tcBorders>
            <w:shd w:val="clear" w:color="auto" w:fill="auto"/>
            <w:vAlign w:val="center"/>
            <w:hideMark/>
          </w:tcPr>
          <w:p w:rsidR="009D22E7" w:rsidRPr="00274772" w:rsidRDefault="009D22E7" w:rsidP="004C5370">
            <w:pPr>
              <w:spacing w:after="0" w:line="240" w:lineRule="auto"/>
              <w:jc w:val="center"/>
              <w:rPr>
                <w:rFonts w:ascii="Times New Roman" w:hAnsi="Times New Roman"/>
                <w:color w:val="000000"/>
                <w:sz w:val="20"/>
                <w:szCs w:val="20"/>
              </w:rPr>
            </w:pPr>
            <w:r w:rsidRPr="00274772">
              <w:rPr>
                <w:rFonts w:ascii="Times New Roman" w:hAnsi="Times New Roman"/>
                <w:color w:val="000000"/>
                <w:sz w:val="20"/>
                <w:szCs w:val="20"/>
              </w:rPr>
              <w:t>ZOO43</w:t>
            </w:r>
          </w:p>
        </w:tc>
        <w:tc>
          <w:tcPr>
            <w:tcW w:w="1246" w:type="dxa"/>
            <w:tcBorders>
              <w:top w:val="nil"/>
              <w:left w:val="single" w:sz="8" w:space="0" w:color="auto"/>
              <w:bottom w:val="single" w:sz="8" w:space="0" w:color="auto"/>
              <w:right w:val="single" w:sz="8" w:space="0" w:color="auto"/>
            </w:tcBorders>
            <w:shd w:val="clear" w:color="auto" w:fill="auto"/>
            <w:vAlign w:val="center"/>
            <w:hideMark/>
          </w:tcPr>
          <w:p w:rsidR="009D22E7" w:rsidRPr="00274772" w:rsidRDefault="009D22E7" w:rsidP="004C5370">
            <w:pPr>
              <w:spacing w:after="0" w:line="240" w:lineRule="auto"/>
              <w:jc w:val="center"/>
              <w:rPr>
                <w:rFonts w:ascii="Times New Roman" w:hAnsi="Times New Roman"/>
                <w:color w:val="000000"/>
                <w:sz w:val="20"/>
                <w:szCs w:val="20"/>
              </w:rPr>
            </w:pPr>
            <w:r w:rsidRPr="00274772">
              <w:rPr>
                <w:rFonts w:ascii="Times New Roman" w:hAnsi="Times New Roman"/>
                <w:color w:val="000000"/>
                <w:sz w:val="20"/>
              </w:rPr>
              <w:t>6,7,8,9*</w:t>
            </w:r>
          </w:p>
        </w:tc>
      </w:tr>
    </w:tbl>
    <w:p w:rsidR="00145BC9" w:rsidRPr="00274772" w:rsidRDefault="009D22E7" w:rsidP="00145BC9">
      <w:pPr>
        <w:spacing w:after="0" w:line="240" w:lineRule="auto"/>
        <w:rPr>
          <w:rFonts w:ascii="Times New Roman" w:hAnsi="Times New Roman"/>
          <w:sz w:val="24"/>
          <w:szCs w:val="20"/>
        </w:rPr>
      </w:pPr>
      <w:r w:rsidRPr="00274772">
        <w:rPr>
          <w:rFonts w:ascii="Times New Roman" w:hAnsi="Times New Roman"/>
          <w:sz w:val="24"/>
          <w:szCs w:val="20"/>
        </w:rPr>
        <w:t>*Atender o pré-requisito necessário para cursar a disciplina</w:t>
      </w:r>
    </w:p>
    <w:p w:rsidR="009D22E7" w:rsidRPr="00274772" w:rsidRDefault="009D22E7" w:rsidP="00145BC9">
      <w:pPr>
        <w:spacing w:after="0" w:line="240" w:lineRule="auto"/>
        <w:rPr>
          <w:rFonts w:ascii="Times New Roman" w:hAnsi="Times New Roman"/>
          <w:sz w:val="20"/>
          <w:szCs w:val="20"/>
        </w:rPr>
      </w:pPr>
    </w:p>
    <w:p w:rsidR="00582733" w:rsidRDefault="00582733" w:rsidP="00C248FD">
      <w:pPr>
        <w:spacing w:after="120" w:line="240" w:lineRule="auto"/>
        <w:jc w:val="both"/>
        <w:rPr>
          <w:rFonts w:ascii="Times New Roman" w:hAnsi="Times New Roman"/>
          <w:b/>
          <w:sz w:val="20"/>
          <w:szCs w:val="20"/>
        </w:rPr>
      </w:pPr>
      <w:r w:rsidRPr="00274772">
        <w:rPr>
          <w:rFonts w:ascii="Times New Roman" w:hAnsi="Times New Roman"/>
          <w:b/>
          <w:sz w:val="20"/>
          <w:szCs w:val="20"/>
        </w:rPr>
        <w:t>Tabela 3 – Resumo da Carga Horária do Curso</w:t>
      </w:r>
    </w:p>
    <w:p w:rsidR="004C5370" w:rsidRPr="00274772" w:rsidRDefault="004C5370" w:rsidP="00C248FD">
      <w:pPr>
        <w:spacing w:after="120" w:line="240" w:lineRule="auto"/>
        <w:jc w:val="both"/>
        <w:rPr>
          <w:rFonts w:ascii="Times New Roman" w:hAnsi="Times New Roman"/>
          <w:b/>
          <w:sz w:val="20"/>
          <w:szCs w:val="20"/>
        </w:rPr>
      </w:pPr>
    </w:p>
    <w:tbl>
      <w:tblPr>
        <w:tblW w:w="8726" w:type="dxa"/>
        <w:jc w:val="center"/>
        <w:tblCellMar>
          <w:left w:w="70" w:type="dxa"/>
          <w:right w:w="70" w:type="dxa"/>
        </w:tblCellMar>
        <w:tblLook w:val="04A0" w:firstRow="1" w:lastRow="0" w:firstColumn="1" w:lastColumn="0" w:noHBand="0" w:noVBand="1"/>
      </w:tblPr>
      <w:tblGrid>
        <w:gridCol w:w="6679"/>
        <w:gridCol w:w="2047"/>
      </w:tblGrid>
      <w:tr w:rsidR="004C16E5" w:rsidRPr="00274772" w:rsidTr="004C5370">
        <w:trPr>
          <w:trHeight w:val="587"/>
          <w:jc w:val="center"/>
        </w:trPr>
        <w:tc>
          <w:tcPr>
            <w:tcW w:w="8726" w:type="dxa"/>
            <w:gridSpan w:val="2"/>
            <w:tcBorders>
              <w:top w:val="single" w:sz="8" w:space="0" w:color="auto"/>
              <w:left w:val="single" w:sz="8" w:space="0" w:color="auto"/>
              <w:bottom w:val="single" w:sz="8" w:space="0" w:color="auto"/>
              <w:right w:val="single" w:sz="8" w:space="0" w:color="000000"/>
            </w:tcBorders>
            <w:shd w:val="clear" w:color="000000" w:fill="D9D9D9"/>
            <w:vAlign w:val="center"/>
            <w:hideMark/>
          </w:tcPr>
          <w:p w:rsidR="004C16E5" w:rsidRPr="00274772" w:rsidRDefault="004C16E5" w:rsidP="004C16E5">
            <w:pPr>
              <w:spacing w:after="0" w:line="240" w:lineRule="auto"/>
              <w:jc w:val="center"/>
              <w:rPr>
                <w:rFonts w:ascii="Times New Roman" w:hAnsi="Times New Roman"/>
                <w:b/>
                <w:bCs/>
                <w:color w:val="000000"/>
              </w:rPr>
            </w:pPr>
            <w:bookmarkStart w:id="31" w:name="_Toc453596542"/>
            <w:r w:rsidRPr="00274772">
              <w:rPr>
                <w:rFonts w:ascii="Times New Roman" w:hAnsi="Times New Roman"/>
                <w:b/>
                <w:bCs/>
                <w:color w:val="000000"/>
              </w:rPr>
              <w:t>Resumo</w:t>
            </w:r>
          </w:p>
        </w:tc>
      </w:tr>
      <w:tr w:rsidR="004C16E5" w:rsidRPr="00274772" w:rsidTr="004C5370">
        <w:trPr>
          <w:trHeight w:val="587"/>
          <w:jc w:val="center"/>
        </w:trPr>
        <w:tc>
          <w:tcPr>
            <w:tcW w:w="6679" w:type="dxa"/>
            <w:tcBorders>
              <w:top w:val="nil"/>
              <w:left w:val="single" w:sz="8" w:space="0" w:color="auto"/>
              <w:bottom w:val="single" w:sz="8" w:space="0" w:color="auto"/>
              <w:right w:val="single" w:sz="8" w:space="0" w:color="auto"/>
            </w:tcBorders>
            <w:shd w:val="clear" w:color="auto" w:fill="auto"/>
            <w:vAlign w:val="center"/>
            <w:hideMark/>
          </w:tcPr>
          <w:p w:rsidR="004C16E5" w:rsidRPr="00274772" w:rsidRDefault="004C16E5" w:rsidP="004C5370">
            <w:pPr>
              <w:spacing w:after="0" w:line="240" w:lineRule="auto"/>
              <w:jc w:val="center"/>
              <w:rPr>
                <w:rFonts w:ascii="Times New Roman" w:hAnsi="Times New Roman"/>
                <w:color w:val="000000"/>
              </w:rPr>
            </w:pPr>
            <w:r w:rsidRPr="00274772">
              <w:rPr>
                <w:rFonts w:ascii="Times New Roman" w:hAnsi="Times New Roman"/>
                <w:color w:val="000000"/>
              </w:rPr>
              <w:t>Carga Horária Total de disciplinas obrigatórias</w:t>
            </w:r>
          </w:p>
        </w:tc>
        <w:tc>
          <w:tcPr>
            <w:tcW w:w="2046" w:type="dxa"/>
            <w:tcBorders>
              <w:top w:val="nil"/>
              <w:left w:val="nil"/>
              <w:bottom w:val="single" w:sz="8" w:space="0" w:color="auto"/>
              <w:right w:val="single" w:sz="8" w:space="0" w:color="auto"/>
            </w:tcBorders>
            <w:shd w:val="clear" w:color="auto" w:fill="auto"/>
            <w:vAlign w:val="center"/>
            <w:hideMark/>
          </w:tcPr>
          <w:p w:rsidR="004C16E5" w:rsidRPr="00274772" w:rsidRDefault="004C16E5" w:rsidP="004C5370">
            <w:pPr>
              <w:spacing w:after="0" w:line="240" w:lineRule="auto"/>
              <w:jc w:val="center"/>
              <w:rPr>
                <w:rFonts w:ascii="Times New Roman" w:hAnsi="Times New Roman"/>
                <w:color w:val="000000"/>
              </w:rPr>
            </w:pPr>
            <w:r w:rsidRPr="00274772">
              <w:rPr>
                <w:rFonts w:ascii="Times New Roman" w:hAnsi="Times New Roman"/>
                <w:color w:val="000000"/>
              </w:rPr>
              <w:t>3060</w:t>
            </w:r>
          </w:p>
        </w:tc>
      </w:tr>
      <w:tr w:rsidR="004C16E5" w:rsidRPr="00274772" w:rsidTr="004C5370">
        <w:trPr>
          <w:trHeight w:val="587"/>
          <w:jc w:val="center"/>
        </w:trPr>
        <w:tc>
          <w:tcPr>
            <w:tcW w:w="6679" w:type="dxa"/>
            <w:tcBorders>
              <w:top w:val="nil"/>
              <w:left w:val="single" w:sz="8" w:space="0" w:color="auto"/>
              <w:bottom w:val="single" w:sz="8" w:space="0" w:color="auto"/>
              <w:right w:val="single" w:sz="8" w:space="0" w:color="auto"/>
            </w:tcBorders>
            <w:shd w:val="clear" w:color="auto" w:fill="auto"/>
            <w:vAlign w:val="center"/>
            <w:hideMark/>
          </w:tcPr>
          <w:p w:rsidR="004C16E5" w:rsidRPr="00274772" w:rsidRDefault="004C16E5" w:rsidP="004C5370">
            <w:pPr>
              <w:spacing w:after="0" w:line="240" w:lineRule="auto"/>
              <w:jc w:val="center"/>
              <w:rPr>
                <w:rFonts w:ascii="Times New Roman" w:hAnsi="Times New Roman"/>
                <w:color w:val="000000"/>
              </w:rPr>
            </w:pPr>
            <w:r w:rsidRPr="00274772">
              <w:rPr>
                <w:rFonts w:ascii="Times New Roman" w:hAnsi="Times New Roman"/>
                <w:color w:val="000000"/>
              </w:rPr>
              <w:t>Formação Livre ou Opcional</w:t>
            </w:r>
          </w:p>
        </w:tc>
        <w:tc>
          <w:tcPr>
            <w:tcW w:w="2046" w:type="dxa"/>
            <w:tcBorders>
              <w:top w:val="nil"/>
              <w:left w:val="nil"/>
              <w:bottom w:val="single" w:sz="8" w:space="0" w:color="auto"/>
              <w:right w:val="single" w:sz="8" w:space="0" w:color="auto"/>
            </w:tcBorders>
            <w:shd w:val="clear" w:color="auto" w:fill="auto"/>
            <w:vAlign w:val="center"/>
            <w:hideMark/>
          </w:tcPr>
          <w:p w:rsidR="004C16E5" w:rsidRPr="00274772" w:rsidRDefault="004C16E5" w:rsidP="004C5370">
            <w:pPr>
              <w:spacing w:after="0" w:line="240" w:lineRule="auto"/>
              <w:jc w:val="center"/>
              <w:rPr>
                <w:rFonts w:ascii="Times New Roman" w:hAnsi="Times New Roman"/>
                <w:color w:val="000000"/>
              </w:rPr>
            </w:pPr>
            <w:r w:rsidRPr="00274772">
              <w:rPr>
                <w:rFonts w:ascii="Times New Roman" w:hAnsi="Times New Roman"/>
                <w:color w:val="000000"/>
              </w:rPr>
              <w:t>180</w:t>
            </w:r>
          </w:p>
        </w:tc>
      </w:tr>
      <w:tr w:rsidR="004C16E5" w:rsidRPr="00274772" w:rsidTr="004C5370">
        <w:trPr>
          <w:trHeight w:val="587"/>
          <w:jc w:val="center"/>
        </w:trPr>
        <w:tc>
          <w:tcPr>
            <w:tcW w:w="6679" w:type="dxa"/>
            <w:tcBorders>
              <w:top w:val="nil"/>
              <w:left w:val="single" w:sz="8" w:space="0" w:color="auto"/>
              <w:bottom w:val="single" w:sz="8" w:space="0" w:color="auto"/>
              <w:right w:val="single" w:sz="8" w:space="0" w:color="auto"/>
            </w:tcBorders>
            <w:shd w:val="clear" w:color="auto" w:fill="auto"/>
            <w:vAlign w:val="center"/>
            <w:hideMark/>
          </w:tcPr>
          <w:p w:rsidR="004C16E5" w:rsidRPr="00274772" w:rsidRDefault="004C16E5" w:rsidP="004C5370">
            <w:pPr>
              <w:spacing w:after="0" w:line="240" w:lineRule="auto"/>
              <w:jc w:val="center"/>
              <w:rPr>
                <w:rFonts w:ascii="Times New Roman" w:hAnsi="Times New Roman"/>
                <w:color w:val="000000"/>
              </w:rPr>
            </w:pPr>
            <w:r w:rsidRPr="00274772">
              <w:rPr>
                <w:rFonts w:ascii="Times New Roman" w:hAnsi="Times New Roman"/>
                <w:color w:val="000000"/>
              </w:rPr>
              <w:t>Atividades Complementares</w:t>
            </w:r>
          </w:p>
        </w:tc>
        <w:tc>
          <w:tcPr>
            <w:tcW w:w="2046" w:type="dxa"/>
            <w:tcBorders>
              <w:top w:val="nil"/>
              <w:left w:val="nil"/>
              <w:bottom w:val="single" w:sz="8" w:space="0" w:color="auto"/>
              <w:right w:val="single" w:sz="8" w:space="0" w:color="auto"/>
            </w:tcBorders>
            <w:shd w:val="clear" w:color="auto" w:fill="auto"/>
            <w:vAlign w:val="center"/>
            <w:hideMark/>
          </w:tcPr>
          <w:p w:rsidR="004C16E5" w:rsidRPr="00274772" w:rsidRDefault="004C16E5" w:rsidP="004C5370">
            <w:pPr>
              <w:spacing w:after="0" w:line="240" w:lineRule="auto"/>
              <w:jc w:val="center"/>
              <w:rPr>
                <w:rFonts w:ascii="Times New Roman" w:hAnsi="Times New Roman"/>
                <w:color w:val="000000"/>
              </w:rPr>
            </w:pPr>
            <w:r w:rsidRPr="00274772">
              <w:rPr>
                <w:rFonts w:ascii="Times New Roman" w:hAnsi="Times New Roman"/>
                <w:color w:val="000000"/>
              </w:rPr>
              <w:t>100</w:t>
            </w:r>
          </w:p>
        </w:tc>
      </w:tr>
      <w:tr w:rsidR="004C16E5" w:rsidRPr="00274772" w:rsidTr="004C5370">
        <w:trPr>
          <w:trHeight w:val="587"/>
          <w:jc w:val="center"/>
        </w:trPr>
        <w:tc>
          <w:tcPr>
            <w:tcW w:w="6679" w:type="dxa"/>
            <w:tcBorders>
              <w:top w:val="nil"/>
              <w:left w:val="single" w:sz="8" w:space="0" w:color="auto"/>
              <w:bottom w:val="single" w:sz="8" w:space="0" w:color="auto"/>
              <w:right w:val="single" w:sz="8" w:space="0" w:color="auto"/>
            </w:tcBorders>
            <w:shd w:val="clear" w:color="auto" w:fill="auto"/>
            <w:vAlign w:val="center"/>
            <w:hideMark/>
          </w:tcPr>
          <w:p w:rsidR="004C16E5" w:rsidRPr="00274772" w:rsidRDefault="004C16E5" w:rsidP="004C5370">
            <w:pPr>
              <w:spacing w:after="0" w:line="240" w:lineRule="auto"/>
              <w:jc w:val="center"/>
              <w:rPr>
                <w:rFonts w:ascii="Times New Roman" w:hAnsi="Times New Roman"/>
                <w:color w:val="000000"/>
              </w:rPr>
            </w:pPr>
            <w:r w:rsidRPr="00274772">
              <w:rPr>
                <w:rFonts w:ascii="Times New Roman" w:hAnsi="Times New Roman"/>
                <w:color w:val="000000"/>
              </w:rPr>
              <w:t>*Estágio Obrigatório</w:t>
            </w:r>
          </w:p>
        </w:tc>
        <w:tc>
          <w:tcPr>
            <w:tcW w:w="2046" w:type="dxa"/>
            <w:tcBorders>
              <w:top w:val="nil"/>
              <w:left w:val="nil"/>
              <w:bottom w:val="single" w:sz="8" w:space="0" w:color="auto"/>
              <w:right w:val="single" w:sz="8" w:space="0" w:color="auto"/>
            </w:tcBorders>
            <w:shd w:val="clear" w:color="auto" w:fill="auto"/>
            <w:vAlign w:val="center"/>
            <w:hideMark/>
          </w:tcPr>
          <w:p w:rsidR="004C16E5" w:rsidRPr="00274772" w:rsidRDefault="004C16E5" w:rsidP="004C5370">
            <w:pPr>
              <w:spacing w:after="0" w:line="240" w:lineRule="auto"/>
              <w:jc w:val="center"/>
              <w:rPr>
                <w:rFonts w:ascii="Times New Roman" w:hAnsi="Times New Roman"/>
                <w:color w:val="000000"/>
              </w:rPr>
            </w:pPr>
            <w:r w:rsidRPr="00274772">
              <w:rPr>
                <w:rFonts w:ascii="Times New Roman" w:hAnsi="Times New Roman"/>
                <w:color w:val="000000"/>
              </w:rPr>
              <w:t>200</w:t>
            </w:r>
          </w:p>
        </w:tc>
      </w:tr>
      <w:tr w:rsidR="004C16E5" w:rsidRPr="00274772" w:rsidTr="004C5370">
        <w:trPr>
          <w:trHeight w:val="587"/>
          <w:jc w:val="center"/>
        </w:trPr>
        <w:tc>
          <w:tcPr>
            <w:tcW w:w="6679" w:type="dxa"/>
            <w:tcBorders>
              <w:top w:val="nil"/>
              <w:left w:val="single" w:sz="8" w:space="0" w:color="auto"/>
              <w:bottom w:val="single" w:sz="8" w:space="0" w:color="auto"/>
              <w:right w:val="single" w:sz="8" w:space="0" w:color="auto"/>
            </w:tcBorders>
            <w:shd w:val="clear" w:color="auto" w:fill="auto"/>
            <w:vAlign w:val="center"/>
            <w:hideMark/>
          </w:tcPr>
          <w:p w:rsidR="004C16E5" w:rsidRPr="00274772" w:rsidRDefault="004C16E5" w:rsidP="004C5370">
            <w:pPr>
              <w:spacing w:after="0" w:line="240" w:lineRule="auto"/>
              <w:jc w:val="center"/>
              <w:rPr>
                <w:rFonts w:ascii="Times New Roman" w:hAnsi="Times New Roman"/>
                <w:color w:val="000000"/>
              </w:rPr>
            </w:pPr>
            <w:r w:rsidRPr="00274772">
              <w:rPr>
                <w:rFonts w:ascii="Times New Roman" w:hAnsi="Times New Roman"/>
                <w:color w:val="000000"/>
              </w:rPr>
              <w:t>*Trabalho de Conclusão de Curso – TCC</w:t>
            </w:r>
          </w:p>
        </w:tc>
        <w:tc>
          <w:tcPr>
            <w:tcW w:w="2046" w:type="dxa"/>
            <w:tcBorders>
              <w:top w:val="nil"/>
              <w:left w:val="nil"/>
              <w:bottom w:val="single" w:sz="8" w:space="0" w:color="auto"/>
              <w:right w:val="single" w:sz="8" w:space="0" w:color="auto"/>
            </w:tcBorders>
            <w:shd w:val="clear" w:color="auto" w:fill="auto"/>
            <w:vAlign w:val="center"/>
            <w:hideMark/>
          </w:tcPr>
          <w:p w:rsidR="004C16E5" w:rsidRPr="00274772" w:rsidRDefault="004C16E5" w:rsidP="004C5370">
            <w:pPr>
              <w:spacing w:after="0" w:line="240" w:lineRule="auto"/>
              <w:jc w:val="center"/>
              <w:rPr>
                <w:rFonts w:ascii="Times New Roman" w:hAnsi="Times New Roman"/>
                <w:color w:val="000000"/>
              </w:rPr>
            </w:pPr>
            <w:r w:rsidRPr="00274772">
              <w:rPr>
                <w:rFonts w:ascii="Times New Roman" w:hAnsi="Times New Roman"/>
                <w:color w:val="000000"/>
              </w:rPr>
              <w:t>60</w:t>
            </w:r>
          </w:p>
        </w:tc>
      </w:tr>
      <w:tr w:rsidR="004C16E5" w:rsidRPr="00274772" w:rsidTr="004C5370">
        <w:trPr>
          <w:trHeight w:val="587"/>
          <w:jc w:val="center"/>
        </w:trPr>
        <w:tc>
          <w:tcPr>
            <w:tcW w:w="6679" w:type="dxa"/>
            <w:tcBorders>
              <w:top w:val="nil"/>
              <w:left w:val="single" w:sz="8" w:space="0" w:color="auto"/>
              <w:bottom w:val="single" w:sz="8" w:space="0" w:color="auto"/>
              <w:right w:val="single" w:sz="8" w:space="0" w:color="auto"/>
            </w:tcBorders>
            <w:shd w:val="clear" w:color="000000" w:fill="D9D9D9"/>
            <w:vAlign w:val="center"/>
            <w:hideMark/>
          </w:tcPr>
          <w:p w:rsidR="004C16E5" w:rsidRPr="00274772" w:rsidRDefault="004C16E5" w:rsidP="004C5370">
            <w:pPr>
              <w:spacing w:after="0" w:line="240" w:lineRule="auto"/>
              <w:jc w:val="center"/>
              <w:rPr>
                <w:rFonts w:ascii="Times New Roman" w:hAnsi="Times New Roman"/>
                <w:b/>
                <w:bCs/>
                <w:color w:val="000000"/>
              </w:rPr>
            </w:pPr>
            <w:r w:rsidRPr="00274772">
              <w:rPr>
                <w:rFonts w:ascii="Times New Roman" w:hAnsi="Times New Roman"/>
                <w:b/>
                <w:bCs/>
                <w:color w:val="000000"/>
              </w:rPr>
              <w:t>TOTAL</w:t>
            </w:r>
          </w:p>
        </w:tc>
        <w:tc>
          <w:tcPr>
            <w:tcW w:w="2046" w:type="dxa"/>
            <w:tcBorders>
              <w:top w:val="nil"/>
              <w:left w:val="nil"/>
              <w:bottom w:val="single" w:sz="8" w:space="0" w:color="auto"/>
              <w:right w:val="single" w:sz="8" w:space="0" w:color="auto"/>
            </w:tcBorders>
            <w:shd w:val="clear" w:color="000000" w:fill="D9D9D9"/>
            <w:vAlign w:val="center"/>
            <w:hideMark/>
          </w:tcPr>
          <w:p w:rsidR="004C16E5" w:rsidRPr="00274772" w:rsidRDefault="004C16E5" w:rsidP="004C5370">
            <w:pPr>
              <w:spacing w:after="0" w:line="240" w:lineRule="auto"/>
              <w:jc w:val="center"/>
              <w:rPr>
                <w:rFonts w:ascii="Times New Roman" w:hAnsi="Times New Roman"/>
                <w:b/>
                <w:bCs/>
                <w:color w:val="000000"/>
              </w:rPr>
            </w:pPr>
            <w:r w:rsidRPr="00274772">
              <w:rPr>
                <w:rFonts w:ascii="Times New Roman" w:hAnsi="Times New Roman"/>
                <w:b/>
                <w:bCs/>
                <w:color w:val="000000"/>
              </w:rPr>
              <w:t>3600</w:t>
            </w:r>
          </w:p>
        </w:tc>
      </w:tr>
    </w:tbl>
    <w:p w:rsidR="004C5370" w:rsidRPr="00431FCF" w:rsidRDefault="00DC638E" w:rsidP="004C5370">
      <w:pPr>
        <w:jc w:val="both"/>
        <w:rPr>
          <w:rFonts w:ascii="Times New Roman" w:eastAsia="Calibri" w:hAnsi="Times New Roman"/>
          <w:sz w:val="24"/>
        </w:rPr>
      </w:pPr>
      <w:r w:rsidRPr="00431FCF">
        <w:rPr>
          <w:rFonts w:ascii="Times New Roman" w:eastAsia="Calibri" w:hAnsi="Times New Roman"/>
          <w:sz w:val="24"/>
        </w:rPr>
        <w:t>*Após a integralização da totalidade das disciplinas obrigatórias até o sétimo semestre, podendo ser realizado no oitavo, nono ou décimo semestre.</w:t>
      </w:r>
    </w:p>
    <w:p w:rsidR="004C5370" w:rsidRPr="004C5370" w:rsidRDefault="004C5370" w:rsidP="004C5370">
      <w:pPr>
        <w:rPr>
          <w:rFonts w:eastAsia="Calibri"/>
        </w:rPr>
      </w:pPr>
    </w:p>
    <w:p w:rsidR="004C5370" w:rsidRPr="004C5370" w:rsidRDefault="004C5370" w:rsidP="004C5370">
      <w:pPr>
        <w:rPr>
          <w:rFonts w:eastAsia="Calibri"/>
        </w:rPr>
      </w:pPr>
      <w:r w:rsidRPr="004C5370">
        <w:rPr>
          <w:rFonts w:eastAsia="Calibri"/>
        </w:rPr>
        <w:br w:type="page"/>
      </w:r>
    </w:p>
    <w:p w:rsidR="00F83F2D" w:rsidRPr="004C5370" w:rsidRDefault="00F0603C" w:rsidP="004157CD">
      <w:pPr>
        <w:pStyle w:val="ttulo10"/>
        <w:outlineLvl w:val="0"/>
        <w:rPr>
          <w:rFonts w:eastAsia="Calibri"/>
        </w:rPr>
      </w:pPr>
      <w:bookmarkStart w:id="32" w:name="_Toc516734531"/>
      <w:r w:rsidRPr="004C5370">
        <w:rPr>
          <w:rFonts w:eastAsia="Calibri"/>
        </w:rPr>
        <w:lastRenderedPageBreak/>
        <w:t>6</w:t>
      </w:r>
      <w:r w:rsidR="00274772" w:rsidRPr="004C5370">
        <w:rPr>
          <w:rFonts w:eastAsia="Calibri"/>
        </w:rPr>
        <w:t xml:space="preserve"> </w:t>
      </w:r>
      <w:r w:rsidR="008744AC" w:rsidRPr="004C5370">
        <w:rPr>
          <w:rFonts w:eastAsia="Calibri"/>
        </w:rPr>
        <w:t>CRITÉRIOS DE APROVEITAMENTO DE CONHECIMENTOS</w:t>
      </w:r>
      <w:bookmarkEnd w:id="31"/>
      <w:bookmarkEnd w:id="32"/>
    </w:p>
    <w:p w:rsidR="00274772" w:rsidRPr="004C5370" w:rsidRDefault="00274772" w:rsidP="004C5370">
      <w:pPr>
        <w:spacing w:after="0" w:line="360" w:lineRule="auto"/>
        <w:rPr>
          <w:rFonts w:eastAsia="Calibri"/>
        </w:rPr>
      </w:pPr>
    </w:p>
    <w:p w:rsidR="00F83F2D" w:rsidRPr="00D22292" w:rsidRDefault="00F83F2D" w:rsidP="004C5370">
      <w:pPr>
        <w:widowControl w:val="0"/>
        <w:overflowPunct w:val="0"/>
        <w:autoSpaceDE w:val="0"/>
        <w:autoSpaceDN w:val="0"/>
        <w:adjustRightInd w:val="0"/>
        <w:spacing w:after="0" w:line="360" w:lineRule="auto"/>
        <w:ind w:right="20" w:firstLine="708"/>
        <w:jc w:val="both"/>
        <w:rPr>
          <w:rFonts w:ascii="Times New Roman" w:hAnsi="Times New Roman"/>
          <w:sz w:val="24"/>
          <w:szCs w:val="24"/>
        </w:rPr>
      </w:pPr>
      <w:r w:rsidRPr="00D22292">
        <w:rPr>
          <w:rFonts w:ascii="Times New Roman" w:hAnsi="Times New Roman"/>
          <w:sz w:val="24"/>
          <w:szCs w:val="24"/>
        </w:rPr>
        <w:t xml:space="preserve">Será concedido ao aluno o direito de aproveitamento de estudos concluídos com êxito, em nível de ensino equivalente, </w:t>
      </w:r>
      <w:r>
        <w:rPr>
          <w:rFonts w:ascii="Times New Roman" w:hAnsi="Times New Roman"/>
          <w:sz w:val="24"/>
          <w:szCs w:val="24"/>
        </w:rPr>
        <w:t>conforme esta</w:t>
      </w:r>
      <w:r w:rsidR="001B177C">
        <w:rPr>
          <w:rFonts w:ascii="Times New Roman" w:hAnsi="Times New Roman"/>
          <w:sz w:val="24"/>
          <w:szCs w:val="24"/>
        </w:rPr>
        <w:t xml:space="preserve">belecido na Organização Didática </w:t>
      </w:r>
      <w:r>
        <w:rPr>
          <w:rFonts w:ascii="Times New Roman" w:hAnsi="Times New Roman"/>
          <w:sz w:val="24"/>
          <w:szCs w:val="24"/>
        </w:rPr>
        <w:t>Pedagógi</w:t>
      </w:r>
      <w:r w:rsidR="001B177C">
        <w:rPr>
          <w:rFonts w:ascii="Times New Roman" w:hAnsi="Times New Roman"/>
          <w:sz w:val="24"/>
          <w:szCs w:val="24"/>
        </w:rPr>
        <w:t>ca – ODP</w:t>
      </w:r>
      <w:r>
        <w:rPr>
          <w:rFonts w:ascii="Times New Roman" w:hAnsi="Times New Roman"/>
          <w:sz w:val="24"/>
          <w:szCs w:val="24"/>
        </w:rPr>
        <w:t xml:space="preserve">. </w:t>
      </w:r>
    </w:p>
    <w:p w:rsidR="006276C9" w:rsidRDefault="00F83F2D" w:rsidP="006276C9">
      <w:pPr>
        <w:widowControl w:val="0"/>
        <w:overflowPunct w:val="0"/>
        <w:autoSpaceDE w:val="0"/>
        <w:autoSpaceDN w:val="0"/>
        <w:adjustRightInd w:val="0"/>
        <w:spacing w:after="0" w:line="360" w:lineRule="auto"/>
        <w:ind w:firstLine="708"/>
        <w:jc w:val="both"/>
        <w:rPr>
          <w:rFonts w:ascii="Times New Roman" w:hAnsi="Times New Roman"/>
          <w:sz w:val="24"/>
          <w:szCs w:val="24"/>
        </w:rPr>
      </w:pPr>
      <w:r>
        <w:rPr>
          <w:rFonts w:ascii="Times New Roman" w:hAnsi="Times New Roman"/>
          <w:sz w:val="24"/>
          <w:szCs w:val="24"/>
        </w:rPr>
        <w:t>A</w:t>
      </w:r>
      <w:r w:rsidRPr="007D2ECB">
        <w:rPr>
          <w:rFonts w:ascii="Times New Roman" w:hAnsi="Times New Roman"/>
          <w:sz w:val="24"/>
          <w:szCs w:val="24"/>
        </w:rPr>
        <w:t xml:space="preserve"> validação de Conhecimentos e Experiências Profissionais Anteriores </w:t>
      </w:r>
      <w:r>
        <w:rPr>
          <w:rFonts w:ascii="Times New Roman" w:hAnsi="Times New Roman"/>
          <w:sz w:val="24"/>
          <w:szCs w:val="24"/>
        </w:rPr>
        <w:t>serão realizadas conforme estabelecido Organização Didát</w:t>
      </w:r>
      <w:r w:rsidR="001B177C">
        <w:rPr>
          <w:rFonts w:ascii="Times New Roman" w:hAnsi="Times New Roman"/>
          <w:sz w:val="24"/>
          <w:szCs w:val="24"/>
        </w:rPr>
        <w:t>ica Pedagógica – ODP,</w:t>
      </w:r>
      <w:r w:rsidR="006276C9">
        <w:rPr>
          <w:rFonts w:ascii="Times New Roman" w:hAnsi="Times New Roman"/>
          <w:sz w:val="24"/>
          <w:szCs w:val="24"/>
        </w:rPr>
        <w:t xml:space="preserve"> </w:t>
      </w:r>
      <w:r w:rsidRPr="00D22292">
        <w:rPr>
          <w:rFonts w:ascii="Times New Roman" w:hAnsi="Times New Roman"/>
          <w:sz w:val="24"/>
          <w:szCs w:val="24"/>
        </w:rPr>
        <w:t>cabendo o reconhecimento da identidade de valor formativo dos conteúdos e/ou conhecimentos requeridos.</w:t>
      </w:r>
      <w:bookmarkStart w:id="33" w:name="_Toc453596543"/>
    </w:p>
    <w:p w:rsidR="006276C9" w:rsidRDefault="006276C9" w:rsidP="006276C9">
      <w:pPr>
        <w:widowControl w:val="0"/>
        <w:overflowPunct w:val="0"/>
        <w:autoSpaceDE w:val="0"/>
        <w:autoSpaceDN w:val="0"/>
        <w:adjustRightInd w:val="0"/>
        <w:spacing w:after="0" w:line="360" w:lineRule="auto"/>
        <w:jc w:val="both"/>
        <w:rPr>
          <w:szCs w:val="24"/>
        </w:rPr>
      </w:pPr>
    </w:p>
    <w:p w:rsidR="00F83F2D" w:rsidRPr="006276C9" w:rsidRDefault="008744AC" w:rsidP="004157CD">
      <w:pPr>
        <w:pStyle w:val="ttulo10"/>
        <w:outlineLvl w:val="0"/>
        <w:rPr>
          <w:sz w:val="32"/>
        </w:rPr>
      </w:pPr>
      <w:bookmarkStart w:id="34" w:name="_Toc516734532"/>
      <w:r w:rsidRPr="006276C9">
        <w:t>7 CRITÉRIOS DE AVALIAÇÃO</w:t>
      </w:r>
      <w:bookmarkEnd w:id="33"/>
      <w:bookmarkEnd w:id="34"/>
    </w:p>
    <w:p w:rsidR="00274772" w:rsidRPr="00274772" w:rsidRDefault="00274772" w:rsidP="004C5370">
      <w:pPr>
        <w:spacing w:after="0" w:line="360" w:lineRule="auto"/>
      </w:pPr>
    </w:p>
    <w:p w:rsidR="00FC725D" w:rsidRPr="00D22292" w:rsidRDefault="00FC725D" w:rsidP="004C5370">
      <w:pPr>
        <w:widowControl w:val="0"/>
        <w:overflowPunct w:val="0"/>
        <w:autoSpaceDE w:val="0"/>
        <w:autoSpaceDN w:val="0"/>
        <w:adjustRightInd w:val="0"/>
        <w:spacing w:after="0" w:line="360" w:lineRule="auto"/>
        <w:ind w:firstLine="708"/>
        <w:jc w:val="both"/>
        <w:rPr>
          <w:rFonts w:ascii="Times New Roman" w:hAnsi="Times New Roman"/>
          <w:sz w:val="24"/>
          <w:szCs w:val="24"/>
        </w:rPr>
      </w:pPr>
      <w:r w:rsidRPr="00D22292">
        <w:rPr>
          <w:rFonts w:ascii="Times New Roman" w:hAnsi="Times New Roman"/>
          <w:sz w:val="24"/>
          <w:szCs w:val="24"/>
        </w:rPr>
        <w:t xml:space="preserve">A avaliação do desempenho escolar será feita nos termos da </w:t>
      </w:r>
      <w:r>
        <w:rPr>
          <w:rFonts w:ascii="Times New Roman" w:hAnsi="Times New Roman"/>
          <w:sz w:val="24"/>
          <w:szCs w:val="24"/>
        </w:rPr>
        <w:t>O</w:t>
      </w:r>
      <w:r w:rsidRPr="00D22292">
        <w:rPr>
          <w:rFonts w:ascii="Times New Roman" w:hAnsi="Times New Roman"/>
          <w:sz w:val="24"/>
          <w:szCs w:val="24"/>
        </w:rPr>
        <w:t xml:space="preserve">rganização </w:t>
      </w:r>
      <w:r>
        <w:rPr>
          <w:rFonts w:ascii="Times New Roman" w:hAnsi="Times New Roman"/>
          <w:sz w:val="24"/>
          <w:szCs w:val="24"/>
        </w:rPr>
        <w:t>D</w:t>
      </w:r>
      <w:r w:rsidRPr="00D22292">
        <w:rPr>
          <w:rFonts w:ascii="Times New Roman" w:hAnsi="Times New Roman"/>
          <w:sz w:val="24"/>
          <w:szCs w:val="24"/>
        </w:rPr>
        <w:t>idátic</w:t>
      </w:r>
      <w:r w:rsidR="001B177C">
        <w:rPr>
          <w:rFonts w:ascii="Times New Roman" w:hAnsi="Times New Roman"/>
          <w:sz w:val="24"/>
          <w:szCs w:val="24"/>
        </w:rPr>
        <w:t>a</w:t>
      </w:r>
      <w:r>
        <w:rPr>
          <w:rFonts w:ascii="Times New Roman" w:hAnsi="Times New Roman"/>
          <w:sz w:val="24"/>
          <w:szCs w:val="24"/>
        </w:rPr>
        <w:t xml:space="preserve"> Pedagógica</w:t>
      </w:r>
      <w:r w:rsidR="001B177C">
        <w:rPr>
          <w:rFonts w:ascii="Times New Roman" w:hAnsi="Times New Roman"/>
          <w:sz w:val="24"/>
          <w:szCs w:val="24"/>
        </w:rPr>
        <w:t>-ODP</w:t>
      </w:r>
      <w:r w:rsidRPr="00D22292">
        <w:rPr>
          <w:rFonts w:ascii="Times New Roman" w:hAnsi="Times New Roman"/>
          <w:sz w:val="24"/>
          <w:szCs w:val="24"/>
        </w:rPr>
        <w:t>, de forma processual, verificando o desenvolvimento dos saberes teóricos e práticos construídos ao longo do processo de aprendizagem.</w:t>
      </w:r>
    </w:p>
    <w:p w:rsidR="00380E8C" w:rsidRDefault="00FC725D" w:rsidP="004C5370">
      <w:pPr>
        <w:widowControl w:val="0"/>
        <w:overflowPunct w:val="0"/>
        <w:autoSpaceDE w:val="0"/>
        <w:autoSpaceDN w:val="0"/>
        <w:adjustRightInd w:val="0"/>
        <w:spacing w:after="0" w:line="360" w:lineRule="auto"/>
        <w:ind w:firstLine="708"/>
        <w:jc w:val="both"/>
        <w:rPr>
          <w:rFonts w:ascii="Times New Roman" w:hAnsi="Times New Roman"/>
          <w:sz w:val="24"/>
          <w:szCs w:val="24"/>
        </w:rPr>
      </w:pPr>
      <w:r w:rsidRPr="00D22292">
        <w:rPr>
          <w:rFonts w:ascii="Times New Roman" w:hAnsi="Times New Roman"/>
          <w:sz w:val="24"/>
          <w:szCs w:val="24"/>
        </w:rPr>
        <w:t xml:space="preserve">Dentre os instrumentos e técnicas de avaliação que poderão ser utilizados destacam-se o diálogo, a observação, a participação, as fichas de acompanhamento, os trabalhos individuais e em grupo, testes, provas, atividades práticas e a </w:t>
      </w:r>
      <w:r w:rsidR="00EF0708" w:rsidRPr="00D22292">
        <w:rPr>
          <w:rFonts w:ascii="Times New Roman" w:hAnsi="Times New Roman"/>
          <w:sz w:val="24"/>
          <w:szCs w:val="24"/>
        </w:rPr>
        <w:t>autoavaliação</w:t>
      </w:r>
      <w:r w:rsidRPr="00D22292">
        <w:rPr>
          <w:rFonts w:ascii="Times New Roman" w:hAnsi="Times New Roman"/>
          <w:sz w:val="24"/>
          <w:szCs w:val="24"/>
        </w:rPr>
        <w:t xml:space="preserve">. </w:t>
      </w:r>
    </w:p>
    <w:p w:rsidR="00FC725D" w:rsidRDefault="00FC725D" w:rsidP="004C5370">
      <w:pPr>
        <w:widowControl w:val="0"/>
        <w:overflowPunct w:val="0"/>
        <w:autoSpaceDE w:val="0"/>
        <w:autoSpaceDN w:val="0"/>
        <w:adjustRightInd w:val="0"/>
        <w:spacing w:after="0" w:line="360" w:lineRule="auto"/>
        <w:ind w:firstLine="708"/>
        <w:jc w:val="both"/>
        <w:rPr>
          <w:rFonts w:ascii="Times New Roman" w:hAnsi="Times New Roman"/>
          <w:sz w:val="24"/>
          <w:szCs w:val="24"/>
        </w:rPr>
      </w:pPr>
      <w:r>
        <w:rPr>
          <w:rFonts w:ascii="Times New Roman" w:hAnsi="Times New Roman"/>
          <w:sz w:val="24"/>
          <w:szCs w:val="24"/>
        </w:rPr>
        <w:t>Nessa perspectiva, a avaliação deverá contemplar os seguintes critérios:</w:t>
      </w:r>
    </w:p>
    <w:p w:rsidR="00FC725D" w:rsidRPr="00450C09" w:rsidRDefault="00FC725D" w:rsidP="004C5370">
      <w:pPr>
        <w:pStyle w:val="PargrafodaLista"/>
        <w:numPr>
          <w:ilvl w:val="0"/>
          <w:numId w:val="36"/>
        </w:numPr>
        <w:spacing w:before="0" w:line="360" w:lineRule="auto"/>
        <w:rPr>
          <w:b w:val="0"/>
        </w:rPr>
      </w:pPr>
      <w:r w:rsidRPr="00450C09">
        <w:rPr>
          <w:b w:val="0"/>
        </w:rPr>
        <w:t xml:space="preserve">Domínio de conhecimentos (assimilação e utilização de conhecimentos na resolução de problemas, transferência de conhecimentos, análise e interpretação de diferentes situações problemas). </w:t>
      </w:r>
    </w:p>
    <w:p w:rsidR="00FC725D" w:rsidRPr="00450C09" w:rsidRDefault="00FC725D" w:rsidP="006276C9">
      <w:pPr>
        <w:pStyle w:val="PargrafodaLista"/>
        <w:widowControl w:val="0"/>
        <w:numPr>
          <w:ilvl w:val="0"/>
          <w:numId w:val="36"/>
        </w:numPr>
        <w:spacing w:before="0" w:line="360" w:lineRule="auto"/>
        <w:ind w:left="714" w:hanging="357"/>
        <w:rPr>
          <w:b w:val="0"/>
        </w:rPr>
      </w:pPr>
      <w:r w:rsidRPr="00450C09">
        <w:rPr>
          <w:b w:val="0"/>
        </w:rPr>
        <w:t>Participação (interesse, comprometimento e atenção aos temas discutidos nas aulas, estudos de recuperação, formulação e/ou resposta a questionamentos orais, cumprimento das atividades individuais e em grupo, externas e internas à sala de aula).</w:t>
      </w:r>
    </w:p>
    <w:p w:rsidR="00FC725D" w:rsidRPr="00450C09" w:rsidRDefault="00FC725D" w:rsidP="006276C9">
      <w:pPr>
        <w:pStyle w:val="PargrafodaLista"/>
        <w:widowControl w:val="0"/>
        <w:numPr>
          <w:ilvl w:val="0"/>
          <w:numId w:val="36"/>
        </w:numPr>
        <w:spacing w:before="0" w:line="360" w:lineRule="auto"/>
        <w:ind w:left="714" w:hanging="357"/>
        <w:rPr>
          <w:b w:val="0"/>
        </w:rPr>
      </w:pPr>
      <w:r w:rsidRPr="00450C09">
        <w:rPr>
          <w:b w:val="0"/>
        </w:rPr>
        <w:t>Criatividade.</w:t>
      </w:r>
    </w:p>
    <w:p w:rsidR="00FC725D" w:rsidRPr="00450C09" w:rsidRDefault="00EF0708" w:rsidP="006276C9">
      <w:pPr>
        <w:pStyle w:val="PargrafodaLista"/>
        <w:widowControl w:val="0"/>
        <w:numPr>
          <w:ilvl w:val="0"/>
          <w:numId w:val="36"/>
        </w:numPr>
        <w:spacing w:before="0" w:line="360" w:lineRule="auto"/>
        <w:ind w:left="714" w:hanging="357"/>
        <w:rPr>
          <w:b w:val="0"/>
        </w:rPr>
      </w:pPr>
      <w:r w:rsidRPr="00450C09">
        <w:rPr>
          <w:b w:val="0"/>
        </w:rPr>
        <w:t>Auto</w:t>
      </w:r>
      <w:r>
        <w:rPr>
          <w:b w:val="0"/>
        </w:rPr>
        <w:t>a</w:t>
      </w:r>
      <w:r w:rsidRPr="00450C09">
        <w:rPr>
          <w:b w:val="0"/>
        </w:rPr>
        <w:t>valiação</w:t>
      </w:r>
      <w:r w:rsidR="00FC725D" w:rsidRPr="00450C09">
        <w:rPr>
          <w:b w:val="0"/>
        </w:rPr>
        <w:t xml:space="preserve"> (forma de expressão do autoconhecimento do discente acerca do processo do estudo, interação com o conhecimento, das atitudes e das facilidades e dificuldades enfrentadas tendo por base os incisos I, II e III).</w:t>
      </w:r>
    </w:p>
    <w:p w:rsidR="00FC725D" w:rsidRPr="00450C09" w:rsidRDefault="00FC725D" w:rsidP="004C5370">
      <w:pPr>
        <w:pStyle w:val="PargrafodaLista"/>
        <w:numPr>
          <w:ilvl w:val="0"/>
          <w:numId w:val="36"/>
        </w:numPr>
        <w:spacing w:before="0" w:line="360" w:lineRule="auto"/>
        <w:rPr>
          <w:b w:val="0"/>
        </w:rPr>
      </w:pPr>
      <w:r w:rsidRPr="00450C09">
        <w:rPr>
          <w:b w:val="0"/>
        </w:rPr>
        <w:t xml:space="preserve">Análise do desenvolvimento integral do discente no período letivo. </w:t>
      </w:r>
    </w:p>
    <w:p w:rsidR="00FC725D" w:rsidRPr="00450C09" w:rsidRDefault="00FC725D" w:rsidP="004C5370">
      <w:pPr>
        <w:pStyle w:val="PargrafodaLista"/>
        <w:numPr>
          <w:ilvl w:val="0"/>
          <w:numId w:val="36"/>
        </w:numPr>
        <w:spacing w:before="0" w:line="360" w:lineRule="auto"/>
        <w:rPr>
          <w:b w:val="0"/>
        </w:rPr>
      </w:pPr>
      <w:r w:rsidRPr="00450C09">
        <w:rPr>
          <w:b w:val="0"/>
        </w:rPr>
        <w:lastRenderedPageBreak/>
        <w:t>Outras observações registradas pelos docentes.</w:t>
      </w:r>
    </w:p>
    <w:p w:rsidR="00450C09" w:rsidRDefault="00450C09" w:rsidP="004C5370">
      <w:pPr>
        <w:widowControl w:val="0"/>
        <w:spacing w:after="0" w:line="360" w:lineRule="auto"/>
        <w:ind w:firstLine="708"/>
        <w:jc w:val="both"/>
        <w:rPr>
          <w:rFonts w:ascii="Times New Roman" w:hAnsi="Times New Roman"/>
          <w:sz w:val="24"/>
          <w:szCs w:val="24"/>
        </w:rPr>
      </w:pPr>
    </w:p>
    <w:p w:rsidR="006276C9" w:rsidRDefault="00401F32" w:rsidP="006276C9">
      <w:pPr>
        <w:widowControl w:val="0"/>
        <w:spacing w:after="0" w:line="360" w:lineRule="auto"/>
        <w:ind w:firstLine="708"/>
        <w:jc w:val="both"/>
        <w:rPr>
          <w:rFonts w:ascii="Times New Roman" w:hAnsi="Times New Roman"/>
          <w:sz w:val="24"/>
          <w:szCs w:val="24"/>
        </w:rPr>
      </w:pPr>
      <w:r>
        <w:rPr>
          <w:rFonts w:ascii="Times New Roman" w:hAnsi="Times New Roman"/>
          <w:sz w:val="24"/>
          <w:szCs w:val="24"/>
        </w:rPr>
        <w:t>S</w:t>
      </w:r>
      <w:r w:rsidR="00FC725D" w:rsidRPr="00FC725D">
        <w:rPr>
          <w:rFonts w:ascii="Times New Roman" w:hAnsi="Times New Roman"/>
          <w:sz w:val="24"/>
          <w:szCs w:val="24"/>
        </w:rPr>
        <w:t>erá considerado aprovado o discente que obtiver média parcial igual ou superior a 7</w:t>
      </w:r>
      <w:r w:rsidR="00380E8C">
        <w:rPr>
          <w:rFonts w:ascii="Times New Roman" w:hAnsi="Times New Roman"/>
          <w:sz w:val="24"/>
          <w:szCs w:val="24"/>
        </w:rPr>
        <w:t>,</w:t>
      </w:r>
      <w:r w:rsidR="00FC725D" w:rsidRPr="00FC725D">
        <w:rPr>
          <w:rFonts w:ascii="Times New Roman" w:hAnsi="Times New Roman"/>
          <w:sz w:val="24"/>
          <w:szCs w:val="24"/>
        </w:rPr>
        <w:t>0 (setenta) e tiver, no mínimo, 75% de frequência da carga horária em cada componente curricular/disciplina.</w:t>
      </w:r>
      <w:r w:rsidR="001B177C">
        <w:rPr>
          <w:rFonts w:ascii="Times New Roman" w:hAnsi="Times New Roman"/>
          <w:sz w:val="24"/>
          <w:szCs w:val="24"/>
        </w:rPr>
        <w:t xml:space="preserve"> O discente submetido à avaliação final será considerado aprovado se obtiver média final igual ou superior a 5</w:t>
      </w:r>
      <w:r w:rsidR="00380E8C">
        <w:rPr>
          <w:rFonts w:ascii="Times New Roman" w:hAnsi="Times New Roman"/>
          <w:sz w:val="24"/>
          <w:szCs w:val="24"/>
        </w:rPr>
        <w:t>,</w:t>
      </w:r>
      <w:r w:rsidR="001B177C">
        <w:rPr>
          <w:rFonts w:ascii="Times New Roman" w:hAnsi="Times New Roman"/>
          <w:sz w:val="24"/>
          <w:szCs w:val="24"/>
        </w:rPr>
        <w:t>0 (cinquenta).</w:t>
      </w:r>
      <w:bookmarkStart w:id="35" w:name="_Toc453596544"/>
    </w:p>
    <w:p w:rsidR="006276C9" w:rsidRDefault="006276C9" w:rsidP="006276C9">
      <w:pPr>
        <w:widowControl w:val="0"/>
        <w:spacing w:after="0" w:line="360" w:lineRule="auto"/>
        <w:jc w:val="both"/>
        <w:rPr>
          <w:szCs w:val="24"/>
        </w:rPr>
      </w:pPr>
    </w:p>
    <w:p w:rsidR="00582ADC" w:rsidRPr="006276C9" w:rsidRDefault="00DB468F" w:rsidP="004157CD">
      <w:pPr>
        <w:pStyle w:val="ttulo10"/>
        <w:outlineLvl w:val="0"/>
        <w:rPr>
          <w:sz w:val="32"/>
        </w:rPr>
      </w:pPr>
      <w:bookmarkStart w:id="36" w:name="_Toc516734533"/>
      <w:r w:rsidRPr="006276C9">
        <w:t>8</w:t>
      </w:r>
      <w:r w:rsidR="00274772" w:rsidRPr="006276C9">
        <w:t xml:space="preserve"> </w:t>
      </w:r>
      <w:r w:rsidRPr="006276C9">
        <w:t>DIPLOMA</w:t>
      </w:r>
      <w:bookmarkEnd w:id="35"/>
      <w:bookmarkEnd w:id="36"/>
    </w:p>
    <w:p w:rsidR="00274772" w:rsidRPr="00274772" w:rsidRDefault="00274772" w:rsidP="004C5370">
      <w:pPr>
        <w:spacing w:after="0" w:line="360" w:lineRule="auto"/>
      </w:pPr>
    </w:p>
    <w:p w:rsidR="006276C9" w:rsidRDefault="00582ADC" w:rsidP="006276C9">
      <w:pPr>
        <w:widowControl w:val="0"/>
        <w:overflowPunct w:val="0"/>
        <w:spacing w:after="0" w:line="360" w:lineRule="auto"/>
        <w:ind w:right="20" w:firstLine="708"/>
        <w:jc w:val="both"/>
        <w:rPr>
          <w:rFonts w:ascii="Times New Roman" w:hAnsi="Times New Roman"/>
          <w:color w:val="000000" w:themeColor="text1"/>
          <w:sz w:val="24"/>
          <w:szCs w:val="24"/>
        </w:rPr>
      </w:pPr>
      <w:r w:rsidRPr="00582ADC">
        <w:rPr>
          <w:rFonts w:ascii="Times New Roman" w:hAnsi="Times New Roman"/>
          <w:sz w:val="24"/>
          <w:szCs w:val="24"/>
        </w:rPr>
        <w:t xml:space="preserve">Após integralizar todas as disciplinas e demais atividades previstas neste Projeto Pedagógico de Curso, o aluno fará jus ao Diploma de </w:t>
      </w:r>
      <w:r w:rsidRPr="002427A0">
        <w:rPr>
          <w:rFonts w:ascii="Times New Roman" w:hAnsi="Times New Roman"/>
          <w:color w:val="000000" w:themeColor="text1"/>
          <w:sz w:val="24"/>
          <w:szCs w:val="24"/>
        </w:rPr>
        <w:t>Zootecnista.</w:t>
      </w:r>
      <w:bookmarkStart w:id="37" w:name="_Toc453596545"/>
    </w:p>
    <w:p w:rsidR="006276C9" w:rsidRDefault="006276C9" w:rsidP="006276C9">
      <w:pPr>
        <w:widowControl w:val="0"/>
        <w:overflowPunct w:val="0"/>
        <w:spacing w:after="0" w:line="360" w:lineRule="auto"/>
        <w:ind w:right="20"/>
        <w:jc w:val="both"/>
        <w:rPr>
          <w:szCs w:val="24"/>
        </w:rPr>
      </w:pPr>
    </w:p>
    <w:p w:rsidR="00582ADC" w:rsidRPr="006276C9" w:rsidRDefault="00DB468F" w:rsidP="004157CD">
      <w:pPr>
        <w:pStyle w:val="ttulo10"/>
        <w:outlineLvl w:val="0"/>
        <w:rPr>
          <w:color w:val="000000" w:themeColor="text1"/>
          <w:sz w:val="32"/>
        </w:rPr>
      </w:pPr>
      <w:bookmarkStart w:id="38" w:name="_Toc516734534"/>
      <w:r w:rsidRPr="006276C9">
        <w:t>9</w:t>
      </w:r>
      <w:r w:rsidR="00274772" w:rsidRPr="006276C9">
        <w:t xml:space="preserve"> </w:t>
      </w:r>
      <w:r w:rsidR="008744AC" w:rsidRPr="006276C9">
        <w:t>INSTALAÇÕES E EQUIPAMENTOS</w:t>
      </w:r>
      <w:bookmarkEnd w:id="37"/>
      <w:bookmarkEnd w:id="38"/>
    </w:p>
    <w:p w:rsidR="0075089D" w:rsidRPr="005B55E2" w:rsidRDefault="0075089D" w:rsidP="004C5370">
      <w:pPr>
        <w:spacing w:after="0" w:line="360" w:lineRule="auto"/>
        <w:ind w:left="1080"/>
        <w:rPr>
          <w:lang w:eastAsia="ar-SA"/>
        </w:rPr>
      </w:pPr>
    </w:p>
    <w:p w:rsidR="000D3A00" w:rsidRDefault="0075089D" w:rsidP="004C5370">
      <w:pPr>
        <w:widowControl w:val="0"/>
        <w:spacing w:after="0" w:line="360" w:lineRule="auto"/>
        <w:ind w:firstLine="708"/>
        <w:jc w:val="both"/>
        <w:rPr>
          <w:rFonts w:ascii="Times New Roman" w:eastAsia="Arial" w:hAnsi="Times New Roman"/>
          <w:sz w:val="24"/>
          <w:szCs w:val="24"/>
        </w:rPr>
      </w:pPr>
      <w:r w:rsidRPr="009224F1">
        <w:rPr>
          <w:rFonts w:ascii="Times New Roman" w:eastAsia="Arial" w:hAnsi="Times New Roman"/>
          <w:sz w:val="24"/>
          <w:szCs w:val="24"/>
        </w:rPr>
        <w:t xml:space="preserve">O IFAC, Campus Sena Madureira, oferece aos estudantes do Curso </w:t>
      </w:r>
      <w:r>
        <w:rPr>
          <w:rFonts w:ascii="Times New Roman" w:eastAsia="Arial" w:hAnsi="Times New Roman"/>
          <w:sz w:val="24"/>
          <w:szCs w:val="24"/>
        </w:rPr>
        <w:t>Bacharel em Zootecnia</w:t>
      </w:r>
      <w:r w:rsidRPr="009224F1">
        <w:rPr>
          <w:rFonts w:ascii="Times New Roman" w:eastAsia="Arial" w:hAnsi="Times New Roman"/>
          <w:sz w:val="24"/>
          <w:szCs w:val="24"/>
        </w:rPr>
        <w:t xml:space="preserve">, uma estrutura que proporciona desenvolvimento cultural, social e de apoio à aprendizagem, necessárias ao desenvolvimento curricular para a formação geral e profissional, com vistas a atingir a infraestrutura necessária </w:t>
      </w:r>
      <w:r w:rsidR="000D3A00">
        <w:rPr>
          <w:rFonts w:ascii="Times New Roman" w:eastAsia="Arial" w:hAnsi="Times New Roman"/>
          <w:sz w:val="24"/>
          <w:szCs w:val="24"/>
        </w:rPr>
        <w:t>básica.</w:t>
      </w:r>
      <w:bookmarkStart w:id="39" w:name="_1pxezwc" w:colFirst="0" w:colLast="0"/>
      <w:bookmarkStart w:id="40" w:name="_Toc488942344"/>
      <w:bookmarkStart w:id="41" w:name="_Toc488943610"/>
      <w:bookmarkStart w:id="42" w:name="_Toc488943738"/>
      <w:bookmarkStart w:id="43" w:name="_Toc489447684"/>
      <w:bookmarkStart w:id="44" w:name="_Toc489450751"/>
      <w:bookmarkStart w:id="45" w:name="_Toc489450832"/>
      <w:bookmarkStart w:id="46" w:name="_Toc489518719"/>
      <w:bookmarkStart w:id="47" w:name="_Toc512587988"/>
      <w:bookmarkEnd w:id="39"/>
    </w:p>
    <w:p w:rsidR="000D3A00" w:rsidRDefault="000D3A00" w:rsidP="004C5370">
      <w:pPr>
        <w:widowControl w:val="0"/>
        <w:spacing w:after="0" w:line="360" w:lineRule="auto"/>
        <w:jc w:val="both"/>
        <w:rPr>
          <w:rFonts w:ascii="Times New Roman" w:eastAsia="Arial" w:hAnsi="Times New Roman"/>
          <w:color w:val="000000"/>
          <w:sz w:val="24"/>
          <w:szCs w:val="24"/>
        </w:rPr>
      </w:pPr>
    </w:p>
    <w:p w:rsidR="0075089D" w:rsidRPr="000D3A00" w:rsidRDefault="000D3A00" w:rsidP="004157CD">
      <w:pPr>
        <w:pStyle w:val="ttulo20"/>
        <w:outlineLvl w:val="1"/>
        <w:rPr>
          <w:rFonts w:eastAsia="Arial"/>
        </w:rPr>
      </w:pPr>
      <w:bookmarkStart w:id="48" w:name="_Toc516734535"/>
      <w:r w:rsidRPr="000D3A00">
        <w:rPr>
          <w:rFonts w:eastAsia="Arial"/>
        </w:rPr>
        <w:t>9</w:t>
      </w:r>
      <w:r w:rsidR="0075089D" w:rsidRPr="000D3A00">
        <w:rPr>
          <w:rFonts w:eastAsia="Arial"/>
        </w:rPr>
        <w:t>.1 Biblioteca</w:t>
      </w:r>
      <w:bookmarkEnd w:id="40"/>
      <w:bookmarkEnd w:id="41"/>
      <w:bookmarkEnd w:id="42"/>
      <w:bookmarkEnd w:id="43"/>
      <w:bookmarkEnd w:id="44"/>
      <w:bookmarkEnd w:id="45"/>
      <w:bookmarkEnd w:id="46"/>
      <w:bookmarkEnd w:id="47"/>
      <w:bookmarkEnd w:id="48"/>
    </w:p>
    <w:p w:rsidR="000D3A00" w:rsidRDefault="000D3A00" w:rsidP="004C5370">
      <w:pPr>
        <w:spacing w:after="0" w:line="360" w:lineRule="auto"/>
        <w:ind w:firstLine="708"/>
        <w:jc w:val="both"/>
        <w:rPr>
          <w:rFonts w:ascii="Times New Roman" w:eastAsia="Arial" w:hAnsi="Times New Roman"/>
          <w:sz w:val="24"/>
          <w:szCs w:val="24"/>
        </w:rPr>
      </w:pPr>
    </w:p>
    <w:p w:rsidR="000D3A00" w:rsidRDefault="0075089D" w:rsidP="004C5370">
      <w:pPr>
        <w:spacing w:after="0" w:line="360" w:lineRule="auto"/>
        <w:ind w:firstLine="708"/>
        <w:jc w:val="both"/>
        <w:rPr>
          <w:rFonts w:ascii="Times New Roman" w:eastAsia="Arial" w:hAnsi="Times New Roman"/>
          <w:sz w:val="24"/>
          <w:szCs w:val="24"/>
        </w:rPr>
      </w:pPr>
      <w:r w:rsidRPr="009224F1">
        <w:rPr>
          <w:rFonts w:ascii="Times New Roman" w:eastAsia="Arial" w:hAnsi="Times New Roman"/>
          <w:sz w:val="24"/>
          <w:szCs w:val="24"/>
        </w:rPr>
        <w:t>O Campus Sena Madureira dispõe de uma biblioteca com 10 (dez) computadores com acesso à internet, sem salas de estudo, e mesas distribuídas por toda extensão do espaço. Além disso, conta com um acervo diversificado com possibilidade de consulta local, bem como empréstimo e acesso a conteúdo digital (biblioteca virtual).</w:t>
      </w:r>
      <w:bookmarkStart w:id="49" w:name="_49x2ik5" w:colFirst="0" w:colLast="0"/>
      <w:bookmarkStart w:id="50" w:name="_Toc488942345"/>
      <w:bookmarkStart w:id="51" w:name="_Toc488943611"/>
      <w:bookmarkStart w:id="52" w:name="_Toc488943739"/>
      <w:bookmarkStart w:id="53" w:name="_Toc489447685"/>
      <w:bookmarkStart w:id="54" w:name="_Toc489450752"/>
      <w:bookmarkStart w:id="55" w:name="_Toc489450833"/>
      <w:bookmarkStart w:id="56" w:name="_Toc489518720"/>
      <w:bookmarkStart w:id="57" w:name="_Toc512587989"/>
      <w:bookmarkEnd w:id="49"/>
    </w:p>
    <w:p w:rsidR="006276C9" w:rsidRDefault="006276C9" w:rsidP="004C5370">
      <w:pPr>
        <w:spacing w:after="0" w:line="360" w:lineRule="auto"/>
        <w:ind w:firstLine="708"/>
        <w:jc w:val="both"/>
        <w:rPr>
          <w:rFonts w:ascii="Times New Roman" w:eastAsia="Arial" w:hAnsi="Times New Roman"/>
          <w:sz w:val="24"/>
          <w:szCs w:val="24"/>
        </w:rPr>
      </w:pPr>
    </w:p>
    <w:p w:rsidR="0075089D" w:rsidRDefault="000D3A00" w:rsidP="004157CD">
      <w:pPr>
        <w:pStyle w:val="ttulo20"/>
        <w:outlineLvl w:val="1"/>
        <w:rPr>
          <w:rFonts w:eastAsia="Arial"/>
        </w:rPr>
      </w:pPr>
      <w:bookmarkStart w:id="58" w:name="_Toc516734536"/>
      <w:r w:rsidRPr="000D3A00">
        <w:rPr>
          <w:rFonts w:eastAsia="Arial"/>
        </w:rPr>
        <w:t>9</w:t>
      </w:r>
      <w:r w:rsidR="0075089D" w:rsidRPr="000D3A00">
        <w:rPr>
          <w:rFonts w:eastAsia="Arial"/>
        </w:rPr>
        <w:t>.2 Áreas de ensino específicas</w:t>
      </w:r>
      <w:bookmarkEnd w:id="50"/>
      <w:bookmarkEnd w:id="51"/>
      <w:bookmarkEnd w:id="52"/>
      <w:bookmarkEnd w:id="53"/>
      <w:bookmarkEnd w:id="54"/>
      <w:bookmarkEnd w:id="55"/>
      <w:bookmarkEnd w:id="56"/>
      <w:bookmarkEnd w:id="57"/>
      <w:bookmarkEnd w:id="58"/>
      <w:r w:rsidR="0075089D" w:rsidRPr="000D3A00">
        <w:rPr>
          <w:rFonts w:eastAsia="Arial"/>
        </w:rPr>
        <w:t xml:space="preserve"> </w:t>
      </w:r>
    </w:p>
    <w:p w:rsidR="006276C9" w:rsidRPr="000D3A00" w:rsidRDefault="006276C9" w:rsidP="004C5370">
      <w:pPr>
        <w:spacing w:after="0" w:line="360" w:lineRule="auto"/>
        <w:jc w:val="both"/>
        <w:rPr>
          <w:rFonts w:ascii="Times New Roman" w:eastAsia="Arial"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3"/>
        <w:gridCol w:w="1561"/>
      </w:tblGrid>
      <w:tr w:rsidR="0075089D" w:rsidRPr="00205861" w:rsidTr="000D3A00">
        <w:tc>
          <w:tcPr>
            <w:tcW w:w="6933" w:type="dxa"/>
            <w:shd w:val="clear" w:color="auto" w:fill="C9C9C9" w:themeFill="accent3" w:themeFillTint="99"/>
            <w:vAlign w:val="center"/>
          </w:tcPr>
          <w:p w:rsidR="0075089D" w:rsidRPr="00205861" w:rsidRDefault="0075089D" w:rsidP="006276C9">
            <w:pPr>
              <w:spacing w:after="0" w:line="240" w:lineRule="auto"/>
              <w:jc w:val="center"/>
              <w:rPr>
                <w:rFonts w:ascii="Times New Roman" w:hAnsi="Times New Roman"/>
                <w:b/>
                <w:sz w:val="24"/>
                <w:szCs w:val="24"/>
              </w:rPr>
            </w:pPr>
            <w:r w:rsidRPr="00205861">
              <w:rPr>
                <w:rFonts w:ascii="Times New Roman" w:hAnsi="Times New Roman"/>
                <w:b/>
                <w:sz w:val="24"/>
                <w:szCs w:val="24"/>
              </w:rPr>
              <w:t>Espaço Físico Geral</w:t>
            </w:r>
          </w:p>
        </w:tc>
        <w:tc>
          <w:tcPr>
            <w:tcW w:w="1561" w:type="dxa"/>
            <w:shd w:val="clear" w:color="auto" w:fill="C9C9C9" w:themeFill="accent3" w:themeFillTint="99"/>
            <w:vAlign w:val="center"/>
          </w:tcPr>
          <w:p w:rsidR="0075089D" w:rsidRPr="00205861" w:rsidRDefault="0075089D" w:rsidP="006276C9">
            <w:pPr>
              <w:spacing w:after="0" w:line="240" w:lineRule="auto"/>
              <w:jc w:val="center"/>
              <w:rPr>
                <w:rFonts w:ascii="Times New Roman" w:hAnsi="Times New Roman"/>
                <w:b/>
                <w:sz w:val="24"/>
                <w:szCs w:val="24"/>
              </w:rPr>
            </w:pPr>
            <w:r w:rsidRPr="00205861">
              <w:rPr>
                <w:rFonts w:ascii="Times New Roman" w:hAnsi="Times New Roman"/>
                <w:b/>
                <w:sz w:val="24"/>
                <w:szCs w:val="24"/>
              </w:rPr>
              <w:t>Qtde.</w:t>
            </w:r>
          </w:p>
        </w:tc>
      </w:tr>
      <w:tr w:rsidR="0075089D" w:rsidRPr="00205861" w:rsidTr="006276C9">
        <w:tc>
          <w:tcPr>
            <w:tcW w:w="6933" w:type="dxa"/>
            <w:shd w:val="clear" w:color="auto" w:fill="auto"/>
            <w:vAlign w:val="center"/>
          </w:tcPr>
          <w:p w:rsidR="0075089D" w:rsidRPr="00205861" w:rsidRDefault="0075089D" w:rsidP="006276C9">
            <w:pPr>
              <w:spacing w:after="0" w:line="240" w:lineRule="auto"/>
              <w:rPr>
                <w:rFonts w:ascii="Times New Roman" w:hAnsi="Times New Roman"/>
                <w:sz w:val="24"/>
                <w:szCs w:val="24"/>
              </w:rPr>
            </w:pPr>
            <w:r w:rsidRPr="00205861">
              <w:rPr>
                <w:rFonts w:ascii="Times New Roman" w:hAnsi="Times New Roman"/>
                <w:sz w:val="24"/>
                <w:szCs w:val="24"/>
              </w:rPr>
              <w:t>Salas de Aula com 40 cadeiras, ar condicionado e projetor multimídia</w:t>
            </w:r>
          </w:p>
        </w:tc>
        <w:tc>
          <w:tcPr>
            <w:tcW w:w="1561" w:type="dxa"/>
            <w:shd w:val="clear" w:color="auto" w:fill="auto"/>
          </w:tcPr>
          <w:p w:rsidR="0075089D" w:rsidRPr="00205861" w:rsidRDefault="0075089D" w:rsidP="006276C9">
            <w:pPr>
              <w:spacing w:after="0" w:line="240" w:lineRule="auto"/>
              <w:jc w:val="center"/>
              <w:rPr>
                <w:rFonts w:ascii="Times New Roman" w:hAnsi="Times New Roman"/>
                <w:sz w:val="24"/>
                <w:szCs w:val="24"/>
              </w:rPr>
            </w:pPr>
            <w:r w:rsidRPr="00205861">
              <w:rPr>
                <w:rFonts w:ascii="Times New Roman" w:hAnsi="Times New Roman"/>
                <w:sz w:val="24"/>
                <w:szCs w:val="24"/>
              </w:rPr>
              <w:t>09</w:t>
            </w:r>
          </w:p>
        </w:tc>
      </w:tr>
      <w:tr w:rsidR="0075089D" w:rsidRPr="00205861" w:rsidTr="006276C9">
        <w:tc>
          <w:tcPr>
            <w:tcW w:w="6933" w:type="dxa"/>
            <w:shd w:val="clear" w:color="auto" w:fill="auto"/>
            <w:vAlign w:val="center"/>
          </w:tcPr>
          <w:p w:rsidR="0075089D" w:rsidRPr="00205861" w:rsidRDefault="0075089D" w:rsidP="006276C9">
            <w:pPr>
              <w:spacing w:after="0" w:line="240" w:lineRule="auto"/>
              <w:rPr>
                <w:rFonts w:ascii="Times New Roman" w:hAnsi="Times New Roman"/>
                <w:sz w:val="24"/>
                <w:szCs w:val="24"/>
              </w:rPr>
            </w:pPr>
            <w:r w:rsidRPr="00205861">
              <w:rPr>
                <w:rFonts w:ascii="Times New Roman" w:hAnsi="Times New Roman"/>
                <w:sz w:val="24"/>
                <w:szCs w:val="24"/>
              </w:rPr>
              <w:t>Auditório com espaço para 200 lugares, projetor multimídia e microfones</w:t>
            </w:r>
          </w:p>
        </w:tc>
        <w:tc>
          <w:tcPr>
            <w:tcW w:w="1561" w:type="dxa"/>
            <w:shd w:val="clear" w:color="auto" w:fill="auto"/>
          </w:tcPr>
          <w:p w:rsidR="0075089D" w:rsidRPr="00205861" w:rsidRDefault="0075089D" w:rsidP="006276C9">
            <w:pPr>
              <w:spacing w:after="0" w:line="240" w:lineRule="auto"/>
              <w:jc w:val="center"/>
              <w:rPr>
                <w:rFonts w:ascii="Times New Roman" w:hAnsi="Times New Roman"/>
                <w:sz w:val="24"/>
                <w:szCs w:val="24"/>
              </w:rPr>
            </w:pPr>
            <w:r w:rsidRPr="00205861">
              <w:rPr>
                <w:rFonts w:ascii="Times New Roman" w:hAnsi="Times New Roman"/>
                <w:sz w:val="24"/>
                <w:szCs w:val="24"/>
              </w:rPr>
              <w:t>01</w:t>
            </w:r>
          </w:p>
        </w:tc>
      </w:tr>
      <w:tr w:rsidR="0075089D" w:rsidRPr="00205861" w:rsidTr="006276C9">
        <w:tc>
          <w:tcPr>
            <w:tcW w:w="6933" w:type="dxa"/>
            <w:shd w:val="clear" w:color="auto" w:fill="auto"/>
            <w:vAlign w:val="center"/>
          </w:tcPr>
          <w:p w:rsidR="0075089D" w:rsidRPr="00205861" w:rsidRDefault="0075089D" w:rsidP="006276C9">
            <w:pPr>
              <w:spacing w:after="0" w:line="240" w:lineRule="auto"/>
              <w:rPr>
                <w:rFonts w:ascii="Times New Roman" w:hAnsi="Times New Roman"/>
                <w:sz w:val="24"/>
                <w:szCs w:val="24"/>
              </w:rPr>
            </w:pPr>
            <w:r w:rsidRPr="00205861">
              <w:rPr>
                <w:rFonts w:ascii="Times New Roman" w:hAnsi="Times New Roman"/>
                <w:sz w:val="24"/>
                <w:szCs w:val="24"/>
              </w:rPr>
              <w:lastRenderedPageBreak/>
              <w:t>Banheiro</w:t>
            </w:r>
          </w:p>
        </w:tc>
        <w:tc>
          <w:tcPr>
            <w:tcW w:w="1561" w:type="dxa"/>
            <w:shd w:val="clear" w:color="auto" w:fill="auto"/>
          </w:tcPr>
          <w:p w:rsidR="0075089D" w:rsidRPr="00205861" w:rsidRDefault="0075089D" w:rsidP="006276C9">
            <w:pPr>
              <w:spacing w:after="0" w:line="240" w:lineRule="auto"/>
              <w:jc w:val="center"/>
              <w:rPr>
                <w:rFonts w:ascii="Times New Roman" w:hAnsi="Times New Roman"/>
                <w:sz w:val="24"/>
                <w:szCs w:val="24"/>
              </w:rPr>
            </w:pPr>
            <w:r w:rsidRPr="00205861">
              <w:rPr>
                <w:rFonts w:ascii="Times New Roman" w:hAnsi="Times New Roman"/>
                <w:sz w:val="24"/>
                <w:szCs w:val="24"/>
              </w:rPr>
              <w:t>20</w:t>
            </w:r>
          </w:p>
        </w:tc>
      </w:tr>
      <w:tr w:rsidR="0075089D" w:rsidRPr="00205861" w:rsidTr="006276C9">
        <w:tc>
          <w:tcPr>
            <w:tcW w:w="6933" w:type="dxa"/>
            <w:shd w:val="clear" w:color="auto" w:fill="auto"/>
            <w:vAlign w:val="center"/>
          </w:tcPr>
          <w:p w:rsidR="0075089D" w:rsidRPr="00205861" w:rsidRDefault="0075089D" w:rsidP="006276C9">
            <w:pPr>
              <w:spacing w:after="0" w:line="240" w:lineRule="auto"/>
              <w:rPr>
                <w:rFonts w:ascii="Times New Roman" w:hAnsi="Times New Roman"/>
                <w:sz w:val="24"/>
                <w:szCs w:val="24"/>
              </w:rPr>
            </w:pPr>
            <w:r w:rsidRPr="00205861">
              <w:rPr>
                <w:rFonts w:ascii="Times New Roman" w:hAnsi="Times New Roman"/>
                <w:sz w:val="24"/>
                <w:szCs w:val="24"/>
              </w:rPr>
              <w:t>Biblioteca</w:t>
            </w:r>
          </w:p>
        </w:tc>
        <w:tc>
          <w:tcPr>
            <w:tcW w:w="1561" w:type="dxa"/>
            <w:shd w:val="clear" w:color="auto" w:fill="auto"/>
          </w:tcPr>
          <w:p w:rsidR="0075089D" w:rsidRPr="00205861" w:rsidRDefault="0075089D" w:rsidP="006276C9">
            <w:pPr>
              <w:spacing w:after="0" w:line="240" w:lineRule="auto"/>
              <w:jc w:val="center"/>
              <w:rPr>
                <w:rFonts w:ascii="Times New Roman" w:hAnsi="Times New Roman"/>
                <w:sz w:val="24"/>
                <w:szCs w:val="24"/>
              </w:rPr>
            </w:pPr>
            <w:r w:rsidRPr="00205861">
              <w:rPr>
                <w:rFonts w:ascii="Times New Roman" w:hAnsi="Times New Roman"/>
                <w:sz w:val="24"/>
                <w:szCs w:val="24"/>
              </w:rPr>
              <w:t>01</w:t>
            </w:r>
          </w:p>
        </w:tc>
      </w:tr>
      <w:tr w:rsidR="0075089D" w:rsidRPr="00205861" w:rsidTr="006276C9">
        <w:tc>
          <w:tcPr>
            <w:tcW w:w="6933" w:type="dxa"/>
            <w:shd w:val="clear" w:color="auto" w:fill="auto"/>
            <w:vAlign w:val="center"/>
          </w:tcPr>
          <w:p w:rsidR="0075089D" w:rsidRPr="00205861" w:rsidRDefault="0075089D" w:rsidP="006276C9">
            <w:pPr>
              <w:spacing w:after="0" w:line="240" w:lineRule="auto"/>
              <w:rPr>
                <w:rFonts w:ascii="Times New Roman" w:hAnsi="Times New Roman"/>
                <w:sz w:val="24"/>
                <w:szCs w:val="24"/>
              </w:rPr>
            </w:pPr>
            <w:r w:rsidRPr="00205861">
              <w:rPr>
                <w:rFonts w:ascii="Times New Roman" w:hAnsi="Times New Roman"/>
                <w:sz w:val="24"/>
                <w:szCs w:val="24"/>
              </w:rPr>
              <w:t>Sala de Coordenações</w:t>
            </w:r>
          </w:p>
        </w:tc>
        <w:tc>
          <w:tcPr>
            <w:tcW w:w="1561" w:type="dxa"/>
            <w:shd w:val="clear" w:color="auto" w:fill="auto"/>
          </w:tcPr>
          <w:p w:rsidR="0075089D" w:rsidRPr="00205861" w:rsidRDefault="0075089D" w:rsidP="006276C9">
            <w:pPr>
              <w:spacing w:after="0" w:line="240" w:lineRule="auto"/>
              <w:jc w:val="center"/>
              <w:rPr>
                <w:rFonts w:ascii="Times New Roman" w:hAnsi="Times New Roman"/>
                <w:sz w:val="24"/>
                <w:szCs w:val="24"/>
              </w:rPr>
            </w:pPr>
            <w:r w:rsidRPr="00205861">
              <w:rPr>
                <w:rFonts w:ascii="Times New Roman" w:hAnsi="Times New Roman"/>
                <w:sz w:val="24"/>
                <w:szCs w:val="24"/>
              </w:rPr>
              <w:t>03</w:t>
            </w:r>
          </w:p>
        </w:tc>
      </w:tr>
      <w:tr w:rsidR="0075089D" w:rsidRPr="00205861" w:rsidTr="006276C9">
        <w:tc>
          <w:tcPr>
            <w:tcW w:w="6933" w:type="dxa"/>
            <w:shd w:val="clear" w:color="auto" w:fill="auto"/>
            <w:vAlign w:val="center"/>
          </w:tcPr>
          <w:p w:rsidR="0075089D" w:rsidRPr="00205861" w:rsidRDefault="0075089D" w:rsidP="006276C9">
            <w:pPr>
              <w:spacing w:after="0" w:line="240" w:lineRule="auto"/>
              <w:rPr>
                <w:rFonts w:ascii="Times New Roman" w:hAnsi="Times New Roman"/>
                <w:sz w:val="24"/>
                <w:szCs w:val="24"/>
              </w:rPr>
            </w:pPr>
            <w:r w:rsidRPr="00205861">
              <w:rPr>
                <w:rFonts w:ascii="Times New Roman" w:hAnsi="Times New Roman"/>
                <w:sz w:val="24"/>
                <w:szCs w:val="24"/>
              </w:rPr>
              <w:t>Sala de docentes</w:t>
            </w:r>
          </w:p>
        </w:tc>
        <w:tc>
          <w:tcPr>
            <w:tcW w:w="1561" w:type="dxa"/>
            <w:shd w:val="clear" w:color="auto" w:fill="auto"/>
          </w:tcPr>
          <w:p w:rsidR="0075089D" w:rsidRPr="00205861" w:rsidRDefault="0075089D" w:rsidP="006276C9">
            <w:pPr>
              <w:spacing w:after="0" w:line="240" w:lineRule="auto"/>
              <w:jc w:val="center"/>
              <w:rPr>
                <w:rFonts w:ascii="Times New Roman" w:hAnsi="Times New Roman"/>
                <w:sz w:val="24"/>
                <w:szCs w:val="24"/>
              </w:rPr>
            </w:pPr>
            <w:r w:rsidRPr="00205861">
              <w:rPr>
                <w:rFonts w:ascii="Times New Roman" w:hAnsi="Times New Roman"/>
                <w:sz w:val="24"/>
                <w:szCs w:val="24"/>
              </w:rPr>
              <w:t>01</w:t>
            </w:r>
          </w:p>
        </w:tc>
      </w:tr>
      <w:tr w:rsidR="0075089D" w:rsidRPr="00205861" w:rsidTr="006276C9">
        <w:tc>
          <w:tcPr>
            <w:tcW w:w="6933" w:type="dxa"/>
            <w:shd w:val="clear" w:color="auto" w:fill="auto"/>
            <w:vAlign w:val="center"/>
          </w:tcPr>
          <w:p w:rsidR="0075089D" w:rsidRPr="00205861" w:rsidRDefault="0075089D" w:rsidP="006276C9">
            <w:pPr>
              <w:spacing w:after="0" w:line="240" w:lineRule="auto"/>
              <w:rPr>
                <w:rFonts w:ascii="Times New Roman" w:hAnsi="Times New Roman"/>
                <w:sz w:val="24"/>
                <w:szCs w:val="24"/>
              </w:rPr>
            </w:pPr>
            <w:r w:rsidRPr="00205861">
              <w:rPr>
                <w:rFonts w:ascii="Times New Roman" w:hAnsi="Times New Roman"/>
                <w:sz w:val="24"/>
                <w:szCs w:val="24"/>
              </w:rPr>
              <w:t>Sala de Registro Escolar</w:t>
            </w:r>
          </w:p>
        </w:tc>
        <w:tc>
          <w:tcPr>
            <w:tcW w:w="1561" w:type="dxa"/>
            <w:shd w:val="clear" w:color="auto" w:fill="auto"/>
          </w:tcPr>
          <w:p w:rsidR="0075089D" w:rsidRPr="00205861" w:rsidRDefault="0075089D" w:rsidP="006276C9">
            <w:pPr>
              <w:spacing w:after="0" w:line="240" w:lineRule="auto"/>
              <w:jc w:val="center"/>
              <w:rPr>
                <w:rFonts w:ascii="Times New Roman" w:hAnsi="Times New Roman"/>
                <w:sz w:val="24"/>
                <w:szCs w:val="24"/>
              </w:rPr>
            </w:pPr>
            <w:r w:rsidRPr="00205861">
              <w:rPr>
                <w:rFonts w:ascii="Times New Roman" w:hAnsi="Times New Roman"/>
                <w:sz w:val="24"/>
                <w:szCs w:val="24"/>
              </w:rPr>
              <w:t>01</w:t>
            </w:r>
          </w:p>
        </w:tc>
      </w:tr>
      <w:tr w:rsidR="0075089D" w:rsidRPr="00205861" w:rsidTr="006276C9">
        <w:tc>
          <w:tcPr>
            <w:tcW w:w="6933" w:type="dxa"/>
            <w:shd w:val="clear" w:color="auto" w:fill="auto"/>
            <w:vAlign w:val="center"/>
          </w:tcPr>
          <w:p w:rsidR="0075089D" w:rsidRPr="00205861" w:rsidRDefault="0075089D" w:rsidP="006276C9">
            <w:pPr>
              <w:spacing w:after="0" w:line="240" w:lineRule="auto"/>
              <w:rPr>
                <w:rFonts w:ascii="Times New Roman" w:hAnsi="Times New Roman"/>
                <w:sz w:val="24"/>
                <w:szCs w:val="24"/>
              </w:rPr>
            </w:pPr>
            <w:r w:rsidRPr="00205861">
              <w:rPr>
                <w:rFonts w:ascii="Times New Roman" w:hAnsi="Times New Roman"/>
                <w:sz w:val="24"/>
                <w:szCs w:val="24"/>
              </w:rPr>
              <w:t>Sala da Direção Geral</w:t>
            </w:r>
          </w:p>
        </w:tc>
        <w:tc>
          <w:tcPr>
            <w:tcW w:w="1561" w:type="dxa"/>
            <w:shd w:val="clear" w:color="auto" w:fill="auto"/>
          </w:tcPr>
          <w:p w:rsidR="0075089D" w:rsidRPr="00205861" w:rsidRDefault="0075089D" w:rsidP="006276C9">
            <w:pPr>
              <w:spacing w:after="0" w:line="240" w:lineRule="auto"/>
              <w:jc w:val="center"/>
              <w:rPr>
                <w:rFonts w:ascii="Times New Roman" w:hAnsi="Times New Roman"/>
                <w:sz w:val="24"/>
                <w:szCs w:val="24"/>
              </w:rPr>
            </w:pPr>
            <w:r w:rsidRPr="00205861">
              <w:rPr>
                <w:rFonts w:ascii="Times New Roman" w:hAnsi="Times New Roman"/>
                <w:sz w:val="24"/>
                <w:szCs w:val="24"/>
              </w:rPr>
              <w:t>01</w:t>
            </w:r>
          </w:p>
        </w:tc>
      </w:tr>
      <w:tr w:rsidR="0075089D" w:rsidRPr="00205861" w:rsidTr="006276C9">
        <w:tc>
          <w:tcPr>
            <w:tcW w:w="6933" w:type="dxa"/>
            <w:shd w:val="clear" w:color="auto" w:fill="auto"/>
            <w:vAlign w:val="center"/>
          </w:tcPr>
          <w:p w:rsidR="0075089D" w:rsidRPr="00205861" w:rsidRDefault="0075089D" w:rsidP="006276C9">
            <w:pPr>
              <w:spacing w:after="0" w:line="240" w:lineRule="auto"/>
              <w:rPr>
                <w:rFonts w:ascii="Times New Roman" w:hAnsi="Times New Roman"/>
                <w:sz w:val="24"/>
                <w:szCs w:val="24"/>
              </w:rPr>
            </w:pPr>
            <w:r w:rsidRPr="00205861">
              <w:rPr>
                <w:rFonts w:ascii="Times New Roman" w:hAnsi="Times New Roman"/>
                <w:sz w:val="24"/>
                <w:szCs w:val="24"/>
              </w:rPr>
              <w:t>Sala da Direção de Ensino</w:t>
            </w:r>
          </w:p>
        </w:tc>
        <w:tc>
          <w:tcPr>
            <w:tcW w:w="1561" w:type="dxa"/>
            <w:shd w:val="clear" w:color="auto" w:fill="auto"/>
          </w:tcPr>
          <w:p w:rsidR="0075089D" w:rsidRPr="00205861" w:rsidRDefault="0075089D" w:rsidP="006276C9">
            <w:pPr>
              <w:spacing w:after="0" w:line="240" w:lineRule="auto"/>
              <w:jc w:val="center"/>
              <w:rPr>
                <w:rFonts w:ascii="Times New Roman" w:hAnsi="Times New Roman"/>
                <w:sz w:val="24"/>
                <w:szCs w:val="24"/>
              </w:rPr>
            </w:pPr>
            <w:r w:rsidRPr="00205861">
              <w:rPr>
                <w:rFonts w:ascii="Times New Roman" w:hAnsi="Times New Roman"/>
                <w:sz w:val="24"/>
                <w:szCs w:val="24"/>
              </w:rPr>
              <w:t>01</w:t>
            </w:r>
          </w:p>
        </w:tc>
      </w:tr>
      <w:tr w:rsidR="0075089D" w:rsidRPr="00205861" w:rsidTr="006276C9">
        <w:tc>
          <w:tcPr>
            <w:tcW w:w="6933" w:type="dxa"/>
            <w:shd w:val="clear" w:color="auto" w:fill="auto"/>
            <w:vAlign w:val="center"/>
          </w:tcPr>
          <w:p w:rsidR="0075089D" w:rsidRPr="00205861" w:rsidRDefault="0075089D" w:rsidP="006276C9">
            <w:pPr>
              <w:spacing w:after="0" w:line="240" w:lineRule="auto"/>
              <w:rPr>
                <w:rFonts w:ascii="Times New Roman" w:hAnsi="Times New Roman"/>
                <w:sz w:val="24"/>
                <w:szCs w:val="24"/>
              </w:rPr>
            </w:pPr>
            <w:r w:rsidRPr="00205861">
              <w:rPr>
                <w:rFonts w:ascii="Times New Roman" w:hAnsi="Times New Roman"/>
                <w:sz w:val="24"/>
                <w:szCs w:val="24"/>
              </w:rPr>
              <w:t xml:space="preserve">Sala da Coordenação Técnico Pedagógica </w:t>
            </w:r>
          </w:p>
        </w:tc>
        <w:tc>
          <w:tcPr>
            <w:tcW w:w="1561" w:type="dxa"/>
            <w:shd w:val="clear" w:color="auto" w:fill="auto"/>
          </w:tcPr>
          <w:p w:rsidR="0075089D" w:rsidRPr="00205861" w:rsidRDefault="0075089D" w:rsidP="006276C9">
            <w:pPr>
              <w:spacing w:after="0" w:line="240" w:lineRule="auto"/>
              <w:jc w:val="center"/>
              <w:rPr>
                <w:rFonts w:ascii="Times New Roman" w:hAnsi="Times New Roman"/>
                <w:sz w:val="24"/>
                <w:szCs w:val="24"/>
              </w:rPr>
            </w:pPr>
            <w:r w:rsidRPr="00205861">
              <w:rPr>
                <w:rFonts w:ascii="Times New Roman" w:hAnsi="Times New Roman"/>
                <w:sz w:val="24"/>
                <w:szCs w:val="24"/>
              </w:rPr>
              <w:t>01</w:t>
            </w:r>
          </w:p>
        </w:tc>
      </w:tr>
      <w:tr w:rsidR="0075089D" w:rsidRPr="00205861" w:rsidTr="006276C9">
        <w:tc>
          <w:tcPr>
            <w:tcW w:w="6933" w:type="dxa"/>
            <w:shd w:val="clear" w:color="auto" w:fill="auto"/>
            <w:vAlign w:val="center"/>
          </w:tcPr>
          <w:p w:rsidR="0075089D" w:rsidRPr="00205861" w:rsidRDefault="0075089D" w:rsidP="006276C9">
            <w:pPr>
              <w:spacing w:after="0" w:line="240" w:lineRule="auto"/>
              <w:rPr>
                <w:rFonts w:ascii="Times New Roman" w:hAnsi="Times New Roman"/>
                <w:sz w:val="24"/>
                <w:szCs w:val="24"/>
              </w:rPr>
            </w:pPr>
            <w:r w:rsidRPr="00205861">
              <w:rPr>
                <w:rFonts w:ascii="Times New Roman" w:hAnsi="Times New Roman"/>
                <w:sz w:val="24"/>
                <w:szCs w:val="24"/>
              </w:rPr>
              <w:t>Protocolo</w:t>
            </w:r>
          </w:p>
        </w:tc>
        <w:tc>
          <w:tcPr>
            <w:tcW w:w="1561" w:type="dxa"/>
            <w:shd w:val="clear" w:color="auto" w:fill="auto"/>
          </w:tcPr>
          <w:p w:rsidR="0075089D" w:rsidRPr="00205861" w:rsidRDefault="0075089D" w:rsidP="006276C9">
            <w:pPr>
              <w:spacing w:after="0" w:line="240" w:lineRule="auto"/>
              <w:jc w:val="center"/>
              <w:rPr>
                <w:rFonts w:ascii="Times New Roman" w:hAnsi="Times New Roman"/>
                <w:sz w:val="24"/>
                <w:szCs w:val="24"/>
              </w:rPr>
            </w:pPr>
            <w:r w:rsidRPr="00205861">
              <w:rPr>
                <w:rFonts w:ascii="Times New Roman" w:hAnsi="Times New Roman"/>
                <w:sz w:val="24"/>
                <w:szCs w:val="24"/>
              </w:rPr>
              <w:t>-</w:t>
            </w:r>
          </w:p>
        </w:tc>
      </w:tr>
      <w:tr w:rsidR="0075089D" w:rsidRPr="00205861" w:rsidTr="006276C9">
        <w:tc>
          <w:tcPr>
            <w:tcW w:w="6933" w:type="dxa"/>
            <w:shd w:val="clear" w:color="auto" w:fill="auto"/>
            <w:vAlign w:val="center"/>
          </w:tcPr>
          <w:p w:rsidR="0075089D" w:rsidRPr="00205861" w:rsidRDefault="0075089D" w:rsidP="006276C9">
            <w:pPr>
              <w:spacing w:after="0" w:line="240" w:lineRule="auto"/>
              <w:rPr>
                <w:rFonts w:ascii="Times New Roman" w:hAnsi="Times New Roman"/>
                <w:sz w:val="24"/>
                <w:szCs w:val="24"/>
              </w:rPr>
            </w:pPr>
            <w:r w:rsidRPr="00205861">
              <w:rPr>
                <w:rFonts w:ascii="Times New Roman" w:hAnsi="Times New Roman"/>
                <w:sz w:val="24"/>
                <w:szCs w:val="24"/>
              </w:rPr>
              <w:t>Sala de Arquivo</w:t>
            </w:r>
          </w:p>
        </w:tc>
        <w:tc>
          <w:tcPr>
            <w:tcW w:w="1561" w:type="dxa"/>
            <w:shd w:val="clear" w:color="auto" w:fill="auto"/>
          </w:tcPr>
          <w:p w:rsidR="0075089D" w:rsidRPr="00205861" w:rsidRDefault="0075089D" w:rsidP="006276C9">
            <w:pPr>
              <w:spacing w:after="0" w:line="240" w:lineRule="auto"/>
              <w:jc w:val="center"/>
              <w:rPr>
                <w:rFonts w:ascii="Times New Roman" w:hAnsi="Times New Roman"/>
                <w:sz w:val="24"/>
                <w:szCs w:val="24"/>
              </w:rPr>
            </w:pPr>
            <w:r w:rsidRPr="00205861">
              <w:rPr>
                <w:rFonts w:ascii="Times New Roman" w:hAnsi="Times New Roman"/>
                <w:sz w:val="24"/>
                <w:szCs w:val="24"/>
              </w:rPr>
              <w:t>01</w:t>
            </w:r>
          </w:p>
        </w:tc>
      </w:tr>
      <w:tr w:rsidR="0075089D" w:rsidRPr="00205861" w:rsidTr="006276C9">
        <w:tc>
          <w:tcPr>
            <w:tcW w:w="6933" w:type="dxa"/>
            <w:shd w:val="clear" w:color="auto" w:fill="auto"/>
            <w:vAlign w:val="center"/>
          </w:tcPr>
          <w:p w:rsidR="0075089D" w:rsidRPr="00205861" w:rsidRDefault="0075089D" w:rsidP="006276C9">
            <w:pPr>
              <w:spacing w:after="0" w:line="240" w:lineRule="auto"/>
              <w:rPr>
                <w:rFonts w:ascii="Times New Roman" w:hAnsi="Times New Roman"/>
                <w:sz w:val="24"/>
                <w:szCs w:val="24"/>
              </w:rPr>
            </w:pPr>
            <w:r w:rsidRPr="00205861">
              <w:rPr>
                <w:rFonts w:ascii="Times New Roman" w:hAnsi="Times New Roman"/>
                <w:sz w:val="24"/>
                <w:szCs w:val="24"/>
              </w:rPr>
              <w:t>Sala da Coordenação de Gestão de Pessoas</w:t>
            </w:r>
          </w:p>
        </w:tc>
        <w:tc>
          <w:tcPr>
            <w:tcW w:w="1561" w:type="dxa"/>
            <w:shd w:val="clear" w:color="auto" w:fill="auto"/>
          </w:tcPr>
          <w:p w:rsidR="0075089D" w:rsidRPr="00205861" w:rsidRDefault="0075089D" w:rsidP="006276C9">
            <w:pPr>
              <w:spacing w:after="0" w:line="240" w:lineRule="auto"/>
              <w:jc w:val="center"/>
              <w:rPr>
                <w:rFonts w:ascii="Times New Roman" w:hAnsi="Times New Roman"/>
                <w:sz w:val="24"/>
                <w:szCs w:val="24"/>
              </w:rPr>
            </w:pPr>
            <w:r w:rsidRPr="00205861">
              <w:rPr>
                <w:rFonts w:ascii="Times New Roman" w:hAnsi="Times New Roman"/>
                <w:sz w:val="24"/>
                <w:szCs w:val="24"/>
              </w:rPr>
              <w:t>01</w:t>
            </w:r>
          </w:p>
        </w:tc>
      </w:tr>
      <w:tr w:rsidR="0075089D" w:rsidRPr="00205861" w:rsidTr="006276C9">
        <w:tc>
          <w:tcPr>
            <w:tcW w:w="6933" w:type="dxa"/>
            <w:shd w:val="clear" w:color="auto" w:fill="auto"/>
            <w:vAlign w:val="center"/>
          </w:tcPr>
          <w:p w:rsidR="0075089D" w:rsidRPr="00205861" w:rsidRDefault="0075089D" w:rsidP="006276C9">
            <w:pPr>
              <w:spacing w:after="0" w:line="240" w:lineRule="auto"/>
              <w:rPr>
                <w:rFonts w:ascii="Times New Roman" w:hAnsi="Times New Roman"/>
                <w:sz w:val="24"/>
                <w:szCs w:val="24"/>
              </w:rPr>
            </w:pPr>
            <w:r w:rsidRPr="00205861">
              <w:rPr>
                <w:rFonts w:ascii="Times New Roman" w:hAnsi="Times New Roman"/>
                <w:sz w:val="24"/>
                <w:szCs w:val="24"/>
              </w:rPr>
              <w:t>Copa</w:t>
            </w:r>
          </w:p>
        </w:tc>
        <w:tc>
          <w:tcPr>
            <w:tcW w:w="1561" w:type="dxa"/>
            <w:shd w:val="clear" w:color="auto" w:fill="auto"/>
          </w:tcPr>
          <w:p w:rsidR="0075089D" w:rsidRPr="00205861" w:rsidRDefault="0075089D" w:rsidP="006276C9">
            <w:pPr>
              <w:spacing w:after="0" w:line="240" w:lineRule="auto"/>
              <w:jc w:val="center"/>
              <w:rPr>
                <w:rFonts w:ascii="Times New Roman" w:hAnsi="Times New Roman"/>
                <w:sz w:val="24"/>
                <w:szCs w:val="24"/>
              </w:rPr>
            </w:pPr>
            <w:r w:rsidRPr="00205861">
              <w:rPr>
                <w:rFonts w:ascii="Times New Roman" w:hAnsi="Times New Roman"/>
                <w:sz w:val="24"/>
                <w:szCs w:val="24"/>
              </w:rPr>
              <w:t>01</w:t>
            </w:r>
          </w:p>
        </w:tc>
      </w:tr>
    </w:tbl>
    <w:p w:rsidR="0075089D" w:rsidRPr="00205861" w:rsidRDefault="0075089D" w:rsidP="00205F46">
      <w:pPr>
        <w:widowControl w:val="0"/>
        <w:spacing w:after="0" w:line="36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2"/>
        <w:gridCol w:w="1562"/>
      </w:tblGrid>
      <w:tr w:rsidR="0075089D" w:rsidRPr="00205861" w:rsidTr="000D3A00">
        <w:tc>
          <w:tcPr>
            <w:tcW w:w="6932" w:type="dxa"/>
            <w:shd w:val="clear" w:color="auto" w:fill="C9C9C9" w:themeFill="accent3" w:themeFillTint="99"/>
            <w:vAlign w:val="center"/>
          </w:tcPr>
          <w:p w:rsidR="0075089D" w:rsidRPr="00205861" w:rsidRDefault="0075089D" w:rsidP="006276C9">
            <w:pPr>
              <w:spacing w:after="0" w:line="240" w:lineRule="auto"/>
              <w:jc w:val="center"/>
              <w:rPr>
                <w:rFonts w:ascii="Times New Roman" w:hAnsi="Times New Roman"/>
                <w:b/>
                <w:sz w:val="24"/>
                <w:szCs w:val="24"/>
              </w:rPr>
            </w:pPr>
            <w:r w:rsidRPr="00205861">
              <w:rPr>
                <w:rFonts w:ascii="Times New Roman" w:hAnsi="Times New Roman"/>
                <w:b/>
                <w:sz w:val="24"/>
                <w:szCs w:val="24"/>
              </w:rPr>
              <w:t>Laboratórios</w:t>
            </w:r>
          </w:p>
        </w:tc>
        <w:tc>
          <w:tcPr>
            <w:tcW w:w="1562" w:type="dxa"/>
            <w:shd w:val="clear" w:color="auto" w:fill="C9C9C9" w:themeFill="accent3" w:themeFillTint="99"/>
            <w:vAlign w:val="center"/>
          </w:tcPr>
          <w:p w:rsidR="0075089D" w:rsidRPr="00205861" w:rsidRDefault="0075089D" w:rsidP="006276C9">
            <w:pPr>
              <w:spacing w:after="0" w:line="240" w:lineRule="auto"/>
              <w:jc w:val="center"/>
              <w:rPr>
                <w:rFonts w:ascii="Times New Roman" w:hAnsi="Times New Roman"/>
                <w:b/>
                <w:sz w:val="24"/>
                <w:szCs w:val="24"/>
              </w:rPr>
            </w:pPr>
            <w:r w:rsidRPr="00205861">
              <w:rPr>
                <w:rFonts w:ascii="Times New Roman" w:hAnsi="Times New Roman"/>
                <w:b/>
                <w:sz w:val="24"/>
                <w:szCs w:val="24"/>
              </w:rPr>
              <w:t>Qtde.</w:t>
            </w:r>
          </w:p>
        </w:tc>
      </w:tr>
      <w:tr w:rsidR="0075089D" w:rsidRPr="00205861" w:rsidTr="006276C9">
        <w:tc>
          <w:tcPr>
            <w:tcW w:w="6932" w:type="dxa"/>
            <w:shd w:val="clear" w:color="auto" w:fill="auto"/>
            <w:vAlign w:val="center"/>
          </w:tcPr>
          <w:p w:rsidR="0075089D" w:rsidRPr="00205861" w:rsidRDefault="0075089D" w:rsidP="006276C9">
            <w:pPr>
              <w:spacing w:after="0" w:line="240" w:lineRule="auto"/>
              <w:rPr>
                <w:rFonts w:ascii="Times New Roman" w:hAnsi="Times New Roman"/>
                <w:sz w:val="24"/>
                <w:szCs w:val="24"/>
              </w:rPr>
            </w:pPr>
            <w:r w:rsidRPr="00205861">
              <w:rPr>
                <w:rFonts w:ascii="Times New Roman" w:hAnsi="Times New Roman"/>
                <w:sz w:val="24"/>
                <w:szCs w:val="24"/>
              </w:rPr>
              <w:t xml:space="preserve">Laboratório de Física </w:t>
            </w:r>
          </w:p>
        </w:tc>
        <w:tc>
          <w:tcPr>
            <w:tcW w:w="1562" w:type="dxa"/>
            <w:shd w:val="clear" w:color="auto" w:fill="auto"/>
            <w:vAlign w:val="center"/>
          </w:tcPr>
          <w:p w:rsidR="0075089D" w:rsidRPr="00205861" w:rsidRDefault="0075089D" w:rsidP="006276C9">
            <w:pPr>
              <w:spacing w:after="0" w:line="240" w:lineRule="auto"/>
              <w:jc w:val="center"/>
              <w:rPr>
                <w:rFonts w:ascii="Times New Roman" w:hAnsi="Times New Roman"/>
                <w:sz w:val="24"/>
                <w:szCs w:val="24"/>
              </w:rPr>
            </w:pPr>
            <w:r w:rsidRPr="00205861">
              <w:rPr>
                <w:rFonts w:ascii="Times New Roman" w:hAnsi="Times New Roman"/>
                <w:sz w:val="24"/>
                <w:szCs w:val="24"/>
              </w:rPr>
              <w:t>0</w:t>
            </w:r>
            <w:r>
              <w:rPr>
                <w:rFonts w:ascii="Times New Roman" w:hAnsi="Times New Roman"/>
                <w:sz w:val="24"/>
                <w:szCs w:val="24"/>
              </w:rPr>
              <w:t>1</w:t>
            </w:r>
          </w:p>
        </w:tc>
      </w:tr>
      <w:tr w:rsidR="0075089D" w:rsidRPr="00205861" w:rsidTr="006276C9">
        <w:tc>
          <w:tcPr>
            <w:tcW w:w="6932" w:type="dxa"/>
            <w:shd w:val="clear" w:color="auto" w:fill="auto"/>
            <w:vAlign w:val="center"/>
          </w:tcPr>
          <w:p w:rsidR="0075089D" w:rsidRPr="00205861" w:rsidRDefault="0075089D" w:rsidP="006276C9">
            <w:pPr>
              <w:spacing w:after="0" w:line="240" w:lineRule="auto"/>
              <w:rPr>
                <w:rFonts w:ascii="Times New Roman" w:hAnsi="Times New Roman"/>
                <w:sz w:val="24"/>
                <w:szCs w:val="24"/>
              </w:rPr>
            </w:pPr>
            <w:r w:rsidRPr="00205861">
              <w:rPr>
                <w:rFonts w:ascii="Times New Roman" w:hAnsi="Times New Roman"/>
                <w:sz w:val="24"/>
                <w:szCs w:val="24"/>
              </w:rPr>
              <w:t>Laboratório de Informática</w:t>
            </w:r>
          </w:p>
        </w:tc>
        <w:tc>
          <w:tcPr>
            <w:tcW w:w="1562" w:type="dxa"/>
            <w:shd w:val="clear" w:color="auto" w:fill="auto"/>
            <w:vAlign w:val="center"/>
          </w:tcPr>
          <w:p w:rsidR="0075089D" w:rsidRPr="00205861" w:rsidRDefault="0075089D" w:rsidP="006276C9">
            <w:pPr>
              <w:spacing w:after="0" w:line="240" w:lineRule="auto"/>
              <w:jc w:val="center"/>
              <w:rPr>
                <w:rFonts w:ascii="Times New Roman" w:hAnsi="Times New Roman"/>
                <w:sz w:val="24"/>
                <w:szCs w:val="24"/>
              </w:rPr>
            </w:pPr>
            <w:r w:rsidRPr="00205861">
              <w:rPr>
                <w:rFonts w:ascii="Times New Roman" w:hAnsi="Times New Roman"/>
                <w:sz w:val="24"/>
                <w:szCs w:val="24"/>
              </w:rPr>
              <w:t>02</w:t>
            </w:r>
          </w:p>
        </w:tc>
      </w:tr>
      <w:tr w:rsidR="0075089D" w:rsidRPr="00205861" w:rsidTr="006276C9">
        <w:tc>
          <w:tcPr>
            <w:tcW w:w="6932" w:type="dxa"/>
            <w:shd w:val="clear" w:color="auto" w:fill="auto"/>
            <w:vAlign w:val="center"/>
          </w:tcPr>
          <w:p w:rsidR="0075089D" w:rsidRPr="00205861" w:rsidRDefault="0075089D" w:rsidP="006276C9">
            <w:pPr>
              <w:spacing w:after="0" w:line="240" w:lineRule="auto"/>
              <w:rPr>
                <w:rFonts w:ascii="Times New Roman" w:hAnsi="Times New Roman"/>
                <w:sz w:val="24"/>
                <w:szCs w:val="24"/>
              </w:rPr>
            </w:pPr>
            <w:r w:rsidRPr="00205861">
              <w:rPr>
                <w:rFonts w:ascii="Times New Roman" w:hAnsi="Times New Roman"/>
                <w:sz w:val="24"/>
                <w:szCs w:val="24"/>
              </w:rPr>
              <w:t xml:space="preserve">Laboratório de Química </w:t>
            </w:r>
          </w:p>
        </w:tc>
        <w:tc>
          <w:tcPr>
            <w:tcW w:w="1562" w:type="dxa"/>
            <w:shd w:val="clear" w:color="auto" w:fill="auto"/>
            <w:vAlign w:val="center"/>
          </w:tcPr>
          <w:p w:rsidR="0075089D" w:rsidRPr="00205861" w:rsidRDefault="0075089D" w:rsidP="006276C9">
            <w:pPr>
              <w:spacing w:after="0" w:line="240" w:lineRule="auto"/>
              <w:jc w:val="center"/>
              <w:rPr>
                <w:rFonts w:ascii="Times New Roman" w:hAnsi="Times New Roman"/>
                <w:sz w:val="24"/>
                <w:szCs w:val="24"/>
              </w:rPr>
            </w:pPr>
            <w:r w:rsidRPr="00205861">
              <w:rPr>
                <w:rFonts w:ascii="Times New Roman" w:hAnsi="Times New Roman"/>
                <w:sz w:val="24"/>
                <w:szCs w:val="24"/>
              </w:rPr>
              <w:t>01</w:t>
            </w:r>
          </w:p>
        </w:tc>
      </w:tr>
      <w:tr w:rsidR="0075089D" w:rsidRPr="00205861" w:rsidTr="006276C9">
        <w:tc>
          <w:tcPr>
            <w:tcW w:w="6932" w:type="dxa"/>
            <w:shd w:val="clear" w:color="auto" w:fill="auto"/>
            <w:vAlign w:val="center"/>
          </w:tcPr>
          <w:p w:rsidR="0075089D" w:rsidRPr="00205861" w:rsidRDefault="0075089D" w:rsidP="006276C9">
            <w:pPr>
              <w:spacing w:after="0" w:line="240" w:lineRule="auto"/>
              <w:rPr>
                <w:rFonts w:ascii="Times New Roman" w:hAnsi="Times New Roman"/>
                <w:sz w:val="24"/>
                <w:szCs w:val="24"/>
              </w:rPr>
            </w:pPr>
            <w:r w:rsidRPr="00205861">
              <w:rPr>
                <w:rFonts w:ascii="Times New Roman" w:hAnsi="Times New Roman"/>
                <w:sz w:val="24"/>
                <w:szCs w:val="24"/>
              </w:rPr>
              <w:t>Laboratório de Nutrição Animal</w:t>
            </w:r>
          </w:p>
        </w:tc>
        <w:tc>
          <w:tcPr>
            <w:tcW w:w="1562" w:type="dxa"/>
            <w:shd w:val="clear" w:color="auto" w:fill="auto"/>
            <w:vAlign w:val="center"/>
          </w:tcPr>
          <w:p w:rsidR="0075089D" w:rsidRPr="00205861" w:rsidRDefault="0075089D" w:rsidP="006276C9">
            <w:pPr>
              <w:spacing w:after="0" w:line="240" w:lineRule="auto"/>
              <w:jc w:val="center"/>
              <w:rPr>
                <w:rFonts w:ascii="Times New Roman" w:hAnsi="Times New Roman"/>
                <w:sz w:val="24"/>
                <w:szCs w:val="24"/>
              </w:rPr>
            </w:pPr>
            <w:r w:rsidRPr="00205861">
              <w:rPr>
                <w:rFonts w:ascii="Times New Roman" w:hAnsi="Times New Roman"/>
                <w:sz w:val="24"/>
                <w:szCs w:val="24"/>
              </w:rPr>
              <w:t>01</w:t>
            </w:r>
          </w:p>
        </w:tc>
      </w:tr>
      <w:tr w:rsidR="0075089D" w:rsidRPr="00205861" w:rsidTr="006276C9">
        <w:tc>
          <w:tcPr>
            <w:tcW w:w="6932" w:type="dxa"/>
            <w:shd w:val="clear" w:color="auto" w:fill="auto"/>
            <w:vAlign w:val="center"/>
          </w:tcPr>
          <w:p w:rsidR="0075089D" w:rsidRPr="00205861" w:rsidRDefault="0075089D" w:rsidP="006276C9">
            <w:pPr>
              <w:spacing w:after="0" w:line="240" w:lineRule="auto"/>
              <w:rPr>
                <w:rFonts w:ascii="Times New Roman" w:hAnsi="Times New Roman"/>
                <w:sz w:val="24"/>
                <w:szCs w:val="24"/>
              </w:rPr>
            </w:pPr>
            <w:r w:rsidRPr="00205861">
              <w:rPr>
                <w:rFonts w:ascii="Times New Roman" w:hAnsi="Times New Roman"/>
                <w:sz w:val="24"/>
                <w:szCs w:val="24"/>
              </w:rPr>
              <w:t>Laboratório</w:t>
            </w:r>
            <w:r>
              <w:rPr>
                <w:rFonts w:ascii="Times New Roman" w:hAnsi="Times New Roman"/>
                <w:sz w:val="24"/>
                <w:szCs w:val="24"/>
              </w:rPr>
              <w:t xml:space="preserve"> Multidisciplinar</w:t>
            </w:r>
            <w:r w:rsidRPr="00205861">
              <w:rPr>
                <w:rFonts w:ascii="Times New Roman" w:hAnsi="Times New Roman"/>
                <w:sz w:val="24"/>
                <w:szCs w:val="24"/>
              </w:rPr>
              <w:t xml:space="preserve"> de Biologia</w:t>
            </w:r>
          </w:p>
        </w:tc>
        <w:tc>
          <w:tcPr>
            <w:tcW w:w="1562" w:type="dxa"/>
            <w:shd w:val="clear" w:color="auto" w:fill="auto"/>
            <w:vAlign w:val="center"/>
          </w:tcPr>
          <w:p w:rsidR="0075089D" w:rsidRPr="00205861" w:rsidRDefault="0075089D" w:rsidP="006276C9">
            <w:pPr>
              <w:spacing w:after="0" w:line="240" w:lineRule="auto"/>
              <w:jc w:val="center"/>
              <w:rPr>
                <w:rFonts w:ascii="Times New Roman" w:hAnsi="Times New Roman"/>
                <w:sz w:val="24"/>
                <w:szCs w:val="24"/>
              </w:rPr>
            </w:pPr>
            <w:r w:rsidRPr="00205861">
              <w:rPr>
                <w:rFonts w:ascii="Times New Roman" w:hAnsi="Times New Roman"/>
                <w:sz w:val="24"/>
                <w:szCs w:val="24"/>
              </w:rPr>
              <w:t>01</w:t>
            </w:r>
          </w:p>
        </w:tc>
      </w:tr>
      <w:tr w:rsidR="0075089D" w:rsidRPr="00205861" w:rsidTr="006276C9">
        <w:tc>
          <w:tcPr>
            <w:tcW w:w="6932" w:type="dxa"/>
            <w:shd w:val="clear" w:color="auto" w:fill="auto"/>
            <w:vAlign w:val="center"/>
          </w:tcPr>
          <w:p w:rsidR="0075089D" w:rsidRPr="00205861" w:rsidRDefault="0075089D" w:rsidP="006276C9">
            <w:pPr>
              <w:spacing w:after="0" w:line="240" w:lineRule="auto"/>
              <w:rPr>
                <w:rFonts w:ascii="Times New Roman" w:hAnsi="Times New Roman"/>
                <w:sz w:val="24"/>
                <w:szCs w:val="24"/>
              </w:rPr>
            </w:pPr>
            <w:r w:rsidRPr="00205861">
              <w:rPr>
                <w:rFonts w:ascii="Times New Roman" w:hAnsi="Times New Roman"/>
                <w:sz w:val="24"/>
                <w:szCs w:val="24"/>
              </w:rPr>
              <w:t>Laboratório de Alimentos</w:t>
            </w:r>
          </w:p>
        </w:tc>
        <w:tc>
          <w:tcPr>
            <w:tcW w:w="1562" w:type="dxa"/>
            <w:shd w:val="clear" w:color="auto" w:fill="auto"/>
            <w:vAlign w:val="center"/>
          </w:tcPr>
          <w:p w:rsidR="0075089D" w:rsidRPr="00205861" w:rsidRDefault="0075089D" w:rsidP="006276C9">
            <w:pPr>
              <w:spacing w:after="0" w:line="240" w:lineRule="auto"/>
              <w:jc w:val="center"/>
              <w:rPr>
                <w:rFonts w:ascii="Times New Roman" w:hAnsi="Times New Roman"/>
                <w:sz w:val="24"/>
                <w:szCs w:val="24"/>
              </w:rPr>
            </w:pPr>
            <w:r w:rsidRPr="00205861">
              <w:rPr>
                <w:rFonts w:ascii="Times New Roman" w:hAnsi="Times New Roman"/>
                <w:sz w:val="24"/>
                <w:szCs w:val="24"/>
              </w:rPr>
              <w:t>01</w:t>
            </w:r>
          </w:p>
        </w:tc>
      </w:tr>
      <w:tr w:rsidR="0075089D" w:rsidRPr="00205861" w:rsidTr="006276C9">
        <w:tc>
          <w:tcPr>
            <w:tcW w:w="6932" w:type="dxa"/>
            <w:shd w:val="clear" w:color="auto" w:fill="auto"/>
            <w:vAlign w:val="center"/>
          </w:tcPr>
          <w:p w:rsidR="0075089D" w:rsidRPr="00205861" w:rsidRDefault="0075089D" w:rsidP="006276C9">
            <w:pPr>
              <w:spacing w:after="0" w:line="240" w:lineRule="auto"/>
              <w:rPr>
                <w:rFonts w:ascii="Times New Roman" w:hAnsi="Times New Roman"/>
                <w:sz w:val="24"/>
                <w:szCs w:val="24"/>
              </w:rPr>
            </w:pPr>
            <w:r w:rsidRPr="00205861">
              <w:rPr>
                <w:rFonts w:ascii="Times New Roman" w:hAnsi="Times New Roman"/>
                <w:sz w:val="24"/>
                <w:szCs w:val="24"/>
              </w:rPr>
              <w:t>Laboratório de Fisiologia Animal</w:t>
            </w:r>
          </w:p>
        </w:tc>
        <w:tc>
          <w:tcPr>
            <w:tcW w:w="1562" w:type="dxa"/>
            <w:shd w:val="clear" w:color="auto" w:fill="auto"/>
            <w:vAlign w:val="center"/>
          </w:tcPr>
          <w:p w:rsidR="0075089D" w:rsidRPr="00205861" w:rsidRDefault="0075089D" w:rsidP="006276C9">
            <w:pPr>
              <w:spacing w:after="0" w:line="240" w:lineRule="auto"/>
              <w:jc w:val="center"/>
              <w:rPr>
                <w:rFonts w:ascii="Times New Roman" w:hAnsi="Times New Roman"/>
                <w:sz w:val="24"/>
                <w:szCs w:val="24"/>
              </w:rPr>
            </w:pPr>
            <w:r w:rsidRPr="00205861">
              <w:rPr>
                <w:rFonts w:ascii="Times New Roman" w:hAnsi="Times New Roman"/>
                <w:sz w:val="24"/>
                <w:szCs w:val="24"/>
              </w:rPr>
              <w:t>01</w:t>
            </w:r>
          </w:p>
        </w:tc>
      </w:tr>
    </w:tbl>
    <w:p w:rsidR="004157CD" w:rsidRPr="004157CD" w:rsidRDefault="004157CD" w:rsidP="004157CD">
      <w:pPr>
        <w:rPr>
          <w:rFonts w:eastAsia="Arial"/>
        </w:rPr>
      </w:pPr>
    </w:p>
    <w:p w:rsidR="0075089D" w:rsidRPr="00205861" w:rsidRDefault="000D3A00" w:rsidP="004157CD">
      <w:pPr>
        <w:pStyle w:val="ttulo20"/>
        <w:outlineLvl w:val="1"/>
        <w:rPr>
          <w:rFonts w:eastAsia="Arial"/>
        </w:rPr>
      </w:pPr>
      <w:bookmarkStart w:id="59" w:name="_Toc516734537"/>
      <w:r>
        <w:rPr>
          <w:rFonts w:eastAsia="Arial"/>
        </w:rPr>
        <w:t>9</w:t>
      </w:r>
      <w:r w:rsidR="0075089D" w:rsidRPr="00205861">
        <w:rPr>
          <w:rFonts w:eastAsia="Arial"/>
        </w:rPr>
        <w:t>.3 Áreas de esporte e convivência</w:t>
      </w:r>
      <w:bookmarkEnd w:id="5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4"/>
        <w:gridCol w:w="1560"/>
      </w:tblGrid>
      <w:tr w:rsidR="0075089D" w:rsidRPr="00205861" w:rsidTr="000D3A00">
        <w:tc>
          <w:tcPr>
            <w:tcW w:w="6934" w:type="dxa"/>
            <w:shd w:val="clear" w:color="auto" w:fill="C9C9C9" w:themeFill="accent3" w:themeFillTint="99"/>
            <w:vAlign w:val="center"/>
          </w:tcPr>
          <w:p w:rsidR="0075089D" w:rsidRPr="00205861" w:rsidRDefault="0075089D" w:rsidP="006276C9">
            <w:pPr>
              <w:spacing w:after="0" w:line="240" w:lineRule="auto"/>
              <w:jc w:val="center"/>
              <w:rPr>
                <w:rFonts w:ascii="Times New Roman" w:hAnsi="Times New Roman"/>
                <w:b/>
                <w:sz w:val="24"/>
                <w:szCs w:val="24"/>
              </w:rPr>
            </w:pPr>
            <w:r w:rsidRPr="00205861">
              <w:rPr>
                <w:rFonts w:ascii="Times New Roman" w:hAnsi="Times New Roman"/>
                <w:b/>
                <w:sz w:val="24"/>
                <w:szCs w:val="24"/>
              </w:rPr>
              <w:t>Esporte e Convivência</w:t>
            </w:r>
          </w:p>
        </w:tc>
        <w:tc>
          <w:tcPr>
            <w:tcW w:w="1560" w:type="dxa"/>
            <w:shd w:val="clear" w:color="auto" w:fill="C9C9C9" w:themeFill="accent3" w:themeFillTint="99"/>
            <w:vAlign w:val="center"/>
          </w:tcPr>
          <w:p w:rsidR="0075089D" w:rsidRPr="00205861" w:rsidRDefault="0075089D" w:rsidP="006276C9">
            <w:pPr>
              <w:spacing w:after="0" w:line="240" w:lineRule="auto"/>
              <w:jc w:val="center"/>
              <w:rPr>
                <w:rFonts w:ascii="Times New Roman" w:hAnsi="Times New Roman"/>
                <w:b/>
                <w:sz w:val="24"/>
                <w:szCs w:val="24"/>
              </w:rPr>
            </w:pPr>
            <w:r w:rsidRPr="00205861">
              <w:rPr>
                <w:rFonts w:ascii="Times New Roman" w:hAnsi="Times New Roman"/>
                <w:b/>
                <w:sz w:val="24"/>
                <w:szCs w:val="24"/>
              </w:rPr>
              <w:t>Qtde.</w:t>
            </w:r>
          </w:p>
        </w:tc>
      </w:tr>
      <w:tr w:rsidR="0075089D" w:rsidRPr="00205861" w:rsidTr="006276C9">
        <w:tc>
          <w:tcPr>
            <w:tcW w:w="6934" w:type="dxa"/>
            <w:shd w:val="clear" w:color="auto" w:fill="auto"/>
          </w:tcPr>
          <w:p w:rsidR="0075089D" w:rsidRPr="00205861" w:rsidRDefault="0075089D" w:rsidP="006276C9">
            <w:pPr>
              <w:spacing w:after="0" w:line="240" w:lineRule="auto"/>
              <w:jc w:val="both"/>
              <w:rPr>
                <w:rFonts w:ascii="Times New Roman" w:hAnsi="Times New Roman"/>
                <w:sz w:val="24"/>
                <w:szCs w:val="24"/>
              </w:rPr>
            </w:pPr>
            <w:r w:rsidRPr="00205861">
              <w:rPr>
                <w:rFonts w:ascii="Times New Roman" w:hAnsi="Times New Roman"/>
                <w:sz w:val="24"/>
                <w:szCs w:val="24"/>
              </w:rPr>
              <w:t>Quadra Poliesportiva</w:t>
            </w:r>
          </w:p>
        </w:tc>
        <w:tc>
          <w:tcPr>
            <w:tcW w:w="1560" w:type="dxa"/>
            <w:shd w:val="clear" w:color="auto" w:fill="auto"/>
            <w:vAlign w:val="center"/>
          </w:tcPr>
          <w:p w:rsidR="0075089D" w:rsidRPr="00205861" w:rsidRDefault="0075089D" w:rsidP="006276C9">
            <w:pPr>
              <w:spacing w:after="0" w:line="240" w:lineRule="auto"/>
              <w:jc w:val="center"/>
              <w:rPr>
                <w:rFonts w:ascii="Times New Roman" w:hAnsi="Times New Roman"/>
                <w:sz w:val="24"/>
                <w:szCs w:val="24"/>
              </w:rPr>
            </w:pPr>
            <w:r w:rsidRPr="00205861">
              <w:rPr>
                <w:rFonts w:ascii="Times New Roman" w:hAnsi="Times New Roman"/>
                <w:sz w:val="24"/>
                <w:szCs w:val="24"/>
              </w:rPr>
              <w:t>01</w:t>
            </w:r>
          </w:p>
        </w:tc>
      </w:tr>
      <w:tr w:rsidR="0075089D" w:rsidRPr="00205861" w:rsidTr="006276C9">
        <w:tc>
          <w:tcPr>
            <w:tcW w:w="6934" w:type="dxa"/>
            <w:shd w:val="clear" w:color="auto" w:fill="auto"/>
          </w:tcPr>
          <w:p w:rsidR="0075089D" w:rsidRPr="00205861" w:rsidRDefault="0075089D" w:rsidP="006276C9">
            <w:pPr>
              <w:spacing w:after="0" w:line="240" w:lineRule="auto"/>
              <w:jc w:val="both"/>
              <w:rPr>
                <w:rFonts w:ascii="Times New Roman" w:hAnsi="Times New Roman"/>
                <w:sz w:val="24"/>
                <w:szCs w:val="24"/>
              </w:rPr>
            </w:pPr>
            <w:r w:rsidRPr="00205861">
              <w:rPr>
                <w:rFonts w:ascii="Times New Roman" w:hAnsi="Times New Roman"/>
                <w:sz w:val="24"/>
                <w:szCs w:val="24"/>
              </w:rPr>
              <w:t xml:space="preserve">Área de Convivência </w:t>
            </w:r>
          </w:p>
        </w:tc>
        <w:tc>
          <w:tcPr>
            <w:tcW w:w="1560" w:type="dxa"/>
            <w:shd w:val="clear" w:color="auto" w:fill="auto"/>
            <w:vAlign w:val="center"/>
          </w:tcPr>
          <w:p w:rsidR="0075089D" w:rsidRPr="00205861" w:rsidRDefault="0075089D" w:rsidP="006276C9">
            <w:pPr>
              <w:spacing w:after="0" w:line="240" w:lineRule="auto"/>
              <w:jc w:val="center"/>
              <w:rPr>
                <w:rFonts w:ascii="Times New Roman" w:hAnsi="Times New Roman"/>
                <w:sz w:val="24"/>
                <w:szCs w:val="24"/>
              </w:rPr>
            </w:pPr>
            <w:r w:rsidRPr="00205861">
              <w:rPr>
                <w:rFonts w:ascii="Times New Roman" w:hAnsi="Times New Roman"/>
                <w:sz w:val="24"/>
                <w:szCs w:val="24"/>
              </w:rPr>
              <w:t>01</w:t>
            </w:r>
          </w:p>
        </w:tc>
      </w:tr>
      <w:tr w:rsidR="0075089D" w:rsidRPr="00205861" w:rsidTr="006276C9">
        <w:tc>
          <w:tcPr>
            <w:tcW w:w="6934" w:type="dxa"/>
            <w:shd w:val="clear" w:color="auto" w:fill="auto"/>
          </w:tcPr>
          <w:p w:rsidR="0075089D" w:rsidRPr="00205861" w:rsidRDefault="0075089D" w:rsidP="006276C9">
            <w:pPr>
              <w:spacing w:after="0" w:line="240" w:lineRule="auto"/>
              <w:jc w:val="both"/>
              <w:rPr>
                <w:rFonts w:ascii="Times New Roman" w:hAnsi="Times New Roman"/>
                <w:sz w:val="24"/>
                <w:szCs w:val="24"/>
              </w:rPr>
            </w:pPr>
            <w:r w:rsidRPr="00205861">
              <w:rPr>
                <w:rFonts w:ascii="Times New Roman" w:hAnsi="Times New Roman"/>
                <w:sz w:val="24"/>
                <w:szCs w:val="24"/>
              </w:rPr>
              <w:t>Piscina</w:t>
            </w:r>
          </w:p>
        </w:tc>
        <w:tc>
          <w:tcPr>
            <w:tcW w:w="1560" w:type="dxa"/>
            <w:shd w:val="clear" w:color="auto" w:fill="auto"/>
            <w:vAlign w:val="center"/>
          </w:tcPr>
          <w:p w:rsidR="0075089D" w:rsidRPr="00205861" w:rsidRDefault="0075089D" w:rsidP="006276C9">
            <w:pPr>
              <w:spacing w:after="0" w:line="240" w:lineRule="auto"/>
              <w:jc w:val="center"/>
              <w:rPr>
                <w:rFonts w:ascii="Times New Roman" w:hAnsi="Times New Roman"/>
                <w:sz w:val="24"/>
                <w:szCs w:val="24"/>
              </w:rPr>
            </w:pPr>
            <w:r w:rsidRPr="00205861">
              <w:rPr>
                <w:rFonts w:ascii="Times New Roman" w:hAnsi="Times New Roman"/>
                <w:sz w:val="24"/>
                <w:szCs w:val="24"/>
              </w:rPr>
              <w:t>01</w:t>
            </w:r>
          </w:p>
        </w:tc>
      </w:tr>
    </w:tbl>
    <w:p w:rsidR="004157CD" w:rsidRDefault="004157CD" w:rsidP="004157CD">
      <w:pPr>
        <w:pStyle w:val="ttulo20"/>
        <w:rPr>
          <w:rFonts w:eastAsia="Arial"/>
        </w:rPr>
      </w:pPr>
    </w:p>
    <w:p w:rsidR="0075089D" w:rsidRPr="00205861" w:rsidRDefault="000D3A00" w:rsidP="004157CD">
      <w:pPr>
        <w:pStyle w:val="ttulo20"/>
        <w:outlineLvl w:val="1"/>
        <w:rPr>
          <w:rFonts w:eastAsia="Arial"/>
        </w:rPr>
      </w:pPr>
      <w:bookmarkStart w:id="60" w:name="_Toc516734538"/>
      <w:r>
        <w:rPr>
          <w:rFonts w:eastAsia="Arial"/>
        </w:rPr>
        <w:t>9</w:t>
      </w:r>
      <w:r w:rsidR="0075089D" w:rsidRPr="00205861">
        <w:rPr>
          <w:rFonts w:eastAsia="Arial"/>
        </w:rPr>
        <w:t>.4 Área de atendimento ao estudante</w:t>
      </w:r>
      <w:bookmarkEnd w:id="6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4"/>
        <w:gridCol w:w="1560"/>
      </w:tblGrid>
      <w:tr w:rsidR="0075089D" w:rsidRPr="00205861" w:rsidTr="000D3A00">
        <w:tc>
          <w:tcPr>
            <w:tcW w:w="7131" w:type="dxa"/>
            <w:shd w:val="clear" w:color="auto" w:fill="C9C9C9" w:themeFill="accent3" w:themeFillTint="99"/>
            <w:vAlign w:val="center"/>
          </w:tcPr>
          <w:p w:rsidR="0075089D" w:rsidRPr="00205861" w:rsidRDefault="0075089D" w:rsidP="000D3A00">
            <w:pPr>
              <w:spacing w:after="0" w:line="240" w:lineRule="auto"/>
              <w:jc w:val="center"/>
              <w:rPr>
                <w:rFonts w:ascii="Times New Roman" w:hAnsi="Times New Roman"/>
                <w:b/>
                <w:sz w:val="24"/>
                <w:szCs w:val="24"/>
              </w:rPr>
            </w:pPr>
            <w:r w:rsidRPr="00205861">
              <w:rPr>
                <w:rFonts w:ascii="Times New Roman" w:hAnsi="Times New Roman"/>
                <w:b/>
                <w:sz w:val="24"/>
                <w:szCs w:val="24"/>
              </w:rPr>
              <w:t>Atendimento ao Estudante</w:t>
            </w:r>
          </w:p>
        </w:tc>
        <w:tc>
          <w:tcPr>
            <w:tcW w:w="1589" w:type="dxa"/>
            <w:shd w:val="clear" w:color="auto" w:fill="C9C9C9" w:themeFill="accent3" w:themeFillTint="99"/>
            <w:vAlign w:val="center"/>
          </w:tcPr>
          <w:p w:rsidR="0075089D" w:rsidRPr="00205861" w:rsidRDefault="0075089D" w:rsidP="000D3A00">
            <w:pPr>
              <w:spacing w:after="0" w:line="240" w:lineRule="auto"/>
              <w:jc w:val="center"/>
              <w:rPr>
                <w:rFonts w:ascii="Times New Roman" w:hAnsi="Times New Roman"/>
                <w:b/>
                <w:sz w:val="24"/>
                <w:szCs w:val="24"/>
              </w:rPr>
            </w:pPr>
            <w:r w:rsidRPr="00205861">
              <w:rPr>
                <w:rFonts w:ascii="Times New Roman" w:hAnsi="Times New Roman"/>
                <w:b/>
                <w:sz w:val="24"/>
                <w:szCs w:val="24"/>
              </w:rPr>
              <w:t>Qtde.</w:t>
            </w:r>
          </w:p>
        </w:tc>
      </w:tr>
      <w:tr w:rsidR="0075089D" w:rsidRPr="00205861" w:rsidTr="006276C9">
        <w:tc>
          <w:tcPr>
            <w:tcW w:w="7131" w:type="dxa"/>
            <w:shd w:val="clear" w:color="auto" w:fill="auto"/>
            <w:vAlign w:val="center"/>
          </w:tcPr>
          <w:p w:rsidR="0075089D" w:rsidRPr="00205861" w:rsidRDefault="0075089D" w:rsidP="000D3A00">
            <w:pPr>
              <w:spacing w:after="0" w:line="240" w:lineRule="auto"/>
              <w:rPr>
                <w:rFonts w:ascii="Times New Roman" w:hAnsi="Times New Roman"/>
                <w:sz w:val="24"/>
                <w:szCs w:val="24"/>
              </w:rPr>
            </w:pPr>
            <w:r w:rsidRPr="00205861">
              <w:rPr>
                <w:rFonts w:ascii="Times New Roman" w:hAnsi="Times New Roman"/>
                <w:sz w:val="24"/>
                <w:szCs w:val="24"/>
              </w:rPr>
              <w:t>Sala da Coordenação do Curso</w:t>
            </w:r>
          </w:p>
        </w:tc>
        <w:tc>
          <w:tcPr>
            <w:tcW w:w="1589" w:type="dxa"/>
            <w:shd w:val="clear" w:color="auto" w:fill="auto"/>
            <w:vAlign w:val="center"/>
          </w:tcPr>
          <w:p w:rsidR="0075089D" w:rsidRPr="00205861" w:rsidRDefault="0075089D" w:rsidP="000D3A00">
            <w:pPr>
              <w:spacing w:after="0" w:line="240" w:lineRule="auto"/>
              <w:jc w:val="center"/>
              <w:rPr>
                <w:rFonts w:ascii="Times New Roman" w:hAnsi="Times New Roman"/>
                <w:sz w:val="24"/>
                <w:szCs w:val="24"/>
              </w:rPr>
            </w:pPr>
            <w:r w:rsidRPr="00205861">
              <w:rPr>
                <w:rFonts w:ascii="Times New Roman" w:hAnsi="Times New Roman"/>
                <w:sz w:val="24"/>
                <w:szCs w:val="24"/>
              </w:rPr>
              <w:t>01</w:t>
            </w:r>
          </w:p>
        </w:tc>
      </w:tr>
      <w:tr w:rsidR="0075089D" w:rsidRPr="00205861" w:rsidTr="006276C9">
        <w:tc>
          <w:tcPr>
            <w:tcW w:w="7131" w:type="dxa"/>
            <w:shd w:val="clear" w:color="auto" w:fill="auto"/>
            <w:vAlign w:val="center"/>
          </w:tcPr>
          <w:p w:rsidR="0075089D" w:rsidRPr="00205861" w:rsidRDefault="0075089D" w:rsidP="000D3A00">
            <w:pPr>
              <w:spacing w:after="0" w:line="240" w:lineRule="auto"/>
              <w:jc w:val="both"/>
              <w:rPr>
                <w:rFonts w:ascii="Times New Roman" w:hAnsi="Times New Roman"/>
                <w:sz w:val="24"/>
                <w:szCs w:val="24"/>
              </w:rPr>
            </w:pPr>
            <w:r w:rsidRPr="00205861">
              <w:rPr>
                <w:rFonts w:ascii="Times New Roman" w:hAnsi="Times New Roman"/>
                <w:sz w:val="24"/>
                <w:szCs w:val="24"/>
              </w:rPr>
              <w:t>Sala do Núcleo de Assistência Estudantil, contando com uma psicóloga, um assistente social, um pedagogo e outros profissionais</w:t>
            </w:r>
          </w:p>
        </w:tc>
        <w:tc>
          <w:tcPr>
            <w:tcW w:w="1589" w:type="dxa"/>
            <w:shd w:val="clear" w:color="auto" w:fill="auto"/>
            <w:vAlign w:val="center"/>
          </w:tcPr>
          <w:p w:rsidR="0075089D" w:rsidRPr="00205861" w:rsidRDefault="0075089D" w:rsidP="000D3A00">
            <w:pPr>
              <w:spacing w:after="0" w:line="240" w:lineRule="auto"/>
              <w:jc w:val="center"/>
              <w:rPr>
                <w:rFonts w:ascii="Times New Roman" w:hAnsi="Times New Roman"/>
                <w:sz w:val="24"/>
                <w:szCs w:val="24"/>
              </w:rPr>
            </w:pPr>
            <w:r w:rsidRPr="00205861">
              <w:rPr>
                <w:rFonts w:ascii="Times New Roman" w:hAnsi="Times New Roman"/>
                <w:sz w:val="24"/>
                <w:szCs w:val="24"/>
              </w:rPr>
              <w:t>01</w:t>
            </w:r>
          </w:p>
        </w:tc>
      </w:tr>
      <w:tr w:rsidR="0075089D" w:rsidRPr="00205861" w:rsidTr="006276C9">
        <w:tc>
          <w:tcPr>
            <w:tcW w:w="7131" w:type="dxa"/>
            <w:shd w:val="clear" w:color="auto" w:fill="auto"/>
            <w:vAlign w:val="center"/>
          </w:tcPr>
          <w:p w:rsidR="0075089D" w:rsidRPr="00205861" w:rsidRDefault="0075089D" w:rsidP="000D3A00">
            <w:pPr>
              <w:spacing w:after="0" w:line="240" w:lineRule="auto"/>
              <w:rPr>
                <w:rFonts w:ascii="Times New Roman" w:hAnsi="Times New Roman"/>
                <w:sz w:val="24"/>
                <w:szCs w:val="24"/>
              </w:rPr>
            </w:pPr>
            <w:r w:rsidRPr="00205861">
              <w:rPr>
                <w:rFonts w:ascii="Times New Roman" w:hAnsi="Times New Roman"/>
                <w:sz w:val="24"/>
                <w:szCs w:val="24"/>
              </w:rPr>
              <w:t>Sala do NAPNE</w:t>
            </w:r>
          </w:p>
        </w:tc>
        <w:tc>
          <w:tcPr>
            <w:tcW w:w="1589" w:type="dxa"/>
            <w:shd w:val="clear" w:color="auto" w:fill="auto"/>
            <w:vAlign w:val="center"/>
          </w:tcPr>
          <w:p w:rsidR="0075089D" w:rsidRPr="00205861" w:rsidRDefault="0075089D" w:rsidP="000D3A00">
            <w:pPr>
              <w:spacing w:after="0" w:line="240" w:lineRule="auto"/>
              <w:jc w:val="center"/>
              <w:rPr>
                <w:rFonts w:ascii="Times New Roman" w:hAnsi="Times New Roman"/>
                <w:sz w:val="24"/>
                <w:szCs w:val="24"/>
              </w:rPr>
            </w:pPr>
            <w:r w:rsidRPr="00205861">
              <w:rPr>
                <w:rFonts w:ascii="Times New Roman" w:hAnsi="Times New Roman"/>
                <w:sz w:val="24"/>
                <w:szCs w:val="24"/>
              </w:rPr>
              <w:t>01</w:t>
            </w:r>
          </w:p>
        </w:tc>
      </w:tr>
      <w:tr w:rsidR="0075089D" w:rsidRPr="00205861" w:rsidTr="006276C9">
        <w:tc>
          <w:tcPr>
            <w:tcW w:w="7131" w:type="dxa"/>
            <w:shd w:val="clear" w:color="auto" w:fill="auto"/>
            <w:vAlign w:val="center"/>
          </w:tcPr>
          <w:p w:rsidR="0075089D" w:rsidRPr="00205861" w:rsidRDefault="0075089D" w:rsidP="000D3A00">
            <w:pPr>
              <w:spacing w:after="0" w:line="240" w:lineRule="auto"/>
              <w:rPr>
                <w:rFonts w:ascii="Times New Roman" w:hAnsi="Times New Roman"/>
                <w:sz w:val="24"/>
                <w:szCs w:val="24"/>
              </w:rPr>
            </w:pPr>
            <w:r w:rsidRPr="00205861">
              <w:rPr>
                <w:rFonts w:ascii="Times New Roman" w:hAnsi="Times New Roman"/>
                <w:sz w:val="24"/>
                <w:szCs w:val="24"/>
              </w:rPr>
              <w:t>Sala de Atendimento ao aluno</w:t>
            </w:r>
          </w:p>
        </w:tc>
        <w:tc>
          <w:tcPr>
            <w:tcW w:w="1589" w:type="dxa"/>
            <w:shd w:val="clear" w:color="auto" w:fill="auto"/>
            <w:vAlign w:val="center"/>
          </w:tcPr>
          <w:p w:rsidR="0075089D" w:rsidRPr="00205861" w:rsidRDefault="0075089D" w:rsidP="000D3A00">
            <w:pPr>
              <w:spacing w:after="0" w:line="240" w:lineRule="auto"/>
              <w:jc w:val="center"/>
              <w:rPr>
                <w:rFonts w:ascii="Times New Roman" w:hAnsi="Times New Roman"/>
                <w:sz w:val="24"/>
                <w:szCs w:val="24"/>
              </w:rPr>
            </w:pPr>
            <w:r w:rsidRPr="00205861">
              <w:rPr>
                <w:rFonts w:ascii="Times New Roman" w:hAnsi="Times New Roman"/>
                <w:sz w:val="24"/>
                <w:szCs w:val="24"/>
              </w:rPr>
              <w:t>01</w:t>
            </w:r>
          </w:p>
        </w:tc>
      </w:tr>
    </w:tbl>
    <w:p w:rsidR="004157CD" w:rsidRDefault="004157CD" w:rsidP="004157CD">
      <w:pPr>
        <w:pStyle w:val="ttulo20"/>
        <w:rPr>
          <w:rFonts w:eastAsia="Arial"/>
        </w:rPr>
      </w:pPr>
      <w:bookmarkStart w:id="61" w:name="_2p2csry" w:colFirst="0" w:colLast="0"/>
      <w:bookmarkStart w:id="62" w:name="_Toc488942346"/>
      <w:bookmarkStart w:id="63" w:name="_Toc488943612"/>
      <w:bookmarkStart w:id="64" w:name="_Toc488943740"/>
      <w:bookmarkStart w:id="65" w:name="_Toc489447686"/>
      <w:bookmarkStart w:id="66" w:name="_Toc489450753"/>
      <w:bookmarkStart w:id="67" w:name="_Toc489450834"/>
      <w:bookmarkStart w:id="68" w:name="_Toc489518721"/>
      <w:bookmarkStart w:id="69" w:name="_Toc512587990"/>
      <w:bookmarkEnd w:id="61"/>
    </w:p>
    <w:p w:rsidR="0075089D" w:rsidRPr="000D3A00" w:rsidRDefault="000D3A00" w:rsidP="004157CD">
      <w:pPr>
        <w:pStyle w:val="ttulo20"/>
        <w:outlineLvl w:val="1"/>
        <w:rPr>
          <w:rFonts w:eastAsia="Arial"/>
        </w:rPr>
      </w:pPr>
      <w:bookmarkStart w:id="70" w:name="_Toc516734539"/>
      <w:r>
        <w:rPr>
          <w:rFonts w:eastAsia="Arial"/>
        </w:rPr>
        <w:t>9</w:t>
      </w:r>
      <w:r w:rsidR="0075089D" w:rsidRPr="000D3A00">
        <w:rPr>
          <w:rFonts w:eastAsia="Arial"/>
        </w:rPr>
        <w:t>.5 Equipamentos</w:t>
      </w:r>
      <w:bookmarkEnd w:id="62"/>
      <w:bookmarkEnd w:id="63"/>
      <w:bookmarkEnd w:id="64"/>
      <w:bookmarkEnd w:id="65"/>
      <w:bookmarkEnd w:id="66"/>
      <w:bookmarkEnd w:id="67"/>
      <w:bookmarkEnd w:id="68"/>
      <w:bookmarkEnd w:id="69"/>
      <w:bookmarkEnd w:id="70"/>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0"/>
        <w:gridCol w:w="1275"/>
      </w:tblGrid>
      <w:tr w:rsidR="0075089D" w:rsidRPr="005E4388" w:rsidTr="000D3A00">
        <w:tc>
          <w:tcPr>
            <w:tcW w:w="7230" w:type="dxa"/>
            <w:shd w:val="clear" w:color="auto" w:fill="C9C9C9" w:themeFill="accent3" w:themeFillTint="99"/>
            <w:vAlign w:val="center"/>
          </w:tcPr>
          <w:p w:rsidR="0075089D" w:rsidRPr="00361D0A" w:rsidRDefault="0075089D" w:rsidP="000D3A00">
            <w:pPr>
              <w:spacing w:after="0" w:line="240" w:lineRule="auto"/>
              <w:jc w:val="center"/>
              <w:rPr>
                <w:rFonts w:ascii="Times New Roman" w:hAnsi="Times New Roman"/>
                <w:b/>
                <w:sz w:val="24"/>
                <w:szCs w:val="24"/>
              </w:rPr>
            </w:pPr>
            <w:r w:rsidRPr="00361D0A">
              <w:rPr>
                <w:rFonts w:ascii="Times New Roman" w:hAnsi="Times New Roman"/>
                <w:b/>
                <w:sz w:val="24"/>
                <w:szCs w:val="24"/>
              </w:rPr>
              <w:t>Itens</w:t>
            </w:r>
          </w:p>
        </w:tc>
        <w:tc>
          <w:tcPr>
            <w:tcW w:w="1275" w:type="dxa"/>
            <w:shd w:val="clear" w:color="auto" w:fill="C9C9C9" w:themeFill="accent3" w:themeFillTint="99"/>
            <w:vAlign w:val="center"/>
          </w:tcPr>
          <w:p w:rsidR="0075089D" w:rsidRPr="00F65E61" w:rsidRDefault="0075089D" w:rsidP="000D3A00">
            <w:pPr>
              <w:spacing w:after="0" w:line="240" w:lineRule="auto"/>
              <w:jc w:val="center"/>
              <w:rPr>
                <w:rFonts w:ascii="Times New Roman" w:hAnsi="Times New Roman"/>
                <w:b/>
                <w:sz w:val="24"/>
                <w:szCs w:val="24"/>
              </w:rPr>
            </w:pPr>
            <w:r w:rsidRPr="00F65E61">
              <w:rPr>
                <w:rFonts w:ascii="Times New Roman" w:hAnsi="Times New Roman"/>
                <w:b/>
                <w:sz w:val="24"/>
                <w:szCs w:val="24"/>
              </w:rPr>
              <w:t>Qtde.</w:t>
            </w:r>
          </w:p>
        </w:tc>
      </w:tr>
      <w:tr w:rsidR="0075089D" w:rsidRPr="005E4388" w:rsidTr="006276C9">
        <w:tc>
          <w:tcPr>
            <w:tcW w:w="7230" w:type="dxa"/>
            <w:shd w:val="clear" w:color="auto" w:fill="auto"/>
            <w:vAlign w:val="center"/>
          </w:tcPr>
          <w:p w:rsidR="0075089D" w:rsidRPr="00361D0A" w:rsidRDefault="0075089D" w:rsidP="000D3A00">
            <w:pPr>
              <w:spacing w:after="0" w:line="240" w:lineRule="auto"/>
              <w:jc w:val="both"/>
              <w:rPr>
                <w:rFonts w:ascii="Times New Roman" w:hAnsi="Times New Roman"/>
                <w:sz w:val="24"/>
                <w:szCs w:val="24"/>
              </w:rPr>
            </w:pPr>
            <w:r w:rsidRPr="00361D0A">
              <w:rPr>
                <w:rFonts w:ascii="Times New Roman" w:hAnsi="Times New Roman"/>
                <w:sz w:val="24"/>
                <w:szCs w:val="24"/>
              </w:rPr>
              <w:t>Computadores dos laboratórios de informática</w:t>
            </w:r>
          </w:p>
        </w:tc>
        <w:tc>
          <w:tcPr>
            <w:tcW w:w="1275" w:type="dxa"/>
            <w:shd w:val="clear" w:color="auto" w:fill="auto"/>
            <w:vAlign w:val="center"/>
          </w:tcPr>
          <w:p w:rsidR="0075089D" w:rsidRPr="00F65E61" w:rsidRDefault="0075089D" w:rsidP="000D3A00">
            <w:pPr>
              <w:spacing w:after="0" w:line="240" w:lineRule="auto"/>
              <w:jc w:val="center"/>
              <w:rPr>
                <w:rFonts w:ascii="Times New Roman" w:hAnsi="Times New Roman"/>
                <w:sz w:val="24"/>
                <w:szCs w:val="24"/>
              </w:rPr>
            </w:pPr>
            <w:r w:rsidRPr="00F65E61">
              <w:rPr>
                <w:rFonts w:ascii="Times New Roman" w:hAnsi="Times New Roman"/>
                <w:sz w:val="24"/>
                <w:szCs w:val="24"/>
              </w:rPr>
              <w:t>52</w:t>
            </w:r>
          </w:p>
        </w:tc>
      </w:tr>
      <w:tr w:rsidR="0075089D" w:rsidRPr="005E4388" w:rsidTr="006276C9">
        <w:tc>
          <w:tcPr>
            <w:tcW w:w="7230" w:type="dxa"/>
            <w:shd w:val="clear" w:color="auto" w:fill="auto"/>
            <w:vAlign w:val="center"/>
          </w:tcPr>
          <w:p w:rsidR="0075089D" w:rsidRPr="00361D0A" w:rsidRDefault="0075089D" w:rsidP="000D3A00">
            <w:pPr>
              <w:spacing w:after="0" w:line="240" w:lineRule="auto"/>
              <w:jc w:val="both"/>
              <w:rPr>
                <w:rFonts w:ascii="Times New Roman" w:hAnsi="Times New Roman"/>
                <w:sz w:val="24"/>
                <w:szCs w:val="24"/>
              </w:rPr>
            </w:pPr>
            <w:r w:rsidRPr="00361D0A">
              <w:rPr>
                <w:rFonts w:ascii="Times New Roman" w:hAnsi="Times New Roman"/>
                <w:sz w:val="24"/>
                <w:szCs w:val="24"/>
              </w:rPr>
              <w:t>Notebooks</w:t>
            </w:r>
          </w:p>
        </w:tc>
        <w:tc>
          <w:tcPr>
            <w:tcW w:w="1275" w:type="dxa"/>
            <w:shd w:val="clear" w:color="auto" w:fill="auto"/>
            <w:vAlign w:val="center"/>
          </w:tcPr>
          <w:p w:rsidR="0075089D" w:rsidRPr="00F65E61" w:rsidRDefault="0075089D" w:rsidP="000D3A00">
            <w:pPr>
              <w:spacing w:after="0" w:line="240" w:lineRule="auto"/>
              <w:jc w:val="center"/>
              <w:rPr>
                <w:rFonts w:ascii="Times New Roman" w:hAnsi="Times New Roman"/>
                <w:sz w:val="24"/>
                <w:szCs w:val="24"/>
              </w:rPr>
            </w:pPr>
            <w:r w:rsidRPr="00F65E61">
              <w:rPr>
                <w:rFonts w:ascii="Times New Roman" w:hAnsi="Times New Roman"/>
                <w:sz w:val="24"/>
                <w:szCs w:val="24"/>
              </w:rPr>
              <w:t>02</w:t>
            </w:r>
          </w:p>
        </w:tc>
      </w:tr>
      <w:tr w:rsidR="0075089D" w:rsidRPr="005E4388" w:rsidTr="006276C9">
        <w:tc>
          <w:tcPr>
            <w:tcW w:w="7230" w:type="dxa"/>
            <w:shd w:val="clear" w:color="auto" w:fill="auto"/>
            <w:vAlign w:val="center"/>
          </w:tcPr>
          <w:p w:rsidR="0075089D" w:rsidRPr="00F65E61" w:rsidRDefault="0075089D" w:rsidP="000D3A00">
            <w:pPr>
              <w:spacing w:after="0" w:line="240" w:lineRule="auto"/>
              <w:jc w:val="both"/>
              <w:rPr>
                <w:rFonts w:ascii="Times New Roman" w:hAnsi="Times New Roman"/>
                <w:sz w:val="24"/>
                <w:szCs w:val="24"/>
              </w:rPr>
            </w:pPr>
            <w:r w:rsidRPr="00361D0A">
              <w:rPr>
                <w:rFonts w:ascii="Times New Roman" w:hAnsi="Times New Roman"/>
                <w:sz w:val="24"/>
                <w:szCs w:val="24"/>
              </w:rPr>
              <w:lastRenderedPageBreak/>
              <w:t>(Lousa digital interativa) além das oito listadas aqui foram adquiridos mais 11(onze) recentemente aguardando a entrega</w:t>
            </w:r>
          </w:p>
        </w:tc>
        <w:tc>
          <w:tcPr>
            <w:tcW w:w="1275" w:type="dxa"/>
            <w:shd w:val="clear" w:color="auto" w:fill="auto"/>
            <w:vAlign w:val="center"/>
          </w:tcPr>
          <w:p w:rsidR="0075089D" w:rsidRPr="00F65E61" w:rsidRDefault="0075089D" w:rsidP="000D3A00">
            <w:pPr>
              <w:spacing w:after="0" w:line="240" w:lineRule="auto"/>
              <w:jc w:val="center"/>
              <w:rPr>
                <w:rFonts w:ascii="Times New Roman" w:hAnsi="Times New Roman"/>
                <w:sz w:val="24"/>
                <w:szCs w:val="24"/>
              </w:rPr>
            </w:pPr>
            <w:r w:rsidRPr="00F65E61">
              <w:rPr>
                <w:rFonts w:ascii="Times New Roman" w:hAnsi="Times New Roman"/>
                <w:sz w:val="24"/>
                <w:szCs w:val="24"/>
              </w:rPr>
              <w:t>08</w:t>
            </w:r>
          </w:p>
        </w:tc>
      </w:tr>
      <w:tr w:rsidR="0075089D" w:rsidRPr="005E4388" w:rsidTr="006276C9">
        <w:tc>
          <w:tcPr>
            <w:tcW w:w="7230" w:type="dxa"/>
            <w:shd w:val="clear" w:color="auto" w:fill="auto"/>
            <w:vAlign w:val="center"/>
          </w:tcPr>
          <w:p w:rsidR="0075089D" w:rsidRPr="00361D0A" w:rsidRDefault="0075089D" w:rsidP="000D3A00">
            <w:pPr>
              <w:spacing w:after="0" w:line="240" w:lineRule="auto"/>
              <w:jc w:val="both"/>
              <w:rPr>
                <w:rFonts w:ascii="Times New Roman" w:hAnsi="Times New Roman"/>
                <w:sz w:val="24"/>
                <w:szCs w:val="24"/>
              </w:rPr>
            </w:pPr>
            <w:r w:rsidRPr="00361D0A">
              <w:rPr>
                <w:rFonts w:ascii="Times New Roman" w:hAnsi="Times New Roman"/>
                <w:sz w:val="24"/>
                <w:szCs w:val="24"/>
              </w:rPr>
              <w:t>Kits para manutenção de computadores e rede</w:t>
            </w:r>
          </w:p>
        </w:tc>
        <w:tc>
          <w:tcPr>
            <w:tcW w:w="1275" w:type="dxa"/>
            <w:shd w:val="clear" w:color="auto" w:fill="auto"/>
            <w:vAlign w:val="center"/>
          </w:tcPr>
          <w:p w:rsidR="0075089D" w:rsidRPr="00F65E61" w:rsidRDefault="0075089D" w:rsidP="000D3A00">
            <w:pPr>
              <w:spacing w:after="0" w:line="240" w:lineRule="auto"/>
              <w:jc w:val="center"/>
              <w:rPr>
                <w:rFonts w:ascii="Times New Roman" w:hAnsi="Times New Roman"/>
                <w:sz w:val="24"/>
                <w:szCs w:val="24"/>
              </w:rPr>
            </w:pPr>
            <w:r w:rsidRPr="00F65E61">
              <w:rPr>
                <w:rFonts w:ascii="Times New Roman" w:hAnsi="Times New Roman"/>
                <w:sz w:val="24"/>
                <w:szCs w:val="24"/>
              </w:rPr>
              <w:t>01</w:t>
            </w:r>
          </w:p>
        </w:tc>
      </w:tr>
      <w:tr w:rsidR="0075089D" w:rsidRPr="005E4388" w:rsidTr="006276C9">
        <w:tc>
          <w:tcPr>
            <w:tcW w:w="7230" w:type="dxa"/>
            <w:shd w:val="clear" w:color="auto" w:fill="auto"/>
            <w:vAlign w:val="center"/>
          </w:tcPr>
          <w:p w:rsidR="0075089D" w:rsidRPr="00F65E61" w:rsidRDefault="0075089D" w:rsidP="000D3A00">
            <w:pPr>
              <w:spacing w:after="0" w:line="240" w:lineRule="auto"/>
              <w:jc w:val="both"/>
              <w:rPr>
                <w:rFonts w:ascii="Times New Roman" w:hAnsi="Times New Roman"/>
                <w:sz w:val="24"/>
                <w:szCs w:val="24"/>
              </w:rPr>
            </w:pPr>
            <w:r w:rsidRPr="00361D0A">
              <w:rPr>
                <w:rFonts w:ascii="Times New Roman" w:hAnsi="Times New Roman"/>
                <w:sz w:val="24"/>
                <w:szCs w:val="24"/>
              </w:rPr>
              <w:t>Unidade Mestra de Física EQ300</w:t>
            </w:r>
          </w:p>
        </w:tc>
        <w:tc>
          <w:tcPr>
            <w:tcW w:w="1275" w:type="dxa"/>
            <w:shd w:val="clear" w:color="auto" w:fill="auto"/>
            <w:vAlign w:val="center"/>
          </w:tcPr>
          <w:p w:rsidR="0075089D" w:rsidRPr="00F65E61" w:rsidRDefault="0075089D" w:rsidP="000D3A00">
            <w:pPr>
              <w:spacing w:after="0" w:line="240" w:lineRule="auto"/>
              <w:jc w:val="center"/>
              <w:rPr>
                <w:rFonts w:ascii="Times New Roman" w:hAnsi="Times New Roman"/>
                <w:sz w:val="24"/>
                <w:szCs w:val="24"/>
              </w:rPr>
            </w:pPr>
            <w:r w:rsidRPr="00F65E61">
              <w:rPr>
                <w:rFonts w:ascii="Times New Roman" w:hAnsi="Times New Roman"/>
                <w:sz w:val="24"/>
                <w:szCs w:val="24"/>
              </w:rPr>
              <w:t>01</w:t>
            </w:r>
          </w:p>
        </w:tc>
      </w:tr>
      <w:tr w:rsidR="0075089D" w:rsidRPr="005E4388" w:rsidTr="006276C9">
        <w:tc>
          <w:tcPr>
            <w:tcW w:w="7230" w:type="dxa"/>
            <w:vAlign w:val="center"/>
          </w:tcPr>
          <w:p w:rsidR="0075089D" w:rsidRPr="00361D0A" w:rsidRDefault="0075089D" w:rsidP="000D3A00">
            <w:pPr>
              <w:spacing w:after="0" w:line="240" w:lineRule="auto"/>
              <w:jc w:val="both"/>
              <w:rPr>
                <w:rFonts w:ascii="Times New Roman" w:hAnsi="Times New Roman"/>
                <w:bCs/>
                <w:sz w:val="24"/>
                <w:szCs w:val="24"/>
              </w:rPr>
            </w:pPr>
            <w:r w:rsidRPr="00361D0A">
              <w:rPr>
                <w:rFonts w:ascii="Times New Roman" w:hAnsi="Times New Roman"/>
                <w:bCs/>
                <w:sz w:val="24"/>
                <w:szCs w:val="24"/>
              </w:rPr>
              <w:t>Bureta, tipo digital, volume 50 ml</w:t>
            </w:r>
          </w:p>
        </w:tc>
        <w:tc>
          <w:tcPr>
            <w:tcW w:w="1275" w:type="dxa"/>
          </w:tcPr>
          <w:p w:rsidR="0075089D" w:rsidRPr="00F65E61" w:rsidRDefault="0075089D" w:rsidP="000D3A00">
            <w:pPr>
              <w:spacing w:after="0" w:line="240" w:lineRule="auto"/>
              <w:jc w:val="center"/>
              <w:rPr>
                <w:rFonts w:ascii="Times New Roman" w:hAnsi="Times New Roman"/>
                <w:sz w:val="24"/>
                <w:szCs w:val="24"/>
              </w:rPr>
            </w:pPr>
            <w:r w:rsidRPr="00F65E61">
              <w:rPr>
                <w:rFonts w:ascii="Times New Roman" w:hAnsi="Times New Roman"/>
                <w:sz w:val="24"/>
                <w:szCs w:val="24"/>
              </w:rPr>
              <w:t>03</w:t>
            </w:r>
          </w:p>
        </w:tc>
      </w:tr>
      <w:tr w:rsidR="0075089D" w:rsidRPr="005E4388" w:rsidTr="006276C9">
        <w:tc>
          <w:tcPr>
            <w:tcW w:w="7230" w:type="dxa"/>
            <w:vAlign w:val="center"/>
          </w:tcPr>
          <w:p w:rsidR="0075089D" w:rsidRPr="00361D0A" w:rsidRDefault="0075089D" w:rsidP="000D3A00">
            <w:pPr>
              <w:spacing w:after="0" w:line="240" w:lineRule="auto"/>
              <w:jc w:val="both"/>
              <w:rPr>
                <w:rFonts w:ascii="Times New Roman" w:hAnsi="Times New Roman"/>
                <w:bCs/>
                <w:sz w:val="24"/>
                <w:szCs w:val="24"/>
              </w:rPr>
            </w:pPr>
            <w:r w:rsidRPr="00361D0A">
              <w:rPr>
                <w:rFonts w:ascii="Times New Roman" w:hAnsi="Times New Roman"/>
                <w:bCs/>
                <w:sz w:val="24"/>
                <w:szCs w:val="24"/>
              </w:rPr>
              <w:t>Bomba de vácuo</w:t>
            </w:r>
          </w:p>
        </w:tc>
        <w:tc>
          <w:tcPr>
            <w:tcW w:w="1275" w:type="dxa"/>
          </w:tcPr>
          <w:p w:rsidR="0075089D" w:rsidRPr="00F65E61" w:rsidRDefault="0075089D" w:rsidP="000D3A00">
            <w:pPr>
              <w:spacing w:after="0" w:line="240" w:lineRule="auto"/>
              <w:jc w:val="center"/>
              <w:rPr>
                <w:rFonts w:ascii="Times New Roman" w:hAnsi="Times New Roman"/>
                <w:sz w:val="24"/>
                <w:szCs w:val="24"/>
              </w:rPr>
            </w:pPr>
            <w:r w:rsidRPr="00F65E61">
              <w:rPr>
                <w:rFonts w:ascii="Times New Roman" w:hAnsi="Times New Roman"/>
                <w:sz w:val="24"/>
                <w:szCs w:val="24"/>
              </w:rPr>
              <w:t>03</w:t>
            </w:r>
          </w:p>
        </w:tc>
      </w:tr>
      <w:tr w:rsidR="0075089D" w:rsidRPr="005E4388" w:rsidTr="006276C9">
        <w:tc>
          <w:tcPr>
            <w:tcW w:w="7230" w:type="dxa"/>
            <w:vAlign w:val="center"/>
          </w:tcPr>
          <w:p w:rsidR="0075089D" w:rsidRPr="00F65E61" w:rsidRDefault="0075089D" w:rsidP="000D3A00">
            <w:pPr>
              <w:spacing w:after="0" w:line="240" w:lineRule="auto"/>
              <w:jc w:val="both"/>
              <w:rPr>
                <w:rFonts w:ascii="Times New Roman" w:hAnsi="Times New Roman"/>
                <w:bCs/>
                <w:sz w:val="24"/>
                <w:szCs w:val="24"/>
              </w:rPr>
            </w:pPr>
            <w:r w:rsidRPr="00361D0A">
              <w:rPr>
                <w:rFonts w:ascii="Times New Roman" w:hAnsi="Times New Roman"/>
                <w:bCs/>
                <w:sz w:val="24"/>
                <w:szCs w:val="24"/>
              </w:rPr>
              <w:t>Agitador Magnético com aquecimento</w:t>
            </w:r>
          </w:p>
        </w:tc>
        <w:tc>
          <w:tcPr>
            <w:tcW w:w="1275" w:type="dxa"/>
          </w:tcPr>
          <w:p w:rsidR="0075089D" w:rsidRPr="00F65E61" w:rsidRDefault="0075089D" w:rsidP="000D3A00">
            <w:pPr>
              <w:spacing w:after="0" w:line="240" w:lineRule="auto"/>
              <w:jc w:val="center"/>
              <w:rPr>
                <w:rFonts w:ascii="Times New Roman" w:hAnsi="Times New Roman"/>
                <w:sz w:val="24"/>
                <w:szCs w:val="24"/>
              </w:rPr>
            </w:pPr>
            <w:r w:rsidRPr="00F65E61">
              <w:rPr>
                <w:rFonts w:ascii="Times New Roman" w:hAnsi="Times New Roman"/>
                <w:sz w:val="24"/>
                <w:szCs w:val="24"/>
              </w:rPr>
              <w:t>03</w:t>
            </w:r>
          </w:p>
        </w:tc>
      </w:tr>
      <w:tr w:rsidR="0075089D" w:rsidRPr="005E4388" w:rsidTr="006276C9">
        <w:tc>
          <w:tcPr>
            <w:tcW w:w="7230" w:type="dxa"/>
            <w:vAlign w:val="center"/>
          </w:tcPr>
          <w:p w:rsidR="0075089D" w:rsidRPr="00361D0A" w:rsidRDefault="0075089D" w:rsidP="000D3A00">
            <w:pPr>
              <w:spacing w:after="0" w:line="240" w:lineRule="auto"/>
              <w:jc w:val="both"/>
              <w:rPr>
                <w:rFonts w:ascii="Times New Roman" w:hAnsi="Times New Roman"/>
                <w:bCs/>
                <w:sz w:val="24"/>
                <w:szCs w:val="24"/>
              </w:rPr>
            </w:pPr>
            <w:r w:rsidRPr="00361D0A">
              <w:rPr>
                <w:rFonts w:ascii="Times New Roman" w:hAnsi="Times New Roman"/>
                <w:bCs/>
                <w:sz w:val="24"/>
                <w:szCs w:val="24"/>
              </w:rPr>
              <w:t xml:space="preserve">Medidor de </w:t>
            </w:r>
            <w:r w:rsidR="00EF0708">
              <w:rPr>
                <w:rFonts w:ascii="Times New Roman" w:hAnsi="Times New Roman"/>
                <w:bCs/>
                <w:sz w:val="24"/>
                <w:szCs w:val="24"/>
              </w:rPr>
              <w:t>pH</w:t>
            </w:r>
            <w:r w:rsidRPr="00361D0A">
              <w:rPr>
                <w:rFonts w:ascii="Times New Roman" w:hAnsi="Times New Roman"/>
                <w:bCs/>
                <w:sz w:val="24"/>
                <w:szCs w:val="24"/>
              </w:rPr>
              <w:t xml:space="preserve"> bancada microprocessador digital</w:t>
            </w:r>
          </w:p>
        </w:tc>
        <w:tc>
          <w:tcPr>
            <w:tcW w:w="1275" w:type="dxa"/>
          </w:tcPr>
          <w:p w:rsidR="0075089D" w:rsidRPr="00F65E61" w:rsidRDefault="0075089D" w:rsidP="000D3A00">
            <w:pPr>
              <w:spacing w:after="0" w:line="240" w:lineRule="auto"/>
              <w:jc w:val="center"/>
              <w:rPr>
                <w:rFonts w:ascii="Times New Roman" w:hAnsi="Times New Roman"/>
                <w:sz w:val="24"/>
                <w:szCs w:val="24"/>
              </w:rPr>
            </w:pPr>
            <w:r w:rsidRPr="00F65E61">
              <w:rPr>
                <w:rFonts w:ascii="Times New Roman" w:hAnsi="Times New Roman"/>
                <w:sz w:val="24"/>
                <w:szCs w:val="24"/>
              </w:rPr>
              <w:t>03</w:t>
            </w:r>
          </w:p>
        </w:tc>
      </w:tr>
      <w:tr w:rsidR="0075089D" w:rsidRPr="005E4388" w:rsidTr="006276C9">
        <w:tc>
          <w:tcPr>
            <w:tcW w:w="7230" w:type="dxa"/>
            <w:vAlign w:val="center"/>
          </w:tcPr>
          <w:p w:rsidR="0075089D" w:rsidRPr="00361D0A" w:rsidRDefault="0075089D" w:rsidP="000D3A00">
            <w:pPr>
              <w:spacing w:after="0" w:line="240" w:lineRule="auto"/>
              <w:jc w:val="both"/>
              <w:rPr>
                <w:rFonts w:ascii="Times New Roman" w:hAnsi="Times New Roman"/>
                <w:bCs/>
                <w:sz w:val="24"/>
                <w:szCs w:val="24"/>
              </w:rPr>
            </w:pPr>
            <w:r w:rsidRPr="00361D0A">
              <w:rPr>
                <w:rFonts w:ascii="Times New Roman" w:hAnsi="Times New Roman"/>
                <w:sz w:val="24"/>
                <w:szCs w:val="24"/>
              </w:rPr>
              <w:t>Agitador de tubos tipo vortex</w:t>
            </w:r>
          </w:p>
        </w:tc>
        <w:tc>
          <w:tcPr>
            <w:tcW w:w="1275" w:type="dxa"/>
          </w:tcPr>
          <w:p w:rsidR="0075089D" w:rsidRPr="00F65E61" w:rsidRDefault="0075089D" w:rsidP="000D3A00">
            <w:pPr>
              <w:spacing w:after="0" w:line="240" w:lineRule="auto"/>
              <w:jc w:val="center"/>
              <w:rPr>
                <w:rFonts w:ascii="Times New Roman" w:hAnsi="Times New Roman"/>
                <w:sz w:val="24"/>
                <w:szCs w:val="24"/>
              </w:rPr>
            </w:pPr>
            <w:r w:rsidRPr="00F65E61">
              <w:rPr>
                <w:rFonts w:ascii="Times New Roman" w:hAnsi="Times New Roman"/>
                <w:sz w:val="24"/>
                <w:szCs w:val="24"/>
              </w:rPr>
              <w:t>03</w:t>
            </w:r>
          </w:p>
        </w:tc>
      </w:tr>
      <w:tr w:rsidR="0075089D" w:rsidRPr="005E4388" w:rsidTr="006276C9">
        <w:tc>
          <w:tcPr>
            <w:tcW w:w="7230" w:type="dxa"/>
            <w:vAlign w:val="center"/>
          </w:tcPr>
          <w:p w:rsidR="0075089D" w:rsidRPr="00361D0A" w:rsidRDefault="0075089D" w:rsidP="000D3A00">
            <w:pPr>
              <w:spacing w:after="0" w:line="240" w:lineRule="auto"/>
              <w:jc w:val="both"/>
              <w:rPr>
                <w:rFonts w:ascii="Times New Roman" w:hAnsi="Times New Roman"/>
                <w:bCs/>
                <w:sz w:val="24"/>
                <w:szCs w:val="24"/>
              </w:rPr>
            </w:pPr>
            <w:r w:rsidRPr="00361D0A">
              <w:rPr>
                <w:rFonts w:ascii="Times New Roman" w:hAnsi="Times New Roman"/>
                <w:bCs/>
                <w:sz w:val="24"/>
                <w:szCs w:val="24"/>
              </w:rPr>
              <w:t>Chapa aquecedora retangular com plataforma de alumínio modelo</w:t>
            </w:r>
          </w:p>
        </w:tc>
        <w:tc>
          <w:tcPr>
            <w:tcW w:w="1275" w:type="dxa"/>
          </w:tcPr>
          <w:p w:rsidR="0075089D" w:rsidRPr="00F65E61" w:rsidRDefault="0075089D" w:rsidP="000D3A00">
            <w:pPr>
              <w:spacing w:after="0" w:line="240" w:lineRule="auto"/>
              <w:jc w:val="center"/>
              <w:rPr>
                <w:rFonts w:ascii="Times New Roman" w:hAnsi="Times New Roman"/>
                <w:sz w:val="24"/>
                <w:szCs w:val="24"/>
              </w:rPr>
            </w:pPr>
            <w:r w:rsidRPr="00F65E61">
              <w:rPr>
                <w:rFonts w:ascii="Times New Roman" w:hAnsi="Times New Roman"/>
                <w:sz w:val="24"/>
                <w:szCs w:val="24"/>
              </w:rPr>
              <w:t>03</w:t>
            </w:r>
          </w:p>
        </w:tc>
      </w:tr>
      <w:tr w:rsidR="0075089D" w:rsidRPr="005E4388" w:rsidTr="006276C9">
        <w:tc>
          <w:tcPr>
            <w:tcW w:w="7230" w:type="dxa"/>
            <w:vAlign w:val="center"/>
          </w:tcPr>
          <w:p w:rsidR="0075089D" w:rsidRPr="00361D0A" w:rsidRDefault="0075089D" w:rsidP="000D3A00">
            <w:pPr>
              <w:spacing w:after="0" w:line="240" w:lineRule="auto"/>
              <w:jc w:val="both"/>
              <w:rPr>
                <w:rFonts w:ascii="Times New Roman" w:hAnsi="Times New Roman"/>
                <w:bCs/>
                <w:sz w:val="24"/>
                <w:szCs w:val="24"/>
              </w:rPr>
            </w:pPr>
            <w:r w:rsidRPr="00361D0A">
              <w:rPr>
                <w:rFonts w:ascii="Times New Roman" w:hAnsi="Times New Roman"/>
                <w:bCs/>
                <w:sz w:val="24"/>
                <w:szCs w:val="24"/>
              </w:rPr>
              <w:t xml:space="preserve">Agitador magnético sem aquecimento </w:t>
            </w:r>
          </w:p>
        </w:tc>
        <w:tc>
          <w:tcPr>
            <w:tcW w:w="1275" w:type="dxa"/>
          </w:tcPr>
          <w:p w:rsidR="0075089D" w:rsidRPr="00F65E61" w:rsidRDefault="0075089D" w:rsidP="000D3A00">
            <w:pPr>
              <w:spacing w:after="0" w:line="240" w:lineRule="auto"/>
              <w:jc w:val="center"/>
              <w:rPr>
                <w:rFonts w:ascii="Times New Roman" w:hAnsi="Times New Roman"/>
                <w:sz w:val="24"/>
                <w:szCs w:val="24"/>
              </w:rPr>
            </w:pPr>
            <w:r w:rsidRPr="00F65E61">
              <w:rPr>
                <w:rFonts w:ascii="Times New Roman" w:hAnsi="Times New Roman"/>
                <w:sz w:val="24"/>
                <w:szCs w:val="24"/>
              </w:rPr>
              <w:t>03</w:t>
            </w:r>
          </w:p>
        </w:tc>
      </w:tr>
      <w:tr w:rsidR="0075089D" w:rsidRPr="005E4388" w:rsidTr="006276C9">
        <w:tc>
          <w:tcPr>
            <w:tcW w:w="7230" w:type="dxa"/>
            <w:vAlign w:val="center"/>
          </w:tcPr>
          <w:p w:rsidR="0075089D" w:rsidRPr="00F65E61" w:rsidRDefault="0075089D" w:rsidP="000D3A00">
            <w:pPr>
              <w:spacing w:after="0" w:line="240" w:lineRule="auto"/>
              <w:jc w:val="both"/>
              <w:rPr>
                <w:rFonts w:ascii="Times New Roman" w:hAnsi="Times New Roman"/>
                <w:bCs/>
                <w:sz w:val="24"/>
                <w:szCs w:val="24"/>
              </w:rPr>
            </w:pPr>
            <w:r w:rsidRPr="00361D0A">
              <w:rPr>
                <w:rFonts w:ascii="Times New Roman" w:hAnsi="Times New Roman"/>
                <w:bCs/>
                <w:sz w:val="24"/>
                <w:szCs w:val="24"/>
              </w:rPr>
              <w:t xml:space="preserve">Contador de colônias digital com lupa e lapiseira </w:t>
            </w:r>
          </w:p>
        </w:tc>
        <w:tc>
          <w:tcPr>
            <w:tcW w:w="1275" w:type="dxa"/>
          </w:tcPr>
          <w:p w:rsidR="0075089D" w:rsidRPr="00F65E61" w:rsidRDefault="0075089D" w:rsidP="000D3A00">
            <w:pPr>
              <w:spacing w:after="0" w:line="240" w:lineRule="auto"/>
              <w:jc w:val="center"/>
              <w:rPr>
                <w:rFonts w:ascii="Times New Roman" w:hAnsi="Times New Roman"/>
                <w:sz w:val="24"/>
                <w:szCs w:val="24"/>
              </w:rPr>
            </w:pPr>
            <w:r w:rsidRPr="00F65E61">
              <w:rPr>
                <w:rFonts w:ascii="Times New Roman" w:hAnsi="Times New Roman"/>
                <w:sz w:val="24"/>
                <w:szCs w:val="24"/>
              </w:rPr>
              <w:t>03</w:t>
            </w:r>
          </w:p>
        </w:tc>
      </w:tr>
      <w:tr w:rsidR="0075089D" w:rsidRPr="005E4388" w:rsidTr="006276C9">
        <w:tc>
          <w:tcPr>
            <w:tcW w:w="7230" w:type="dxa"/>
            <w:vAlign w:val="center"/>
          </w:tcPr>
          <w:p w:rsidR="0075089D" w:rsidRPr="00361D0A" w:rsidRDefault="0075089D" w:rsidP="000D3A00">
            <w:pPr>
              <w:spacing w:after="0" w:line="240" w:lineRule="auto"/>
              <w:jc w:val="both"/>
              <w:rPr>
                <w:rFonts w:ascii="Times New Roman" w:hAnsi="Times New Roman"/>
                <w:bCs/>
                <w:sz w:val="24"/>
                <w:szCs w:val="24"/>
              </w:rPr>
            </w:pPr>
            <w:r w:rsidRPr="00361D0A">
              <w:rPr>
                <w:rFonts w:ascii="Times New Roman" w:hAnsi="Times New Roman"/>
                <w:bCs/>
                <w:sz w:val="24"/>
                <w:szCs w:val="24"/>
              </w:rPr>
              <w:t>Balança Eletrônica 50 kg - portátil</w:t>
            </w:r>
          </w:p>
        </w:tc>
        <w:tc>
          <w:tcPr>
            <w:tcW w:w="1275" w:type="dxa"/>
          </w:tcPr>
          <w:p w:rsidR="0075089D" w:rsidRPr="00F65E61" w:rsidRDefault="0075089D" w:rsidP="000D3A00">
            <w:pPr>
              <w:spacing w:after="0" w:line="240" w:lineRule="auto"/>
              <w:jc w:val="center"/>
              <w:rPr>
                <w:rFonts w:ascii="Times New Roman" w:hAnsi="Times New Roman"/>
                <w:sz w:val="24"/>
                <w:szCs w:val="24"/>
              </w:rPr>
            </w:pPr>
            <w:r w:rsidRPr="00F65E61">
              <w:rPr>
                <w:rFonts w:ascii="Times New Roman" w:hAnsi="Times New Roman"/>
                <w:sz w:val="24"/>
                <w:szCs w:val="24"/>
              </w:rPr>
              <w:t>03</w:t>
            </w:r>
          </w:p>
        </w:tc>
      </w:tr>
      <w:tr w:rsidR="0075089D" w:rsidRPr="005E4388" w:rsidTr="006276C9">
        <w:tc>
          <w:tcPr>
            <w:tcW w:w="7230" w:type="dxa"/>
            <w:vAlign w:val="center"/>
          </w:tcPr>
          <w:p w:rsidR="0075089D" w:rsidRPr="00361D0A" w:rsidRDefault="0075089D" w:rsidP="000D3A00">
            <w:pPr>
              <w:spacing w:after="0" w:line="240" w:lineRule="auto"/>
              <w:jc w:val="both"/>
              <w:rPr>
                <w:rFonts w:ascii="Times New Roman" w:hAnsi="Times New Roman"/>
                <w:bCs/>
                <w:sz w:val="24"/>
                <w:szCs w:val="24"/>
              </w:rPr>
            </w:pPr>
            <w:r w:rsidRPr="00361D0A">
              <w:rPr>
                <w:rFonts w:ascii="Times New Roman" w:hAnsi="Times New Roman"/>
                <w:bCs/>
                <w:sz w:val="24"/>
                <w:szCs w:val="24"/>
              </w:rPr>
              <w:t>Triturador forrageiro 2hp bivolt monofásico</w:t>
            </w:r>
          </w:p>
        </w:tc>
        <w:tc>
          <w:tcPr>
            <w:tcW w:w="1275" w:type="dxa"/>
          </w:tcPr>
          <w:p w:rsidR="0075089D" w:rsidRPr="00F65E61" w:rsidRDefault="0075089D" w:rsidP="000D3A00">
            <w:pPr>
              <w:spacing w:after="0" w:line="240" w:lineRule="auto"/>
              <w:jc w:val="center"/>
              <w:rPr>
                <w:rFonts w:ascii="Times New Roman" w:hAnsi="Times New Roman"/>
                <w:sz w:val="24"/>
                <w:szCs w:val="24"/>
              </w:rPr>
            </w:pPr>
            <w:r w:rsidRPr="00F65E61">
              <w:rPr>
                <w:rFonts w:ascii="Times New Roman" w:hAnsi="Times New Roman"/>
                <w:sz w:val="24"/>
                <w:szCs w:val="24"/>
              </w:rPr>
              <w:t>03</w:t>
            </w:r>
          </w:p>
        </w:tc>
      </w:tr>
      <w:tr w:rsidR="0075089D" w:rsidRPr="005E4388" w:rsidTr="006276C9">
        <w:tc>
          <w:tcPr>
            <w:tcW w:w="7230" w:type="dxa"/>
            <w:vAlign w:val="center"/>
          </w:tcPr>
          <w:p w:rsidR="0075089D" w:rsidRPr="00361D0A" w:rsidRDefault="0075089D" w:rsidP="000D3A00">
            <w:pPr>
              <w:spacing w:after="0" w:line="240" w:lineRule="auto"/>
              <w:jc w:val="both"/>
              <w:rPr>
                <w:rFonts w:ascii="Times New Roman" w:hAnsi="Times New Roman"/>
                <w:bCs/>
                <w:sz w:val="24"/>
                <w:szCs w:val="24"/>
              </w:rPr>
            </w:pPr>
            <w:r w:rsidRPr="00361D0A">
              <w:rPr>
                <w:rFonts w:ascii="Times New Roman" w:hAnsi="Times New Roman"/>
                <w:bCs/>
                <w:sz w:val="24"/>
                <w:szCs w:val="24"/>
              </w:rPr>
              <w:t>Microcontrolado</w:t>
            </w:r>
            <w:r w:rsidR="00EF0708">
              <w:rPr>
                <w:rFonts w:ascii="Times New Roman" w:hAnsi="Times New Roman"/>
                <w:bCs/>
                <w:sz w:val="24"/>
                <w:szCs w:val="24"/>
              </w:rPr>
              <w:t>r</w:t>
            </w:r>
            <w:r w:rsidRPr="00361D0A">
              <w:rPr>
                <w:rFonts w:ascii="Times New Roman" w:hAnsi="Times New Roman"/>
                <w:bCs/>
                <w:sz w:val="24"/>
                <w:szCs w:val="24"/>
              </w:rPr>
              <w:t xml:space="preserve"> Modelo SL-153/22-6</w:t>
            </w:r>
          </w:p>
        </w:tc>
        <w:tc>
          <w:tcPr>
            <w:tcW w:w="1275" w:type="dxa"/>
          </w:tcPr>
          <w:p w:rsidR="0075089D" w:rsidRPr="00F65E61" w:rsidRDefault="0075089D" w:rsidP="000D3A00">
            <w:pPr>
              <w:spacing w:after="0" w:line="240" w:lineRule="auto"/>
              <w:jc w:val="center"/>
              <w:rPr>
                <w:rFonts w:ascii="Times New Roman" w:hAnsi="Times New Roman"/>
                <w:sz w:val="24"/>
                <w:szCs w:val="24"/>
              </w:rPr>
            </w:pPr>
            <w:r w:rsidRPr="00F65E61">
              <w:rPr>
                <w:rFonts w:ascii="Times New Roman" w:hAnsi="Times New Roman"/>
                <w:sz w:val="24"/>
                <w:szCs w:val="24"/>
              </w:rPr>
              <w:t>03</w:t>
            </w:r>
          </w:p>
        </w:tc>
      </w:tr>
      <w:tr w:rsidR="0075089D" w:rsidRPr="005E4388" w:rsidTr="006276C9">
        <w:tc>
          <w:tcPr>
            <w:tcW w:w="7230" w:type="dxa"/>
            <w:vAlign w:val="center"/>
          </w:tcPr>
          <w:p w:rsidR="0075089D" w:rsidRPr="00361D0A" w:rsidRDefault="0075089D" w:rsidP="000D3A00">
            <w:pPr>
              <w:spacing w:after="0" w:line="240" w:lineRule="auto"/>
              <w:jc w:val="both"/>
              <w:rPr>
                <w:rFonts w:ascii="Times New Roman" w:hAnsi="Times New Roman"/>
                <w:bCs/>
                <w:sz w:val="24"/>
                <w:szCs w:val="24"/>
              </w:rPr>
            </w:pPr>
            <w:r w:rsidRPr="00361D0A">
              <w:rPr>
                <w:rFonts w:ascii="Times New Roman" w:hAnsi="Times New Roman"/>
                <w:bCs/>
                <w:sz w:val="24"/>
                <w:szCs w:val="24"/>
              </w:rPr>
              <w:t>Estufa de secagem com circulação/renovação de ar</w:t>
            </w:r>
          </w:p>
        </w:tc>
        <w:tc>
          <w:tcPr>
            <w:tcW w:w="1275" w:type="dxa"/>
          </w:tcPr>
          <w:p w:rsidR="0075089D" w:rsidRPr="00F65E61" w:rsidRDefault="0075089D" w:rsidP="000D3A00">
            <w:pPr>
              <w:spacing w:after="0" w:line="240" w:lineRule="auto"/>
              <w:jc w:val="center"/>
              <w:rPr>
                <w:rFonts w:ascii="Times New Roman" w:hAnsi="Times New Roman"/>
                <w:sz w:val="24"/>
                <w:szCs w:val="24"/>
              </w:rPr>
            </w:pPr>
            <w:r w:rsidRPr="00F65E61">
              <w:rPr>
                <w:rFonts w:ascii="Times New Roman" w:hAnsi="Times New Roman"/>
                <w:sz w:val="24"/>
                <w:szCs w:val="24"/>
              </w:rPr>
              <w:t>03</w:t>
            </w:r>
          </w:p>
        </w:tc>
      </w:tr>
      <w:tr w:rsidR="0075089D" w:rsidRPr="005E4388" w:rsidTr="006276C9">
        <w:tc>
          <w:tcPr>
            <w:tcW w:w="7230" w:type="dxa"/>
            <w:vAlign w:val="center"/>
          </w:tcPr>
          <w:p w:rsidR="0075089D" w:rsidRPr="00361D0A" w:rsidRDefault="0075089D" w:rsidP="000D3A00">
            <w:pPr>
              <w:spacing w:after="0" w:line="240" w:lineRule="auto"/>
              <w:jc w:val="both"/>
              <w:rPr>
                <w:rFonts w:ascii="Times New Roman" w:hAnsi="Times New Roman"/>
                <w:bCs/>
                <w:sz w:val="24"/>
                <w:szCs w:val="24"/>
              </w:rPr>
            </w:pPr>
            <w:r w:rsidRPr="00361D0A">
              <w:rPr>
                <w:rFonts w:ascii="Times New Roman" w:hAnsi="Times New Roman"/>
                <w:bCs/>
                <w:sz w:val="24"/>
                <w:szCs w:val="24"/>
              </w:rPr>
              <w:t>Macro moinho de facas tipo willey-normalização</w:t>
            </w:r>
          </w:p>
        </w:tc>
        <w:tc>
          <w:tcPr>
            <w:tcW w:w="1275" w:type="dxa"/>
          </w:tcPr>
          <w:p w:rsidR="0075089D" w:rsidRPr="00F65E61" w:rsidRDefault="0075089D" w:rsidP="000D3A00">
            <w:pPr>
              <w:spacing w:after="0" w:line="240" w:lineRule="auto"/>
              <w:jc w:val="center"/>
              <w:rPr>
                <w:rFonts w:ascii="Times New Roman" w:hAnsi="Times New Roman"/>
                <w:sz w:val="24"/>
                <w:szCs w:val="24"/>
              </w:rPr>
            </w:pPr>
            <w:r w:rsidRPr="00F65E61">
              <w:rPr>
                <w:rFonts w:ascii="Times New Roman" w:hAnsi="Times New Roman"/>
                <w:sz w:val="24"/>
                <w:szCs w:val="24"/>
              </w:rPr>
              <w:t>03</w:t>
            </w:r>
          </w:p>
        </w:tc>
      </w:tr>
      <w:tr w:rsidR="0075089D" w:rsidRPr="005E4388" w:rsidTr="006276C9">
        <w:tc>
          <w:tcPr>
            <w:tcW w:w="7230" w:type="dxa"/>
            <w:vAlign w:val="center"/>
          </w:tcPr>
          <w:p w:rsidR="0075089D" w:rsidRPr="00F65E61" w:rsidRDefault="0075089D" w:rsidP="000D3A00">
            <w:pPr>
              <w:spacing w:after="0" w:line="240" w:lineRule="auto"/>
              <w:jc w:val="both"/>
              <w:rPr>
                <w:rFonts w:ascii="Times New Roman" w:hAnsi="Times New Roman"/>
                <w:bCs/>
                <w:sz w:val="24"/>
                <w:szCs w:val="24"/>
              </w:rPr>
            </w:pPr>
            <w:r w:rsidRPr="00361D0A">
              <w:rPr>
                <w:rFonts w:ascii="Times New Roman" w:hAnsi="Times New Roman"/>
                <w:bCs/>
                <w:sz w:val="24"/>
                <w:szCs w:val="24"/>
              </w:rPr>
              <w:t>Micro moinho de facas tipo willye rotação fixa em 1730 rpm</w:t>
            </w:r>
          </w:p>
        </w:tc>
        <w:tc>
          <w:tcPr>
            <w:tcW w:w="1275" w:type="dxa"/>
          </w:tcPr>
          <w:p w:rsidR="0075089D" w:rsidRPr="00F65E61" w:rsidRDefault="0075089D" w:rsidP="000D3A00">
            <w:pPr>
              <w:spacing w:after="0" w:line="240" w:lineRule="auto"/>
              <w:jc w:val="center"/>
              <w:rPr>
                <w:rFonts w:ascii="Times New Roman" w:hAnsi="Times New Roman"/>
                <w:sz w:val="24"/>
                <w:szCs w:val="24"/>
              </w:rPr>
            </w:pPr>
            <w:r w:rsidRPr="00F65E61">
              <w:rPr>
                <w:rFonts w:ascii="Times New Roman" w:hAnsi="Times New Roman"/>
                <w:sz w:val="24"/>
                <w:szCs w:val="24"/>
              </w:rPr>
              <w:t>03</w:t>
            </w:r>
          </w:p>
        </w:tc>
      </w:tr>
      <w:tr w:rsidR="0075089D" w:rsidRPr="005E4388" w:rsidTr="006276C9">
        <w:tc>
          <w:tcPr>
            <w:tcW w:w="7230" w:type="dxa"/>
            <w:vAlign w:val="center"/>
          </w:tcPr>
          <w:p w:rsidR="0075089D" w:rsidRPr="00361D0A" w:rsidRDefault="0075089D" w:rsidP="000D3A00">
            <w:pPr>
              <w:spacing w:after="0" w:line="240" w:lineRule="auto"/>
              <w:jc w:val="both"/>
              <w:rPr>
                <w:rFonts w:ascii="Times New Roman" w:hAnsi="Times New Roman"/>
                <w:bCs/>
                <w:sz w:val="24"/>
                <w:szCs w:val="24"/>
              </w:rPr>
            </w:pPr>
            <w:r w:rsidRPr="00361D0A">
              <w:rPr>
                <w:rFonts w:ascii="Times New Roman" w:hAnsi="Times New Roman"/>
                <w:bCs/>
                <w:sz w:val="24"/>
                <w:szCs w:val="24"/>
              </w:rPr>
              <w:t>Misturador para preparação de ração para animais</w:t>
            </w:r>
          </w:p>
        </w:tc>
        <w:tc>
          <w:tcPr>
            <w:tcW w:w="1275" w:type="dxa"/>
          </w:tcPr>
          <w:p w:rsidR="0075089D" w:rsidRPr="00F65E61" w:rsidRDefault="0075089D" w:rsidP="000D3A00">
            <w:pPr>
              <w:spacing w:after="0" w:line="240" w:lineRule="auto"/>
              <w:jc w:val="center"/>
              <w:rPr>
                <w:rFonts w:ascii="Times New Roman" w:hAnsi="Times New Roman"/>
                <w:sz w:val="24"/>
                <w:szCs w:val="24"/>
              </w:rPr>
            </w:pPr>
            <w:r w:rsidRPr="00F65E61">
              <w:rPr>
                <w:rFonts w:ascii="Times New Roman" w:hAnsi="Times New Roman"/>
                <w:sz w:val="24"/>
                <w:szCs w:val="24"/>
              </w:rPr>
              <w:t>03</w:t>
            </w:r>
          </w:p>
        </w:tc>
      </w:tr>
      <w:tr w:rsidR="0075089D" w:rsidRPr="005E4388" w:rsidTr="006276C9">
        <w:tc>
          <w:tcPr>
            <w:tcW w:w="7230" w:type="dxa"/>
            <w:vAlign w:val="center"/>
          </w:tcPr>
          <w:p w:rsidR="0075089D" w:rsidRPr="00361D0A" w:rsidRDefault="0075089D" w:rsidP="000D3A00">
            <w:pPr>
              <w:spacing w:after="0" w:line="240" w:lineRule="auto"/>
              <w:jc w:val="both"/>
              <w:rPr>
                <w:rFonts w:ascii="Times New Roman" w:hAnsi="Times New Roman"/>
                <w:bCs/>
                <w:sz w:val="24"/>
                <w:szCs w:val="24"/>
              </w:rPr>
            </w:pPr>
            <w:r w:rsidRPr="00361D0A">
              <w:rPr>
                <w:rFonts w:ascii="Times New Roman" w:hAnsi="Times New Roman"/>
                <w:bCs/>
                <w:sz w:val="24"/>
                <w:szCs w:val="24"/>
              </w:rPr>
              <w:t>Analisador de leites e derivados</w:t>
            </w:r>
          </w:p>
        </w:tc>
        <w:tc>
          <w:tcPr>
            <w:tcW w:w="1275" w:type="dxa"/>
          </w:tcPr>
          <w:p w:rsidR="0075089D" w:rsidRPr="00F65E61" w:rsidRDefault="0075089D" w:rsidP="000D3A00">
            <w:pPr>
              <w:spacing w:after="0" w:line="240" w:lineRule="auto"/>
              <w:jc w:val="center"/>
              <w:rPr>
                <w:rFonts w:ascii="Times New Roman" w:hAnsi="Times New Roman"/>
                <w:sz w:val="24"/>
                <w:szCs w:val="24"/>
              </w:rPr>
            </w:pPr>
            <w:r w:rsidRPr="00F65E61">
              <w:rPr>
                <w:rFonts w:ascii="Times New Roman" w:hAnsi="Times New Roman"/>
                <w:sz w:val="24"/>
                <w:szCs w:val="24"/>
              </w:rPr>
              <w:t>03</w:t>
            </w:r>
          </w:p>
        </w:tc>
      </w:tr>
      <w:tr w:rsidR="0075089D" w:rsidRPr="005E4388" w:rsidTr="006276C9">
        <w:tc>
          <w:tcPr>
            <w:tcW w:w="7230" w:type="dxa"/>
            <w:vAlign w:val="center"/>
          </w:tcPr>
          <w:p w:rsidR="0075089D" w:rsidRPr="00361D0A" w:rsidRDefault="0075089D" w:rsidP="000D3A00">
            <w:pPr>
              <w:spacing w:after="0" w:line="240" w:lineRule="auto"/>
              <w:jc w:val="both"/>
              <w:rPr>
                <w:rFonts w:ascii="Times New Roman" w:hAnsi="Times New Roman"/>
                <w:bCs/>
                <w:sz w:val="24"/>
                <w:szCs w:val="24"/>
              </w:rPr>
            </w:pPr>
            <w:r w:rsidRPr="00361D0A">
              <w:rPr>
                <w:rFonts w:ascii="Times New Roman" w:hAnsi="Times New Roman"/>
                <w:sz w:val="24"/>
                <w:szCs w:val="24"/>
              </w:rPr>
              <w:t>Estufa de Esterilização e Secagem</w:t>
            </w:r>
          </w:p>
        </w:tc>
        <w:tc>
          <w:tcPr>
            <w:tcW w:w="1275" w:type="dxa"/>
          </w:tcPr>
          <w:p w:rsidR="0075089D" w:rsidRPr="00F65E61" w:rsidRDefault="0075089D" w:rsidP="000D3A00">
            <w:pPr>
              <w:spacing w:after="0" w:line="240" w:lineRule="auto"/>
              <w:jc w:val="center"/>
              <w:rPr>
                <w:rFonts w:ascii="Times New Roman" w:hAnsi="Times New Roman"/>
                <w:sz w:val="24"/>
                <w:szCs w:val="24"/>
              </w:rPr>
            </w:pPr>
            <w:r w:rsidRPr="00F65E61">
              <w:rPr>
                <w:rFonts w:ascii="Times New Roman" w:hAnsi="Times New Roman"/>
                <w:sz w:val="24"/>
                <w:szCs w:val="24"/>
              </w:rPr>
              <w:t>01</w:t>
            </w:r>
          </w:p>
        </w:tc>
      </w:tr>
      <w:tr w:rsidR="0075089D" w:rsidRPr="005E4388" w:rsidTr="006276C9">
        <w:tc>
          <w:tcPr>
            <w:tcW w:w="7230" w:type="dxa"/>
            <w:vAlign w:val="center"/>
          </w:tcPr>
          <w:p w:rsidR="0075089D" w:rsidRPr="00361D0A" w:rsidRDefault="0075089D" w:rsidP="000D3A00">
            <w:pPr>
              <w:spacing w:after="0" w:line="240" w:lineRule="auto"/>
              <w:jc w:val="both"/>
              <w:rPr>
                <w:rFonts w:ascii="Times New Roman" w:hAnsi="Times New Roman"/>
                <w:bCs/>
                <w:sz w:val="24"/>
                <w:szCs w:val="24"/>
              </w:rPr>
            </w:pPr>
            <w:r w:rsidRPr="00361D0A">
              <w:rPr>
                <w:rFonts w:ascii="Times New Roman" w:hAnsi="Times New Roman"/>
                <w:sz w:val="24"/>
                <w:szCs w:val="24"/>
              </w:rPr>
              <w:t>Dispensador de Parafina</w:t>
            </w:r>
          </w:p>
        </w:tc>
        <w:tc>
          <w:tcPr>
            <w:tcW w:w="1275" w:type="dxa"/>
          </w:tcPr>
          <w:p w:rsidR="0075089D" w:rsidRPr="00F65E61" w:rsidRDefault="0075089D" w:rsidP="000D3A00">
            <w:pPr>
              <w:spacing w:after="0" w:line="240" w:lineRule="auto"/>
              <w:jc w:val="center"/>
              <w:rPr>
                <w:rFonts w:ascii="Times New Roman" w:hAnsi="Times New Roman"/>
                <w:sz w:val="24"/>
                <w:szCs w:val="24"/>
              </w:rPr>
            </w:pPr>
            <w:r w:rsidRPr="00F65E61">
              <w:rPr>
                <w:rFonts w:ascii="Times New Roman" w:hAnsi="Times New Roman"/>
                <w:sz w:val="24"/>
                <w:szCs w:val="24"/>
              </w:rPr>
              <w:t>01</w:t>
            </w:r>
          </w:p>
        </w:tc>
      </w:tr>
      <w:tr w:rsidR="0075089D" w:rsidRPr="005E4388" w:rsidTr="006276C9">
        <w:tc>
          <w:tcPr>
            <w:tcW w:w="7230" w:type="dxa"/>
            <w:vAlign w:val="center"/>
          </w:tcPr>
          <w:p w:rsidR="0075089D" w:rsidRPr="00361D0A" w:rsidRDefault="0075089D" w:rsidP="000D3A00">
            <w:pPr>
              <w:spacing w:after="0" w:line="240" w:lineRule="auto"/>
              <w:jc w:val="both"/>
              <w:rPr>
                <w:rFonts w:ascii="Times New Roman" w:hAnsi="Times New Roman"/>
                <w:sz w:val="24"/>
                <w:szCs w:val="24"/>
              </w:rPr>
            </w:pPr>
            <w:r w:rsidRPr="00361D0A">
              <w:rPr>
                <w:rFonts w:ascii="Times New Roman" w:hAnsi="Times New Roman"/>
                <w:sz w:val="24"/>
                <w:szCs w:val="24"/>
              </w:rPr>
              <w:t>Micrótomo Rotativo Manual</w:t>
            </w:r>
          </w:p>
        </w:tc>
        <w:tc>
          <w:tcPr>
            <w:tcW w:w="1275" w:type="dxa"/>
          </w:tcPr>
          <w:p w:rsidR="0075089D" w:rsidRPr="00F65E61" w:rsidRDefault="0075089D" w:rsidP="000D3A00">
            <w:pPr>
              <w:spacing w:after="0" w:line="240" w:lineRule="auto"/>
              <w:jc w:val="center"/>
              <w:rPr>
                <w:rFonts w:ascii="Times New Roman" w:hAnsi="Times New Roman"/>
                <w:sz w:val="24"/>
                <w:szCs w:val="24"/>
              </w:rPr>
            </w:pPr>
            <w:r w:rsidRPr="00F65E61">
              <w:rPr>
                <w:rFonts w:ascii="Times New Roman" w:hAnsi="Times New Roman"/>
                <w:sz w:val="24"/>
                <w:szCs w:val="24"/>
              </w:rPr>
              <w:t>01</w:t>
            </w:r>
          </w:p>
        </w:tc>
      </w:tr>
      <w:tr w:rsidR="0075089D" w:rsidRPr="005E4388" w:rsidTr="006276C9">
        <w:tc>
          <w:tcPr>
            <w:tcW w:w="7230" w:type="dxa"/>
            <w:vAlign w:val="center"/>
          </w:tcPr>
          <w:p w:rsidR="0075089D" w:rsidRPr="00F65E61" w:rsidRDefault="0075089D" w:rsidP="000D3A00">
            <w:pPr>
              <w:spacing w:after="0" w:line="240" w:lineRule="auto"/>
              <w:jc w:val="both"/>
              <w:rPr>
                <w:rFonts w:ascii="Times New Roman" w:hAnsi="Times New Roman"/>
                <w:sz w:val="24"/>
                <w:szCs w:val="24"/>
              </w:rPr>
            </w:pPr>
            <w:r w:rsidRPr="00361D0A">
              <w:rPr>
                <w:rFonts w:ascii="Times New Roman" w:hAnsi="Times New Roman"/>
                <w:sz w:val="24"/>
                <w:szCs w:val="24"/>
              </w:rPr>
              <w:t>Câmara CCD para acoplar ao Microscópio e permitir visualização em TV.</w:t>
            </w:r>
          </w:p>
        </w:tc>
        <w:tc>
          <w:tcPr>
            <w:tcW w:w="1275" w:type="dxa"/>
          </w:tcPr>
          <w:p w:rsidR="0075089D" w:rsidRPr="00F65E61" w:rsidRDefault="0075089D" w:rsidP="000D3A00">
            <w:pPr>
              <w:spacing w:after="0" w:line="240" w:lineRule="auto"/>
              <w:jc w:val="center"/>
              <w:rPr>
                <w:rFonts w:ascii="Times New Roman" w:hAnsi="Times New Roman"/>
                <w:sz w:val="24"/>
                <w:szCs w:val="24"/>
              </w:rPr>
            </w:pPr>
            <w:r w:rsidRPr="00F65E61">
              <w:rPr>
                <w:rFonts w:ascii="Times New Roman" w:hAnsi="Times New Roman"/>
                <w:sz w:val="24"/>
                <w:szCs w:val="24"/>
              </w:rPr>
              <w:t>01</w:t>
            </w:r>
          </w:p>
        </w:tc>
      </w:tr>
      <w:tr w:rsidR="0075089D" w:rsidRPr="005E4388" w:rsidTr="006276C9">
        <w:tc>
          <w:tcPr>
            <w:tcW w:w="7230" w:type="dxa"/>
            <w:vAlign w:val="center"/>
          </w:tcPr>
          <w:p w:rsidR="0075089D" w:rsidRPr="00361D0A" w:rsidRDefault="0075089D" w:rsidP="000D3A00">
            <w:pPr>
              <w:spacing w:after="0" w:line="240" w:lineRule="auto"/>
              <w:jc w:val="both"/>
              <w:rPr>
                <w:rFonts w:ascii="Times New Roman" w:hAnsi="Times New Roman"/>
                <w:sz w:val="24"/>
                <w:szCs w:val="24"/>
              </w:rPr>
            </w:pPr>
            <w:r w:rsidRPr="00361D0A">
              <w:rPr>
                <w:rFonts w:ascii="Times New Roman" w:hAnsi="Times New Roman"/>
                <w:sz w:val="24"/>
                <w:szCs w:val="24"/>
              </w:rPr>
              <w:t>Microscópio Biológico Trinocular</w:t>
            </w:r>
          </w:p>
        </w:tc>
        <w:tc>
          <w:tcPr>
            <w:tcW w:w="1275" w:type="dxa"/>
          </w:tcPr>
          <w:p w:rsidR="0075089D" w:rsidRPr="00F65E61" w:rsidRDefault="0075089D" w:rsidP="000D3A00">
            <w:pPr>
              <w:spacing w:after="0" w:line="240" w:lineRule="auto"/>
              <w:jc w:val="center"/>
              <w:rPr>
                <w:rFonts w:ascii="Times New Roman" w:hAnsi="Times New Roman"/>
                <w:sz w:val="24"/>
                <w:szCs w:val="24"/>
              </w:rPr>
            </w:pPr>
            <w:r w:rsidRPr="00F65E61">
              <w:rPr>
                <w:rFonts w:ascii="Times New Roman" w:hAnsi="Times New Roman"/>
                <w:sz w:val="24"/>
                <w:szCs w:val="24"/>
              </w:rPr>
              <w:t>02</w:t>
            </w:r>
          </w:p>
        </w:tc>
      </w:tr>
      <w:tr w:rsidR="0075089D" w:rsidTr="006276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6"/>
        </w:trPr>
        <w:tc>
          <w:tcPr>
            <w:tcW w:w="7230" w:type="dxa"/>
            <w:tcBorders>
              <w:top w:val="single" w:sz="4" w:space="0" w:color="auto"/>
              <w:left w:val="single" w:sz="4" w:space="0" w:color="auto"/>
              <w:bottom w:val="single" w:sz="4" w:space="0" w:color="auto"/>
              <w:right w:val="single" w:sz="4" w:space="0" w:color="auto"/>
            </w:tcBorders>
            <w:vAlign w:val="center"/>
          </w:tcPr>
          <w:p w:rsidR="0075089D" w:rsidRPr="00361D0A" w:rsidRDefault="0075089D" w:rsidP="000D3A00">
            <w:pPr>
              <w:spacing w:after="0" w:line="240" w:lineRule="auto"/>
              <w:jc w:val="both"/>
              <w:rPr>
                <w:rFonts w:ascii="Times New Roman" w:hAnsi="Times New Roman"/>
                <w:sz w:val="24"/>
                <w:szCs w:val="24"/>
              </w:rPr>
            </w:pPr>
            <w:r w:rsidRPr="00361D0A">
              <w:rPr>
                <w:rFonts w:ascii="Times New Roman" w:hAnsi="Times New Roman"/>
                <w:sz w:val="24"/>
                <w:szCs w:val="24"/>
              </w:rPr>
              <w:t xml:space="preserve">Microscopia. Microscópio biológico com câmera ccd colorida. </w:t>
            </w:r>
          </w:p>
        </w:tc>
        <w:tc>
          <w:tcPr>
            <w:tcW w:w="1275" w:type="dxa"/>
            <w:tcBorders>
              <w:top w:val="single" w:sz="4" w:space="0" w:color="auto"/>
              <w:left w:val="single" w:sz="4" w:space="0" w:color="auto"/>
              <w:bottom w:val="single" w:sz="4" w:space="0" w:color="auto"/>
              <w:right w:val="single" w:sz="4" w:space="0" w:color="auto"/>
            </w:tcBorders>
          </w:tcPr>
          <w:p w:rsidR="0075089D" w:rsidRPr="00F65E61" w:rsidRDefault="0075089D" w:rsidP="000D3A00">
            <w:pPr>
              <w:spacing w:after="0" w:line="240" w:lineRule="auto"/>
              <w:jc w:val="center"/>
              <w:rPr>
                <w:rFonts w:ascii="Times New Roman" w:hAnsi="Times New Roman"/>
                <w:sz w:val="24"/>
                <w:szCs w:val="24"/>
              </w:rPr>
            </w:pPr>
            <w:r w:rsidRPr="00F65E61">
              <w:rPr>
                <w:rFonts w:ascii="Times New Roman" w:hAnsi="Times New Roman"/>
                <w:sz w:val="24"/>
                <w:szCs w:val="24"/>
              </w:rPr>
              <w:t>01</w:t>
            </w:r>
          </w:p>
        </w:tc>
      </w:tr>
      <w:tr w:rsidR="0075089D" w:rsidTr="006276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230" w:type="dxa"/>
            <w:tcBorders>
              <w:top w:val="single" w:sz="4" w:space="0" w:color="auto"/>
              <w:left w:val="single" w:sz="4" w:space="0" w:color="auto"/>
              <w:bottom w:val="single" w:sz="4" w:space="0" w:color="auto"/>
              <w:right w:val="single" w:sz="4" w:space="0" w:color="auto"/>
            </w:tcBorders>
            <w:vAlign w:val="center"/>
          </w:tcPr>
          <w:p w:rsidR="0075089D" w:rsidRPr="00361D0A" w:rsidRDefault="0075089D" w:rsidP="000D3A00">
            <w:pPr>
              <w:spacing w:after="0" w:line="240" w:lineRule="auto"/>
              <w:jc w:val="both"/>
              <w:rPr>
                <w:rFonts w:ascii="Times New Roman" w:hAnsi="Times New Roman"/>
                <w:sz w:val="24"/>
                <w:szCs w:val="24"/>
              </w:rPr>
            </w:pPr>
            <w:r w:rsidRPr="00361D0A">
              <w:rPr>
                <w:rFonts w:ascii="Times New Roman" w:hAnsi="Times New Roman"/>
                <w:sz w:val="24"/>
                <w:szCs w:val="24"/>
              </w:rPr>
              <w:t xml:space="preserve">Agitador de tubos </w:t>
            </w:r>
          </w:p>
        </w:tc>
        <w:tc>
          <w:tcPr>
            <w:tcW w:w="1275" w:type="dxa"/>
            <w:tcBorders>
              <w:top w:val="single" w:sz="4" w:space="0" w:color="auto"/>
              <w:left w:val="single" w:sz="4" w:space="0" w:color="auto"/>
              <w:bottom w:val="single" w:sz="4" w:space="0" w:color="auto"/>
              <w:right w:val="single" w:sz="4" w:space="0" w:color="auto"/>
            </w:tcBorders>
          </w:tcPr>
          <w:p w:rsidR="0075089D" w:rsidRPr="00F65E61" w:rsidRDefault="0075089D" w:rsidP="000D3A00">
            <w:pPr>
              <w:spacing w:after="0" w:line="240" w:lineRule="auto"/>
              <w:jc w:val="center"/>
              <w:rPr>
                <w:rFonts w:ascii="Times New Roman" w:hAnsi="Times New Roman"/>
                <w:sz w:val="24"/>
                <w:szCs w:val="24"/>
              </w:rPr>
            </w:pPr>
            <w:r w:rsidRPr="00F65E61">
              <w:rPr>
                <w:rFonts w:ascii="Times New Roman" w:hAnsi="Times New Roman"/>
                <w:sz w:val="24"/>
                <w:szCs w:val="24"/>
              </w:rPr>
              <w:t>05</w:t>
            </w:r>
          </w:p>
        </w:tc>
      </w:tr>
      <w:tr w:rsidR="0075089D" w:rsidTr="006276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230" w:type="dxa"/>
            <w:tcBorders>
              <w:top w:val="single" w:sz="4" w:space="0" w:color="auto"/>
              <w:left w:val="single" w:sz="4" w:space="0" w:color="auto"/>
              <w:bottom w:val="single" w:sz="4" w:space="0" w:color="auto"/>
              <w:right w:val="single" w:sz="4" w:space="0" w:color="auto"/>
            </w:tcBorders>
            <w:vAlign w:val="center"/>
          </w:tcPr>
          <w:p w:rsidR="0075089D" w:rsidRPr="00361D0A" w:rsidRDefault="0075089D" w:rsidP="000D3A00">
            <w:pPr>
              <w:spacing w:after="0" w:line="240" w:lineRule="auto"/>
              <w:jc w:val="both"/>
              <w:rPr>
                <w:rFonts w:ascii="Times New Roman" w:hAnsi="Times New Roman"/>
                <w:sz w:val="24"/>
                <w:szCs w:val="24"/>
              </w:rPr>
            </w:pPr>
            <w:r w:rsidRPr="00361D0A">
              <w:rPr>
                <w:rFonts w:ascii="Times New Roman" w:hAnsi="Times New Roman"/>
                <w:sz w:val="24"/>
                <w:szCs w:val="24"/>
              </w:rPr>
              <w:t xml:space="preserve">Agitador magnético com aquecimento quadrado. </w:t>
            </w:r>
          </w:p>
        </w:tc>
        <w:tc>
          <w:tcPr>
            <w:tcW w:w="1275" w:type="dxa"/>
            <w:tcBorders>
              <w:top w:val="single" w:sz="4" w:space="0" w:color="auto"/>
              <w:left w:val="single" w:sz="4" w:space="0" w:color="auto"/>
              <w:bottom w:val="single" w:sz="4" w:space="0" w:color="auto"/>
              <w:right w:val="single" w:sz="4" w:space="0" w:color="auto"/>
            </w:tcBorders>
          </w:tcPr>
          <w:p w:rsidR="0075089D" w:rsidRPr="00F65E61" w:rsidRDefault="0075089D" w:rsidP="000D3A00">
            <w:pPr>
              <w:spacing w:after="0" w:line="240" w:lineRule="auto"/>
              <w:jc w:val="center"/>
              <w:rPr>
                <w:rFonts w:ascii="Times New Roman" w:hAnsi="Times New Roman"/>
                <w:sz w:val="24"/>
                <w:szCs w:val="24"/>
              </w:rPr>
            </w:pPr>
            <w:r w:rsidRPr="00F65E61">
              <w:rPr>
                <w:rFonts w:ascii="Times New Roman" w:hAnsi="Times New Roman"/>
                <w:sz w:val="24"/>
                <w:szCs w:val="24"/>
              </w:rPr>
              <w:t>04</w:t>
            </w:r>
          </w:p>
        </w:tc>
      </w:tr>
      <w:tr w:rsidR="0075089D" w:rsidTr="006276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230" w:type="dxa"/>
            <w:tcBorders>
              <w:top w:val="single" w:sz="4" w:space="0" w:color="auto"/>
              <w:left w:val="single" w:sz="4" w:space="0" w:color="auto"/>
              <w:bottom w:val="single" w:sz="4" w:space="0" w:color="auto"/>
              <w:right w:val="single" w:sz="4" w:space="0" w:color="auto"/>
            </w:tcBorders>
            <w:vAlign w:val="center"/>
          </w:tcPr>
          <w:p w:rsidR="0075089D" w:rsidRPr="00361D0A" w:rsidRDefault="0075089D" w:rsidP="000D3A00">
            <w:pPr>
              <w:spacing w:after="0" w:line="240" w:lineRule="auto"/>
              <w:jc w:val="both"/>
              <w:rPr>
                <w:rFonts w:ascii="Times New Roman" w:hAnsi="Times New Roman"/>
                <w:sz w:val="24"/>
                <w:szCs w:val="24"/>
              </w:rPr>
            </w:pPr>
            <w:r w:rsidRPr="00361D0A">
              <w:rPr>
                <w:rFonts w:ascii="Times New Roman" w:hAnsi="Times New Roman"/>
                <w:sz w:val="24"/>
                <w:szCs w:val="24"/>
              </w:rPr>
              <w:t>Agitador magnético com aquecimento</w:t>
            </w:r>
          </w:p>
        </w:tc>
        <w:tc>
          <w:tcPr>
            <w:tcW w:w="1275" w:type="dxa"/>
            <w:tcBorders>
              <w:top w:val="single" w:sz="4" w:space="0" w:color="auto"/>
              <w:left w:val="single" w:sz="4" w:space="0" w:color="auto"/>
              <w:bottom w:val="single" w:sz="4" w:space="0" w:color="auto"/>
              <w:right w:val="single" w:sz="4" w:space="0" w:color="auto"/>
            </w:tcBorders>
          </w:tcPr>
          <w:p w:rsidR="0075089D" w:rsidRPr="00F65E61" w:rsidRDefault="0075089D" w:rsidP="000D3A00">
            <w:pPr>
              <w:spacing w:after="0" w:line="240" w:lineRule="auto"/>
              <w:jc w:val="center"/>
              <w:rPr>
                <w:rFonts w:ascii="Times New Roman" w:hAnsi="Times New Roman"/>
                <w:sz w:val="24"/>
                <w:szCs w:val="24"/>
              </w:rPr>
            </w:pPr>
            <w:r w:rsidRPr="00F65E61">
              <w:rPr>
                <w:rFonts w:ascii="Times New Roman" w:hAnsi="Times New Roman"/>
                <w:sz w:val="24"/>
                <w:szCs w:val="24"/>
              </w:rPr>
              <w:t>03</w:t>
            </w:r>
          </w:p>
        </w:tc>
      </w:tr>
      <w:tr w:rsidR="0075089D" w:rsidTr="006276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230" w:type="dxa"/>
            <w:tcBorders>
              <w:top w:val="single" w:sz="4" w:space="0" w:color="auto"/>
              <w:left w:val="single" w:sz="4" w:space="0" w:color="auto"/>
              <w:bottom w:val="single" w:sz="4" w:space="0" w:color="auto"/>
              <w:right w:val="single" w:sz="4" w:space="0" w:color="auto"/>
            </w:tcBorders>
            <w:vAlign w:val="center"/>
          </w:tcPr>
          <w:p w:rsidR="0075089D" w:rsidRPr="00361D0A" w:rsidRDefault="0075089D" w:rsidP="000D3A00">
            <w:pPr>
              <w:spacing w:after="0" w:line="240" w:lineRule="auto"/>
              <w:jc w:val="both"/>
              <w:rPr>
                <w:rFonts w:ascii="Times New Roman" w:hAnsi="Times New Roman"/>
                <w:sz w:val="24"/>
                <w:szCs w:val="24"/>
              </w:rPr>
            </w:pPr>
            <w:r w:rsidRPr="00361D0A">
              <w:rPr>
                <w:rFonts w:ascii="Times New Roman" w:hAnsi="Times New Roman"/>
                <w:sz w:val="24"/>
                <w:szCs w:val="24"/>
              </w:rPr>
              <w:t xml:space="preserve">Banho seco, 2 blocos, 110v. </w:t>
            </w:r>
          </w:p>
        </w:tc>
        <w:tc>
          <w:tcPr>
            <w:tcW w:w="1275" w:type="dxa"/>
            <w:tcBorders>
              <w:top w:val="single" w:sz="4" w:space="0" w:color="auto"/>
              <w:left w:val="single" w:sz="4" w:space="0" w:color="auto"/>
              <w:bottom w:val="single" w:sz="4" w:space="0" w:color="auto"/>
              <w:right w:val="single" w:sz="4" w:space="0" w:color="auto"/>
            </w:tcBorders>
          </w:tcPr>
          <w:p w:rsidR="0075089D" w:rsidRPr="00F65E61" w:rsidRDefault="0075089D" w:rsidP="000D3A00">
            <w:pPr>
              <w:spacing w:after="0" w:line="240" w:lineRule="auto"/>
              <w:jc w:val="center"/>
              <w:rPr>
                <w:rFonts w:ascii="Times New Roman" w:hAnsi="Times New Roman"/>
                <w:sz w:val="24"/>
                <w:szCs w:val="24"/>
              </w:rPr>
            </w:pPr>
            <w:r w:rsidRPr="00F65E61">
              <w:rPr>
                <w:rFonts w:ascii="Times New Roman" w:hAnsi="Times New Roman"/>
                <w:sz w:val="24"/>
                <w:szCs w:val="24"/>
              </w:rPr>
              <w:t>03</w:t>
            </w:r>
          </w:p>
        </w:tc>
      </w:tr>
      <w:tr w:rsidR="0075089D" w:rsidTr="006276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230" w:type="dxa"/>
            <w:tcBorders>
              <w:top w:val="single" w:sz="4" w:space="0" w:color="auto"/>
              <w:left w:val="single" w:sz="4" w:space="0" w:color="auto"/>
              <w:bottom w:val="single" w:sz="4" w:space="0" w:color="auto"/>
              <w:right w:val="single" w:sz="4" w:space="0" w:color="auto"/>
            </w:tcBorders>
            <w:vAlign w:val="center"/>
          </w:tcPr>
          <w:p w:rsidR="0075089D" w:rsidRPr="00F65E61" w:rsidRDefault="0075089D" w:rsidP="000D3A00">
            <w:pPr>
              <w:spacing w:after="0" w:line="240" w:lineRule="auto"/>
              <w:jc w:val="both"/>
              <w:rPr>
                <w:rFonts w:ascii="Times New Roman" w:hAnsi="Times New Roman"/>
                <w:sz w:val="24"/>
                <w:szCs w:val="24"/>
              </w:rPr>
            </w:pPr>
            <w:r w:rsidRPr="00361D0A">
              <w:rPr>
                <w:rFonts w:ascii="Times New Roman" w:hAnsi="Times New Roman"/>
                <w:sz w:val="24"/>
                <w:szCs w:val="24"/>
              </w:rPr>
              <w:t>Caix</w:t>
            </w:r>
            <w:r w:rsidRPr="00F65E61">
              <w:rPr>
                <w:rFonts w:ascii="Times New Roman" w:hAnsi="Times New Roman"/>
                <w:sz w:val="24"/>
                <w:szCs w:val="24"/>
              </w:rPr>
              <w:t>a externa em aço inox aisi 304</w:t>
            </w:r>
          </w:p>
        </w:tc>
        <w:tc>
          <w:tcPr>
            <w:tcW w:w="1275" w:type="dxa"/>
            <w:tcBorders>
              <w:top w:val="single" w:sz="4" w:space="0" w:color="auto"/>
              <w:left w:val="single" w:sz="4" w:space="0" w:color="auto"/>
              <w:bottom w:val="single" w:sz="4" w:space="0" w:color="auto"/>
              <w:right w:val="single" w:sz="4" w:space="0" w:color="auto"/>
            </w:tcBorders>
          </w:tcPr>
          <w:p w:rsidR="0075089D" w:rsidRPr="00F65E61" w:rsidRDefault="0075089D" w:rsidP="000D3A00">
            <w:pPr>
              <w:spacing w:after="0" w:line="240" w:lineRule="auto"/>
              <w:jc w:val="center"/>
              <w:rPr>
                <w:rFonts w:ascii="Times New Roman" w:hAnsi="Times New Roman"/>
                <w:sz w:val="24"/>
                <w:szCs w:val="24"/>
              </w:rPr>
            </w:pPr>
            <w:r w:rsidRPr="00F65E61">
              <w:rPr>
                <w:rFonts w:ascii="Times New Roman" w:hAnsi="Times New Roman"/>
                <w:sz w:val="24"/>
                <w:szCs w:val="24"/>
              </w:rPr>
              <w:t>02</w:t>
            </w:r>
          </w:p>
        </w:tc>
      </w:tr>
      <w:tr w:rsidR="0075089D" w:rsidTr="006276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230" w:type="dxa"/>
            <w:tcBorders>
              <w:top w:val="single" w:sz="4" w:space="0" w:color="auto"/>
              <w:left w:val="single" w:sz="4" w:space="0" w:color="auto"/>
              <w:bottom w:val="single" w:sz="4" w:space="0" w:color="auto"/>
              <w:right w:val="single" w:sz="4" w:space="0" w:color="auto"/>
            </w:tcBorders>
            <w:vAlign w:val="center"/>
          </w:tcPr>
          <w:p w:rsidR="0075089D" w:rsidRPr="00F65E61" w:rsidRDefault="0075089D" w:rsidP="000D3A00">
            <w:pPr>
              <w:spacing w:after="0" w:line="240" w:lineRule="auto"/>
              <w:jc w:val="both"/>
              <w:rPr>
                <w:rFonts w:ascii="Times New Roman" w:hAnsi="Times New Roman"/>
                <w:sz w:val="24"/>
                <w:szCs w:val="24"/>
              </w:rPr>
            </w:pPr>
            <w:r w:rsidRPr="00361D0A">
              <w:rPr>
                <w:rFonts w:ascii="Times New Roman" w:hAnsi="Times New Roman"/>
                <w:sz w:val="24"/>
                <w:szCs w:val="24"/>
              </w:rPr>
              <w:t xml:space="preserve">Chuveiro lava olhos em inox. </w:t>
            </w:r>
          </w:p>
        </w:tc>
        <w:tc>
          <w:tcPr>
            <w:tcW w:w="1275" w:type="dxa"/>
            <w:tcBorders>
              <w:top w:val="single" w:sz="4" w:space="0" w:color="auto"/>
              <w:left w:val="single" w:sz="4" w:space="0" w:color="auto"/>
              <w:bottom w:val="single" w:sz="4" w:space="0" w:color="auto"/>
              <w:right w:val="single" w:sz="4" w:space="0" w:color="auto"/>
            </w:tcBorders>
          </w:tcPr>
          <w:p w:rsidR="0075089D" w:rsidRPr="00F65E61" w:rsidRDefault="0075089D" w:rsidP="000D3A00">
            <w:pPr>
              <w:spacing w:after="0" w:line="240" w:lineRule="auto"/>
              <w:jc w:val="center"/>
              <w:rPr>
                <w:rFonts w:ascii="Times New Roman" w:hAnsi="Times New Roman"/>
                <w:sz w:val="24"/>
                <w:szCs w:val="24"/>
              </w:rPr>
            </w:pPr>
            <w:r w:rsidRPr="00F65E61">
              <w:rPr>
                <w:rFonts w:ascii="Times New Roman" w:hAnsi="Times New Roman"/>
                <w:sz w:val="24"/>
                <w:szCs w:val="24"/>
              </w:rPr>
              <w:t>04</w:t>
            </w:r>
          </w:p>
        </w:tc>
      </w:tr>
      <w:tr w:rsidR="0075089D" w:rsidTr="006276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230" w:type="dxa"/>
            <w:tcBorders>
              <w:top w:val="single" w:sz="4" w:space="0" w:color="auto"/>
              <w:left w:val="single" w:sz="4" w:space="0" w:color="auto"/>
              <w:bottom w:val="single" w:sz="4" w:space="0" w:color="auto"/>
              <w:right w:val="single" w:sz="4" w:space="0" w:color="auto"/>
            </w:tcBorders>
            <w:vAlign w:val="center"/>
          </w:tcPr>
          <w:p w:rsidR="0075089D" w:rsidRPr="00361D0A" w:rsidRDefault="0075089D" w:rsidP="000D3A00">
            <w:pPr>
              <w:spacing w:after="0" w:line="240" w:lineRule="auto"/>
              <w:jc w:val="both"/>
              <w:rPr>
                <w:rFonts w:ascii="Times New Roman" w:hAnsi="Times New Roman"/>
                <w:sz w:val="24"/>
                <w:szCs w:val="24"/>
              </w:rPr>
            </w:pPr>
            <w:r w:rsidRPr="00361D0A">
              <w:rPr>
                <w:rFonts w:ascii="Times New Roman" w:hAnsi="Times New Roman"/>
                <w:sz w:val="24"/>
                <w:szCs w:val="24"/>
              </w:rPr>
              <w:t xml:space="preserve">Conjunto lavador de pipetas automático </w:t>
            </w:r>
          </w:p>
        </w:tc>
        <w:tc>
          <w:tcPr>
            <w:tcW w:w="1275" w:type="dxa"/>
            <w:tcBorders>
              <w:top w:val="single" w:sz="4" w:space="0" w:color="auto"/>
              <w:left w:val="single" w:sz="4" w:space="0" w:color="auto"/>
              <w:bottom w:val="single" w:sz="4" w:space="0" w:color="auto"/>
              <w:right w:val="single" w:sz="4" w:space="0" w:color="auto"/>
            </w:tcBorders>
          </w:tcPr>
          <w:p w:rsidR="0075089D" w:rsidRPr="00F65E61" w:rsidRDefault="0075089D" w:rsidP="000D3A00">
            <w:pPr>
              <w:spacing w:after="0" w:line="240" w:lineRule="auto"/>
              <w:jc w:val="center"/>
              <w:rPr>
                <w:rFonts w:ascii="Times New Roman" w:hAnsi="Times New Roman"/>
                <w:sz w:val="24"/>
                <w:szCs w:val="24"/>
              </w:rPr>
            </w:pPr>
            <w:r w:rsidRPr="00F65E61">
              <w:rPr>
                <w:rFonts w:ascii="Times New Roman" w:hAnsi="Times New Roman"/>
                <w:sz w:val="24"/>
                <w:szCs w:val="24"/>
              </w:rPr>
              <w:t>03</w:t>
            </w:r>
          </w:p>
        </w:tc>
      </w:tr>
      <w:tr w:rsidR="0075089D" w:rsidTr="006276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230" w:type="dxa"/>
            <w:tcBorders>
              <w:top w:val="single" w:sz="4" w:space="0" w:color="auto"/>
              <w:left w:val="single" w:sz="4" w:space="0" w:color="auto"/>
              <w:bottom w:val="single" w:sz="4" w:space="0" w:color="auto"/>
              <w:right w:val="single" w:sz="4" w:space="0" w:color="auto"/>
            </w:tcBorders>
            <w:vAlign w:val="center"/>
          </w:tcPr>
          <w:p w:rsidR="0075089D" w:rsidRPr="00361D0A" w:rsidRDefault="0075089D" w:rsidP="000D3A00">
            <w:pPr>
              <w:spacing w:after="0" w:line="240" w:lineRule="auto"/>
              <w:jc w:val="both"/>
              <w:rPr>
                <w:rFonts w:ascii="Times New Roman" w:hAnsi="Times New Roman"/>
                <w:sz w:val="24"/>
                <w:szCs w:val="24"/>
              </w:rPr>
            </w:pPr>
            <w:r w:rsidRPr="00361D0A">
              <w:rPr>
                <w:rFonts w:ascii="Times New Roman" w:hAnsi="Times New Roman"/>
                <w:sz w:val="24"/>
                <w:szCs w:val="24"/>
              </w:rPr>
              <w:t xml:space="preserve">Cuba de eletroforese horizontal </w:t>
            </w:r>
          </w:p>
        </w:tc>
        <w:tc>
          <w:tcPr>
            <w:tcW w:w="1275" w:type="dxa"/>
            <w:tcBorders>
              <w:top w:val="single" w:sz="4" w:space="0" w:color="auto"/>
              <w:left w:val="single" w:sz="4" w:space="0" w:color="auto"/>
              <w:bottom w:val="single" w:sz="4" w:space="0" w:color="auto"/>
              <w:right w:val="single" w:sz="4" w:space="0" w:color="auto"/>
            </w:tcBorders>
          </w:tcPr>
          <w:p w:rsidR="0075089D" w:rsidRPr="00F65E61" w:rsidRDefault="0075089D" w:rsidP="000D3A00">
            <w:pPr>
              <w:spacing w:after="0" w:line="240" w:lineRule="auto"/>
              <w:jc w:val="center"/>
              <w:rPr>
                <w:rFonts w:ascii="Times New Roman" w:hAnsi="Times New Roman"/>
                <w:sz w:val="24"/>
                <w:szCs w:val="24"/>
              </w:rPr>
            </w:pPr>
            <w:r w:rsidRPr="00F65E61">
              <w:rPr>
                <w:rFonts w:ascii="Times New Roman" w:hAnsi="Times New Roman"/>
                <w:sz w:val="24"/>
                <w:szCs w:val="24"/>
              </w:rPr>
              <w:t>04</w:t>
            </w:r>
          </w:p>
        </w:tc>
      </w:tr>
      <w:tr w:rsidR="0075089D" w:rsidTr="006276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230" w:type="dxa"/>
            <w:tcBorders>
              <w:top w:val="single" w:sz="4" w:space="0" w:color="auto"/>
              <w:left w:val="single" w:sz="4" w:space="0" w:color="auto"/>
              <w:bottom w:val="single" w:sz="4" w:space="0" w:color="auto"/>
              <w:right w:val="single" w:sz="4" w:space="0" w:color="auto"/>
            </w:tcBorders>
            <w:vAlign w:val="center"/>
          </w:tcPr>
          <w:p w:rsidR="0075089D" w:rsidRPr="00361D0A" w:rsidRDefault="0075089D" w:rsidP="000D3A00">
            <w:pPr>
              <w:spacing w:after="0" w:line="240" w:lineRule="auto"/>
              <w:jc w:val="both"/>
              <w:rPr>
                <w:rFonts w:ascii="Times New Roman" w:hAnsi="Times New Roman"/>
                <w:sz w:val="24"/>
                <w:szCs w:val="24"/>
              </w:rPr>
            </w:pPr>
            <w:r w:rsidRPr="00361D0A">
              <w:rPr>
                <w:rFonts w:ascii="Times New Roman" w:hAnsi="Times New Roman"/>
                <w:sz w:val="24"/>
                <w:szCs w:val="24"/>
              </w:rPr>
              <w:t>Dispensador 1-5 ml</w:t>
            </w:r>
          </w:p>
        </w:tc>
        <w:tc>
          <w:tcPr>
            <w:tcW w:w="1275" w:type="dxa"/>
            <w:tcBorders>
              <w:top w:val="single" w:sz="4" w:space="0" w:color="auto"/>
              <w:left w:val="single" w:sz="4" w:space="0" w:color="auto"/>
              <w:bottom w:val="single" w:sz="4" w:space="0" w:color="auto"/>
              <w:right w:val="single" w:sz="4" w:space="0" w:color="auto"/>
            </w:tcBorders>
          </w:tcPr>
          <w:p w:rsidR="0075089D" w:rsidRPr="00F65E61" w:rsidRDefault="0075089D" w:rsidP="000D3A00">
            <w:pPr>
              <w:spacing w:after="0" w:line="240" w:lineRule="auto"/>
              <w:jc w:val="center"/>
              <w:rPr>
                <w:rFonts w:ascii="Times New Roman" w:hAnsi="Times New Roman"/>
                <w:sz w:val="24"/>
                <w:szCs w:val="24"/>
              </w:rPr>
            </w:pPr>
            <w:r w:rsidRPr="00F65E61">
              <w:rPr>
                <w:rFonts w:ascii="Times New Roman" w:hAnsi="Times New Roman"/>
                <w:sz w:val="24"/>
                <w:szCs w:val="24"/>
              </w:rPr>
              <w:t>06</w:t>
            </w:r>
          </w:p>
        </w:tc>
      </w:tr>
      <w:tr w:rsidR="0075089D" w:rsidTr="006276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230" w:type="dxa"/>
            <w:tcBorders>
              <w:top w:val="single" w:sz="4" w:space="0" w:color="auto"/>
              <w:left w:val="single" w:sz="4" w:space="0" w:color="auto"/>
              <w:bottom w:val="single" w:sz="4" w:space="0" w:color="auto"/>
              <w:right w:val="single" w:sz="4" w:space="0" w:color="auto"/>
            </w:tcBorders>
            <w:vAlign w:val="center"/>
          </w:tcPr>
          <w:p w:rsidR="0075089D" w:rsidRPr="00361D0A" w:rsidRDefault="0075089D" w:rsidP="000D3A00">
            <w:pPr>
              <w:spacing w:after="0" w:line="240" w:lineRule="auto"/>
              <w:jc w:val="both"/>
              <w:rPr>
                <w:rFonts w:ascii="Times New Roman" w:hAnsi="Times New Roman"/>
                <w:sz w:val="24"/>
                <w:szCs w:val="24"/>
              </w:rPr>
            </w:pPr>
            <w:r w:rsidRPr="00361D0A">
              <w:rPr>
                <w:rFonts w:ascii="Times New Roman" w:hAnsi="Times New Roman"/>
                <w:sz w:val="24"/>
                <w:szCs w:val="24"/>
              </w:rPr>
              <w:t>Dispensador 2-10 ml.</w:t>
            </w:r>
          </w:p>
        </w:tc>
        <w:tc>
          <w:tcPr>
            <w:tcW w:w="1275" w:type="dxa"/>
            <w:tcBorders>
              <w:top w:val="single" w:sz="4" w:space="0" w:color="auto"/>
              <w:left w:val="single" w:sz="4" w:space="0" w:color="auto"/>
              <w:bottom w:val="single" w:sz="4" w:space="0" w:color="auto"/>
              <w:right w:val="single" w:sz="4" w:space="0" w:color="auto"/>
            </w:tcBorders>
          </w:tcPr>
          <w:p w:rsidR="0075089D" w:rsidRPr="00F65E61" w:rsidRDefault="0075089D" w:rsidP="000D3A00">
            <w:pPr>
              <w:spacing w:after="0" w:line="240" w:lineRule="auto"/>
              <w:jc w:val="center"/>
              <w:rPr>
                <w:rFonts w:ascii="Times New Roman" w:hAnsi="Times New Roman"/>
                <w:sz w:val="24"/>
                <w:szCs w:val="24"/>
              </w:rPr>
            </w:pPr>
            <w:r w:rsidRPr="00F65E61">
              <w:rPr>
                <w:rFonts w:ascii="Times New Roman" w:hAnsi="Times New Roman"/>
                <w:sz w:val="24"/>
                <w:szCs w:val="24"/>
              </w:rPr>
              <w:t>06</w:t>
            </w:r>
          </w:p>
        </w:tc>
      </w:tr>
      <w:tr w:rsidR="0075089D" w:rsidTr="006276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230" w:type="dxa"/>
            <w:tcBorders>
              <w:top w:val="single" w:sz="4" w:space="0" w:color="auto"/>
              <w:left w:val="single" w:sz="4" w:space="0" w:color="auto"/>
              <w:bottom w:val="single" w:sz="4" w:space="0" w:color="auto"/>
              <w:right w:val="single" w:sz="4" w:space="0" w:color="auto"/>
            </w:tcBorders>
            <w:vAlign w:val="center"/>
          </w:tcPr>
          <w:p w:rsidR="0075089D" w:rsidRPr="00F65E61" w:rsidRDefault="0075089D" w:rsidP="000D3A00">
            <w:pPr>
              <w:spacing w:after="0" w:line="240" w:lineRule="auto"/>
              <w:jc w:val="both"/>
              <w:rPr>
                <w:rFonts w:ascii="Times New Roman" w:hAnsi="Times New Roman"/>
                <w:sz w:val="24"/>
                <w:szCs w:val="24"/>
              </w:rPr>
            </w:pPr>
            <w:r w:rsidRPr="00361D0A">
              <w:rPr>
                <w:rFonts w:ascii="Times New Roman" w:hAnsi="Times New Roman"/>
                <w:sz w:val="24"/>
                <w:szCs w:val="24"/>
              </w:rPr>
              <w:t>Estrutura molecular com esferas interligadas por hastes</w:t>
            </w:r>
          </w:p>
        </w:tc>
        <w:tc>
          <w:tcPr>
            <w:tcW w:w="1275" w:type="dxa"/>
            <w:tcBorders>
              <w:top w:val="single" w:sz="4" w:space="0" w:color="auto"/>
              <w:left w:val="single" w:sz="4" w:space="0" w:color="auto"/>
              <w:bottom w:val="single" w:sz="4" w:space="0" w:color="auto"/>
              <w:right w:val="single" w:sz="4" w:space="0" w:color="auto"/>
            </w:tcBorders>
          </w:tcPr>
          <w:p w:rsidR="0075089D" w:rsidRPr="00F65E61" w:rsidRDefault="0075089D" w:rsidP="000D3A00">
            <w:pPr>
              <w:spacing w:after="0" w:line="240" w:lineRule="auto"/>
              <w:jc w:val="center"/>
              <w:rPr>
                <w:rFonts w:ascii="Times New Roman" w:hAnsi="Times New Roman"/>
                <w:sz w:val="24"/>
                <w:szCs w:val="24"/>
              </w:rPr>
            </w:pPr>
            <w:r w:rsidRPr="00F65E61">
              <w:rPr>
                <w:rFonts w:ascii="Times New Roman" w:hAnsi="Times New Roman"/>
                <w:sz w:val="24"/>
                <w:szCs w:val="24"/>
              </w:rPr>
              <w:t>06</w:t>
            </w:r>
          </w:p>
        </w:tc>
      </w:tr>
      <w:tr w:rsidR="0075089D" w:rsidTr="006276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230" w:type="dxa"/>
            <w:tcBorders>
              <w:top w:val="single" w:sz="4" w:space="0" w:color="auto"/>
              <w:left w:val="single" w:sz="4" w:space="0" w:color="auto"/>
              <w:bottom w:val="single" w:sz="4" w:space="0" w:color="auto"/>
              <w:right w:val="single" w:sz="4" w:space="0" w:color="auto"/>
            </w:tcBorders>
            <w:vAlign w:val="center"/>
          </w:tcPr>
          <w:p w:rsidR="0075089D" w:rsidRPr="00361D0A" w:rsidRDefault="0075089D" w:rsidP="000D3A00">
            <w:pPr>
              <w:spacing w:after="0" w:line="240" w:lineRule="auto"/>
              <w:jc w:val="both"/>
              <w:rPr>
                <w:rFonts w:ascii="Times New Roman" w:hAnsi="Times New Roman"/>
                <w:sz w:val="24"/>
                <w:szCs w:val="24"/>
              </w:rPr>
            </w:pPr>
            <w:r w:rsidRPr="00361D0A">
              <w:rPr>
                <w:rFonts w:ascii="Times New Roman" w:hAnsi="Times New Roman"/>
                <w:sz w:val="24"/>
                <w:szCs w:val="24"/>
              </w:rPr>
              <w:t>Fonte de eletroforese 300v</w:t>
            </w:r>
          </w:p>
        </w:tc>
        <w:tc>
          <w:tcPr>
            <w:tcW w:w="1275" w:type="dxa"/>
            <w:tcBorders>
              <w:top w:val="single" w:sz="4" w:space="0" w:color="auto"/>
              <w:left w:val="single" w:sz="4" w:space="0" w:color="auto"/>
              <w:bottom w:val="single" w:sz="4" w:space="0" w:color="auto"/>
              <w:right w:val="single" w:sz="4" w:space="0" w:color="auto"/>
            </w:tcBorders>
          </w:tcPr>
          <w:p w:rsidR="0075089D" w:rsidRPr="00F65E61" w:rsidRDefault="0075089D" w:rsidP="000D3A00">
            <w:pPr>
              <w:spacing w:after="0" w:line="240" w:lineRule="auto"/>
              <w:jc w:val="center"/>
              <w:rPr>
                <w:rFonts w:ascii="Times New Roman" w:hAnsi="Times New Roman"/>
                <w:sz w:val="24"/>
                <w:szCs w:val="24"/>
              </w:rPr>
            </w:pPr>
            <w:r w:rsidRPr="00F65E61">
              <w:rPr>
                <w:rFonts w:ascii="Times New Roman" w:hAnsi="Times New Roman"/>
                <w:sz w:val="24"/>
                <w:szCs w:val="24"/>
              </w:rPr>
              <w:t>03</w:t>
            </w:r>
          </w:p>
        </w:tc>
      </w:tr>
      <w:tr w:rsidR="0075089D" w:rsidTr="006276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230" w:type="dxa"/>
            <w:tcBorders>
              <w:top w:val="single" w:sz="4" w:space="0" w:color="auto"/>
              <w:left w:val="single" w:sz="4" w:space="0" w:color="auto"/>
              <w:bottom w:val="single" w:sz="4" w:space="0" w:color="auto"/>
              <w:right w:val="single" w:sz="4" w:space="0" w:color="auto"/>
            </w:tcBorders>
            <w:vAlign w:val="center"/>
          </w:tcPr>
          <w:p w:rsidR="0075089D" w:rsidRPr="00F65E61" w:rsidRDefault="0075089D" w:rsidP="000D3A00">
            <w:pPr>
              <w:spacing w:after="0" w:line="240" w:lineRule="auto"/>
              <w:jc w:val="both"/>
              <w:rPr>
                <w:rFonts w:ascii="Times New Roman" w:hAnsi="Times New Roman"/>
                <w:sz w:val="24"/>
                <w:szCs w:val="24"/>
              </w:rPr>
            </w:pPr>
            <w:r w:rsidRPr="00361D0A">
              <w:rPr>
                <w:rFonts w:ascii="Times New Roman" w:hAnsi="Times New Roman"/>
                <w:sz w:val="24"/>
                <w:szCs w:val="24"/>
              </w:rPr>
              <w:t>Geladeira e refrigerador duas portas frost-free com freezer invertido com gavetas</w:t>
            </w:r>
          </w:p>
        </w:tc>
        <w:tc>
          <w:tcPr>
            <w:tcW w:w="1275" w:type="dxa"/>
            <w:tcBorders>
              <w:top w:val="single" w:sz="4" w:space="0" w:color="auto"/>
              <w:left w:val="single" w:sz="4" w:space="0" w:color="auto"/>
              <w:bottom w:val="single" w:sz="4" w:space="0" w:color="auto"/>
              <w:right w:val="single" w:sz="4" w:space="0" w:color="auto"/>
            </w:tcBorders>
          </w:tcPr>
          <w:p w:rsidR="0075089D" w:rsidRPr="00F65E61" w:rsidRDefault="0075089D" w:rsidP="000D3A00">
            <w:pPr>
              <w:spacing w:after="0" w:line="240" w:lineRule="auto"/>
              <w:jc w:val="center"/>
              <w:rPr>
                <w:rFonts w:ascii="Times New Roman" w:hAnsi="Times New Roman"/>
                <w:sz w:val="24"/>
                <w:szCs w:val="24"/>
              </w:rPr>
            </w:pPr>
            <w:r w:rsidRPr="00F65E61">
              <w:rPr>
                <w:rFonts w:ascii="Times New Roman" w:hAnsi="Times New Roman"/>
                <w:sz w:val="24"/>
                <w:szCs w:val="24"/>
              </w:rPr>
              <w:t>01</w:t>
            </w:r>
          </w:p>
        </w:tc>
      </w:tr>
      <w:tr w:rsidR="0075089D" w:rsidTr="006276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230" w:type="dxa"/>
            <w:tcBorders>
              <w:top w:val="single" w:sz="4" w:space="0" w:color="auto"/>
              <w:left w:val="single" w:sz="4" w:space="0" w:color="auto"/>
              <w:bottom w:val="single" w:sz="4" w:space="0" w:color="auto"/>
              <w:right w:val="single" w:sz="4" w:space="0" w:color="auto"/>
            </w:tcBorders>
            <w:vAlign w:val="center"/>
          </w:tcPr>
          <w:p w:rsidR="0075089D" w:rsidRPr="00361D0A" w:rsidRDefault="0075089D" w:rsidP="000D3A00">
            <w:pPr>
              <w:spacing w:after="0" w:line="240" w:lineRule="auto"/>
              <w:jc w:val="both"/>
              <w:rPr>
                <w:rFonts w:ascii="Times New Roman" w:hAnsi="Times New Roman"/>
                <w:sz w:val="24"/>
                <w:szCs w:val="24"/>
              </w:rPr>
            </w:pPr>
            <w:r w:rsidRPr="00361D0A">
              <w:rPr>
                <w:rFonts w:ascii="Times New Roman" w:hAnsi="Times New Roman"/>
                <w:sz w:val="24"/>
                <w:szCs w:val="24"/>
              </w:rPr>
              <w:t>Estereomicroscópio binocular</w:t>
            </w:r>
          </w:p>
        </w:tc>
        <w:tc>
          <w:tcPr>
            <w:tcW w:w="1275" w:type="dxa"/>
            <w:tcBorders>
              <w:top w:val="single" w:sz="4" w:space="0" w:color="auto"/>
              <w:left w:val="single" w:sz="4" w:space="0" w:color="auto"/>
              <w:bottom w:val="single" w:sz="4" w:space="0" w:color="auto"/>
              <w:right w:val="single" w:sz="4" w:space="0" w:color="auto"/>
            </w:tcBorders>
          </w:tcPr>
          <w:p w:rsidR="0075089D" w:rsidRPr="00F65E61" w:rsidRDefault="0075089D" w:rsidP="000D3A00">
            <w:pPr>
              <w:spacing w:after="0" w:line="240" w:lineRule="auto"/>
              <w:jc w:val="center"/>
              <w:rPr>
                <w:rFonts w:ascii="Times New Roman" w:hAnsi="Times New Roman"/>
                <w:sz w:val="24"/>
                <w:szCs w:val="24"/>
              </w:rPr>
            </w:pPr>
            <w:r w:rsidRPr="00F65E61">
              <w:rPr>
                <w:rFonts w:ascii="Times New Roman" w:hAnsi="Times New Roman"/>
                <w:sz w:val="24"/>
                <w:szCs w:val="24"/>
              </w:rPr>
              <w:t>10</w:t>
            </w:r>
          </w:p>
        </w:tc>
      </w:tr>
      <w:tr w:rsidR="0075089D" w:rsidTr="006276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230" w:type="dxa"/>
            <w:tcBorders>
              <w:top w:val="single" w:sz="4" w:space="0" w:color="auto"/>
              <w:left w:val="single" w:sz="4" w:space="0" w:color="auto"/>
              <w:bottom w:val="single" w:sz="4" w:space="0" w:color="auto"/>
              <w:right w:val="single" w:sz="4" w:space="0" w:color="auto"/>
            </w:tcBorders>
            <w:vAlign w:val="center"/>
          </w:tcPr>
          <w:p w:rsidR="0075089D" w:rsidRPr="00F65E61" w:rsidRDefault="0075089D" w:rsidP="000D3A00">
            <w:pPr>
              <w:spacing w:after="0" w:line="240" w:lineRule="auto"/>
              <w:jc w:val="both"/>
              <w:rPr>
                <w:rFonts w:ascii="Times New Roman" w:hAnsi="Times New Roman"/>
                <w:sz w:val="24"/>
                <w:szCs w:val="24"/>
              </w:rPr>
            </w:pPr>
            <w:r w:rsidRPr="00361D0A">
              <w:rPr>
                <w:rFonts w:ascii="Times New Roman" w:hAnsi="Times New Roman"/>
                <w:sz w:val="24"/>
                <w:szCs w:val="24"/>
              </w:rPr>
              <w:t>Microscópio biológico binocular</w:t>
            </w:r>
          </w:p>
        </w:tc>
        <w:tc>
          <w:tcPr>
            <w:tcW w:w="1275" w:type="dxa"/>
            <w:tcBorders>
              <w:top w:val="single" w:sz="4" w:space="0" w:color="auto"/>
              <w:left w:val="single" w:sz="4" w:space="0" w:color="auto"/>
              <w:bottom w:val="single" w:sz="4" w:space="0" w:color="auto"/>
              <w:right w:val="single" w:sz="4" w:space="0" w:color="auto"/>
            </w:tcBorders>
          </w:tcPr>
          <w:p w:rsidR="0075089D" w:rsidRPr="00F65E61" w:rsidRDefault="0075089D" w:rsidP="000D3A00">
            <w:pPr>
              <w:spacing w:after="0" w:line="240" w:lineRule="auto"/>
              <w:jc w:val="center"/>
              <w:rPr>
                <w:rFonts w:ascii="Times New Roman" w:hAnsi="Times New Roman"/>
                <w:sz w:val="24"/>
                <w:szCs w:val="24"/>
              </w:rPr>
            </w:pPr>
            <w:r w:rsidRPr="00F65E61">
              <w:rPr>
                <w:rFonts w:ascii="Times New Roman" w:hAnsi="Times New Roman"/>
                <w:sz w:val="24"/>
                <w:szCs w:val="24"/>
              </w:rPr>
              <w:t>20</w:t>
            </w:r>
          </w:p>
        </w:tc>
      </w:tr>
      <w:tr w:rsidR="0075089D" w:rsidTr="006276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230" w:type="dxa"/>
            <w:tcBorders>
              <w:top w:val="single" w:sz="4" w:space="0" w:color="auto"/>
              <w:left w:val="single" w:sz="4" w:space="0" w:color="auto"/>
              <w:bottom w:val="single" w:sz="4" w:space="0" w:color="auto"/>
              <w:right w:val="single" w:sz="4" w:space="0" w:color="auto"/>
            </w:tcBorders>
            <w:vAlign w:val="center"/>
          </w:tcPr>
          <w:p w:rsidR="0075089D" w:rsidRPr="00F65E61" w:rsidRDefault="0075089D" w:rsidP="000D3A00">
            <w:pPr>
              <w:spacing w:after="0" w:line="240" w:lineRule="auto"/>
              <w:jc w:val="both"/>
              <w:rPr>
                <w:rFonts w:ascii="Times New Roman" w:hAnsi="Times New Roman"/>
                <w:sz w:val="24"/>
                <w:szCs w:val="24"/>
              </w:rPr>
            </w:pPr>
            <w:r w:rsidRPr="00361D0A">
              <w:rPr>
                <w:rFonts w:ascii="Times New Roman" w:hAnsi="Times New Roman"/>
                <w:sz w:val="24"/>
                <w:szCs w:val="24"/>
              </w:rPr>
              <w:t>Modelo anatômico de coração 2 partes</w:t>
            </w:r>
          </w:p>
        </w:tc>
        <w:tc>
          <w:tcPr>
            <w:tcW w:w="1275" w:type="dxa"/>
            <w:tcBorders>
              <w:top w:val="single" w:sz="4" w:space="0" w:color="auto"/>
              <w:left w:val="single" w:sz="4" w:space="0" w:color="auto"/>
              <w:bottom w:val="single" w:sz="4" w:space="0" w:color="auto"/>
              <w:right w:val="single" w:sz="4" w:space="0" w:color="auto"/>
            </w:tcBorders>
          </w:tcPr>
          <w:p w:rsidR="0075089D" w:rsidRPr="00F65E61" w:rsidRDefault="0075089D" w:rsidP="000D3A00">
            <w:pPr>
              <w:spacing w:after="0" w:line="240" w:lineRule="auto"/>
              <w:jc w:val="center"/>
              <w:rPr>
                <w:rFonts w:ascii="Times New Roman" w:hAnsi="Times New Roman"/>
                <w:sz w:val="24"/>
                <w:szCs w:val="24"/>
              </w:rPr>
            </w:pPr>
            <w:r w:rsidRPr="00F65E61">
              <w:rPr>
                <w:rFonts w:ascii="Times New Roman" w:hAnsi="Times New Roman"/>
                <w:sz w:val="24"/>
                <w:szCs w:val="24"/>
              </w:rPr>
              <w:t>06</w:t>
            </w:r>
          </w:p>
        </w:tc>
      </w:tr>
      <w:tr w:rsidR="0075089D" w:rsidTr="006276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230" w:type="dxa"/>
            <w:tcBorders>
              <w:top w:val="single" w:sz="4" w:space="0" w:color="auto"/>
              <w:left w:val="single" w:sz="4" w:space="0" w:color="auto"/>
              <w:bottom w:val="single" w:sz="4" w:space="0" w:color="auto"/>
              <w:right w:val="single" w:sz="4" w:space="0" w:color="auto"/>
            </w:tcBorders>
            <w:vAlign w:val="center"/>
          </w:tcPr>
          <w:p w:rsidR="0075089D" w:rsidRPr="00F65E61" w:rsidRDefault="0075089D" w:rsidP="000D3A00">
            <w:pPr>
              <w:spacing w:after="0" w:line="240" w:lineRule="auto"/>
              <w:jc w:val="both"/>
              <w:rPr>
                <w:rFonts w:ascii="Times New Roman" w:hAnsi="Times New Roman"/>
                <w:sz w:val="24"/>
                <w:szCs w:val="24"/>
              </w:rPr>
            </w:pPr>
            <w:r w:rsidRPr="00361D0A">
              <w:rPr>
                <w:rFonts w:ascii="Times New Roman" w:hAnsi="Times New Roman"/>
                <w:sz w:val="24"/>
                <w:szCs w:val="24"/>
              </w:rPr>
              <w:t>Modelo anatômico de rim</w:t>
            </w:r>
          </w:p>
        </w:tc>
        <w:tc>
          <w:tcPr>
            <w:tcW w:w="1275" w:type="dxa"/>
            <w:tcBorders>
              <w:top w:val="single" w:sz="4" w:space="0" w:color="auto"/>
              <w:left w:val="single" w:sz="4" w:space="0" w:color="auto"/>
              <w:bottom w:val="single" w:sz="4" w:space="0" w:color="auto"/>
              <w:right w:val="single" w:sz="4" w:space="0" w:color="auto"/>
            </w:tcBorders>
          </w:tcPr>
          <w:p w:rsidR="0075089D" w:rsidRPr="00F65E61" w:rsidRDefault="0075089D" w:rsidP="000D3A00">
            <w:pPr>
              <w:spacing w:after="0" w:line="240" w:lineRule="auto"/>
              <w:jc w:val="center"/>
              <w:rPr>
                <w:rFonts w:ascii="Times New Roman" w:hAnsi="Times New Roman"/>
                <w:sz w:val="24"/>
                <w:szCs w:val="24"/>
              </w:rPr>
            </w:pPr>
            <w:r w:rsidRPr="00F65E61">
              <w:rPr>
                <w:rFonts w:ascii="Times New Roman" w:hAnsi="Times New Roman"/>
                <w:sz w:val="24"/>
                <w:szCs w:val="24"/>
              </w:rPr>
              <w:t>06</w:t>
            </w:r>
          </w:p>
        </w:tc>
      </w:tr>
      <w:tr w:rsidR="0075089D" w:rsidTr="006276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230" w:type="dxa"/>
            <w:tcBorders>
              <w:top w:val="single" w:sz="4" w:space="0" w:color="auto"/>
              <w:left w:val="single" w:sz="4" w:space="0" w:color="auto"/>
              <w:bottom w:val="single" w:sz="4" w:space="0" w:color="auto"/>
              <w:right w:val="single" w:sz="4" w:space="0" w:color="auto"/>
            </w:tcBorders>
            <w:vAlign w:val="center"/>
          </w:tcPr>
          <w:p w:rsidR="0075089D" w:rsidRPr="00361D0A" w:rsidRDefault="0075089D" w:rsidP="000D3A00">
            <w:pPr>
              <w:spacing w:after="0" w:line="240" w:lineRule="auto"/>
              <w:jc w:val="both"/>
              <w:rPr>
                <w:rFonts w:ascii="Times New Roman" w:hAnsi="Times New Roman"/>
                <w:sz w:val="24"/>
                <w:szCs w:val="24"/>
              </w:rPr>
            </w:pPr>
            <w:r w:rsidRPr="00361D0A">
              <w:rPr>
                <w:rFonts w:ascii="Times New Roman" w:hAnsi="Times New Roman"/>
                <w:sz w:val="24"/>
                <w:szCs w:val="24"/>
              </w:rPr>
              <w:t>Modelo corte de pele</w:t>
            </w:r>
          </w:p>
        </w:tc>
        <w:tc>
          <w:tcPr>
            <w:tcW w:w="1275" w:type="dxa"/>
            <w:tcBorders>
              <w:top w:val="single" w:sz="4" w:space="0" w:color="auto"/>
              <w:left w:val="single" w:sz="4" w:space="0" w:color="auto"/>
              <w:bottom w:val="single" w:sz="4" w:space="0" w:color="auto"/>
              <w:right w:val="single" w:sz="4" w:space="0" w:color="auto"/>
            </w:tcBorders>
          </w:tcPr>
          <w:p w:rsidR="0075089D" w:rsidRPr="00F65E61" w:rsidRDefault="0075089D" w:rsidP="000D3A00">
            <w:pPr>
              <w:spacing w:after="0" w:line="240" w:lineRule="auto"/>
              <w:jc w:val="center"/>
              <w:rPr>
                <w:rFonts w:ascii="Times New Roman" w:hAnsi="Times New Roman"/>
                <w:sz w:val="24"/>
                <w:szCs w:val="24"/>
              </w:rPr>
            </w:pPr>
            <w:r w:rsidRPr="00F65E61">
              <w:rPr>
                <w:rFonts w:ascii="Times New Roman" w:hAnsi="Times New Roman"/>
                <w:sz w:val="24"/>
                <w:szCs w:val="24"/>
              </w:rPr>
              <w:t>06</w:t>
            </w:r>
          </w:p>
        </w:tc>
      </w:tr>
      <w:tr w:rsidR="0075089D" w:rsidTr="000D3A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5"/>
        </w:trPr>
        <w:tc>
          <w:tcPr>
            <w:tcW w:w="7230" w:type="dxa"/>
            <w:tcBorders>
              <w:top w:val="single" w:sz="4" w:space="0" w:color="auto"/>
              <w:left w:val="single" w:sz="4" w:space="0" w:color="auto"/>
              <w:bottom w:val="single" w:sz="4" w:space="0" w:color="auto"/>
              <w:right w:val="single" w:sz="4" w:space="0" w:color="auto"/>
            </w:tcBorders>
            <w:vAlign w:val="center"/>
          </w:tcPr>
          <w:p w:rsidR="0075089D" w:rsidRPr="00F65E61" w:rsidRDefault="0075089D" w:rsidP="000D3A00">
            <w:pPr>
              <w:spacing w:after="0" w:line="240" w:lineRule="auto"/>
              <w:jc w:val="both"/>
              <w:rPr>
                <w:rFonts w:ascii="Times New Roman" w:hAnsi="Times New Roman"/>
                <w:sz w:val="24"/>
                <w:szCs w:val="24"/>
              </w:rPr>
            </w:pPr>
            <w:r w:rsidRPr="00361D0A">
              <w:rPr>
                <w:rFonts w:ascii="Times New Roman" w:hAnsi="Times New Roman"/>
                <w:sz w:val="24"/>
                <w:szCs w:val="24"/>
              </w:rPr>
              <w:lastRenderedPageBreak/>
              <w:t>Modelo de cérebro com artérias</w:t>
            </w:r>
          </w:p>
        </w:tc>
        <w:tc>
          <w:tcPr>
            <w:tcW w:w="1275" w:type="dxa"/>
            <w:tcBorders>
              <w:top w:val="single" w:sz="4" w:space="0" w:color="auto"/>
              <w:left w:val="single" w:sz="4" w:space="0" w:color="auto"/>
              <w:bottom w:val="single" w:sz="4" w:space="0" w:color="auto"/>
              <w:right w:val="single" w:sz="4" w:space="0" w:color="auto"/>
            </w:tcBorders>
          </w:tcPr>
          <w:p w:rsidR="0075089D" w:rsidRPr="00F65E61" w:rsidRDefault="0075089D" w:rsidP="000D3A00">
            <w:pPr>
              <w:spacing w:after="0" w:line="240" w:lineRule="auto"/>
              <w:jc w:val="center"/>
              <w:rPr>
                <w:rFonts w:ascii="Times New Roman" w:hAnsi="Times New Roman"/>
                <w:sz w:val="24"/>
                <w:szCs w:val="24"/>
              </w:rPr>
            </w:pPr>
            <w:r>
              <w:rPr>
                <w:rFonts w:ascii="Times New Roman" w:hAnsi="Times New Roman"/>
                <w:sz w:val="24"/>
                <w:szCs w:val="24"/>
              </w:rPr>
              <w:t>06</w:t>
            </w:r>
          </w:p>
        </w:tc>
      </w:tr>
      <w:tr w:rsidR="0075089D" w:rsidTr="006276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230" w:type="dxa"/>
            <w:tcBorders>
              <w:top w:val="single" w:sz="4" w:space="0" w:color="auto"/>
              <w:left w:val="single" w:sz="4" w:space="0" w:color="auto"/>
              <w:bottom w:val="single" w:sz="4" w:space="0" w:color="auto"/>
              <w:right w:val="single" w:sz="4" w:space="0" w:color="auto"/>
            </w:tcBorders>
            <w:vAlign w:val="center"/>
          </w:tcPr>
          <w:p w:rsidR="0075089D" w:rsidRPr="00F65E61" w:rsidRDefault="0075089D" w:rsidP="000D3A00">
            <w:pPr>
              <w:spacing w:after="0" w:line="240" w:lineRule="auto"/>
              <w:jc w:val="both"/>
              <w:rPr>
                <w:rFonts w:ascii="Times New Roman" w:hAnsi="Times New Roman"/>
                <w:sz w:val="24"/>
                <w:szCs w:val="24"/>
              </w:rPr>
            </w:pPr>
            <w:r w:rsidRPr="00361D0A">
              <w:rPr>
                <w:rFonts w:ascii="Times New Roman" w:hAnsi="Times New Roman"/>
                <w:sz w:val="24"/>
                <w:szCs w:val="24"/>
              </w:rPr>
              <w:t xml:space="preserve">Modelo </w:t>
            </w:r>
            <w:r w:rsidRPr="00F65E61">
              <w:rPr>
                <w:rFonts w:ascii="Times New Roman" w:hAnsi="Times New Roman"/>
                <w:sz w:val="24"/>
                <w:szCs w:val="24"/>
              </w:rPr>
              <w:t>de cérebro com artérias</w:t>
            </w:r>
          </w:p>
        </w:tc>
        <w:tc>
          <w:tcPr>
            <w:tcW w:w="1275" w:type="dxa"/>
            <w:tcBorders>
              <w:top w:val="single" w:sz="4" w:space="0" w:color="auto"/>
              <w:left w:val="single" w:sz="4" w:space="0" w:color="auto"/>
              <w:bottom w:val="single" w:sz="4" w:space="0" w:color="auto"/>
              <w:right w:val="single" w:sz="4" w:space="0" w:color="auto"/>
            </w:tcBorders>
          </w:tcPr>
          <w:p w:rsidR="0075089D" w:rsidRPr="00F65E61" w:rsidRDefault="0075089D" w:rsidP="000D3A00">
            <w:pPr>
              <w:spacing w:after="0" w:line="240" w:lineRule="auto"/>
              <w:jc w:val="center"/>
              <w:rPr>
                <w:rFonts w:ascii="Times New Roman" w:hAnsi="Times New Roman"/>
                <w:sz w:val="24"/>
                <w:szCs w:val="24"/>
              </w:rPr>
            </w:pPr>
            <w:r w:rsidRPr="00F65E61">
              <w:rPr>
                <w:rFonts w:ascii="Times New Roman" w:hAnsi="Times New Roman"/>
                <w:sz w:val="24"/>
                <w:szCs w:val="24"/>
              </w:rPr>
              <w:t>06</w:t>
            </w:r>
          </w:p>
        </w:tc>
      </w:tr>
      <w:tr w:rsidR="0075089D" w:rsidTr="006276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230" w:type="dxa"/>
            <w:tcBorders>
              <w:top w:val="single" w:sz="4" w:space="0" w:color="auto"/>
              <w:left w:val="single" w:sz="4" w:space="0" w:color="auto"/>
              <w:bottom w:val="single" w:sz="4" w:space="0" w:color="auto"/>
              <w:right w:val="single" w:sz="4" w:space="0" w:color="auto"/>
            </w:tcBorders>
            <w:vAlign w:val="center"/>
          </w:tcPr>
          <w:p w:rsidR="0075089D" w:rsidRPr="00361D0A" w:rsidRDefault="0075089D" w:rsidP="000D3A00">
            <w:pPr>
              <w:spacing w:after="0" w:line="240" w:lineRule="auto"/>
              <w:jc w:val="both"/>
              <w:rPr>
                <w:rFonts w:ascii="Times New Roman" w:hAnsi="Times New Roman"/>
                <w:sz w:val="24"/>
                <w:szCs w:val="24"/>
              </w:rPr>
            </w:pPr>
            <w:r w:rsidRPr="00361D0A">
              <w:rPr>
                <w:rFonts w:ascii="Times New Roman" w:hAnsi="Times New Roman"/>
                <w:sz w:val="24"/>
                <w:szCs w:val="24"/>
              </w:rPr>
              <w:t>Modelo de útero com trompas</w:t>
            </w:r>
          </w:p>
        </w:tc>
        <w:tc>
          <w:tcPr>
            <w:tcW w:w="1275" w:type="dxa"/>
            <w:tcBorders>
              <w:top w:val="single" w:sz="4" w:space="0" w:color="auto"/>
              <w:left w:val="single" w:sz="4" w:space="0" w:color="auto"/>
              <w:bottom w:val="single" w:sz="4" w:space="0" w:color="auto"/>
              <w:right w:val="single" w:sz="4" w:space="0" w:color="auto"/>
            </w:tcBorders>
          </w:tcPr>
          <w:p w:rsidR="0075089D" w:rsidRPr="00F65E61" w:rsidRDefault="0075089D" w:rsidP="000D3A00">
            <w:pPr>
              <w:spacing w:after="0" w:line="240" w:lineRule="auto"/>
              <w:jc w:val="center"/>
              <w:rPr>
                <w:rFonts w:ascii="Times New Roman" w:hAnsi="Times New Roman"/>
                <w:sz w:val="24"/>
                <w:szCs w:val="24"/>
              </w:rPr>
            </w:pPr>
            <w:r w:rsidRPr="00F65E61">
              <w:rPr>
                <w:rFonts w:ascii="Times New Roman" w:hAnsi="Times New Roman"/>
                <w:sz w:val="24"/>
                <w:szCs w:val="24"/>
              </w:rPr>
              <w:t>06</w:t>
            </w:r>
          </w:p>
        </w:tc>
      </w:tr>
      <w:tr w:rsidR="0075089D" w:rsidTr="006276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230" w:type="dxa"/>
            <w:tcBorders>
              <w:top w:val="single" w:sz="4" w:space="0" w:color="auto"/>
              <w:left w:val="single" w:sz="4" w:space="0" w:color="auto"/>
              <w:bottom w:val="single" w:sz="4" w:space="0" w:color="auto"/>
              <w:right w:val="single" w:sz="4" w:space="0" w:color="auto"/>
            </w:tcBorders>
            <w:vAlign w:val="center"/>
          </w:tcPr>
          <w:p w:rsidR="0075089D" w:rsidRPr="00361D0A" w:rsidRDefault="0075089D" w:rsidP="000D3A00">
            <w:pPr>
              <w:spacing w:after="0" w:line="240" w:lineRule="auto"/>
              <w:jc w:val="both"/>
              <w:rPr>
                <w:rFonts w:ascii="Times New Roman" w:hAnsi="Times New Roman"/>
                <w:sz w:val="24"/>
                <w:szCs w:val="24"/>
              </w:rPr>
            </w:pPr>
            <w:r w:rsidRPr="00361D0A">
              <w:rPr>
                <w:rFonts w:ascii="Times New Roman" w:hAnsi="Times New Roman"/>
                <w:sz w:val="24"/>
                <w:szCs w:val="24"/>
              </w:rPr>
              <w:t xml:space="preserve">Modelo molecular de </w:t>
            </w:r>
            <w:r w:rsidR="00EA187C">
              <w:rPr>
                <w:rFonts w:ascii="Times New Roman" w:hAnsi="Times New Roman"/>
                <w:sz w:val="24"/>
                <w:szCs w:val="24"/>
              </w:rPr>
              <w:t>DNA</w:t>
            </w:r>
          </w:p>
        </w:tc>
        <w:tc>
          <w:tcPr>
            <w:tcW w:w="1275" w:type="dxa"/>
            <w:tcBorders>
              <w:top w:val="single" w:sz="4" w:space="0" w:color="auto"/>
              <w:left w:val="single" w:sz="4" w:space="0" w:color="auto"/>
              <w:bottom w:val="single" w:sz="4" w:space="0" w:color="auto"/>
              <w:right w:val="single" w:sz="4" w:space="0" w:color="auto"/>
            </w:tcBorders>
          </w:tcPr>
          <w:p w:rsidR="0075089D" w:rsidRPr="00F65E61" w:rsidRDefault="0075089D" w:rsidP="000D3A00">
            <w:pPr>
              <w:spacing w:after="0" w:line="240" w:lineRule="auto"/>
              <w:jc w:val="center"/>
              <w:rPr>
                <w:rFonts w:ascii="Times New Roman" w:hAnsi="Times New Roman"/>
                <w:sz w:val="24"/>
                <w:szCs w:val="24"/>
              </w:rPr>
            </w:pPr>
            <w:r w:rsidRPr="00F65E61">
              <w:rPr>
                <w:rFonts w:ascii="Times New Roman" w:hAnsi="Times New Roman"/>
                <w:sz w:val="24"/>
                <w:szCs w:val="24"/>
              </w:rPr>
              <w:t>04</w:t>
            </w:r>
          </w:p>
        </w:tc>
      </w:tr>
      <w:tr w:rsidR="0075089D" w:rsidTr="006276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230" w:type="dxa"/>
            <w:tcBorders>
              <w:top w:val="single" w:sz="4" w:space="0" w:color="auto"/>
              <w:left w:val="single" w:sz="4" w:space="0" w:color="auto"/>
              <w:bottom w:val="single" w:sz="4" w:space="0" w:color="auto"/>
              <w:right w:val="single" w:sz="4" w:space="0" w:color="auto"/>
            </w:tcBorders>
            <w:vAlign w:val="center"/>
          </w:tcPr>
          <w:p w:rsidR="0075089D" w:rsidRPr="00361D0A" w:rsidRDefault="0075089D" w:rsidP="000D3A00">
            <w:pPr>
              <w:spacing w:after="0" w:line="240" w:lineRule="auto"/>
              <w:jc w:val="both"/>
              <w:rPr>
                <w:rFonts w:ascii="Times New Roman" w:hAnsi="Times New Roman"/>
                <w:sz w:val="24"/>
                <w:szCs w:val="24"/>
              </w:rPr>
            </w:pPr>
            <w:r w:rsidRPr="00361D0A">
              <w:rPr>
                <w:rFonts w:ascii="Times New Roman" w:hAnsi="Times New Roman"/>
                <w:sz w:val="24"/>
                <w:szCs w:val="24"/>
              </w:rPr>
              <w:t>Modelo ouvido ampliado</w:t>
            </w:r>
          </w:p>
        </w:tc>
        <w:tc>
          <w:tcPr>
            <w:tcW w:w="1275" w:type="dxa"/>
            <w:tcBorders>
              <w:top w:val="single" w:sz="4" w:space="0" w:color="auto"/>
              <w:left w:val="single" w:sz="4" w:space="0" w:color="auto"/>
              <w:bottom w:val="single" w:sz="4" w:space="0" w:color="auto"/>
              <w:right w:val="single" w:sz="4" w:space="0" w:color="auto"/>
            </w:tcBorders>
          </w:tcPr>
          <w:p w:rsidR="0075089D" w:rsidRPr="00F65E61" w:rsidRDefault="0075089D" w:rsidP="000D3A00">
            <w:pPr>
              <w:spacing w:after="0" w:line="240" w:lineRule="auto"/>
              <w:jc w:val="center"/>
              <w:rPr>
                <w:rFonts w:ascii="Times New Roman" w:hAnsi="Times New Roman"/>
                <w:sz w:val="24"/>
                <w:szCs w:val="24"/>
              </w:rPr>
            </w:pPr>
            <w:r w:rsidRPr="00F65E61">
              <w:rPr>
                <w:rFonts w:ascii="Times New Roman" w:hAnsi="Times New Roman"/>
                <w:sz w:val="24"/>
                <w:szCs w:val="24"/>
              </w:rPr>
              <w:t>06</w:t>
            </w:r>
          </w:p>
        </w:tc>
      </w:tr>
      <w:tr w:rsidR="0075089D" w:rsidTr="006276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230" w:type="dxa"/>
            <w:tcBorders>
              <w:top w:val="single" w:sz="4" w:space="0" w:color="auto"/>
              <w:left w:val="single" w:sz="4" w:space="0" w:color="auto"/>
              <w:bottom w:val="single" w:sz="4" w:space="0" w:color="auto"/>
              <w:right w:val="single" w:sz="4" w:space="0" w:color="auto"/>
            </w:tcBorders>
            <w:vAlign w:val="center"/>
          </w:tcPr>
          <w:p w:rsidR="0075089D" w:rsidRPr="00F65E61" w:rsidRDefault="0075089D" w:rsidP="000D3A00">
            <w:pPr>
              <w:spacing w:after="0" w:line="240" w:lineRule="auto"/>
              <w:jc w:val="both"/>
              <w:rPr>
                <w:rFonts w:ascii="Times New Roman" w:hAnsi="Times New Roman"/>
                <w:sz w:val="24"/>
                <w:szCs w:val="24"/>
              </w:rPr>
            </w:pPr>
            <w:r w:rsidRPr="00361D0A">
              <w:rPr>
                <w:rFonts w:ascii="Times New Roman" w:hAnsi="Times New Roman"/>
                <w:sz w:val="24"/>
                <w:szCs w:val="24"/>
              </w:rPr>
              <w:t>Modelo série anatômica de gravidez</w:t>
            </w:r>
          </w:p>
        </w:tc>
        <w:tc>
          <w:tcPr>
            <w:tcW w:w="1275" w:type="dxa"/>
            <w:tcBorders>
              <w:top w:val="single" w:sz="4" w:space="0" w:color="auto"/>
              <w:left w:val="single" w:sz="4" w:space="0" w:color="auto"/>
              <w:bottom w:val="single" w:sz="4" w:space="0" w:color="auto"/>
              <w:right w:val="single" w:sz="4" w:space="0" w:color="auto"/>
            </w:tcBorders>
          </w:tcPr>
          <w:p w:rsidR="0075089D" w:rsidRPr="00F65E61" w:rsidRDefault="0075089D" w:rsidP="000D3A00">
            <w:pPr>
              <w:spacing w:after="0" w:line="240" w:lineRule="auto"/>
              <w:jc w:val="center"/>
              <w:rPr>
                <w:rFonts w:ascii="Times New Roman" w:hAnsi="Times New Roman"/>
                <w:sz w:val="24"/>
                <w:szCs w:val="24"/>
              </w:rPr>
            </w:pPr>
            <w:r w:rsidRPr="00F65E61">
              <w:rPr>
                <w:rFonts w:ascii="Times New Roman" w:hAnsi="Times New Roman"/>
                <w:sz w:val="24"/>
                <w:szCs w:val="24"/>
              </w:rPr>
              <w:t>06</w:t>
            </w:r>
          </w:p>
        </w:tc>
      </w:tr>
      <w:tr w:rsidR="0075089D" w:rsidTr="006276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230" w:type="dxa"/>
            <w:tcBorders>
              <w:top w:val="single" w:sz="4" w:space="0" w:color="auto"/>
              <w:left w:val="single" w:sz="4" w:space="0" w:color="auto"/>
              <w:bottom w:val="single" w:sz="4" w:space="0" w:color="auto"/>
              <w:right w:val="single" w:sz="4" w:space="0" w:color="auto"/>
            </w:tcBorders>
            <w:vAlign w:val="center"/>
          </w:tcPr>
          <w:p w:rsidR="0075089D" w:rsidRPr="00361D0A" w:rsidRDefault="0075089D" w:rsidP="000D3A00">
            <w:pPr>
              <w:spacing w:after="0" w:line="240" w:lineRule="auto"/>
              <w:jc w:val="both"/>
              <w:rPr>
                <w:rFonts w:ascii="Times New Roman" w:hAnsi="Times New Roman"/>
                <w:sz w:val="24"/>
                <w:szCs w:val="24"/>
              </w:rPr>
            </w:pPr>
            <w:r w:rsidRPr="00361D0A">
              <w:rPr>
                <w:rFonts w:ascii="Times New Roman" w:hAnsi="Times New Roman"/>
                <w:sz w:val="24"/>
                <w:szCs w:val="24"/>
              </w:rPr>
              <w:t>Modelo torso clássico unissex</w:t>
            </w:r>
          </w:p>
        </w:tc>
        <w:tc>
          <w:tcPr>
            <w:tcW w:w="1275" w:type="dxa"/>
            <w:tcBorders>
              <w:top w:val="single" w:sz="4" w:space="0" w:color="auto"/>
              <w:left w:val="single" w:sz="4" w:space="0" w:color="auto"/>
              <w:bottom w:val="single" w:sz="4" w:space="0" w:color="auto"/>
              <w:right w:val="single" w:sz="4" w:space="0" w:color="auto"/>
            </w:tcBorders>
          </w:tcPr>
          <w:p w:rsidR="0075089D" w:rsidRPr="00F65E61" w:rsidRDefault="0075089D" w:rsidP="000D3A00">
            <w:pPr>
              <w:spacing w:after="0" w:line="240" w:lineRule="auto"/>
              <w:jc w:val="center"/>
              <w:rPr>
                <w:rFonts w:ascii="Times New Roman" w:hAnsi="Times New Roman"/>
                <w:sz w:val="24"/>
                <w:szCs w:val="24"/>
              </w:rPr>
            </w:pPr>
            <w:r w:rsidRPr="00F65E61">
              <w:rPr>
                <w:rFonts w:ascii="Times New Roman" w:hAnsi="Times New Roman"/>
                <w:sz w:val="24"/>
                <w:szCs w:val="24"/>
              </w:rPr>
              <w:t>04</w:t>
            </w:r>
          </w:p>
        </w:tc>
      </w:tr>
      <w:tr w:rsidR="0075089D" w:rsidTr="006276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230" w:type="dxa"/>
            <w:tcBorders>
              <w:top w:val="single" w:sz="4" w:space="0" w:color="auto"/>
              <w:left w:val="single" w:sz="4" w:space="0" w:color="auto"/>
              <w:bottom w:val="single" w:sz="4" w:space="0" w:color="auto"/>
              <w:right w:val="single" w:sz="4" w:space="0" w:color="auto"/>
            </w:tcBorders>
            <w:vAlign w:val="center"/>
          </w:tcPr>
          <w:p w:rsidR="0075089D" w:rsidRPr="00361D0A" w:rsidRDefault="0075089D" w:rsidP="000D3A00">
            <w:pPr>
              <w:spacing w:after="0" w:line="240" w:lineRule="auto"/>
              <w:jc w:val="both"/>
              <w:rPr>
                <w:rFonts w:ascii="Times New Roman" w:hAnsi="Times New Roman"/>
                <w:sz w:val="24"/>
                <w:szCs w:val="24"/>
              </w:rPr>
            </w:pPr>
            <w:r w:rsidRPr="00361D0A">
              <w:rPr>
                <w:rFonts w:ascii="Times New Roman" w:hAnsi="Times New Roman"/>
                <w:sz w:val="24"/>
                <w:szCs w:val="24"/>
              </w:rPr>
              <w:t>Modelo célula animal</w:t>
            </w:r>
          </w:p>
        </w:tc>
        <w:tc>
          <w:tcPr>
            <w:tcW w:w="1275" w:type="dxa"/>
            <w:tcBorders>
              <w:top w:val="single" w:sz="4" w:space="0" w:color="auto"/>
              <w:left w:val="single" w:sz="4" w:space="0" w:color="auto"/>
              <w:bottom w:val="single" w:sz="4" w:space="0" w:color="auto"/>
              <w:right w:val="single" w:sz="4" w:space="0" w:color="auto"/>
            </w:tcBorders>
          </w:tcPr>
          <w:p w:rsidR="0075089D" w:rsidRPr="00F65E61" w:rsidRDefault="0075089D" w:rsidP="000D3A00">
            <w:pPr>
              <w:spacing w:after="0" w:line="240" w:lineRule="auto"/>
              <w:jc w:val="center"/>
              <w:rPr>
                <w:rFonts w:ascii="Times New Roman" w:hAnsi="Times New Roman"/>
                <w:sz w:val="24"/>
                <w:szCs w:val="24"/>
              </w:rPr>
            </w:pPr>
            <w:r w:rsidRPr="00F65E61">
              <w:rPr>
                <w:rFonts w:ascii="Times New Roman" w:hAnsi="Times New Roman"/>
                <w:sz w:val="24"/>
                <w:szCs w:val="24"/>
              </w:rPr>
              <w:t>04</w:t>
            </w:r>
          </w:p>
        </w:tc>
      </w:tr>
      <w:tr w:rsidR="0075089D" w:rsidTr="006276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230" w:type="dxa"/>
            <w:tcBorders>
              <w:top w:val="single" w:sz="4" w:space="0" w:color="auto"/>
              <w:left w:val="single" w:sz="4" w:space="0" w:color="auto"/>
              <w:bottom w:val="single" w:sz="4" w:space="0" w:color="auto"/>
              <w:right w:val="single" w:sz="4" w:space="0" w:color="auto"/>
            </w:tcBorders>
            <w:vAlign w:val="center"/>
          </w:tcPr>
          <w:p w:rsidR="0075089D" w:rsidRPr="00361D0A" w:rsidRDefault="0075089D" w:rsidP="000D3A00">
            <w:pPr>
              <w:spacing w:after="0" w:line="240" w:lineRule="auto"/>
              <w:jc w:val="both"/>
              <w:rPr>
                <w:rFonts w:ascii="Times New Roman" w:hAnsi="Times New Roman"/>
                <w:sz w:val="24"/>
                <w:szCs w:val="24"/>
              </w:rPr>
            </w:pPr>
            <w:r w:rsidRPr="00361D0A">
              <w:rPr>
                <w:rFonts w:ascii="Times New Roman" w:hAnsi="Times New Roman"/>
                <w:sz w:val="24"/>
                <w:szCs w:val="24"/>
              </w:rPr>
              <w:t>Modelo célula vegetal</w:t>
            </w:r>
          </w:p>
        </w:tc>
        <w:tc>
          <w:tcPr>
            <w:tcW w:w="1275" w:type="dxa"/>
            <w:tcBorders>
              <w:top w:val="single" w:sz="4" w:space="0" w:color="auto"/>
              <w:left w:val="single" w:sz="4" w:space="0" w:color="auto"/>
              <w:bottom w:val="single" w:sz="4" w:space="0" w:color="auto"/>
              <w:right w:val="single" w:sz="4" w:space="0" w:color="auto"/>
            </w:tcBorders>
          </w:tcPr>
          <w:p w:rsidR="0075089D" w:rsidRPr="00F65E61" w:rsidRDefault="0075089D" w:rsidP="000D3A00">
            <w:pPr>
              <w:spacing w:after="0" w:line="240" w:lineRule="auto"/>
              <w:jc w:val="center"/>
              <w:rPr>
                <w:rFonts w:ascii="Times New Roman" w:hAnsi="Times New Roman"/>
                <w:sz w:val="24"/>
                <w:szCs w:val="24"/>
              </w:rPr>
            </w:pPr>
            <w:r w:rsidRPr="00F65E61">
              <w:rPr>
                <w:rFonts w:ascii="Times New Roman" w:hAnsi="Times New Roman"/>
                <w:sz w:val="24"/>
                <w:szCs w:val="24"/>
              </w:rPr>
              <w:t>04</w:t>
            </w:r>
          </w:p>
        </w:tc>
      </w:tr>
      <w:tr w:rsidR="0075089D" w:rsidTr="006276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230" w:type="dxa"/>
            <w:tcBorders>
              <w:top w:val="single" w:sz="4" w:space="0" w:color="auto"/>
              <w:left w:val="single" w:sz="4" w:space="0" w:color="auto"/>
              <w:bottom w:val="single" w:sz="4" w:space="0" w:color="auto"/>
              <w:right w:val="single" w:sz="4" w:space="0" w:color="auto"/>
            </w:tcBorders>
            <w:vAlign w:val="center"/>
          </w:tcPr>
          <w:p w:rsidR="0075089D" w:rsidRPr="00361D0A" w:rsidRDefault="0075089D" w:rsidP="000D3A00">
            <w:pPr>
              <w:spacing w:after="0" w:line="240" w:lineRule="auto"/>
              <w:jc w:val="both"/>
              <w:rPr>
                <w:rFonts w:ascii="Times New Roman" w:hAnsi="Times New Roman"/>
                <w:sz w:val="24"/>
                <w:szCs w:val="24"/>
              </w:rPr>
            </w:pPr>
            <w:r w:rsidRPr="00361D0A">
              <w:rPr>
                <w:rFonts w:ascii="Times New Roman" w:hAnsi="Times New Roman"/>
                <w:sz w:val="24"/>
                <w:szCs w:val="24"/>
              </w:rPr>
              <w:t>Modelo esqueleto</w:t>
            </w:r>
          </w:p>
        </w:tc>
        <w:tc>
          <w:tcPr>
            <w:tcW w:w="1275" w:type="dxa"/>
            <w:tcBorders>
              <w:top w:val="single" w:sz="4" w:space="0" w:color="auto"/>
              <w:left w:val="single" w:sz="4" w:space="0" w:color="auto"/>
              <w:bottom w:val="single" w:sz="4" w:space="0" w:color="auto"/>
              <w:right w:val="single" w:sz="4" w:space="0" w:color="auto"/>
            </w:tcBorders>
          </w:tcPr>
          <w:p w:rsidR="0075089D" w:rsidRPr="00F65E61" w:rsidRDefault="0075089D" w:rsidP="000D3A00">
            <w:pPr>
              <w:spacing w:after="0" w:line="240" w:lineRule="auto"/>
              <w:jc w:val="center"/>
              <w:rPr>
                <w:rFonts w:ascii="Times New Roman" w:hAnsi="Times New Roman"/>
                <w:sz w:val="24"/>
                <w:szCs w:val="24"/>
              </w:rPr>
            </w:pPr>
            <w:r w:rsidRPr="00F65E61">
              <w:rPr>
                <w:rFonts w:ascii="Times New Roman" w:hAnsi="Times New Roman"/>
                <w:sz w:val="24"/>
                <w:szCs w:val="24"/>
              </w:rPr>
              <w:t>04</w:t>
            </w:r>
          </w:p>
        </w:tc>
      </w:tr>
      <w:tr w:rsidR="0075089D" w:rsidTr="006276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230" w:type="dxa"/>
            <w:tcBorders>
              <w:top w:val="single" w:sz="4" w:space="0" w:color="auto"/>
              <w:left w:val="single" w:sz="4" w:space="0" w:color="auto"/>
              <w:bottom w:val="single" w:sz="4" w:space="0" w:color="auto"/>
              <w:right w:val="single" w:sz="4" w:space="0" w:color="auto"/>
            </w:tcBorders>
            <w:vAlign w:val="center"/>
          </w:tcPr>
          <w:p w:rsidR="0075089D" w:rsidRPr="00F65E61" w:rsidRDefault="0075089D" w:rsidP="000D3A00">
            <w:pPr>
              <w:spacing w:after="0" w:line="240" w:lineRule="auto"/>
              <w:jc w:val="both"/>
              <w:rPr>
                <w:rFonts w:ascii="Times New Roman" w:hAnsi="Times New Roman"/>
                <w:sz w:val="24"/>
                <w:szCs w:val="24"/>
              </w:rPr>
            </w:pPr>
            <w:r w:rsidRPr="00361D0A">
              <w:rPr>
                <w:rFonts w:ascii="Times New Roman" w:hAnsi="Times New Roman"/>
                <w:sz w:val="24"/>
                <w:szCs w:val="24"/>
              </w:rPr>
              <w:t>Modelo figur</w:t>
            </w:r>
            <w:r w:rsidRPr="00F65E61">
              <w:rPr>
                <w:rFonts w:ascii="Times New Roman" w:hAnsi="Times New Roman"/>
                <w:sz w:val="24"/>
                <w:szCs w:val="24"/>
              </w:rPr>
              <w:t>a muscular com sexo dual</w:t>
            </w:r>
          </w:p>
        </w:tc>
        <w:tc>
          <w:tcPr>
            <w:tcW w:w="1275" w:type="dxa"/>
            <w:tcBorders>
              <w:top w:val="single" w:sz="4" w:space="0" w:color="auto"/>
              <w:left w:val="single" w:sz="4" w:space="0" w:color="auto"/>
              <w:bottom w:val="single" w:sz="4" w:space="0" w:color="auto"/>
              <w:right w:val="single" w:sz="4" w:space="0" w:color="auto"/>
            </w:tcBorders>
          </w:tcPr>
          <w:p w:rsidR="0075089D" w:rsidRPr="00F65E61" w:rsidRDefault="0075089D" w:rsidP="000D3A00">
            <w:pPr>
              <w:spacing w:after="0" w:line="240" w:lineRule="auto"/>
              <w:jc w:val="center"/>
              <w:rPr>
                <w:rFonts w:ascii="Times New Roman" w:hAnsi="Times New Roman"/>
                <w:sz w:val="24"/>
                <w:szCs w:val="24"/>
              </w:rPr>
            </w:pPr>
            <w:r w:rsidRPr="00F65E61">
              <w:rPr>
                <w:rFonts w:ascii="Times New Roman" w:hAnsi="Times New Roman"/>
                <w:sz w:val="24"/>
                <w:szCs w:val="24"/>
              </w:rPr>
              <w:t>04</w:t>
            </w:r>
          </w:p>
        </w:tc>
      </w:tr>
      <w:tr w:rsidR="0075089D" w:rsidTr="006276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230" w:type="dxa"/>
            <w:tcBorders>
              <w:top w:val="single" w:sz="4" w:space="0" w:color="auto"/>
              <w:left w:val="single" w:sz="4" w:space="0" w:color="auto"/>
              <w:bottom w:val="single" w:sz="4" w:space="0" w:color="auto"/>
              <w:right w:val="single" w:sz="4" w:space="0" w:color="auto"/>
            </w:tcBorders>
            <w:vAlign w:val="center"/>
          </w:tcPr>
          <w:p w:rsidR="0075089D" w:rsidRPr="00F65E61" w:rsidRDefault="0075089D" w:rsidP="000D3A00">
            <w:pPr>
              <w:spacing w:after="0" w:line="240" w:lineRule="auto"/>
              <w:jc w:val="both"/>
              <w:rPr>
                <w:rFonts w:ascii="Times New Roman" w:hAnsi="Times New Roman"/>
                <w:sz w:val="24"/>
                <w:szCs w:val="24"/>
              </w:rPr>
            </w:pPr>
            <w:r w:rsidRPr="00361D0A">
              <w:rPr>
                <w:rFonts w:ascii="Times New Roman" w:hAnsi="Times New Roman"/>
                <w:sz w:val="24"/>
                <w:szCs w:val="24"/>
              </w:rPr>
              <w:t>Modelo meiose com 10 peças</w:t>
            </w:r>
          </w:p>
        </w:tc>
        <w:tc>
          <w:tcPr>
            <w:tcW w:w="1275" w:type="dxa"/>
            <w:tcBorders>
              <w:top w:val="single" w:sz="4" w:space="0" w:color="auto"/>
              <w:left w:val="single" w:sz="4" w:space="0" w:color="auto"/>
              <w:bottom w:val="single" w:sz="4" w:space="0" w:color="auto"/>
              <w:right w:val="single" w:sz="4" w:space="0" w:color="auto"/>
            </w:tcBorders>
          </w:tcPr>
          <w:p w:rsidR="0075089D" w:rsidRPr="00F65E61" w:rsidRDefault="0075089D" w:rsidP="000D3A00">
            <w:pPr>
              <w:spacing w:after="0" w:line="240" w:lineRule="auto"/>
              <w:jc w:val="center"/>
              <w:rPr>
                <w:rFonts w:ascii="Times New Roman" w:hAnsi="Times New Roman"/>
                <w:sz w:val="24"/>
                <w:szCs w:val="24"/>
              </w:rPr>
            </w:pPr>
            <w:r w:rsidRPr="00F65E61">
              <w:rPr>
                <w:rFonts w:ascii="Times New Roman" w:hAnsi="Times New Roman"/>
                <w:sz w:val="24"/>
                <w:szCs w:val="24"/>
              </w:rPr>
              <w:t>04</w:t>
            </w:r>
          </w:p>
        </w:tc>
      </w:tr>
      <w:tr w:rsidR="0075089D" w:rsidTr="006276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230" w:type="dxa"/>
            <w:tcBorders>
              <w:top w:val="single" w:sz="4" w:space="0" w:color="auto"/>
              <w:left w:val="single" w:sz="4" w:space="0" w:color="auto"/>
              <w:bottom w:val="single" w:sz="4" w:space="0" w:color="auto"/>
              <w:right w:val="single" w:sz="4" w:space="0" w:color="auto"/>
            </w:tcBorders>
            <w:vAlign w:val="center"/>
          </w:tcPr>
          <w:p w:rsidR="0075089D" w:rsidRPr="00F65E61" w:rsidRDefault="0075089D" w:rsidP="000D3A00">
            <w:pPr>
              <w:spacing w:after="0" w:line="240" w:lineRule="auto"/>
              <w:jc w:val="both"/>
              <w:rPr>
                <w:rFonts w:ascii="Times New Roman" w:hAnsi="Times New Roman"/>
                <w:sz w:val="24"/>
                <w:szCs w:val="24"/>
              </w:rPr>
            </w:pPr>
            <w:r w:rsidRPr="00361D0A">
              <w:rPr>
                <w:rFonts w:ascii="Times New Roman" w:hAnsi="Times New Roman"/>
                <w:sz w:val="24"/>
                <w:szCs w:val="24"/>
              </w:rPr>
              <w:t>Modelo mitose</w:t>
            </w:r>
            <w:r w:rsidRPr="00F65E61">
              <w:rPr>
                <w:rFonts w:ascii="Times New Roman" w:hAnsi="Times New Roman"/>
                <w:sz w:val="24"/>
                <w:szCs w:val="24"/>
              </w:rPr>
              <w:t>s com 9 peças</w:t>
            </w:r>
          </w:p>
        </w:tc>
        <w:tc>
          <w:tcPr>
            <w:tcW w:w="1275" w:type="dxa"/>
            <w:tcBorders>
              <w:top w:val="single" w:sz="4" w:space="0" w:color="auto"/>
              <w:left w:val="single" w:sz="4" w:space="0" w:color="auto"/>
              <w:bottom w:val="single" w:sz="4" w:space="0" w:color="auto"/>
              <w:right w:val="single" w:sz="4" w:space="0" w:color="auto"/>
            </w:tcBorders>
          </w:tcPr>
          <w:p w:rsidR="0075089D" w:rsidRPr="00F65E61" w:rsidRDefault="0075089D" w:rsidP="000D3A00">
            <w:pPr>
              <w:spacing w:after="0" w:line="240" w:lineRule="auto"/>
              <w:jc w:val="center"/>
              <w:rPr>
                <w:rFonts w:ascii="Times New Roman" w:hAnsi="Times New Roman"/>
                <w:sz w:val="24"/>
                <w:szCs w:val="24"/>
              </w:rPr>
            </w:pPr>
            <w:r w:rsidRPr="00F65E61">
              <w:rPr>
                <w:rFonts w:ascii="Times New Roman" w:hAnsi="Times New Roman"/>
                <w:sz w:val="24"/>
                <w:szCs w:val="24"/>
              </w:rPr>
              <w:t>04</w:t>
            </w:r>
          </w:p>
        </w:tc>
      </w:tr>
      <w:tr w:rsidR="0075089D" w:rsidTr="006276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230" w:type="dxa"/>
            <w:tcBorders>
              <w:top w:val="single" w:sz="4" w:space="0" w:color="auto"/>
              <w:left w:val="single" w:sz="4" w:space="0" w:color="auto"/>
              <w:bottom w:val="single" w:sz="4" w:space="0" w:color="auto"/>
              <w:right w:val="single" w:sz="4" w:space="0" w:color="auto"/>
            </w:tcBorders>
            <w:vAlign w:val="center"/>
          </w:tcPr>
          <w:p w:rsidR="0075089D" w:rsidRPr="00F65E61" w:rsidRDefault="0075089D" w:rsidP="000D3A00">
            <w:pPr>
              <w:spacing w:after="0" w:line="240" w:lineRule="auto"/>
              <w:jc w:val="both"/>
              <w:rPr>
                <w:rFonts w:ascii="Times New Roman" w:hAnsi="Times New Roman"/>
                <w:sz w:val="24"/>
                <w:szCs w:val="24"/>
              </w:rPr>
            </w:pPr>
            <w:r w:rsidRPr="00361D0A">
              <w:rPr>
                <w:rFonts w:ascii="Times New Roman" w:hAnsi="Times New Roman"/>
                <w:sz w:val="24"/>
                <w:szCs w:val="24"/>
              </w:rPr>
              <w:t>Modelo peça anatômica</w:t>
            </w:r>
          </w:p>
        </w:tc>
        <w:tc>
          <w:tcPr>
            <w:tcW w:w="1275" w:type="dxa"/>
            <w:tcBorders>
              <w:top w:val="single" w:sz="4" w:space="0" w:color="auto"/>
              <w:left w:val="single" w:sz="4" w:space="0" w:color="auto"/>
              <w:bottom w:val="single" w:sz="4" w:space="0" w:color="auto"/>
              <w:right w:val="single" w:sz="4" w:space="0" w:color="auto"/>
            </w:tcBorders>
          </w:tcPr>
          <w:p w:rsidR="0075089D" w:rsidRPr="00F65E61" w:rsidRDefault="0075089D" w:rsidP="000D3A00">
            <w:pPr>
              <w:spacing w:after="0" w:line="240" w:lineRule="auto"/>
              <w:jc w:val="center"/>
              <w:rPr>
                <w:rFonts w:ascii="Times New Roman" w:hAnsi="Times New Roman"/>
                <w:sz w:val="24"/>
                <w:szCs w:val="24"/>
              </w:rPr>
            </w:pPr>
            <w:r w:rsidRPr="00F65E61">
              <w:rPr>
                <w:rFonts w:ascii="Times New Roman" w:hAnsi="Times New Roman"/>
                <w:sz w:val="24"/>
                <w:szCs w:val="24"/>
              </w:rPr>
              <w:t>04</w:t>
            </w:r>
          </w:p>
        </w:tc>
      </w:tr>
      <w:tr w:rsidR="0075089D" w:rsidTr="006276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230" w:type="dxa"/>
            <w:tcBorders>
              <w:top w:val="single" w:sz="4" w:space="0" w:color="auto"/>
              <w:left w:val="single" w:sz="4" w:space="0" w:color="auto"/>
              <w:bottom w:val="single" w:sz="4" w:space="0" w:color="auto"/>
              <w:right w:val="single" w:sz="4" w:space="0" w:color="auto"/>
            </w:tcBorders>
            <w:vAlign w:val="center"/>
          </w:tcPr>
          <w:p w:rsidR="0075089D" w:rsidRPr="00F65E61" w:rsidRDefault="0075089D" w:rsidP="000D3A00">
            <w:pPr>
              <w:spacing w:after="0" w:line="240" w:lineRule="auto"/>
              <w:jc w:val="both"/>
              <w:rPr>
                <w:rFonts w:ascii="Times New Roman" w:hAnsi="Times New Roman"/>
                <w:sz w:val="24"/>
                <w:szCs w:val="24"/>
              </w:rPr>
            </w:pPr>
            <w:r w:rsidRPr="00361D0A">
              <w:rPr>
                <w:rFonts w:ascii="Times New Roman" w:hAnsi="Times New Roman"/>
                <w:sz w:val="24"/>
                <w:szCs w:val="24"/>
              </w:rPr>
              <w:t>Pelves masculina</w:t>
            </w:r>
            <w:r w:rsidRPr="00F65E61">
              <w:rPr>
                <w:rFonts w:ascii="Times New Roman" w:hAnsi="Times New Roman"/>
                <w:sz w:val="24"/>
                <w:szCs w:val="24"/>
              </w:rPr>
              <w:t xml:space="preserve"> modelo anatômico </w:t>
            </w:r>
          </w:p>
        </w:tc>
        <w:tc>
          <w:tcPr>
            <w:tcW w:w="1275" w:type="dxa"/>
            <w:tcBorders>
              <w:top w:val="single" w:sz="4" w:space="0" w:color="auto"/>
              <w:left w:val="single" w:sz="4" w:space="0" w:color="auto"/>
              <w:bottom w:val="single" w:sz="4" w:space="0" w:color="auto"/>
              <w:right w:val="single" w:sz="4" w:space="0" w:color="auto"/>
            </w:tcBorders>
          </w:tcPr>
          <w:p w:rsidR="0075089D" w:rsidRPr="00F65E61" w:rsidRDefault="0075089D" w:rsidP="000D3A00">
            <w:pPr>
              <w:spacing w:after="0" w:line="240" w:lineRule="auto"/>
              <w:jc w:val="center"/>
              <w:rPr>
                <w:rFonts w:ascii="Times New Roman" w:hAnsi="Times New Roman"/>
                <w:sz w:val="24"/>
                <w:szCs w:val="24"/>
              </w:rPr>
            </w:pPr>
            <w:r w:rsidRPr="00F65E61">
              <w:rPr>
                <w:rFonts w:ascii="Times New Roman" w:hAnsi="Times New Roman"/>
                <w:sz w:val="24"/>
                <w:szCs w:val="24"/>
              </w:rPr>
              <w:t>06</w:t>
            </w:r>
          </w:p>
        </w:tc>
      </w:tr>
      <w:tr w:rsidR="0075089D" w:rsidTr="006276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230" w:type="dxa"/>
            <w:tcBorders>
              <w:top w:val="single" w:sz="4" w:space="0" w:color="auto"/>
              <w:left w:val="single" w:sz="4" w:space="0" w:color="auto"/>
              <w:bottom w:val="single" w:sz="4" w:space="0" w:color="auto"/>
              <w:right w:val="single" w:sz="4" w:space="0" w:color="auto"/>
            </w:tcBorders>
          </w:tcPr>
          <w:p w:rsidR="0075089D" w:rsidRPr="00361D0A" w:rsidRDefault="0075089D" w:rsidP="000D3A00">
            <w:pPr>
              <w:spacing w:after="0" w:line="240" w:lineRule="auto"/>
              <w:jc w:val="both"/>
              <w:rPr>
                <w:rFonts w:ascii="Times New Roman" w:hAnsi="Times New Roman"/>
                <w:sz w:val="24"/>
                <w:szCs w:val="24"/>
              </w:rPr>
            </w:pPr>
            <w:r w:rsidRPr="006601F8">
              <w:rPr>
                <w:rFonts w:ascii="Times New Roman" w:hAnsi="Times New Roman"/>
                <w:sz w:val="24"/>
                <w:szCs w:val="24"/>
              </w:rPr>
              <w:t>Modelo anatômico humano sistema digestório, composto por três partes</w:t>
            </w:r>
          </w:p>
        </w:tc>
        <w:tc>
          <w:tcPr>
            <w:tcW w:w="1275" w:type="dxa"/>
            <w:tcBorders>
              <w:top w:val="single" w:sz="4" w:space="0" w:color="auto"/>
              <w:left w:val="single" w:sz="4" w:space="0" w:color="auto"/>
              <w:bottom w:val="single" w:sz="4" w:space="0" w:color="auto"/>
              <w:right w:val="single" w:sz="4" w:space="0" w:color="auto"/>
            </w:tcBorders>
          </w:tcPr>
          <w:p w:rsidR="0075089D" w:rsidRPr="00361D0A" w:rsidRDefault="0075089D" w:rsidP="000D3A00">
            <w:pPr>
              <w:spacing w:after="0" w:line="240" w:lineRule="auto"/>
              <w:jc w:val="center"/>
              <w:rPr>
                <w:rFonts w:ascii="Times New Roman" w:hAnsi="Times New Roman"/>
                <w:sz w:val="24"/>
                <w:szCs w:val="24"/>
              </w:rPr>
            </w:pPr>
            <w:r w:rsidRPr="006601F8">
              <w:rPr>
                <w:rFonts w:ascii="Times New Roman" w:hAnsi="Times New Roman"/>
                <w:sz w:val="24"/>
                <w:szCs w:val="24"/>
              </w:rPr>
              <w:t>05</w:t>
            </w:r>
          </w:p>
        </w:tc>
      </w:tr>
      <w:tr w:rsidR="0075089D" w:rsidTr="006276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230" w:type="dxa"/>
            <w:tcBorders>
              <w:top w:val="single" w:sz="4" w:space="0" w:color="auto"/>
              <w:left w:val="single" w:sz="4" w:space="0" w:color="auto"/>
              <w:bottom w:val="single" w:sz="4" w:space="0" w:color="auto"/>
              <w:right w:val="single" w:sz="4" w:space="0" w:color="auto"/>
            </w:tcBorders>
          </w:tcPr>
          <w:p w:rsidR="0075089D" w:rsidRPr="00361D0A" w:rsidRDefault="0075089D" w:rsidP="000D3A00">
            <w:pPr>
              <w:spacing w:after="0" w:line="240" w:lineRule="auto"/>
              <w:jc w:val="both"/>
              <w:rPr>
                <w:rFonts w:ascii="Times New Roman" w:hAnsi="Times New Roman"/>
                <w:sz w:val="24"/>
                <w:szCs w:val="24"/>
              </w:rPr>
            </w:pPr>
            <w:r w:rsidRPr="006601F8">
              <w:rPr>
                <w:rFonts w:ascii="Times New Roman" w:hAnsi="Times New Roman"/>
                <w:sz w:val="24"/>
                <w:szCs w:val="24"/>
              </w:rPr>
              <w:t>Modelo anatômico humano sistema pulmão, composto por sete partes</w:t>
            </w:r>
          </w:p>
        </w:tc>
        <w:tc>
          <w:tcPr>
            <w:tcW w:w="1275" w:type="dxa"/>
            <w:tcBorders>
              <w:top w:val="single" w:sz="4" w:space="0" w:color="auto"/>
              <w:left w:val="single" w:sz="4" w:space="0" w:color="auto"/>
              <w:bottom w:val="single" w:sz="4" w:space="0" w:color="auto"/>
              <w:right w:val="single" w:sz="4" w:space="0" w:color="auto"/>
            </w:tcBorders>
          </w:tcPr>
          <w:p w:rsidR="0075089D" w:rsidRPr="00361D0A" w:rsidRDefault="0075089D" w:rsidP="000D3A00">
            <w:pPr>
              <w:spacing w:after="0" w:line="240" w:lineRule="auto"/>
              <w:jc w:val="center"/>
              <w:rPr>
                <w:rFonts w:ascii="Times New Roman" w:hAnsi="Times New Roman"/>
                <w:sz w:val="24"/>
                <w:szCs w:val="24"/>
              </w:rPr>
            </w:pPr>
            <w:r w:rsidRPr="006601F8">
              <w:rPr>
                <w:rFonts w:ascii="Times New Roman" w:hAnsi="Times New Roman"/>
                <w:sz w:val="24"/>
                <w:szCs w:val="24"/>
              </w:rPr>
              <w:t>05</w:t>
            </w:r>
          </w:p>
        </w:tc>
      </w:tr>
      <w:tr w:rsidR="0075089D" w:rsidTr="006276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230" w:type="dxa"/>
            <w:tcBorders>
              <w:top w:val="single" w:sz="4" w:space="0" w:color="auto"/>
              <w:left w:val="single" w:sz="4" w:space="0" w:color="auto"/>
              <w:bottom w:val="single" w:sz="4" w:space="0" w:color="auto"/>
              <w:right w:val="single" w:sz="4" w:space="0" w:color="auto"/>
            </w:tcBorders>
          </w:tcPr>
          <w:p w:rsidR="0075089D" w:rsidRPr="00361D0A" w:rsidRDefault="0075089D" w:rsidP="000D3A00">
            <w:pPr>
              <w:spacing w:after="0" w:line="240" w:lineRule="auto"/>
              <w:jc w:val="both"/>
              <w:rPr>
                <w:rFonts w:ascii="Times New Roman" w:hAnsi="Times New Roman"/>
                <w:sz w:val="24"/>
                <w:szCs w:val="24"/>
              </w:rPr>
            </w:pPr>
            <w:r w:rsidRPr="006601F8">
              <w:rPr>
                <w:rFonts w:ascii="Times New Roman" w:hAnsi="Times New Roman"/>
                <w:sz w:val="24"/>
                <w:szCs w:val="24"/>
              </w:rPr>
              <w:t>P</w:t>
            </w:r>
            <w:r w:rsidR="00EA187C">
              <w:rPr>
                <w:rFonts w:ascii="Times New Roman" w:hAnsi="Times New Roman"/>
                <w:sz w:val="24"/>
                <w:szCs w:val="24"/>
              </w:rPr>
              <w:t>ea</w:t>
            </w:r>
            <w:r w:rsidR="00F828D6">
              <w:rPr>
                <w:rFonts w:ascii="Times New Roman" w:hAnsi="Times New Roman"/>
                <w:sz w:val="24"/>
                <w:szCs w:val="24"/>
              </w:rPr>
              <w:t>g</w:t>
            </w:r>
            <w:r w:rsidR="00EA187C">
              <w:rPr>
                <w:rFonts w:ascii="Times New Roman" w:hAnsi="Times New Roman"/>
                <w:sz w:val="24"/>
                <w:szCs w:val="24"/>
              </w:rPr>
              <w:t>â</w:t>
            </w:r>
            <w:r w:rsidRPr="006601F8">
              <w:rPr>
                <w:rFonts w:ascii="Times New Roman" w:hAnsi="Times New Roman"/>
                <w:sz w:val="24"/>
                <w:szCs w:val="24"/>
              </w:rPr>
              <w:t>metro de bolso à prova d’agua</w:t>
            </w:r>
          </w:p>
        </w:tc>
        <w:tc>
          <w:tcPr>
            <w:tcW w:w="1275" w:type="dxa"/>
            <w:tcBorders>
              <w:top w:val="single" w:sz="4" w:space="0" w:color="auto"/>
              <w:left w:val="single" w:sz="4" w:space="0" w:color="auto"/>
              <w:bottom w:val="single" w:sz="4" w:space="0" w:color="auto"/>
              <w:right w:val="single" w:sz="4" w:space="0" w:color="auto"/>
            </w:tcBorders>
          </w:tcPr>
          <w:p w:rsidR="0075089D" w:rsidRPr="00361D0A" w:rsidRDefault="0075089D" w:rsidP="000D3A00">
            <w:pPr>
              <w:spacing w:after="0" w:line="240" w:lineRule="auto"/>
              <w:jc w:val="center"/>
              <w:rPr>
                <w:rFonts w:ascii="Times New Roman" w:hAnsi="Times New Roman"/>
                <w:sz w:val="24"/>
                <w:szCs w:val="24"/>
              </w:rPr>
            </w:pPr>
            <w:r w:rsidRPr="006601F8">
              <w:rPr>
                <w:rFonts w:ascii="Times New Roman" w:hAnsi="Times New Roman"/>
                <w:sz w:val="24"/>
                <w:szCs w:val="24"/>
              </w:rPr>
              <w:t>13</w:t>
            </w:r>
          </w:p>
        </w:tc>
      </w:tr>
      <w:tr w:rsidR="0075089D" w:rsidTr="006276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230" w:type="dxa"/>
            <w:tcBorders>
              <w:top w:val="single" w:sz="4" w:space="0" w:color="auto"/>
              <w:left w:val="single" w:sz="4" w:space="0" w:color="auto"/>
              <w:bottom w:val="single" w:sz="4" w:space="0" w:color="auto"/>
              <w:right w:val="single" w:sz="4" w:space="0" w:color="auto"/>
            </w:tcBorders>
          </w:tcPr>
          <w:p w:rsidR="0075089D" w:rsidRPr="00361D0A" w:rsidRDefault="0075089D" w:rsidP="000D3A00">
            <w:pPr>
              <w:spacing w:after="0" w:line="240" w:lineRule="auto"/>
              <w:jc w:val="both"/>
              <w:rPr>
                <w:rFonts w:ascii="Times New Roman" w:hAnsi="Times New Roman"/>
                <w:sz w:val="24"/>
                <w:szCs w:val="24"/>
              </w:rPr>
            </w:pPr>
            <w:r w:rsidRPr="006601F8">
              <w:rPr>
                <w:rFonts w:ascii="Times New Roman" w:hAnsi="Times New Roman"/>
                <w:sz w:val="24"/>
                <w:szCs w:val="24"/>
              </w:rPr>
              <w:t>Centrífuga para laboratório: tubos de</w:t>
            </w:r>
            <w:r w:rsidR="00EA187C">
              <w:rPr>
                <w:rFonts w:ascii="Times New Roman" w:hAnsi="Times New Roman"/>
                <w:sz w:val="24"/>
                <w:szCs w:val="24"/>
              </w:rPr>
              <w:t xml:space="preserve"> </w:t>
            </w:r>
            <w:r w:rsidRPr="006601F8">
              <w:rPr>
                <w:rFonts w:ascii="Times New Roman" w:hAnsi="Times New Roman"/>
                <w:sz w:val="24"/>
                <w:szCs w:val="24"/>
              </w:rPr>
              <w:t>15ml</w:t>
            </w:r>
          </w:p>
        </w:tc>
        <w:tc>
          <w:tcPr>
            <w:tcW w:w="1275" w:type="dxa"/>
            <w:tcBorders>
              <w:top w:val="single" w:sz="4" w:space="0" w:color="auto"/>
              <w:left w:val="single" w:sz="4" w:space="0" w:color="auto"/>
              <w:bottom w:val="single" w:sz="4" w:space="0" w:color="auto"/>
              <w:right w:val="single" w:sz="4" w:space="0" w:color="auto"/>
            </w:tcBorders>
          </w:tcPr>
          <w:p w:rsidR="0075089D" w:rsidRPr="00361D0A" w:rsidRDefault="0075089D" w:rsidP="000D3A00">
            <w:pPr>
              <w:spacing w:after="0" w:line="240" w:lineRule="auto"/>
              <w:jc w:val="center"/>
              <w:rPr>
                <w:rFonts w:ascii="Times New Roman" w:hAnsi="Times New Roman"/>
                <w:sz w:val="24"/>
                <w:szCs w:val="24"/>
              </w:rPr>
            </w:pPr>
            <w:r w:rsidRPr="006601F8">
              <w:rPr>
                <w:rFonts w:ascii="Times New Roman" w:hAnsi="Times New Roman"/>
                <w:sz w:val="24"/>
                <w:szCs w:val="24"/>
              </w:rPr>
              <w:t>03</w:t>
            </w:r>
          </w:p>
        </w:tc>
      </w:tr>
      <w:tr w:rsidR="0075089D" w:rsidTr="006276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230" w:type="dxa"/>
            <w:tcBorders>
              <w:top w:val="single" w:sz="4" w:space="0" w:color="auto"/>
              <w:left w:val="single" w:sz="4" w:space="0" w:color="auto"/>
              <w:bottom w:val="single" w:sz="4" w:space="0" w:color="auto"/>
              <w:right w:val="single" w:sz="4" w:space="0" w:color="auto"/>
            </w:tcBorders>
          </w:tcPr>
          <w:p w:rsidR="0075089D" w:rsidRPr="00361D0A" w:rsidRDefault="0075089D" w:rsidP="000D3A00">
            <w:pPr>
              <w:spacing w:after="0" w:line="240" w:lineRule="auto"/>
              <w:jc w:val="both"/>
              <w:rPr>
                <w:rFonts w:ascii="Times New Roman" w:hAnsi="Times New Roman"/>
                <w:sz w:val="24"/>
                <w:szCs w:val="24"/>
              </w:rPr>
            </w:pPr>
            <w:r w:rsidRPr="006601F8">
              <w:rPr>
                <w:rFonts w:ascii="Times New Roman" w:hAnsi="Times New Roman"/>
                <w:sz w:val="24"/>
                <w:szCs w:val="24"/>
              </w:rPr>
              <w:t>Banho Maria Analógico com capacidade 3 litros</w:t>
            </w:r>
          </w:p>
        </w:tc>
        <w:tc>
          <w:tcPr>
            <w:tcW w:w="1275" w:type="dxa"/>
            <w:tcBorders>
              <w:top w:val="single" w:sz="4" w:space="0" w:color="auto"/>
              <w:left w:val="single" w:sz="4" w:space="0" w:color="auto"/>
              <w:bottom w:val="single" w:sz="4" w:space="0" w:color="auto"/>
              <w:right w:val="single" w:sz="4" w:space="0" w:color="auto"/>
            </w:tcBorders>
          </w:tcPr>
          <w:p w:rsidR="0075089D" w:rsidRPr="00361D0A" w:rsidRDefault="0075089D" w:rsidP="000D3A00">
            <w:pPr>
              <w:spacing w:after="0" w:line="240" w:lineRule="auto"/>
              <w:jc w:val="center"/>
              <w:rPr>
                <w:rFonts w:ascii="Times New Roman" w:hAnsi="Times New Roman"/>
                <w:sz w:val="24"/>
                <w:szCs w:val="24"/>
              </w:rPr>
            </w:pPr>
            <w:r w:rsidRPr="006601F8">
              <w:rPr>
                <w:rFonts w:ascii="Times New Roman" w:hAnsi="Times New Roman"/>
                <w:sz w:val="24"/>
                <w:szCs w:val="24"/>
              </w:rPr>
              <w:t>01</w:t>
            </w:r>
          </w:p>
        </w:tc>
      </w:tr>
      <w:tr w:rsidR="0075089D" w:rsidTr="006276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230" w:type="dxa"/>
            <w:tcBorders>
              <w:top w:val="single" w:sz="4" w:space="0" w:color="auto"/>
              <w:left w:val="single" w:sz="4" w:space="0" w:color="auto"/>
              <w:bottom w:val="single" w:sz="4" w:space="0" w:color="auto"/>
              <w:right w:val="single" w:sz="4" w:space="0" w:color="auto"/>
            </w:tcBorders>
          </w:tcPr>
          <w:p w:rsidR="0075089D" w:rsidRPr="00361D0A" w:rsidRDefault="0075089D" w:rsidP="000D3A00">
            <w:pPr>
              <w:spacing w:after="0" w:line="240" w:lineRule="auto"/>
              <w:jc w:val="both"/>
              <w:rPr>
                <w:rFonts w:ascii="Times New Roman" w:hAnsi="Times New Roman"/>
                <w:sz w:val="24"/>
                <w:szCs w:val="24"/>
              </w:rPr>
            </w:pPr>
            <w:r w:rsidRPr="006601F8">
              <w:rPr>
                <w:rFonts w:ascii="Times New Roman" w:hAnsi="Times New Roman"/>
                <w:sz w:val="24"/>
                <w:szCs w:val="24"/>
              </w:rPr>
              <w:t>Agitador Magnético com aquecimento</w:t>
            </w:r>
          </w:p>
        </w:tc>
        <w:tc>
          <w:tcPr>
            <w:tcW w:w="1275" w:type="dxa"/>
            <w:tcBorders>
              <w:top w:val="single" w:sz="4" w:space="0" w:color="auto"/>
              <w:left w:val="single" w:sz="4" w:space="0" w:color="auto"/>
              <w:bottom w:val="single" w:sz="4" w:space="0" w:color="auto"/>
              <w:right w:val="single" w:sz="4" w:space="0" w:color="auto"/>
            </w:tcBorders>
          </w:tcPr>
          <w:p w:rsidR="0075089D" w:rsidRPr="00361D0A" w:rsidRDefault="0075089D" w:rsidP="000D3A00">
            <w:pPr>
              <w:spacing w:after="0" w:line="240" w:lineRule="auto"/>
              <w:jc w:val="center"/>
              <w:rPr>
                <w:rFonts w:ascii="Times New Roman" w:hAnsi="Times New Roman"/>
                <w:sz w:val="24"/>
                <w:szCs w:val="24"/>
              </w:rPr>
            </w:pPr>
            <w:r w:rsidRPr="006601F8">
              <w:rPr>
                <w:rFonts w:ascii="Times New Roman" w:hAnsi="Times New Roman"/>
                <w:sz w:val="24"/>
                <w:szCs w:val="24"/>
              </w:rPr>
              <w:t>05</w:t>
            </w:r>
          </w:p>
        </w:tc>
      </w:tr>
      <w:tr w:rsidR="0075089D" w:rsidTr="006276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230" w:type="dxa"/>
            <w:tcBorders>
              <w:top w:val="single" w:sz="4" w:space="0" w:color="auto"/>
              <w:left w:val="single" w:sz="4" w:space="0" w:color="auto"/>
              <w:bottom w:val="single" w:sz="4" w:space="0" w:color="auto"/>
              <w:right w:val="single" w:sz="4" w:space="0" w:color="auto"/>
            </w:tcBorders>
          </w:tcPr>
          <w:p w:rsidR="0075089D" w:rsidRPr="006601F8" w:rsidRDefault="0075089D" w:rsidP="000D3A00">
            <w:pPr>
              <w:spacing w:after="0" w:line="240" w:lineRule="auto"/>
              <w:jc w:val="both"/>
              <w:rPr>
                <w:rFonts w:ascii="Times New Roman" w:hAnsi="Times New Roman"/>
                <w:sz w:val="24"/>
                <w:szCs w:val="24"/>
              </w:rPr>
            </w:pPr>
            <w:r w:rsidRPr="006601F8">
              <w:rPr>
                <w:rFonts w:ascii="Times New Roman" w:hAnsi="Times New Roman"/>
                <w:sz w:val="24"/>
                <w:szCs w:val="24"/>
              </w:rPr>
              <w:t>Agitador de tubos tipo vortex</w:t>
            </w:r>
          </w:p>
        </w:tc>
        <w:tc>
          <w:tcPr>
            <w:tcW w:w="1275" w:type="dxa"/>
            <w:tcBorders>
              <w:top w:val="single" w:sz="4" w:space="0" w:color="auto"/>
              <w:left w:val="single" w:sz="4" w:space="0" w:color="auto"/>
              <w:bottom w:val="single" w:sz="4" w:space="0" w:color="auto"/>
              <w:right w:val="single" w:sz="4" w:space="0" w:color="auto"/>
            </w:tcBorders>
          </w:tcPr>
          <w:p w:rsidR="0075089D" w:rsidRPr="006601F8" w:rsidRDefault="0075089D" w:rsidP="000D3A00">
            <w:pPr>
              <w:spacing w:after="0" w:line="240" w:lineRule="auto"/>
              <w:jc w:val="center"/>
              <w:rPr>
                <w:rFonts w:ascii="Times New Roman" w:hAnsi="Times New Roman"/>
                <w:sz w:val="24"/>
                <w:szCs w:val="24"/>
              </w:rPr>
            </w:pPr>
            <w:r w:rsidRPr="006601F8">
              <w:rPr>
                <w:rFonts w:ascii="Times New Roman" w:hAnsi="Times New Roman"/>
                <w:sz w:val="24"/>
                <w:szCs w:val="24"/>
              </w:rPr>
              <w:t>10</w:t>
            </w:r>
          </w:p>
        </w:tc>
      </w:tr>
      <w:tr w:rsidR="0075089D" w:rsidTr="006276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230" w:type="dxa"/>
            <w:tcBorders>
              <w:top w:val="single" w:sz="4" w:space="0" w:color="auto"/>
              <w:left w:val="single" w:sz="4" w:space="0" w:color="auto"/>
              <w:bottom w:val="single" w:sz="4" w:space="0" w:color="auto"/>
              <w:right w:val="single" w:sz="4" w:space="0" w:color="auto"/>
            </w:tcBorders>
          </w:tcPr>
          <w:p w:rsidR="0075089D" w:rsidRPr="006601F8" w:rsidRDefault="0075089D" w:rsidP="000D3A00">
            <w:pPr>
              <w:spacing w:after="0" w:line="240" w:lineRule="auto"/>
              <w:jc w:val="both"/>
              <w:rPr>
                <w:rFonts w:ascii="Times New Roman" w:hAnsi="Times New Roman"/>
                <w:sz w:val="24"/>
                <w:szCs w:val="24"/>
              </w:rPr>
            </w:pPr>
            <w:r w:rsidRPr="006601F8">
              <w:rPr>
                <w:rFonts w:ascii="Times New Roman" w:hAnsi="Times New Roman"/>
                <w:sz w:val="24"/>
                <w:szCs w:val="24"/>
              </w:rPr>
              <w:t>Bomba de vácuo compressora/aspiradora de ar</w:t>
            </w:r>
          </w:p>
        </w:tc>
        <w:tc>
          <w:tcPr>
            <w:tcW w:w="1275" w:type="dxa"/>
            <w:tcBorders>
              <w:top w:val="single" w:sz="4" w:space="0" w:color="auto"/>
              <w:left w:val="single" w:sz="4" w:space="0" w:color="auto"/>
              <w:bottom w:val="single" w:sz="4" w:space="0" w:color="auto"/>
              <w:right w:val="single" w:sz="4" w:space="0" w:color="auto"/>
            </w:tcBorders>
          </w:tcPr>
          <w:p w:rsidR="0075089D" w:rsidRPr="006601F8" w:rsidRDefault="0075089D" w:rsidP="000D3A00">
            <w:pPr>
              <w:spacing w:after="0" w:line="240" w:lineRule="auto"/>
              <w:jc w:val="center"/>
              <w:rPr>
                <w:rFonts w:ascii="Times New Roman" w:hAnsi="Times New Roman"/>
                <w:sz w:val="24"/>
                <w:szCs w:val="24"/>
              </w:rPr>
            </w:pPr>
            <w:r w:rsidRPr="006601F8">
              <w:rPr>
                <w:rFonts w:ascii="Times New Roman" w:hAnsi="Times New Roman"/>
                <w:sz w:val="24"/>
                <w:szCs w:val="24"/>
              </w:rPr>
              <w:t>05</w:t>
            </w:r>
          </w:p>
        </w:tc>
      </w:tr>
    </w:tbl>
    <w:p w:rsidR="00205F46" w:rsidRPr="00205F46" w:rsidRDefault="00205F46" w:rsidP="00205F46">
      <w:bookmarkStart w:id="71" w:name="_Toc453596546"/>
    </w:p>
    <w:p w:rsidR="00B01F76" w:rsidRPr="00205F46" w:rsidRDefault="00450C09" w:rsidP="004157CD">
      <w:pPr>
        <w:pStyle w:val="ttulo10"/>
        <w:outlineLvl w:val="0"/>
      </w:pPr>
      <w:bookmarkStart w:id="72" w:name="_Toc516734540"/>
      <w:r w:rsidRPr="00205F46">
        <w:t xml:space="preserve">10 </w:t>
      </w:r>
      <w:r w:rsidR="008744AC" w:rsidRPr="00205F46">
        <w:t>PESSOAL DOCENTE E TÉCNICO-ADMINISTRATIVO</w:t>
      </w:r>
      <w:bookmarkEnd w:id="71"/>
      <w:bookmarkEnd w:id="72"/>
    </w:p>
    <w:p w:rsidR="0075089D" w:rsidRPr="00205F46" w:rsidRDefault="0075089D" w:rsidP="00205F46">
      <w:pPr>
        <w:rPr>
          <w:rFonts w:ascii="Times New Roman" w:hAnsi="Times New Roman"/>
          <w:b/>
          <w:sz w:val="32"/>
        </w:rPr>
      </w:pPr>
    </w:p>
    <w:p w:rsidR="00A85F1F" w:rsidRPr="00205F46" w:rsidRDefault="00DB468F" w:rsidP="004D2033">
      <w:pPr>
        <w:spacing w:after="0"/>
        <w:rPr>
          <w:rFonts w:ascii="Times New Roman" w:hAnsi="Times New Roman"/>
          <w:b/>
          <w:sz w:val="24"/>
        </w:rPr>
      </w:pPr>
      <w:r w:rsidRPr="00205F46">
        <w:rPr>
          <w:rFonts w:ascii="Times New Roman" w:hAnsi="Times New Roman"/>
          <w:b/>
          <w:sz w:val="24"/>
        </w:rPr>
        <w:t>Tabela 6</w:t>
      </w:r>
      <w:r w:rsidR="00A85F1F" w:rsidRPr="00205F46">
        <w:rPr>
          <w:rFonts w:ascii="Times New Roman" w:hAnsi="Times New Roman"/>
          <w:b/>
          <w:sz w:val="24"/>
        </w:rPr>
        <w:t xml:space="preserve"> </w:t>
      </w:r>
      <w:r w:rsidR="0075089D" w:rsidRPr="00205F46">
        <w:rPr>
          <w:rFonts w:ascii="Times New Roman" w:hAnsi="Times New Roman"/>
          <w:b/>
          <w:sz w:val="24"/>
        </w:rPr>
        <w:t>–</w:t>
      </w:r>
      <w:r w:rsidR="00A85F1F" w:rsidRPr="00205F46">
        <w:rPr>
          <w:rFonts w:ascii="Times New Roman" w:hAnsi="Times New Roman"/>
          <w:b/>
          <w:sz w:val="24"/>
        </w:rPr>
        <w:t xml:space="preserve"> Docentes</w:t>
      </w:r>
    </w:p>
    <w:p w:rsidR="0075089D" w:rsidRPr="002173E5" w:rsidRDefault="0075089D" w:rsidP="004D2033">
      <w:pPr>
        <w:spacing w:after="0"/>
        <w:rPr>
          <w:rFonts w:ascii="Times New Roman" w:hAnsi="Times New Roman"/>
          <w:b/>
        </w:rPr>
      </w:pPr>
    </w:p>
    <w:tbl>
      <w:tblPr>
        <w:tblW w:w="5690"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36"/>
        <w:gridCol w:w="2589"/>
        <w:gridCol w:w="2900"/>
        <w:gridCol w:w="1241"/>
      </w:tblGrid>
      <w:tr w:rsidR="0075089D" w:rsidRPr="00F54680" w:rsidTr="00A77DB0">
        <w:trPr>
          <w:trHeight w:val="217"/>
        </w:trPr>
        <w:tc>
          <w:tcPr>
            <w:tcW w:w="1519" w:type="pct"/>
            <w:shd w:val="clear" w:color="auto" w:fill="auto"/>
            <w:vAlign w:val="center"/>
          </w:tcPr>
          <w:p w:rsidR="006D561D" w:rsidRPr="00F54680" w:rsidRDefault="00A77DB0" w:rsidP="0075089D">
            <w:pPr>
              <w:widowControl w:val="0"/>
              <w:autoSpaceDE w:val="0"/>
              <w:autoSpaceDN w:val="0"/>
              <w:adjustRightInd w:val="0"/>
              <w:spacing w:after="0" w:line="240" w:lineRule="auto"/>
              <w:jc w:val="center"/>
              <w:rPr>
                <w:rFonts w:ascii="Times New Roman" w:hAnsi="Times New Roman"/>
                <w:b/>
                <w:bCs/>
                <w:iCs/>
                <w:sz w:val="24"/>
                <w:szCs w:val="24"/>
              </w:rPr>
            </w:pPr>
            <w:r w:rsidRPr="00F54680">
              <w:rPr>
                <w:rFonts w:ascii="Times New Roman" w:hAnsi="Times New Roman"/>
                <w:b/>
                <w:bCs/>
                <w:iCs/>
                <w:sz w:val="24"/>
                <w:szCs w:val="24"/>
              </w:rPr>
              <w:t>Nome</w:t>
            </w:r>
          </w:p>
        </w:tc>
        <w:tc>
          <w:tcPr>
            <w:tcW w:w="1339" w:type="pct"/>
            <w:shd w:val="clear" w:color="auto" w:fill="auto"/>
            <w:vAlign w:val="center"/>
          </w:tcPr>
          <w:p w:rsidR="006D561D" w:rsidRPr="00F54680" w:rsidRDefault="00A77DB0" w:rsidP="0075089D">
            <w:pPr>
              <w:widowControl w:val="0"/>
              <w:autoSpaceDE w:val="0"/>
              <w:autoSpaceDN w:val="0"/>
              <w:adjustRightInd w:val="0"/>
              <w:spacing w:after="0" w:line="240" w:lineRule="auto"/>
              <w:jc w:val="center"/>
              <w:rPr>
                <w:rFonts w:ascii="Times New Roman" w:hAnsi="Times New Roman"/>
                <w:b/>
                <w:bCs/>
                <w:sz w:val="24"/>
                <w:szCs w:val="24"/>
              </w:rPr>
            </w:pPr>
            <w:r w:rsidRPr="00F54680">
              <w:rPr>
                <w:rFonts w:ascii="Times New Roman" w:hAnsi="Times New Roman"/>
                <w:b/>
                <w:bCs/>
                <w:sz w:val="24"/>
                <w:szCs w:val="24"/>
              </w:rPr>
              <w:t>Formação inicial</w:t>
            </w:r>
          </w:p>
        </w:tc>
        <w:tc>
          <w:tcPr>
            <w:tcW w:w="1500" w:type="pct"/>
            <w:shd w:val="clear" w:color="auto" w:fill="auto"/>
            <w:vAlign w:val="center"/>
          </w:tcPr>
          <w:p w:rsidR="006D561D" w:rsidRPr="00F54680" w:rsidRDefault="00A77DB0" w:rsidP="0075089D">
            <w:pPr>
              <w:widowControl w:val="0"/>
              <w:autoSpaceDE w:val="0"/>
              <w:autoSpaceDN w:val="0"/>
              <w:adjustRightInd w:val="0"/>
              <w:spacing w:after="0" w:line="240" w:lineRule="auto"/>
              <w:jc w:val="center"/>
              <w:rPr>
                <w:rFonts w:ascii="Times New Roman" w:hAnsi="Times New Roman"/>
                <w:b/>
                <w:bCs/>
                <w:sz w:val="24"/>
                <w:szCs w:val="24"/>
              </w:rPr>
            </w:pPr>
            <w:r w:rsidRPr="00F54680">
              <w:rPr>
                <w:rFonts w:ascii="Times New Roman" w:hAnsi="Times New Roman"/>
                <w:b/>
                <w:bCs/>
                <w:sz w:val="24"/>
                <w:szCs w:val="24"/>
              </w:rPr>
              <w:t>Titulação</w:t>
            </w:r>
          </w:p>
        </w:tc>
        <w:tc>
          <w:tcPr>
            <w:tcW w:w="642" w:type="pct"/>
            <w:shd w:val="clear" w:color="auto" w:fill="auto"/>
            <w:vAlign w:val="center"/>
          </w:tcPr>
          <w:p w:rsidR="006D561D" w:rsidRPr="00F54680" w:rsidRDefault="00A77DB0" w:rsidP="0075089D">
            <w:pPr>
              <w:widowControl w:val="0"/>
              <w:autoSpaceDE w:val="0"/>
              <w:autoSpaceDN w:val="0"/>
              <w:adjustRightInd w:val="0"/>
              <w:spacing w:after="0" w:line="240" w:lineRule="auto"/>
              <w:jc w:val="center"/>
              <w:rPr>
                <w:rFonts w:ascii="Times New Roman" w:hAnsi="Times New Roman"/>
                <w:b/>
                <w:bCs/>
                <w:sz w:val="24"/>
                <w:szCs w:val="24"/>
              </w:rPr>
            </w:pPr>
            <w:r w:rsidRPr="00F54680">
              <w:rPr>
                <w:rFonts w:ascii="Times New Roman" w:hAnsi="Times New Roman"/>
                <w:b/>
                <w:bCs/>
                <w:sz w:val="24"/>
                <w:szCs w:val="24"/>
              </w:rPr>
              <w:t>Regime de trabalho</w:t>
            </w:r>
          </w:p>
        </w:tc>
      </w:tr>
      <w:tr w:rsidR="0075089D" w:rsidRPr="00F54680" w:rsidTr="00A77DB0">
        <w:trPr>
          <w:trHeight w:val="217"/>
        </w:trPr>
        <w:tc>
          <w:tcPr>
            <w:tcW w:w="1519" w:type="pct"/>
            <w:shd w:val="clear" w:color="auto" w:fill="auto"/>
            <w:vAlign w:val="center"/>
          </w:tcPr>
          <w:p w:rsidR="006D561D" w:rsidRPr="00F54680" w:rsidRDefault="006D561D" w:rsidP="0075089D">
            <w:pPr>
              <w:spacing w:after="0" w:line="240" w:lineRule="auto"/>
              <w:rPr>
                <w:rFonts w:ascii="Times New Roman" w:hAnsi="Times New Roman"/>
                <w:sz w:val="24"/>
                <w:szCs w:val="24"/>
              </w:rPr>
            </w:pPr>
            <w:r w:rsidRPr="00F54680">
              <w:rPr>
                <w:rFonts w:ascii="Times New Roman" w:hAnsi="Times New Roman"/>
                <w:sz w:val="24"/>
                <w:szCs w:val="24"/>
              </w:rPr>
              <w:t>Airton de Mesquita Silva</w:t>
            </w:r>
          </w:p>
        </w:tc>
        <w:tc>
          <w:tcPr>
            <w:tcW w:w="1339" w:type="pct"/>
            <w:shd w:val="clear" w:color="auto" w:fill="auto"/>
            <w:vAlign w:val="center"/>
          </w:tcPr>
          <w:p w:rsidR="006D561D" w:rsidRPr="00F54680" w:rsidRDefault="006D561D" w:rsidP="0075089D">
            <w:pPr>
              <w:spacing w:after="0" w:line="240" w:lineRule="auto"/>
              <w:jc w:val="center"/>
              <w:rPr>
                <w:rFonts w:ascii="Times New Roman" w:hAnsi="Times New Roman"/>
                <w:color w:val="000000"/>
                <w:sz w:val="24"/>
                <w:szCs w:val="24"/>
              </w:rPr>
            </w:pPr>
            <w:r w:rsidRPr="00F54680">
              <w:rPr>
                <w:rFonts w:ascii="Times New Roman" w:hAnsi="Times New Roman"/>
                <w:color w:val="000000"/>
                <w:sz w:val="24"/>
                <w:szCs w:val="24"/>
              </w:rPr>
              <w:t>Letras Português</w:t>
            </w:r>
          </w:p>
        </w:tc>
        <w:tc>
          <w:tcPr>
            <w:tcW w:w="1500" w:type="pct"/>
            <w:shd w:val="clear" w:color="auto" w:fill="auto"/>
            <w:vAlign w:val="center"/>
          </w:tcPr>
          <w:p w:rsidR="006D561D" w:rsidRPr="00F54680" w:rsidRDefault="006D561D" w:rsidP="0075089D">
            <w:pPr>
              <w:spacing w:after="0" w:line="240" w:lineRule="auto"/>
              <w:jc w:val="center"/>
              <w:rPr>
                <w:rFonts w:ascii="Times New Roman" w:hAnsi="Times New Roman"/>
                <w:color w:val="000000"/>
                <w:sz w:val="24"/>
                <w:szCs w:val="24"/>
              </w:rPr>
            </w:pPr>
            <w:r w:rsidRPr="00F54680">
              <w:rPr>
                <w:rFonts w:ascii="Times New Roman" w:hAnsi="Times New Roman"/>
                <w:color w:val="000000"/>
                <w:sz w:val="24"/>
                <w:szCs w:val="24"/>
              </w:rPr>
              <w:t>Especiali</w:t>
            </w:r>
            <w:r>
              <w:rPr>
                <w:rFonts w:ascii="Times New Roman" w:hAnsi="Times New Roman"/>
                <w:color w:val="000000"/>
                <w:sz w:val="24"/>
                <w:szCs w:val="24"/>
              </w:rPr>
              <w:t>sta</w:t>
            </w:r>
            <w:r w:rsidRPr="00F54680">
              <w:rPr>
                <w:rFonts w:ascii="Times New Roman" w:hAnsi="Times New Roman"/>
                <w:color w:val="000000"/>
                <w:sz w:val="24"/>
                <w:szCs w:val="24"/>
              </w:rPr>
              <w:t xml:space="preserve"> em Planejamento, Implementação e Gestão de Educação à Distância</w:t>
            </w:r>
          </w:p>
        </w:tc>
        <w:tc>
          <w:tcPr>
            <w:tcW w:w="642" w:type="pct"/>
            <w:shd w:val="clear" w:color="auto" w:fill="auto"/>
            <w:vAlign w:val="center"/>
          </w:tcPr>
          <w:p w:rsidR="006D561D" w:rsidRPr="00F54680" w:rsidRDefault="006D561D" w:rsidP="0075089D">
            <w:pPr>
              <w:spacing w:after="0" w:line="240" w:lineRule="auto"/>
              <w:jc w:val="center"/>
              <w:rPr>
                <w:rFonts w:ascii="Times New Roman" w:hAnsi="Times New Roman"/>
                <w:sz w:val="24"/>
                <w:szCs w:val="24"/>
              </w:rPr>
            </w:pPr>
            <w:r w:rsidRPr="00F54680">
              <w:rPr>
                <w:rFonts w:ascii="Times New Roman" w:hAnsi="Times New Roman"/>
                <w:sz w:val="24"/>
                <w:szCs w:val="24"/>
              </w:rPr>
              <w:t>DE</w:t>
            </w:r>
          </w:p>
        </w:tc>
      </w:tr>
      <w:tr w:rsidR="0075089D" w:rsidRPr="00F54680" w:rsidTr="00A77DB0">
        <w:trPr>
          <w:trHeight w:val="217"/>
        </w:trPr>
        <w:tc>
          <w:tcPr>
            <w:tcW w:w="1519" w:type="pct"/>
            <w:shd w:val="clear" w:color="auto" w:fill="auto"/>
            <w:vAlign w:val="center"/>
          </w:tcPr>
          <w:p w:rsidR="006D561D" w:rsidRPr="00F54680" w:rsidRDefault="006D561D" w:rsidP="0075089D">
            <w:pPr>
              <w:spacing w:after="0" w:line="240" w:lineRule="auto"/>
              <w:rPr>
                <w:rFonts w:ascii="Times New Roman" w:hAnsi="Times New Roman"/>
                <w:sz w:val="24"/>
                <w:szCs w:val="24"/>
              </w:rPr>
            </w:pPr>
            <w:r w:rsidRPr="00F54680">
              <w:rPr>
                <w:rFonts w:ascii="Times New Roman" w:hAnsi="Times New Roman"/>
                <w:sz w:val="24"/>
                <w:szCs w:val="24"/>
              </w:rPr>
              <w:t>Airton Gaio Junior</w:t>
            </w:r>
          </w:p>
        </w:tc>
        <w:tc>
          <w:tcPr>
            <w:tcW w:w="1339" w:type="pct"/>
            <w:shd w:val="clear" w:color="auto" w:fill="auto"/>
            <w:vAlign w:val="center"/>
          </w:tcPr>
          <w:p w:rsidR="006D561D" w:rsidRPr="00F54680" w:rsidRDefault="006D561D" w:rsidP="0075089D">
            <w:pPr>
              <w:spacing w:after="0" w:line="240" w:lineRule="auto"/>
              <w:jc w:val="center"/>
              <w:rPr>
                <w:rFonts w:ascii="Times New Roman" w:hAnsi="Times New Roman"/>
                <w:color w:val="000000"/>
                <w:sz w:val="24"/>
                <w:szCs w:val="24"/>
              </w:rPr>
            </w:pPr>
            <w:r w:rsidRPr="00F54680">
              <w:rPr>
                <w:rFonts w:ascii="Times New Roman" w:hAnsi="Times New Roman"/>
                <w:color w:val="000000"/>
                <w:sz w:val="24"/>
                <w:szCs w:val="24"/>
              </w:rPr>
              <w:t>Tecnologia em Processamento de Dados</w:t>
            </w:r>
          </w:p>
        </w:tc>
        <w:tc>
          <w:tcPr>
            <w:tcW w:w="1500" w:type="pct"/>
            <w:shd w:val="clear" w:color="auto" w:fill="auto"/>
            <w:vAlign w:val="center"/>
          </w:tcPr>
          <w:p w:rsidR="006D561D" w:rsidRPr="00F54680" w:rsidRDefault="006D561D" w:rsidP="0075089D">
            <w:pPr>
              <w:spacing w:after="0" w:line="240" w:lineRule="auto"/>
              <w:jc w:val="center"/>
              <w:rPr>
                <w:rFonts w:ascii="Times New Roman" w:hAnsi="Times New Roman"/>
                <w:color w:val="000000"/>
                <w:sz w:val="24"/>
                <w:szCs w:val="24"/>
              </w:rPr>
            </w:pPr>
            <w:r w:rsidRPr="00F54680">
              <w:rPr>
                <w:rFonts w:ascii="Times New Roman" w:hAnsi="Times New Roman"/>
                <w:color w:val="000000"/>
                <w:sz w:val="24"/>
                <w:szCs w:val="24"/>
              </w:rPr>
              <w:t>Mestre em Informática na área de Ciência da Computação</w:t>
            </w:r>
          </w:p>
        </w:tc>
        <w:tc>
          <w:tcPr>
            <w:tcW w:w="642" w:type="pct"/>
            <w:shd w:val="clear" w:color="auto" w:fill="auto"/>
            <w:vAlign w:val="center"/>
          </w:tcPr>
          <w:p w:rsidR="006D561D" w:rsidRPr="00F54680" w:rsidRDefault="006D561D" w:rsidP="0075089D">
            <w:pPr>
              <w:spacing w:after="0" w:line="240" w:lineRule="auto"/>
              <w:jc w:val="center"/>
              <w:rPr>
                <w:rFonts w:ascii="Times New Roman" w:hAnsi="Times New Roman"/>
                <w:sz w:val="24"/>
                <w:szCs w:val="24"/>
              </w:rPr>
            </w:pPr>
            <w:r w:rsidRPr="00F54680">
              <w:rPr>
                <w:rFonts w:ascii="Times New Roman" w:hAnsi="Times New Roman"/>
                <w:sz w:val="24"/>
                <w:szCs w:val="24"/>
              </w:rPr>
              <w:t>DE</w:t>
            </w:r>
          </w:p>
        </w:tc>
      </w:tr>
      <w:tr w:rsidR="0075089D" w:rsidRPr="00F54680" w:rsidTr="00A77DB0">
        <w:trPr>
          <w:trHeight w:val="217"/>
        </w:trPr>
        <w:tc>
          <w:tcPr>
            <w:tcW w:w="1519" w:type="pct"/>
            <w:shd w:val="clear" w:color="auto" w:fill="auto"/>
            <w:vAlign w:val="center"/>
          </w:tcPr>
          <w:p w:rsidR="006D561D" w:rsidRPr="00F54680" w:rsidRDefault="006D561D" w:rsidP="0075089D">
            <w:pPr>
              <w:spacing w:after="0" w:line="240" w:lineRule="auto"/>
              <w:rPr>
                <w:rFonts w:ascii="Times New Roman" w:hAnsi="Times New Roman"/>
                <w:sz w:val="24"/>
                <w:szCs w:val="24"/>
              </w:rPr>
            </w:pPr>
            <w:r w:rsidRPr="00F54680">
              <w:rPr>
                <w:rFonts w:ascii="Times New Roman" w:hAnsi="Times New Roman"/>
                <w:sz w:val="24"/>
                <w:szCs w:val="24"/>
              </w:rPr>
              <w:t>Alcilene Balica Monteiro</w:t>
            </w:r>
          </w:p>
        </w:tc>
        <w:tc>
          <w:tcPr>
            <w:tcW w:w="1339" w:type="pct"/>
            <w:shd w:val="clear" w:color="auto" w:fill="auto"/>
            <w:vAlign w:val="center"/>
          </w:tcPr>
          <w:p w:rsidR="006D561D" w:rsidRPr="00F54680" w:rsidRDefault="006D561D" w:rsidP="0075089D">
            <w:pPr>
              <w:spacing w:after="0" w:line="240" w:lineRule="auto"/>
              <w:jc w:val="center"/>
              <w:rPr>
                <w:rFonts w:ascii="Times New Roman" w:hAnsi="Times New Roman"/>
                <w:color w:val="000000"/>
                <w:sz w:val="24"/>
                <w:szCs w:val="24"/>
              </w:rPr>
            </w:pPr>
            <w:r w:rsidRPr="00F54680">
              <w:rPr>
                <w:rFonts w:ascii="Times New Roman" w:hAnsi="Times New Roman"/>
                <w:color w:val="000000"/>
                <w:sz w:val="24"/>
                <w:szCs w:val="24"/>
              </w:rPr>
              <w:t>Ciências - Licenciatura Curta com Habilitação em Física</w:t>
            </w:r>
          </w:p>
        </w:tc>
        <w:tc>
          <w:tcPr>
            <w:tcW w:w="1500" w:type="pct"/>
            <w:shd w:val="clear" w:color="auto" w:fill="auto"/>
            <w:vAlign w:val="center"/>
          </w:tcPr>
          <w:p w:rsidR="006D561D" w:rsidRPr="00F54680" w:rsidRDefault="006D561D" w:rsidP="0075089D">
            <w:pPr>
              <w:spacing w:after="0" w:line="240" w:lineRule="auto"/>
              <w:jc w:val="center"/>
              <w:rPr>
                <w:rFonts w:ascii="Times New Roman" w:hAnsi="Times New Roman"/>
                <w:color w:val="000000"/>
                <w:sz w:val="24"/>
                <w:szCs w:val="24"/>
              </w:rPr>
            </w:pPr>
            <w:r w:rsidRPr="00F54680">
              <w:rPr>
                <w:rFonts w:ascii="Times New Roman" w:hAnsi="Times New Roman"/>
                <w:color w:val="000000"/>
                <w:sz w:val="24"/>
                <w:szCs w:val="24"/>
              </w:rPr>
              <w:t>Especiali</w:t>
            </w:r>
            <w:r>
              <w:rPr>
                <w:rFonts w:ascii="Times New Roman" w:hAnsi="Times New Roman"/>
                <w:color w:val="000000"/>
                <w:sz w:val="24"/>
                <w:szCs w:val="24"/>
              </w:rPr>
              <w:t>sta</w:t>
            </w:r>
            <w:r w:rsidRPr="00F54680">
              <w:rPr>
                <w:rFonts w:ascii="Times New Roman" w:hAnsi="Times New Roman"/>
                <w:color w:val="000000"/>
                <w:sz w:val="24"/>
                <w:szCs w:val="24"/>
              </w:rPr>
              <w:t xml:space="preserve"> em Metodologia do Ensino de Matemática para </w:t>
            </w:r>
            <w:r w:rsidRPr="00F54680">
              <w:rPr>
                <w:rFonts w:ascii="Times New Roman" w:hAnsi="Times New Roman"/>
                <w:color w:val="000000"/>
                <w:sz w:val="24"/>
                <w:szCs w:val="24"/>
              </w:rPr>
              <w:lastRenderedPageBreak/>
              <w:t>Professores de 5ª a 8ª Séries</w:t>
            </w:r>
          </w:p>
        </w:tc>
        <w:tc>
          <w:tcPr>
            <w:tcW w:w="642" w:type="pct"/>
            <w:shd w:val="clear" w:color="auto" w:fill="auto"/>
            <w:vAlign w:val="center"/>
          </w:tcPr>
          <w:p w:rsidR="006D561D" w:rsidRPr="00F54680" w:rsidRDefault="006D561D" w:rsidP="0075089D">
            <w:pPr>
              <w:spacing w:after="0" w:line="240" w:lineRule="auto"/>
              <w:jc w:val="center"/>
              <w:rPr>
                <w:rFonts w:ascii="Times New Roman" w:hAnsi="Times New Roman"/>
                <w:color w:val="000000"/>
                <w:sz w:val="24"/>
                <w:szCs w:val="24"/>
              </w:rPr>
            </w:pPr>
            <w:r w:rsidRPr="00F54680">
              <w:rPr>
                <w:rFonts w:ascii="Times New Roman" w:hAnsi="Times New Roman"/>
                <w:sz w:val="24"/>
                <w:szCs w:val="24"/>
              </w:rPr>
              <w:lastRenderedPageBreak/>
              <w:t>DE</w:t>
            </w:r>
          </w:p>
        </w:tc>
      </w:tr>
      <w:tr w:rsidR="0075089D" w:rsidRPr="00F54680" w:rsidTr="00A77DB0">
        <w:trPr>
          <w:trHeight w:val="217"/>
        </w:trPr>
        <w:tc>
          <w:tcPr>
            <w:tcW w:w="1519" w:type="pct"/>
            <w:shd w:val="clear" w:color="auto" w:fill="auto"/>
            <w:vAlign w:val="center"/>
          </w:tcPr>
          <w:p w:rsidR="006D561D" w:rsidRPr="00F54680" w:rsidRDefault="006D561D" w:rsidP="0075089D">
            <w:pPr>
              <w:spacing w:after="0" w:line="240" w:lineRule="auto"/>
              <w:rPr>
                <w:rFonts w:ascii="Times New Roman" w:hAnsi="Times New Roman"/>
                <w:sz w:val="24"/>
                <w:szCs w:val="24"/>
              </w:rPr>
            </w:pPr>
            <w:r w:rsidRPr="00F54680">
              <w:rPr>
                <w:rFonts w:ascii="Times New Roman" w:hAnsi="Times New Roman"/>
                <w:sz w:val="24"/>
                <w:szCs w:val="24"/>
              </w:rPr>
              <w:t>Ana Claúdia Rocha Campos</w:t>
            </w:r>
          </w:p>
        </w:tc>
        <w:tc>
          <w:tcPr>
            <w:tcW w:w="1339" w:type="pct"/>
            <w:shd w:val="clear" w:color="auto" w:fill="auto"/>
            <w:vAlign w:val="center"/>
          </w:tcPr>
          <w:p w:rsidR="006D561D" w:rsidRPr="00F54680" w:rsidRDefault="006D561D" w:rsidP="0075089D">
            <w:pPr>
              <w:spacing w:after="0" w:line="240" w:lineRule="auto"/>
              <w:jc w:val="center"/>
              <w:rPr>
                <w:rFonts w:ascii="Times New Roman" w:hAnsi="Times New Roman"/>
                <w:color w:val="000000"/>
                <w:sz w:val="24"/>
                <w:szCs w:val="24"/>
              </w:rPr>
            </w:pPr>
            <w:r w:rsidRPr="00F54680">
              <w:rPr>
                <w:rFonts w:ascii="Times New Roman" w:hAnsi="Times New Roman"/>
                <w:color w:val="000000"/>
                <w:sz w:val="24"/>
                <w:szCs w:val="24"/>
              </w:rPr>
              <w:t>Bacharel em Filosofia</w:t>
            </w:r>
          </w:p>
        </w:tc>
        <w:tc>
          <w:tcPr>
            <w:tcW w:w="1500" w:type="pct"/>
            <w:shd w:val="clear" w:color="auto" w:fill="auto"/>
            <w:vAlign w:val="center"/>
          </w:tcPr>
          <w:p w:rsidR="006D561D" w:rsidRPr="00F54680" w:rsidRDefault="006D561D" w:rsidP="0075089D">
            <w:pPr>
              <w:spacing w:after="0" w:line="240" w:lineRule="auto"/>
              <w:jc w:val="center"/>
              <w:rPr>
                <w:rFonts w:ascii="Times New Roman" w:hAnsi="Times New Roman"/>
                <w:color w:val="000000"/>
                <w:sz w:val="24"/>
                <w:szCs w:val="24"/>
              </w:rPr>
            </w:pPr>
            <w:r w:rsidRPr="00F54680">
              <w:rPr>
                <w:rFonts w:ascii="Times New Roman" w:hAnsi="Times New Roman"/>
                <w:color w:val="000000"/>
                <w:sz w:val="24"/>
                <w:szCs w:val="24"/>
              </w:rPr>
              <w:t>Especiali</w:t>
            </w:r>
            <w:r>
              <w:rPr>
                <w:rFonts w:ascii="Times New Roman" w:hAnsi="Times New Roman"/>
                <w:color w:val="000000"/>
                <w:sz w:val="24"/>
                <w:szCs w:val="24"/>
              </w:rPr>
              <w:t>sta</w:t>
            </w:r>
            <w:r w:rsidRPr="00F54680">
              <w:rPr>
                <w:rFonts w:ascii="Times New Roman" w:hAnsi="Times New Roman"/>
                <w:color w:val="000000"/>
                <w:sz w:val="24"/>
                <w:szCs w:val="24"/>
              </w:rPr>
              <w:t xml:space="preserve"> em Educação de Surdos /LIBRAS.</w:t>
            </w:r>
          </w:p>
        </w:tc>
        <w:tc>
          <w:tcPr>
            <w:tcW w:w="642" w:type="pct"/>
            <w:shd w:val="clear" w:color="auto" w:fill="auto"/>
            <w:vAlign w:val="center"/>
          </w:tcPr>
          <w:p w:rsidR="006D561D" w:rsidRPr="00F54680" w:rsidRDefault="006D561D" w:rsidP="0075089D">
            <w:pPr>
              <w:spacing w:after="0" w:line="240" w:lineRule="auto"/>
              <w:jc w:val="center"/>
              <w:rPr>
                <w:rFonts w:ascii="Times New Roman" w:hAnsi="Times New Roman"/>
                <w:sz w:val="24"/>
                <w:szCs w:val="24"/>
              </w:rPr>
            </w:pPr>
            <w:r w:rsidRPr="00F54680">
              <w:rPr>
                <w:rFonts w:ascii="Times New Roman" w:hAnsi="Times New Roman"/>
                <w:sz w:val="24"/>
                <w:szCs w:val="24"/>
              </w:rPr>
              <w:t>DE</w:t>
            </w:r>
          </w:p>
        </w:tc>
      </w:tr>
      <w:tr w:rsidR="0075089D" w:rsidRPr="00F54680" w:rsidTr="00A77DB0">
        <w:trPr>
          <w:trHeight w:val="217"/>
        </w:trPr>
        <w:tc>
          <w:tcPr>
            <w:tcW w:w="1519" w:type="pct"/>
            <w:shd w:val="clear" w:color="auto" w:fill="auto"/>
            <w:vAlign w:val="center"/>
          </w:tcPr>
          <w:p w:rsidR="006D561D" w:rsidRPr="00F54680" w:rsidRDefault="006D561D" w:rsidP="0075089D">
            <w:pPr>
              <w:spacing w:after="0" w:line="240" w:lineRule="auto"/>
              <w:rPr>
                <w:rFonts w:ascii="Times New Roman" w:hAnsi="Times New Roman"/>
                <w:sz w:val="24"/>
                <w:szCs w:val="24"/>
              </w:rPr>
            </w:pPr>
            <w:r w:rsidRPr="00F54680">
              <w:rPr>
                <w:rFonts w:ascii="Times New Roman" w:hAnsi="Times New Roman"/>
                <w:sz w:val="24"/>
                <w:szCs w:val="24"/>
              </w:rPr>
              <w:t>Ana Paula Carneiro Pinheiro</w:t>
            </w:r>
          </w:p>
        </w:tc>
        <w:tc>
          <w:tcPr>
            <w:tcW w:w="1339" w:type="pct"/>
            <w:shd w:val="clear" w:color="auto" w:fill="auto"/>
            <w:vAlign w:val="center"/>
          </w:tcPr>
          <w:p w:rsidR="006D561D" w:rsidRPr="00F54680" w:rsidRDefault="006D561D" w:rsidP="0075089D">
            <w:pPr>
              <w:spacing w:after="0" w:line="240" w:lineRule="auto"/>
              <w:jc w:val="center"/>
              <w:rPr>
                <w:rFonts w:ascii="Times New Roman" w:hAnsi="Times New Roman"/>
                <w:color w:val="000000"/>
                <w:sz w:val="24"/>
                <w:szCs w:val="24"/>
              </w:rPr>
            </w:pPr>
            <w:r w:rsidRPr="00F54680">
              <w:rPr>
                <w:rFonts w:ascii="Times New Roman" w:hAnsi="Times New Roman"/>
                <w:color w:val="000000"/>
                <w:sz w:val="24"/>
                <w:szCs w:val="24"/>
              </w:rPr>
              <w:t>Tecnologia em Gestão Ambiental</w:t>
            </w:r>
          </w:p>
        </w:tc>
        <w:tc>
          <w:tcPr>
            <w:tcW w:w="1500" w:type="pct"/>
            <w:shd w:val="clear" w:color="auto" w:fill="auto"/>
            <w:vAlign w:val="center"/>
          </w:tcPr>
          <w:p w:rsidR="006D561D" w:rsidRPr="00F54680" w:rsidRDefault="006D561D" w:rsidP="0075089D">
            <w:pPr>
              <w:spacing w:after="0" w:line="240" w:lineRule="auto"/>
              <w:jc w:val="center"/>
              <w:rPr>
                <w:rFonts w:ascii="Times New Roman" w:hAnsi="Times New Roman"/>
                <w:color w:val="000000"/>
                <w:sz w:val="24"/>
                <w:szCs w:val="24"/>
              </w:rPr>
            </w:pPr>
            <w:r w:rsidRPr="00F54680">
              <w:rPr>
                <w:rFonts w:ascii="Times New Roman" w:hAnsi="Times New Roman"/>
                <w:color w:val="000000"/>
                <w:sz w:val="24"/>
                <w:szCs w:val="24"/>
              </w:rPr>
              <w:t>Especiali</w:t>
            </w:r>
            <w:r>
              <w:rPr>
                <w:rFonts w:ascii="Times New Roman" w:hAnsi="Times New Roman"/>
                <w:color w:val="000000"/>
                <w:sz w:val="24"/>
                <w:szCs w:val="24"/>
              </w:rPr>
              <w:t>sta</w:t>
            </w:r>
            <w:r w:rsidRPr="00F54680">
              <w:rPr>
                <w:rFonts w:ascii="Times New Roman" w:hAnsi="Times New Roman"/>
                <w:color w:val="000000"/>
                <w:sz w:val="24"/>
                <w:szCs w:val="24"/>
              </w:rPr>
              <w:t xml:space="preserve"> em Gestão, Legislação e Supervisão Educacional</w:t>
            </w:r>
          </w:p>
        </w:tc>
        <w:tc>
          <w:tcPr>
            <w:tcW w:w="642" w:type="pct"/>
            <w:shd w:val="clear" w:color="auto" w:fill="auto"/>
            <w:vAlign w:val="center"/>
          </w:tcPr>
          <w:p w:rsidR="006D561D" w:rsidRPr="00F54680" w:rsidRDefault="006D561D" w:rsidP="0075089D">
            <w:pPr>
              <w:spacing w:after="0" w:line="240" w:lineRule="auto"/>
              <w:jc w:val="center"/>
              <w:rPr>
                <w:rFonts w:ascii="Times New Roman" w:hAnsi="Times New Roman"/>
                <w:color w:val="000000"/>
                <w:sz w:val="24"/>
                <w:szCs w:val="24"/>
              </w:rPr>
            </w:pPr>
            <w:r w:rsidRPr="00F54680">
              <w:rPr>
                <w:rFonts w:ascii="Times New Roman" w:hAnsi="Times New Roman"/>
                <w:sz w:val="24"/>
                <w:szCs w:val="24"/>
              </w:rPr>
              <w:t>DE</w:t>
            </w:r>
          </w:p>
        </w:tc>
      </w:tr>
      <w:tr w:rsidR="0075089D" w:rsidRPr="00F54680" w:rsidTr="00A77DB0">
        <w:trPr>
          <w:trHeight w:val="217"/>
        </w:trPr>
        <w:tc>
          <w:tcPr>
            <w:tcW w:w="1519" w:type="pct"/>
            <w:shd w:val="clear" w:color="auto" w:fill="auto"/>
            <w:vAlign w:val="center"/>
          </w:tcPr>
          <w:p w:rsidR="006D561D" w:rsidRPr="00F54680" w:rsidRDefault="006D561D" w:rsidP="0075089D">
            <w:pPr>
              <w:spacing w:after="0" w:line="240" w:lineRule="auto"/>
              <w:rPr>
                <w:rFonts w:ascii="Times New Roman" w:hAnsi="Times New Roman"/>
                <w:sz w:val="24"/>
                <w:szCs w:val="24"/>
              </w:rPr>
            </w:pPr>
            <w:r>
              <w:rPr>
                <w:rFonts w:ascii="Times New Roman" w:hAnsi="Times New Roman"/>
                <w:sz w:val="24"/>
                <w:szCs w:val="24"/>
              </w:rPr>
              <w:t>Ana Valéria Mello de Souza Marques</w:t>
            </w:r>
          </w:p>
        </w:tc>
        <w:tc>
          <w:tcPr>
            <w:tcW w:w="1339" w:type="pct"/>
            <w:shd w:val="clear" w:color="auto" w:fill="auto"/>
            <w:vAlign w:val="center"/>
          </w:tcPr>
          <w:p w:rsidR="006D561D" w:rsidRPr="00F54680" w:rsidRDefault="006D561D" w:rsidP="0075089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Medicina Veterinária</w:t>
            </w:r>
          </w:p>
        </w:tc>
        <w:tc>
          <w:tcPr>
            <w:tcW w:w="1500" w:type="pct"/>
            <w:shd w:val="clear" w:color="auto" w:fill="auto"/>
            <w:vAlign w:val="center"/>
          </w:tcPr>
          <w:p w:rsidR="006D561D" w:rsidRPr="00F54680" w:rsidRDefault="006D561D" w:rsidP="0075089D">
            <w:pPr>
              <w:spacing w:after="0" w:line="240" w:lineRule="auto"/>
              <w:jc w:val="center"/>
              <w:rPr>
                <w:rFonts w:ascii="Times New Roman" w:hAnsi="Times New Roman"/>
                <w:color w:val="000000"/>
                <w:sz w:val="24"/>
                <w:szCs w:val="24"/>
              </w:rPr>
            </w:pPr>
            <w:r w:rsidRPr="00F54680">
              <w:rPr>
                <w:rFonts w:ascii="Times New Roman" w:hAnsi="Times New Roman"/>
                <w:color w:val="000000"/>
                <w:sz w:val="24"/>
                <w:szCs w:val="24"/>
              </w:rPr>
              <w:t>Doutora em Zootecnia</w:t>
            </w:r>
          </w:p>
        </w:tc>
        <w:tc>
          <w:tcPr>
            <w:tcW w:w="642" w:type="pct"/>
            <w:shd w:val="clear" w:color="auto" w:fill="auto"/>
            <w:vAlign w:val="center"/>
          </w:tcPr>
          <w:p w:rsidR="006D561D" w:rsidRPr="00F54680" w:rsidRDefault="006D561D" w:rsidP="0075089D">
            <w:pPr>
              <w:spacing w:after="0" w:line="240" w:lineRule="auto"/>
              <w:jc w:val="center"/>
              <w:rPr>
                <w:rFonts w:ascii="Times New Roman" w:hAnsi="Times New Roman"/>
                <w:sz w:val="24"/>
                <w:szCs w:val="24"/>
              </w:rPr>
            </w:pPr>
            <w:r w:rsidRPr="00F54680">
              <w:rPr>
                <w:rFonts w:ascii="Times New Roman" w:hAnsi="Times New Roman"/>
                <w:sz w:val="24"/>
                <w:szCs w:val="24"/>
              </w:rPr>
              <w:t>DE</w:t>
            </w:r>
          </w:p>
        </w:tc>
      </w:tr>
      <w:tr w:rsidR="0075089D" w:rsidRPr="00F54680" w:rsidTr="00A77DB0">
        <w:trPr>
          <w:trHeight w:val="217"/>
        </w:trPr>
        <w:tc>
          <w:tcPr>
            <w:tcW w:w="1519" w:type="pct"/>
            <w:shd w:val="clear" w:color="auto" w:fill="auto"/>
            <w:vAlign w:val="center"/>
          </w:tcPr>
          <w:p w:rsidR="006D561D" w:rsidRPr="00F54680" w:rsidRDefault="00EA187C" w:rsidP="0075089D">
            <w:pPr>
              <w:spacing w:after="0" w:line="240" w:lineRule="auto"/>
              <w:rPr>
                <w:rFonts w:ascii="Times New Roman" w:hAnsi="Times New Roman"/>
                <w:sz w:val="24"/>
                <w:szCs w:val="24"/>
              </w:rPr>
            </w:pPr>
            <w:r w:rsidRPr="00F54680">
              <w:rPr>
                <w:rFonts w:ascii="Times New Roman" w:hAnsi="Times New Roman"/>
                <w:sz w:val="24"/>
                <w:szCs w:val="24"/>
              </w:rPr>
              <w:t>Antônio</w:t>
            </w:r>
            <w:r w:rsidR="006D561D" w:rsidRPr="00F54680">
              <w:rPr>
                <w:rFonts w:ascii="Times New Roman" w:hAnsi="Times New Roman"/>
                <w:sz w:val="24"/>
                <w:szCs w:val="24"/>
              </w:rPr>
              <w:t xml:space="preserve"> Fernando de Souza e Silva</w:t>
            </w:r>
          </w:p>
        </w:tc>
        <w:tc>
          <w:tcPr>
            <w:tcW w:w="1339" w:type="pct"/>
            <w:shd w:val="clear" w:color="auto" w:fill="auto"/>
            <w:vAlign w:val="center"/>
          </w:tcPr>
          <w:p w:rsidR="006D561D" w:rsidRPr="00F54680" w:rsidRDefault="006D561D" w:rsidP="0075089D">
            <w:pPr>
              <w:spacing w:after="0" w:line="240" w:lineRule="auto"/>
              <w:jc w:val="center"/>
              <w:rPr>
                <w:rFonts w:ascii="Times New Roman" w:hAnsi="Times New Roman"/>
                <w:color w:val="000000"/>
                <w:sz w:val="24"/>
                <w:szCs w:val="24"/>
              </w:rPr>
            </w:pPr>
            <w:r w:rsidRPr="00F54680">
              <w:rPr>
                <w:rFonts w:ascii="Times New Roman" w:hAnsi="Times New Roman"/>
                <w:color w:val="000000"/>
                <w:sz w:val="24"/>
                <w:szCs w:val="24"/>
              </w:rPr>
              <w:t>Graduação em Ciências Sociais</w:t>
            </w:r>
          </w:p>
        </w:tc>
        <w:tc>
          <w:tcPr>
            <w:tcW w:w="1500" w:type="pct"/>
            <w:shd w:val="clear" w:color="auto" w:fill="auto"/>
            <w:vAlign w:val="center"/>
          </w:tcPr>
          <w:p w:rsidR="006D561D" w:rsidRPr="00F54680" w:rsidRDefault="006D561D" w:rsidP="0075089D">
            <w:pPr>
              <w:spacing w:after="0" w:line="240" w:lineRule="auto"/>
              <w:jc w:val="center"/>
              <w:rPr>
                <w:rFonts w:ascii="Times New Roman" w:hAnsi="Times New Roman"/>
                <w:color w:val="000000"/>
                <w:sz w:val="24"/>
                <w:szCs w:val="24"/>
              </w:rPr>
            </w:pPr>
            <w:r w:rsidRPr="00F54680">
              <w:rPr>
                <w:rFonts w:ascii="Times New Roman" w:hAnsi="Times New Roman"/>
                <w:color w:val="000000"/>
                <w:sz w:val="24"/>
                <w:szCs w:val="24"/>
              </w:rPr>
              <w:t>Especiali</w:t>
            </w:r>
            <w:r>
              <w:rPr>
                <w:rFonts w:ascii="Times New Roman" w:hAnsi="Times New Roman"/>
                <w:color w:val="000000"/>
                <w:sz w:val="24"/>
                <w:szCs w:val="24"/>
              </w:rPr>
              <w:t>sta</w:t>
            </w:r>
            <w:r w:rsidRPr="00F54680">
              <w:rPr>
                <w:rFonts w:ascii="Times New Roman" w:hAnsi="Times New Roman"/>
                <w:color w:val="000000"/>
                <w:sz w:val="24"/>
                <w:szCs w:val="24"/>
              </w:rPr>
              <w:t xml:space="preserve"> em Gestão e Estudo do Patrimônio Arqueológico</w:t>
            </w:r>
          </w:p>
        </w:tc>
        <w:tc>
          <w:tcPr>
            <w:tcW w:w="642" w:type="pct"/>
            <w:shd w:val="clear" w:color="auto" w:fill="auto"/>
            <w:vAlign w:val="center"/>
          </w:tcPr>
          <w:p w:rsidR="006D561D" w:rsidRPr="00F54680" w:rsidRDefault="006D561D" w:rsidP="0075089D">
            <w:pPr>
              <w:spacing w:after="0" w:line="240" w:lineRule="auto"/>
              <w:jc w:val="center"/>
              <w:rPr>
                <w:rFonts w:ascii="Times New Roman" w:hAnsi="Times New Roman"/>
                <w:sz w:val="24"/>
                <w:szCs w:val="24"/>
              </w:rPr>
            </w:pPr>
            <w:r w:rsidRPr="00F54680">
              <w:rPr>
                <w:rFonts w:ascii="Times New Roman" w:hAnsi="Times New Roman"/>
                <w:sz w:val="24"/>
                <w:szCs w:val="24"/>
              </w:rPr>
              <w:t>DE</w:t>
            </w:r>
          </w:p>
        </w:tc>
      </w:tr>
      <w:tr w:rsidR="0075089D" w:rsidRPr="00F54680" w:rsidTr="00A77DB0">
        <w:trPr>
          <w:trHeight w:val="217"/>
        </w:trPr>
        <w:tc>
          <w:tcPr>
            <w:tcW w:w="1519" w:type="pct"/>
            <w:shd w:val="clear" w:color="auto" w:fill="FFFFFF"/>
            <w:vAlign w:val="center"/>
          </w:tcPr>
          <w:p w:rsidR="006D561D" w:rsidRPr="00F54680" w:rsidRDefault="006D561D" w:rsidP="0075089D">
            <w:pPr>
              <w:spacing w:after="0" w:line="240" w:lineRule="auto"/>
              <w:rPr>
                <w:rFonts w:ascii="Times New Roman" w:hAnsi="Times New Roman"/>
                <w:sz w:val="24"/>
                <w:szCs w:val="24"/>
              </w:rPr>
            </w:pPr>
            <w:r w:rsidRPr="00F54680">
              <w:rPr>
                <w:rFonts w:ascii="Times New Roman" w:hAnsi="Times New Roman"/>
                <w:sz w:val="24"/>
                <w:szCs w:val="24"/>
              </w:rPr>
              <w:t>Arielly Dayane Lima Ribeiro</w:t>
            </w:r>
          </w:p>
        </w:tc>
        <w:tc>
          <w:tcPr>
            <w:tcW w:w="1339" w:type="pct"/>
            <w:shd w:val="clear" w:color="auto" w:fill="FFFFFF"/>
            <w:vAlign w:val="center"/>
          </w:tcPr>
          <w:p w:rsidR="006D561D" w:rsidRPr="00F54680" w:rsidRDefault="006D561D" w:rsidP="0075089D">
            <w:pPr>
              <w:spacing w:after="0" w:line="240" w:lineRule="auto"/>
              <w:jc w:val="center"/>
              <w:rPr>
                <w:rFonts w:ascii="Times New Roman" w:hAnsi="Times New Roman"/>
                <w:color w:val="000000"/>
                <w:sz w:val="24"/>
                <w:szCs w:val="24"/>
              </w:rPr>
            </w:pPr>
            <w:r w:rsidRPr="00F54680">
              <w:rPr>
                <w:rFonts w:ascii="Times New Roman" w:hAnsi="Times New Roman"/>
                <w:color w:val="000000"/>
                <w:sz w:val="24"/>
                <w:szCs w:val="24"/>
              </w:rPr>
              <w:t>Ciências Biológicas</w:t>
            </w:r>
          </w:p>
        </w:tc>
        <w:tc>
          <w:tcPr>
            <w:tcW w:w="1500" w:type="pct"/>
            <w:shd w:val="clear" w:color="auto" w:fill="FFFFFF"/>
            <w:vAlign w:val="center"/>
          </w:tcPr>
          <w:p w:rsidR="006D561D" w:rsidRPr="00F54680" w:rsidRDefault="006D561D" w:rsidP="0075089D">
            <w:pPr>
              <w:spacing w:after="0" w:line="240" w:lineRule="auto"/>
              <w:jc w:val="center"/>
              <w:rPr>
                <w:rFonts w:ascii="Times New Roman" w:hAnsi="Times New Roman"/>
                <w:color w:val="000000"/>
                <w:sz w:val="24"/>
                <w:szCs w:val="24"/>
              </w:rPr>
            </w:pPr>
          </w:p>
        </w:tc>
        <w:tc>
          <w:tcPr>
            <w:tcW w:w="642" w:type="pct"/>
            <w:shd w:val="clear" w:color="auto" w:fill="FFFFFF"/>
            <w:vAlign w:val="center"/>
          </w:tcPr>
          <w:p w:rsidR="006D561D" w:rsidRPr="00F54680" w:rsidRDefault="006D561D" w:rsidP="0075089D">
            <w:pPr>
              <w:spacing w:after="0" w:line="240" w:lineRule="auto"/>
              <w:jc w:val="center"/>
              <w:rPr>
                <w:rFonts w:ascii="Times New Roman" w:hAnsi="Times New Roman"/>
                <w:sz w:val="24"/>
                <w:szCs w:val="24"/>
              </w:rPr>
            </w:pPr>
            <w:r w:rsidRPr="00F54680">
              <w:rPr>
                <w:rFonts w:ascii="Times New Roman" w:hAnsi="Times New Roman"/>
                <w:sz w:val="24"/>
                <w:szCs w:val="24"/>
              </w:rPr>
              <w:t>DE</w:t>
            </w:r>
          </w:p>
        </w:tc>
      </w:tr>
      <w:tr w:rsidR="0075089D" w:rsidRPr="00F54680" w:rsidTr="00A77DB0">
        <w:trPr>
          <w:trHeight w:val="217"/>
        </w:trPr>
        <w:tc>
          <w:tcPr>
            <w:tcW w:w="1519" w:type="pct"/>
            <w:shd w:val="clear" w:color="auto" w:fill="auto"/>
            <w:vAlign w:val="center"/>
          </w:tcPr>
          <w:p w:rsidR="006D561D" w:rsidRPr="00F54680" w:rsidRDefault="006D561D" w:rsidP="0075089D">
            <w:pPr>
              <w:spacing w:after="0" w:line="240" w:lineRule="auto"/>
              <w:rPr>
                <w:rFonts w:ascii="Times New Roman" w:hAnsi="Times New Roman"/>
                <w:sz w:val="24"/>
                <w:szCs w:val="24"/>
              </w:rPr>
            </w:pPr>
            <w:r w:rsidRPr="00F54680">
              <w:rPr>
                <w:rFonts w:ascii="Times New Roman" w:hAnsi="Times New Roman"/>
                <w:sz w:val="24"/>
                <w:szCs w:val="24"/>
              </w:rPr>
              <w:t>Bruno Ferreira de Araújo</w:t>
            </w:r>
          </w:p>
        </w:tc>
        <w:tc>
          <w:tcPr>
            <w:tcW w:w="1339" w:type="pct"/>
            <w:shd w:val="clear" w:color="auto" w:fill="auto"/>
            <w:vAlign w:val="center"/>
          </w:tcPr>
          <w:p w:rsidR="006D561D" w:rsidRPr="00F54680" w:rsidRDefault="006D561D" w:rsidP="0075089D">
            <w:pPr>
              <w:spacing w:after="0" w:line="240" w:lineRule="auto"/>
              <w:jc w:val="center"/>
              <w:rPr>
                <w:rFonts w:ascii="Times New Roman" w:hAnsi="Times New Roman"/>
                <w:color w:val="000000"/>
                <w:sz w:val="24"/>
                <w:szCs w:val="24"/>
              </w:rPr>
            </w:pPr>
            <w:r w:rsidRPr="00F54680">
              <w:rPr>
                <w:rFonts w:ascii="Times New Roman" w:hAnsi="Times New Roman"/>
                <w:color w:val="000000"/>
                <w:sz w:val="24"/>
                <w:szCs w:val="24"/>
              </w:rPr>
              <w:t>Licenciatura em Física</w:t>
            </w:r>
          </w:p>
        </w:tc>
        <w:tc>
          <w:tcPr>
            <w:tcW w:w="1500" w:type="pct"/>
            <w:shd w:val="clear" w:color="auto" w:fill="auto"/>
            <w:vAlign w:val="center"/>
          </w:tcPr>
          <w:p w:rsidR="006D561D" w:rsidRPr="00F54680" w:rsidRDefault="006D561D" w:rsidP="0075089D">
            <w:pPr>
              <w:spacing w:after="0" w:line="240" w:lineRule="auto"/>
              <w:jc w:val="center"/>
              <w:rPr>
                <w:rFonts w:ascii="Times New Roman" w:hAnsi="Times New Roman"/>
                <w:color w:val="000000"/>
                <w:sz w:val="24"/>
                <w:szCs w:val="24"/>
              </w:rPr>
            </w:pPr>
            <w:r w:rsidRPr="00F54680">
              <w:rPr>
                <w:rFonts w:ascii="Times New Roman" w:hAnsi="Times New Roman"/>
                <w:color w:val="000000"/>
                <w:sz w:val="24"/>
                <w:szCs w:val="24"/>
              </w:rPr>
              <w:t>Mest</w:t>
            </w:r>
            <w:r>
              <w:rPr>
                <w:rFonts w:ascii="Times New Roman" w:hAnsi="Times New Roman"/>
                <w:color w:val="000000"/>
                <w:sz w:val="24"/>
                <w:szCs w:val="24"/>
              </w:rPr>
              <w:t>re</w:t>
            </w:r>
            <w:r w:rsidRPr="00F54680">
              <w:rPr>
                <w:rFonts w:ascii="Times New Roman" w:hAnsi="Times New Roman"/>
                <w:color w:val="000000"/>
                <w:sz w:val="24"/>
                <w:szCs w:val="24"/>
              </w:rPr>
              <w:t xml:space="preserve"> em Ensino de Física</w:t>
            </w:r>
          </w:p>
        </w:tc>
        <w:tc>
          <w:tcPr>
            <w:tcW w:w="642" w:type="pct"/>
            <w:shd w:val="clear" w:color="auto" w:fill="auto"/>
            <w:vAlign w:val="center"/>
          </w:tcPr>
          <w:p w:rsidR="006D561D" w:rsidRPr="00F54680" w:rsidRDefault="006D561D" w:rsidP="0075089D">
            <w:pPr>
              <w:spacing w:after="0" w:line="240" w:lineRule="auto"/>
              <w:jc w:val="center"/>
              <w:rPr>
                <w:rFonts w:ascii="Times New Roman" w:hAnsi="Times New Roman"/>
                <w:sz w:val="24"/>
                <w:szCs w:val="24"/>
              </w:rPr>
            </w:pPr>
            <w:r w:rsidRPr="00F54680">
              <w:rPr>
                <w:rFonts w:ascii="Times New Roman" w:hAnsi="Times New Roman"/>
                <w:sz w:val="24"/>
                <w:szCs w:val="24"/>
              </w:rPr>
              <w:t>DE</w:t>
            </w:r>
          </w:p>
        </w:tc>
      </w:tr>
      <w:tr w:rsidR="0075089D" w:rsidRPr="00F54680" w:rsidTr="00A77DB0">
        <w:trPr>
          <w:trHeight w:val="217"/>
        </w:trPr>
        <w:tc>
          <w:tcPr>
            <w:tcW w:w="1519" w:type="pct"/>
            <w:shd w:val="clear" w:color="auto" w:fill="auto"/>
            <w:vAlign w:val="center"/>
          </w:tcPr>
          <w:p w:rsidR="006D561D" w:rsidRPr="00F54680" w:rsidRDefault="006D561D" w:rsidP="0075089D">
            <w:pPr>
              <w:spacing w:after="0" w:line="240" w:lineRule="auto"/>
              <w:rPr>
                <w:rFonts w:ascii="Times New Roman" w:hAnsi="Times New Roman"/>
                <w:sz w:val="24"/>
                <w:szCs w:val="24"/>
              </w:rPr>
            </w:pPr>
            <w:r w:rsidRPr="00F54680">
              <w:rPr>
                <w:rFonts w:ascii="Times New Roman" w:hAnsi="Times New Roman"/>
                <w:sz w:val="24"/>
                <w:szCs w:val="24"/>
              </w:rPr>
              <w:t>Cássio Barbosa Noronha</w:t>
            </w:r>
          </w:p>
        </w:tc>
        <w:tc>
          <w:tcPr>
            <w:tcW w:w="1339" w:type="pct"/>
            <w:shd w:val="clear" w:color="auto" w:fill="auto"/>
            <w:vAlign w:val="center"/>
          </w:tcPr>
          <w:p w:rsidR="006D561D" w:rsidRPr="00F54680" w:rsidRDefault="006D561D" w:rsidP="0075089D">
            <w:pPr>
              <w:spacing w:after="0" w:line="240" w:lineRule="auto"/>
              <w:jc w:val="center"/>
              <w:rPr>
                <w:rFonts w:ascii="Times New Roman" w:hAnsi="Times New Roman"/>
                <w:color w:val="000000"/>
                <w:sz w:val="24"/>
                <w:szCs w:val="24"/>
              </w:rPr>
            </w:pPr>
            <w:r w:rsidRPr="00F54680">
              <w:rPr>
                <w:rFonts w:ascii="Times New Roman" w:hAnsi="Times New Roman"/>
                <w:color w:val="000000"/>
                <w:sz w:val="24"/>
                <w:szCs w:val="24"/>
              </w:rPr>
              <w:t>Graduação em Sistemas de Informação</w:t>
            </w:r>
          </w:p>
        </w:tc>
        <w:tc>
          <w:tcPr>
            <w:tcW w:w="1500" w:type="pct"/>
            <w:shd w:val="clear" w:color="auto" w:fill="auto"/>
            <w:vAlign w:val="center"/>
          </w:tcPr>
          <w:p w:rsidR="006D561D" w:rsidRPr="00F54680" w:rsidRDefault="006D561D" w:rsidP="0075089D">
            <w:pPr>
              <w:spacing w:after="0" w:line="240" w:lineRule="auto"/>
              <w:jc w:val="center"/>
              <w:rPr>
                <w:rFonts w:ascii="Times New Roman" w:hAnsi="Times New Roman"/>
                <w:color w:val="000000"/>
                <w:sz w:val="24"/>
                <w:szCs w:val="24"/>
              </w:rPr>
            </w:pPr>
            <w:r w:rsidRPr="00F54680">
              <w:rPr>
                <w:rFonts w:ascii="Times New Roman" w:hAnsi="Times New Roman"/>
                <w:color w:val="000000"/>
                <w:sz w:val="24"/>
                <w:szCs w:val="24"/>
              </w:rPr>
              <w:t>Mest</w:t>
            </w:r>
            <w:r>
              <w:rPr>
                <w:rFonts w:ascii="Times New Roman" w:hAnsi="Times New Roman"/>
                <w:color w:val="000000"/>
                <w:sz w:val="24"/>
                <w:szCs w:val="24"/>
              </w:rPr>
              <w:t>re</w:t>
            </w:r>
            <w:r w:rsidRPr="00F54680">
              <w:rPr>
                <w:rFonts w:ascii="Times New Roman" w:hAnsi="Times New Roman"/>
                <w:color w:val="000000"/>
                <w:sz w:val="24"/>
                <w:szCs w:val="24"/>
              </w:rPr>
              <w:t xml:space="preserve"> Profissional em Teologia</w:t>
            </w:r>
          </w:p>
        </w:tc>
        <w:tc>
          <w:tcPr>
            <w:tcW w:w="642" w:type="pct"/>
            <w:shd w:val="clear" w:color="auto" w:fill="auto"/>
            <w:vAlign w:val="center"/>
          </w:tcPr>
          <w:p w:rsidR="006D561D" w:rsidRPr="00F54680" w:rsidRDefault="006D561D" w:rsidP="0075089D">
            <w:pPr>
              <w:spacing w:after="0" w:line="240" w:lineRule="auto"/>
              <w:jc w:val="center"/>
              <w:rPr>
                <w:rFonts w:ascii="Times New Roman" w:hAnsi="Times New Roman"/>
                <w:color w:val="000000"/>
                <w:sz w:val="24"/>
                <w:szCs w:val="24"/>
              </w:rPr>
            </w:pPr>
            <w:r w:rsidRPr="00F54680">
              <w:rPr>
                <w:rFonts w:ascii="Times New Roman" w:hAnsi="Times New Roman"/>
                <w:sz w:val="24"/>
                <w:szCs w:val="24"/>
              </w:rPr>
              <w:t>DE</w:t>
            </w:r>
          </w:p>
        </w:tc>
      </w:tr>
      <w:tr w:rsidR="0075089D" w:rsidRPr="00F54680" w:rsidTr="00A77DB0">
        <w:trPr>
          <w:trHeight w:val="217"/>
        </w:trPr>
        <w:tc>
          <w:tcPr>
            <w:tcW w:w="1519" w:type="pct"/>
            <w:shd w:val="clear" w:color="auto" w:fill="auto"/>
            <w:vAlign w:val="center"/>
          </w:tcPr>
          <w:p w:rsidR="006D561D" w:rsidRPr="00F54680" w:rsidRDefault="006D561D" w:rsidP="0075089D">
            <w:pPr>
              <w:spacing w:after="0" w:line="240" w:lineRule="auto"/>
              <w:rPr>
                <w:rFonts w:ascii="Times New Roman" w:hAnsi="Times New Roman"/>
                <w:sz w:val="24"/>
                <w:szCs w:val="24"/>
              </w:rPr>
            </w:pPr>
            <w:r w:rsidRPr="00F54680">
              <w:rPr>
                <w:rFonts w:ascii="Times New Roman" w:hAnsi="Times New Roman"/>
                <w:sz w:val="24"/>
                <w:szCs w:val="24"/>
              </w:rPr>
              <w:t>Cezara Augusto de Lima Ferreira</w:t>
            </w:r>
          </w:p>
        </w:tc>
        <w:tc>
          <w:tcPr>
            <w:tcW w:w="1339" w:type="pct"/>
            <w:shd w:val="clear" w:color="auto" w:fill="auto"/>
            <w:vAlign w:val="center"/>
          </w:tcPr>
          <w:p w:rsidR="006D561D" w:rsidRPr="00F54680" w:rsidRDefault="006D561D" w:rsidP="0075089D">
            <w:pPr>
              <w:spacing w:after="0" w:line="240" w:lineRule="auto"/>
              <w:jc w:val="center"/>
              <w:rPr>
                <w:rFonts w:ascii="Times New Roman" w:hAnsi="Times New Roman"/>
                <w:color w:val="000000"/>
                <w:sz w:val="24"/>
                <w:szCs w:val="24"/>
              </w:rPr>
            </w:pPr>
            <w:r w:rsidRPr="00F54680">
              <w:rPr>
                <w:rFonts w:ascii="Times New Roman" w:hAnsi="Times New Roman"/>
                <w:color w:val="000000"/>
                <w:sz w:val="24"/>
                <w:szCs w:val="24"/>
              </w:rPr>
              <w:t>Licenciatura em Matemática</w:t>
            </w:r>
          </w:p>
        </w:tc>
        <w:tc>
          <w:tcPr>
            <w:tcW w:w="1500" w:type="pct"/>
            <w:shd w:val="clear" w:color="auto" w:fill="auto"/>
            <w:vAlign w:val="center"/>
          </w:tcPr>
          <w:p w:rsidR="006D561D" w:rsidRPr="00F54680" w:rsidRDefault="006D561D" w:rsidP="0075089D">
            <w:pPr>
              <w:spacing w:after="0" w:line="240" w:lineRule="auto"/>
              <w:jc w:val="center"/>
              <w:rPr>
                <w:rFonts w:ascii="Times New Roman" w:hAnsi="Times New Roman"/>
                <w:color w:val="000000"/>
                <w:sz w:val="24"/>
                <w:szCs w:val="24"/>
              </w:rPr>
            </w:pPr>
            <w:r w:rsidRPr="00F54680">
              <w:rPr>
                <w:rFonts w:ascii="Times New Roman" w:hAnsi="Times New Roman"/>
                <w:color w:val="000000"/>
                <w:sz w:val="24"/>
                <w:szCs w:val="24"/>
              </w:rPr>
              <w:t>Mestr</w:t>
            </w:r>
            <w:r>
              <w:rPr>
                <w:rFonts w:ascii="Times New Roman" w:hAnsi="Times New Roman"/>
                <w:color w:val="000000"/>
                <w:sz w:val="24"/>
                <w:szCs w:val="24"/>
              </w:rPr>
              <w:t>e</w:t>
            </w:r>
            <w:r w:rsidRPr="00F54680">
              <w:rPr>
                <w:rFonts w:ascii="Times New Roman" w:hAnsi="Times New Roman"/>
                <w:color w:val="000000"/>
                <w:sz w:val="24"/>
                <w:szCs w:val="24"/>
              </w:rPr>
              <w:t xml:space="preserve"> em Ensino da Matemática</w:t>
            </w:r>
          </w:p>
        </w:tc>
        <w:tc>
          <w:tcPr>
            <w:tcW w:w="642" w:type="pct"/>
            <w:shd w:val="clear" w:color="auto" w:fill="auto"/>
            <w:vAlign w:val="center"/>
          </w:tcPr>
          <w:p w:rsidR="006D561D" w:rsidRPr="00F54680" w:rsidRDefault="006D561D" w:rsidP="0075089D">
            <w:pPr>
              <w:spacing w:after="0" w:line="240" w:lineRule="auto"/>
              <w:jc w:val="center"/>
              <w:rPr>
                <w:rFonts w:ascii="Times New Roman" w:hAnsi="Times New Roman"/>
                <w:color w:val="000000"/>
                <w:sz w:val="24"/>
                <w:szCs w:val="24"/>
              </w:rPr>
            </w:pPr>
            <w:r w:rsidRPr="00F54680">
              <w:rPr>
                <w:rFonts w:ascii="Times New Roman" w:hAnsi="Times New Roman"/>
                <w:sz w:val="24"/>
                <w:szCs w:val="24"/>
              </w:rPr>
              <w:t>DE</w:t>
            </w:r>
          </w:p>
        </w:tc>
      </w:tr>
      <w:tr w:rsidR="0075089D" w:rsidRPr="00F54680" w:rsidTr="00A77DB0">
        <w:trPr>
          <w:trHeight w:val="217"/>
        </w:trPr>
        <w:tc>
          <w:tcPr>
            <w:tcW w:w="1519" w:type="pct"/>
            <w:shd w:val="clear" w:color="auto" w:fill="auto"/>
            <w:vAlign w:val="center"/>
          </w:tcPr>
          <w:p w:rsidR="006D561D" w:rsidRPr="00F54680" w:rsidRDefault="006D561D" w:rsidP="0075089D">
            <w:pPr>
              <w:spacing w:after="0" w:line="240" w:lineRule="auto"/>
              <w:rPr>
                <w:rFonts w:ascii="Times New Roman" w:hAnsi="Times New Roman"/>
                <w:sz w:val="24"/>
                <w:szCs w:val="24"/>
              </w:rPr>
            </w:pPr>
            <w:r w:rsidRPr="00F54680">
              <w:rPr>
                <w:rFonts w:ascii="Times New Roman" w:hAnsi="Times New Roman"/>
                <w:sz w:val="24"/>
                <w:szCs w:val="24"/>
              </w:rPr>
              <w:t>Dayana Alves da Costa</w:t>
            </w:r>
          </w:p>
        </w:tc>
        <w:tc>
          <w:tcPr>
            <w:tcW w:w="1339" w:type="pct"/>
            <w:shd w:val="clear" w:color="auto" w:fill="auto"/>
            <w:vAlign w:val="center"/>
          </w:tcPr>
          <w:p w:rsidR="006D561D" w:rsidRPr="00F54680" w:rsidRDefault="006D561D" w:rsidP="0075089D">
            <w:pPr>
              <w:spacing w:after="0" w:line="240" w:lineRule="auto"/>
              <w:jc w:val="center"/>
              <w:rPr>
                <w:rFonts w:ascii="Times New Roman" w:hAnsi="Times New Roman"/>
                <w:color w:val="000000"/>
                <w:sz w:val="24"/>
                <w:szCs w:val="24"/>
              </w:rPr>
            </w:pPr>
            <w:r w:rsidRPr="00F54680">
              <w:rPr>
                <w:rFonts w:ascii="Times New Roman" w:hAnsi="Times New Roman"/>
                <w:color w:val="000000"/>
                <w:sz w:val="24"/>
                <w:szCs w:val="24"/>
              </w:rPr>
              <w:t>Zootecnia</w:t>
            </w:r>
          </w:p>
        </w:tc>
        <w:tc>
          <w:tcPr>
            <w:tcW w:w="1500" w:type="pct"/>
            <w:shd w:val="clear" w:color="auto" w:fill="auto"/>
            <w:vAlign w:val="center"/>
          </w:tcPr>
          <w:p w:rsidR="006D561D" w:rsidRPr="00F54680" w:rsidRDefault="006D561D" w:rsidP="0075089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Doutora</w:t>
            </w:r>
            <w:r w:rsidRPr="00F54680">
              <w:rPr>
                <w:rFonts w:ascii="Times New Roman" w:hAnsi="Times New Roman"/>
                <w:color w:val="000000"/>
                <w:sz w:val="24"/>
                <w:szCs w:val="24"/>
              </w:rPr>
              <w:t xml:space="preserve"> em Zootecnia</w:t>
            </w:r>
          </w:p>
        </w:tc>
        <w:tc>
          <w:tcPr>
            <w:tcW w:w="642" w:type="pct"/>
            <w:shd w:val="clear" w:color="auto" w:fill="auto"/>
            <w:vAlign w:val="center"/>
          </w:tcPr>
          <w:p w:rsidR="006D561D" w:rsidRPr="00F54680" w:rsidRDefault="006D561D" w:rsidP="0075089D">
            <w:pPr>
              <w:spacing w:after="0" w:line="240" w:lineRule="auto"/>
              <w:jc w:val="center"/>
              <w:rPr>
                <w:rFonts w:ascii="Times New Roman" w:hAnsi="Times New Roman"/>
                <w:sz w:val="24"/>
                <w:szCs w:val="24"/>
              </w:rPr>
            </w:pPr>
            <w:r w:rsidRPr="00F54680">
              <w:rPr>
                <w:rFonts w:ascii="Times New Roman" w:hAnsi="Times New Roman"/>
                <w:sz w:val="24"/>
                <w:szCs w:val="24"/>
              </w:rPr>
              <w:t>DE</w:t>
            </w:r>
          </w:p>
        </w:tc>
      </w:tr>
      <w:tr w:rsidR="0075089D" w:rsidRPr="00F54680" w:rsidTr="00A77DB0">
        <w:trPr>
          <w:trHeight w:val="217"/>
        </w:trPr>
        <w:tc>
          <w:tcPr>
            <w:tcW w:w="1519" w:type="pct"/>
            <w:shd w:val="clear" w:color="auto" w:fill="auto"/>
            <w:vAlign w:val="center"/>
          </w:tcPr>
          <w:p w:rsidR="006D561D" w:rsidRPr="00F54680" w:rsidRDefault="006D561D" w:rsidP="0075089D">
            <w:pPr>
              <w:spacing w:after="0" w:line="240" w:lineRule="auto"/>
              <w:rPr>
                <w:rFonts w:ascii="Times New Roman" w:hAnsi="Times New Roman"/>
                <w:sz w:val="24"/>
                <w:szCs w:val="24"/>
              </w:rPr>
            </w:pPr>
            <w:r w:rsidRPr="00F54680">
              <w:rPr>
                <w:rFonts w:ascii="Times New Roman" w:hAnsi="Times New Roman"/>
                <w:sz w:val="24"/>
                <w:szCs w:val="24"/>
              </w:rPr>
              <w:t>Diones Assis Salla</w:t>
            </w:r>
          </w:p>
        </w:tc>
        <w:tc>
          <w:tcPr>
            <w:tcW w:w="1339" w:type="pct"/>
            <w:shd w:val="clear" w:color="auto" w:fill="auto"/>
            <w:vAlign w:val="center"/>
          </w:tcPr>
          <w:p w:rsidR="006D561D" w:rsidRPr="00F54680" w:rsidRDefault="006D561D" w:rsidP="0075089D">
            <w:pPr>
              <w:spacing w:after="0" w:line="240" w:lineRule="auto"/>
              <w:jc w:val="center"/>
              <w:rPr>
                <w:rFonts w:ascii="Times New Roman" w:hAnsi="Times New Roman"/>
                <w:color w:val="000000"/>
                <w:sz w:val="24"/>
                <w:szCs w:val="24"/>
              </w:rPr>
            </w:pPr>
            <w:r w:rsidRPr="00F54680">
              <w:rPr>
                <w:rFonts w:ascii="Times New Roman" w:hAnsi="Times New Roman"/>
                <w:color w:val="000000"/>
                <w:sz w:val="24"/>
                <w:szCs w:val="24"/>
              </w:rPr>
              <w:t>Bacharel em Engenharia Agronômica</w:t>
            </w:r>
          </w:p>
        </w:tc>
        <w:tc>
          <w:tcPr>
            <w:tcW w:w="1500" w:type="pct"/>
            <w:shd w:val="clear" w:color="auto" w:fill="auto"/>
            <w:vAlign w:val="center"/>
          </w:tcPr>
          <w:p w:rsidR="006D561D" w:rsidRPr="00F54680" w:rsidRDefault="006D561D" w:rsidP="0075089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Doutor</w:t>
            </w:r>
            <w:r w:rsidRPr="00F54680">
              <w:rPr>
                <w:rFonts w:ascii="Times New Roman" w:hAnsi="Times New Roman"/>
                <w:color w:val="000000"/>
                <w:sz w:val="24"/>
                <w:szCs w:val="24"/>
              </w:rPr>
              <w:t xml:space="preserve"> em Agronomia</w:t>
            </w:r>
          </w:p>
        </w:tc>
        <w:tc>
          <w:tcPr>
            <w:tcW w:w="642" w:type="pct"/>
            <w:shd w:val="clear" w:color="auto" w:fill="auto"/>
            <w:vAlign w:val="center"/>
          </w:tcPr>
          <w:p w:rsidR="006D561D" w:rsidRPr="00F54680" w:rsidRDefault="006D561D" w:rsidP="0075089D">
            <w:pPr>
              <w:spacing w:after="0" w:line="240" w:lineRule="auto"/>
              <w:jc w:val="center"/>
              <w:rPr>
                <w:rFonts w:ascii="Times New Roman" w:hAnsi="Times New Roman"/>
                <w:sz w:val="24"/>
                <w:szCs w:val="24"/>
              </w:rPr>
            </w:pPr>
            <w:r w:rsidRPr="00F54680">
              <w:rPr>
                <w:rFonts w:ascii="Times New Roman" w:hAnsi="Times New Roman"/>
                <w:sz w:val="24"/>
                <w:szCs w:val="24"/>
              </w:rPr>
              <w:t>DE</w:t>
            </w:r>
          </w:p>
        </w:tc>
      </w:tr>
      <w:tr w:rsidR="0075089D" w:rsidRPr="00F54680" w:rsidTr="00A77DB0">
        <w:trPr>
          <w:trHeight w:val="217"/>
        </w:trPr>
        <w:tc>
          <w:tcPr>
            <w:tcW w:w="1519" w:type="pct"/>
            <w:shd w:val="clear" w:color="auto" w:fill="auto"/>
            <w:vAlign w:val="center"/>
          </w:tcPr>
          <w:p w:rsidR="006D561D" w:rsidRPr="00F54680" w:rsidRDefault="00380E8C" w:rsidP="0075089D">
            <w:pPr>
              <w:spacing w:after="0" w:line="240" w:lineRule="auto"/>
              <w:rPr>
                <w:rFonts w:ascii="Times New Roman" w:hAnsi="Times New Roman"/>
                <w:sz w:val="24"/>
                <w:szCs w:val="24"/>
              </w:rPr>
            </w:pPr>
            <w:r>
              <w:rPr>
                <w:rFonts w:ascii="Times New Roman" w:hAnsi="Times New Roman"/>
                <w:sz w:val="24"/>
                <w:szCs w:val="24"/>
              </w:rPr>
              <w:t>É</w:t>
            </w:r>
            <w:r w:rsidR="006D561D" w:rsidRPr="00F54680">
              <w:rPr>
                <w:rFonts w:ascii="Times New Roman" w:hAnsi="Times New Roman"/>
                <w:sz w:val="24"/>
                <w:szCs w:val="24"/>
              </w:rPr>
              <w:t>derson Silva Silveira</w:t>
            </w:r>
          </w:p>
        </w:tc>
        <w:tc>
          <w:tcPr>
            <w:tcW w:w="1339" w:type="pct"/>
            <w:shd w:val="clear" w:color="auto" w:fill="auto"/>
            <w:vAlign w:val="center"/>
          </w:tcPr>
          <w:p w:rsidR="006D561D" w:rsidRPr="00F54680" w:rsidRDefault="006D561D" w:rsidP="0075089D">
            <w:pPr>
              <w:spacing w:after="0" w:line="240" w:lineRule="auto"/>
              <w:jc w:val="center"/>
              <w:rPr>
                <w:rFonts w:ascii="Times New Roman" w:hAnsi="Times New Roman"/>
                <w:color w:val="000000"/>
                <w:sz w:val="24"/>
                <w:szCs w:val="24"/>
              </w:rPr>
            </w:pPr>
            <w:r w:rsidRPr="00F54680">
              <w:rPr>
                <w:rFonts w:ascii="Times New Roman" w:hAnsi="Times New Roman"/>
                <w:color w:val="000000"/>
                <w:sz w:val="24"/>
                <w:szCs w:val="24"/>
              </w:rPr>
              <w:t>Zootecnia</w:t>
            </w:r>
          </w:p>
        </w:tc>
        <w:tc>
          <w:tcPr>
            <w:tcW w:w="1500" w:type="pct"/>
            <w:shd w:val="clear" w:color="auto" w:fill="auto"/>
            <w:vAlign w:val="center"/>
          </w:tcPr>
          <w:p w:rsidR="006D561D" w:rsidRPr="00F54680" w:rsidRDefault="006D561D" w:rsidP="0075089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Mestre</w:t>
            </w:r>
            <w:r w:rsidRPr="00F54680">
              <w:rPr>
                <w:rFonts w:ascii="Times New Roman" w:hAnsi="Times New Roman"/>
                <w:color w:val="000000"/>
                <w:sz w:val="24"/>
                <w:szCs w:val="24"/>
              </w:rPr>
              <w:t xml:space="preserve"> em Zootecnia</w:t>
            </w:r>
          </w:p>
        </w:tc>
        <w:tc>
          <w:tcPr>
            <w:tcW w:w="642" w:type="pct"/>
            <w:shd w:val="clear" w:color="auto" w:fill="auto"/>
            <w:vAlign w:val="center"/>
          </w:tcPr>
          <w:p w:rsidR="006D561D" w:rsidRPr="00F54680" w:rsidRDefault="006D561D" w:rsidP="0075089D">
            <w:pPr>
              <w:spacing w:after="0" w:line="240" w:lineRule="auto"/>
              <w:jc w:val="center"/>
              <w:rPr>
                <w:rFonts w:ascii="Times New Roman" w:hAnsi="Times New Roman"/>
                <w:color w:val="000000"/>
                <w:sz w:val="24"/>
                <w:szCs w:val="24"/>
              </w:rPr>
            </w:pPr>
            <w:r w:rsidRPr="00F54680">
              <w:rPr>
                <w:rFonts w:ascii="Times New Roman" w:hAnsi="Times New Roman"/>
                <w:sz w:val="24"/>
                <w:szCs w:val="24"/>
              </w:rPr>
              <w:t>DE</w:t>
            </w:r>
          </w:p>
        </w:tc>
      </w:tr>
      <w:tr w:rsidR="0075089D" w:rsidRPr="00F54680" w:rsidTr="00A77DB0">
        <w:trPr>
          <w:trHeight w:val="217"/>
        </w:trPr>
        <w:tc>
          <w:tcPr>
            <w:tcW w:w="1519" w:type="pct"/>
            <w:shd w:val="clear" w:color="auto" w:fill="auto"/>
            <w:vAlign w:val="center"/>
          </w:tcPr>
          <w:p w:rsidR="006D561D" w:rsidRPr="00F54680" w:rsidRDefault="006D561D" w:rsidP="0075089D">
            <w:pPr>
              <w:spacing w:after="0" w:line="240" w:lineRule="auto"/>
              <w:rPr>
                <w:rFonts w:ascii="Times New Roman" w:hAnsi="Times New Roman"/>
                <w:sz w:val="24"/>
                <w:szCs w:val="24"/>
              </w:rPr>
            </w:pPr>
            <w:r w:rsidRPr="00F54680">
              <w:rPr>
                <w:rFonts w:ascii="Times New Roman" w:hAnsi="Times New Roman"/>
                <w:sz w:val="24"/>
                <w:szCs w:val="24"/>
              </w:rPr>
              <w:t>Eduardo Pinheiro Júnior</w:t>
            </w:r>
          </w:p>
        </w:tc>
        <w:tc>
          <w:tcPr>
            <w:tcW w:w="1339" w:type="pct"/>
            <w:shd w:val="clear" w:color="auto" w:fill="auto"/>
            <w:vAlign w:val="center"/>
          </w:tcPr>
          <w:p w:rsidR="006D561D" w:rsidRPr="00F54680" w:rsidRDefault="006D561D" w:rsidP="0075089D">
            <w:pPr>
              <w:spacing w:after="0" w:line="240" w:lineRule="auto"/>
              <w:jc w:val="center"/>
              <w:rPr>
                <w:rFonts w:ascii="Times New Roman" w:hAnsi="Times New Roman"/>
                <w:color w:val="000000"/>
                <w:sz w:val="24"/>
                <w:szCs w:val="24"/>
              </w:rPr>
            </w:pPr>
            <w:r w:rsidRPr="00F54680">
              <w:rPr>
                <w:rFonts w:ascii="Times New Roman" w:hAnsi="Times New Roman"/>
                <w:color w:val="000000"/>
                <w:sz w:val="24"/>
                <w:szCs w:val="24"/>
              </w:rPr>
              <w:t>Graduação em Sistemas de Informação</w:t>
            </w:r>
          </w:p>
        </w:tc>
        <w:tc>
          <w:tcPr>
            <w:tcW w:w="1500" w:type="pct"/>
            <w:shd w:val="clear" w:color="auto" w:fill="auto"/>
            <w:vAlign w:val="center"/>
          </w:tcPr>
          <w:p w:rsidR="006D561D" w:rsidRPr="00F54680" w:rsidRDefault="006D561D" w:rsidP="0075089D">
            <w:pPr>
              <w:spacing w:after="0" w:line="240" w:lineRule="auto"/>
              <w:jc w:val="center"/>
              <w:rPr>
                <w:rFonts w:ascii="Times New Roman" w:hAnsi="Times New Roman"/>
                <w:color w:val="000000"/>
                <w:sz w:val="24"/>
                <w:szCs w:val="24"/>
              </w:rPr>
            </w:pPr>
            <w:r w:rsidRPr="00F54680">
              <w:rPr>
                <w:rFonts w:ascii="Times New Roman" w:hAnsi="Times New Roman"/>
                <w:color w:val="000000"/>
                <w:sz w:val="24"/>
                <w:szCs w:val="24"/>
              </w:rPr>
              <w:t>Especiali</w:t>
            </w:r>
            <w:r>
              <w:rPr>
                <w:rFonts w:ascii="Times New Roman" w:hAnsi="Times New Roman"/>
                <w:color w:val="000000"/>
                <w:sz w:val="24"/>
                <w:szCs w:val="24"/>
              </w:rPr>
              <w:t>sta</w:t>
            </w:r>
            <w:r w:rsidRPr="00F54680">
              <w:rPr>
                <w:rFonts w:ascii="Times New Roman" w:hAnsi="Times New Roman"/>
                <w:color w:val="000000"/>
                <w:sz w:val="24"/>
                <w:szCs w:val="24"/>
              </w:rPr>
              <w:t xml:space="preserve"> em Tecnologias da Informação e Comunicação</w:t>
            </w:r>
          </w:p>
        </w:tc>
        <w:tc>
          <w:tcPr>
            <w:tcW w:w="642" w:type="pct"/>
            <w:shd w:val="clear" w:color="auto" w:fill="auto"/>
            <w:vAlign w:val="center"/>
          </w:tcPr>
          <w:p w:rsidR="006D561D" w:rsidRPr="00F54680" w:rsidRDefault="006D561D" w:rsidP="0075089D">
            <w:pPr>
              <w:spacing w:after="0" w:line="240" w:lineRule="auto"/>
              <w:jc w:val="center"/>
              <w:rPr>
                <w:rFonts w:ascii="Times New Roman" w:hAnsi="Times New Roman"/>
                <w:sz w:val="24"/>
                <w:szCs w:val="24"/>
              </w:rPr>
            </w:pPr>
            <w:r w:rsidRPr="00F54680">
              <w:rPr>
                <w:rFonts w:ascii="Times New Roman" w:hAnsi="Times New Roman"/>
                <w:sz w:val="24"/>
                <w:szCs w:val="24"/>
              </w:rPr>
              <w:t>DE</w:t>
            </w:r>
          </w:p>
        </w:tc>
      </w:tr>
      <w:tr w:rsidR="0075089D" w:rsidRPr="00F54680" w:rsidTr="00A77DB0">
        <w:trPr>
          <w:trHeight w:val="217"/>
        </w:trPr>
        <w:tc>
          <w:tcPr>
            <w:tcW w:w="1519" w:type="pct"/>
            <w:shd w:val="clear" w:color="auto" w:fill="auto"/>
            <w:vAlign w:val="center"/>
          </w:tcPr>
          <w:p w:rsidR="006D561D" w:rsidRPr="00F54680" w:rsidRDefault="006D561D" w:rsidP="0075089D">
            <w:pPr>
              <w:spacing w:after="0" w:line="240" w:lineRule="auto"/>
              <w:rPr>
                <w:rFonts w:ascii="Times New Roman" w:hAnsi="Times New Roman"/>
                <w:sz w:val="24"/>
                <w:szCs w:val="24"/>
              </w:rPr>
            </w:pPr>
            <w:r w:rsidRPr="00F54680">
              <w:rPr>
                <w:rFonts w:ascii="Times New Roman" w:hAnsi="Times New Roman"/>
                <w:sz w:val="24"/>
                <w:szCs w:val="24"/>
              </w:rPr>
              <w:t>Edvar de Sousa da Silva</w:t>
            </w:r>
          </w:p>
        </w:tc>
        <w:tc>
          <w:tcPr>
            <w:tcW w:w="1339" w:type="pct"/>
            <w:shd w:val="clear" w:color="auto" w:fill="auto"/>
            <w:vAlign w:val="center"/>
          </w:tcPr>
          <w:p w:rsidR="006D561D" w:rsidRPr="00F54680" w:rsidRDefault="006D561D" w:rsidP="0075089D">
            <w:pPr>
              <w:spacing w:after="0" w:line="240" w:lineRule="auto"/>
              <w:jc w:val="center"/>
              <w:rPr>
                <w:rFonts w:ascii="Times New Roman" w:hAnsi="Times New Roman"/>
                <w:color w:val="000000"/>
                <w:sz w:val="24"/>
                <w:szCs w:val="24"/>
              </w:rPr>
            </w:pPr>
            <w:r w:rsidRPr="00F54680">
              <w:rPr>
                <w:rFonts w:ascii="Times New Roman" w:hAnsi="Times New Roman"/>
                <w:color w:val="000000"/>
                <w:sz w:val="24"/>
                <w:szCs w:val="24"/>
              </w:rPr>
              <w:t>Licenciado em Ciências Agrícolas</w:t>
            </w:r>
          </w:p>
        </w:tc>
        <w:tc>
          <w:tcPr>
            <w:tcW w:w="1500" w:type="pct"/>
            <w:shd w:val="clear" w:color="auto" w:fill="auto"/>
            <w:vAlign w:val="center"/>
          </w:tcPr>
          <w:p w:rsidR="006D561D" w:rsidRPr="00F54680" w:rsidRDefault="006D561D" w:rsidP="0075089D">
            <w:pPr>
              <w:spacing w:after="0" w:line="240" w:lineRule="auto"/>
              <w:jc w:val="center"/>
              <w:rPr>
                <w:rFonts w:ascii="Times New Roman" w:hAnsi="Times New Roman"/>
                <w:color w:val="000000"/>
                <w:sz w:val="24"/>
                <w:szCs w:val="24"/>
              </w:rPr>
            </w:pPr>
            <w:r w:rsidRPr="00F54680">
              <w:rPr>
                <w:rFonts w:ascii="Times New Roman" w:hAnsi="Times New Roman"/>
                <w:color w:val="000000"/>
                <w:sz w:val="24"/>
                <w:szCs w:val="24"/>
              </w:rPr>
              <w:t>Doutor em Agronomia - Horticultura</w:t>
            </w:r>
          </w:p>
        </w:tc>
        <w:tc>
          <w:tcPr>
            <w:tcW w:w="642" w:type="pct"/>
            <w:shd w:val="clear" w:color="auto" w:fill="auto"/>
            <w:vAlign w:val="center"/>
          </w:tcPr>
          <w:p w:rsidR="006D561D" w:rsidRPr="00F54680" w:rsidRDefault="006D561D" w:rsidP="0075089D">
            <w:pPr>
              <w:spacing w:after="0" w:line="240" w:lineRule="auto"/>
              <w:jc w:val="center"/>
              <w:rPr>
                <w:rFonts w:ascii="Times New Roman" w:hAnsi="Times New Roman"/>
                <w:sz w:val="24"/>
                <w:szCs w:val="24"/>
              </w:rPr>
            </w:pPr>
            <w:r w:rsidRPr="00F54680">
              <w:rPr>
                <w:rFonts w:ascii="Times New Roman" w:hAnsi="Times New Roman"/>
                <w:sz w:val="24"/>
                <w:szCs w:val="24"/>
              </w:rPr>
              <w:t>DE</w:t>
            </w:r>
          </w:p>
        </w:tc>
      </w:tr>
      <w:tr w:rsidR="0075089D" w:rsidRPr="00F54680" w:rsidTr="00A77DB0">
        <w:trPr>
          <w:trHeight w:val="217"/>
        </w:trPr>
        <w:tc>
          <w:tcPr>
            <w:tcW w:w="1519" w:type="pct"/>
            <w:shd w:val="clear" w:color="auto" w:fill="auto"/>
            <w:vAlign w:val="center"/>
          </w:tcPr>
          <w:p w:rsidR="006D561D" w:rsidRPr="00F54680" w:rsidRDefault="006D561D" w:rsidP="0075089D">
            <w:pPr>
              <w:spacing w:after="0" w:line="240" w:lineRule="auto"/>
              <w:rPr>
                <w:rFonts w:ascii="Times New Roman" w:hAnsi="Times New Roman"/>
                <w:sz w:val="24"/>
                <w:szCs w:val="24"/>
              </w:rPr>
            </w:pPr>
            <w:r w:rsidRPr="00F54680">
              <w:rPr>
                <w:rFonts w:ascii="Times New Roman" w:hAnsi="Times New Roman"/>
                <w:sz w:val="24"/>
                <w:szCs w:val="24"/>
              </w:rPr>
              <w:t>Elizabeth Silva Ribeiro</w:t>
            </w:r>
          </w:p>
        </w:tc>
        <w:tc>
          <w:tcPr>
            <w:tcW w:w="1339" w:type="pct"/>
            <w:shd w:val="clear" w:color="auto" w:fill="auto"/>
            <w:vAlign w:val="center"/>
          </w:tcPr>
          <w:p w:rsidR="006D561D" w:rsidRPr="00F54680" w:rsidRDefault="006D561D" w:rsidP="0075089D">
            <w:pPr>
              <w:spacing w:after="0" w:line="240" w:lineRule="auto"/>
              <w:jc w:val="center"/>
              <w:rPr>
                <w:rFonts w:ascii="Times New Roman" w:hAnsi="Times New Roman"/>
                <w:color w:val="000000"/>
                <w:sz w:val="24"/>
                <w:szCs w:val="24"/>
              </w:rPr>
            </w:pPr>
            <w:r w:rsidRPr="00F54680">
              <w:rPr>
                <w:rFonts w:ascii="Times New Roman" w:hAnsi="Times New Roman"/>
                <w:color w:val="000000"/>
                <w:sz w:val="24"/>
                <w:szCs w:val="24"/>
              </w:rPr>
              <w:t>Licenciatura em Matemática</w:t>
            </w:r>
          </w:p>
        </w:tc>
        <w:tc>
          <w:tcPr>
            <w:tcW w:w="1500" w:type="pct"/>
            <w:shd w:val="clear" w:color="auto" w:fill="auto"/>
            <w:vAlign w:val="center"/>
          </w:tcPr>
          <w:p w:rsidR="006D561D" w:rsidRPr="00F54680" w:rsidRDefault="006D561D" w:rsidP="000D3A0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Especialista</w:t>
            </w:r>
            <w:r w:rsidRPr="00F54680">
              <w:rPr>
                <w:rFonts w:ascii="Times New Roman" w:hAnsi="Times New Roman"/>
                <w:color w:val="000000"/>
                <w:sz w:val="24"/>
                <w:szCs w:val="24"/>
              </w:rPr>
              <w:t xml:space="preserve"> em Psicopedagogia</w:t>
            </w:r>
          </w:p>
        </w:tc>
        <w:tc>
          <w:tcPr>
            <w:tcW w:w="642" w:type="pct"/>
            <w:shd w:val="clear" w:color="auto" w:fill="auto"/>
            <w:vAlign w:val="center"/>
          </w:tcPr>
          <w:p w:rsidR="006D561D" w:rsidRPr="00F54680" w:rsidRDefault="006D561D" w:rsidP="0075089D">
            <w:pPr>
              <w:spacing w:after="0" w:line="240" w:lineRule="auto"/>
              <w:jc w:val="center"/>
              <w:rPr>
                <w:rFonts w:ascii="Times New Roman" w:hAnsi="Times New Roman"/>
                <w:color w:val="000000"/>
                <w:sz w:val="24"/>
                <w:szCs w:val="24"/>
              </w:rPr>
            </w:pPr>
            <w:r w:rsidRPr="00F54680">
              <w:rPr>
                <w:rFonts w:ascii="Times New Roman" w:hAnsi="Times New Roman"/>
                <w:sz w:val="24"/>
                <w:szCs w:val="24"/>
              </w:rPr>
              <w:t>DE</w:t>
            </w:r>
          </w:p>
        </w:tc>
      </w:tr>
      <w:tr w:rsidR="0075089D" w:rsidRPr="00F54680" w:rsidTr="00A77DB0">
        <w:trPr>
          <w:trHeight w:val="217"/>
        </w:trPr>
        <w:tc>
          <w:tcPr>
            <w:tcW w:w="1519" w:type="pct"/>
            <w:shd w:val="clear" w:color="auto" w:fill="auto"/>
            <w:vAlign w:val="center"/>
          </w:tcPr>
          <w:p w:rsidR="006D561D" w:rsidRPr="00F54680" w:rsidRDefault="006D561D" w:rsidP="0075089D">
            <w:pPr>
              <w:spacing w:after="0" w:line="240" w:lineRule="auto"/>
              <w:rPr>
                <w:rFonts w:ascii="Times New Roman" w:hAnsi="Times New Roman"/>
                <w:sz w:val="24"/>
                <w:szCs w:val="24"/>
              </w:rPr>
            </w:pPr>
            <w:r w:rsidRPr="00F54680">
              <w:rPr>
                <w:rFonts w:ascii="Times New Roman" w:hAnsi="Times New Roman"/>
                <w:sz w:val="24"/>
                <w:szCs w:val="24"/>
              </w:rPr>
              <w:t>Fabio Soares Pereira</w:t>
            </w:r>
          </w:p>
        </w:tc>
        <w:tc>
          <w:tcPr>
            <w:tcW w:w="1339" w:type="pct"/>
            <w:shd w:val="clear" w:color="auto" w:fill="auto"/>
            <w:vAlign w:val="center"/>
          </w:tcPr>
          <w:p w:rsidR="006D561D" w:rsidRPr="00F54680" w:rsidRDefault="006D561D" w:rsidP="0075089D">
            <w:pPr>
              <w:spacing w:after="0" w:line="240" w:lineRule="auto"/>
              <w:jc w:val="center"/>
              <w:rPr>
                <w:rFonts w:ascii="Times New Roman" w:hAnsi="Times New Roman"/>
                <w:color w:val="000000"/>
                <w:sz w:val="24"/>
                <w:szCs w:val="24"/>
              </w:rPr>
            </w:pPr>
            <w:r w:rsidRPr="00F54680">
              <w:rPr>
                <w:rFonts w:ascii="Times New Roman" w:hAnsi="Times New Roman"/>
                <w:color w:val="000000"/>
                <w:sz w:val="24"/>
                <w:szCs w:val="24"/>
              </w:rPr>
              <w:t>Graduado em Licenciatura Plena em Física</w:t>
            </w:r>
          </w:p>
        </w:tc>
        <w:tc>
          <w:tcPr>
            <w:tcW w:w="1500" w:type="pct"/>
            <w:shd w:val="clear" w:color="auto" w:fill="auto"/>
            <w:vAlign w:val="center"/>
          </w:tcPr>
          <w:p w:rsidR="006D561D" w:rsidRPr="00F54680" w:rsidRDefault="006D561D" w:rsidP="0075089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 xml:space="preserve">Mestre em </w:t>
            </w:r>
            <w:r w:rsidRPr="00F54680">
              <w:rPr>
                <w:rFonts w:ascii="Times New Roman" w:hAnsi="Times New Roman"/>
                <w:color w:val="000000"/>
                <w:sz w:val="24"/>
                <w:szCs w:val="24"/>
              </w:rPr>
              <w:t>Ensino de</w:t>
            </w:r>
            <w:r>
              <w:rPr>
                <w:rFonts w:ascii="Times New Roman" w:hAnsi="Times New Roman"/>
                <w:color w:val="000000"/>
                <w:sz w:val="24"/>
                <w:szCs w:val="24"/>
              </w:rPr>
              <w:t xml:space="preserve"> Ciências e</w:t>
            </w:r>
            <w:r w:rsidRPr="00F54680">
              <w:rPr>
                <w:rFonts w:ascii="Times New Roman" w:hAnsi="Times New Roman"/>
                <w:color w:val="000000"/>
                <w:sz w:val="24"/>
                <w:szCs w:val="24"/>
              </w:rPr>
              <w:t xml:space="preserve"> Matemática</w:t>
            </w:r>
          </w:p>
        </w:tc>
        <w:tc>
          <w:tcPr>
            <w:tcW w:w="642" w:type="pct"/>
            <w:shd w:val="clear" w:color="auto" w:fill="auto"/>
            <w:vAlign w:val="center"/>
          </w:tcPr>
          <w:p w:rsidR="006D561D" w:rsidRPr="00F54680" w:rsidRDefault="006D561D" w:rsidP="0075089D">
            <w:pPr>
              <w:spacing w:after="0" w:line="240" w:lineRule="auto"/>
              <w:jc w:val="center"/>
              <w:rPr>
                <w:rFonts w:ascii="Times New Roman" w:hAnsi="Times New Roman"/>
                <w:sz w:val="24"/>
                <w:szCs w:val="24"/>
              </w:rPr>
            </w:pPr>
            <w:r w:rsidRPr="00F54680">
              <w:rPr>
                <w:rFonts w:ascii="Times New Roman" w:hAnsi="Times New Roman"/>
                <w:sz w:val="24"/>
                <w:szCs w:val="24"/>
              </w:rPr>
              <w:t>DE</w:t>
            </w:r>
          </w:p>
        </w:tc>
      </w:tr>
      <w:tr w:rsidR="0075089D" w:rsidRPr="00F54680" w:rsidTr="00A77DB0">
        <w:trPr>
          <w:trHeight w:val="217"/>
        </w:trPr>
        <w:tc>
          <w:tcPr>
            <w:tcW w:w="1519" w:type="pct"/>
            <w:shd w:val="clear" w:color="auto" w:fill="auto"/>
            <w:vAlign w:val="center"/>
          </w:tcPr>
          <w:p w:rsidR="006D561D" w:rsidRPr="00F54680" w:rsidRDefault="006D561D" w:rsidP="0075089D">
            <w:pPr>
              <w:spacing w:after="0" w:line="240" w:lineRule="auto"/>
              <w:rPr>
                <w:rFonts w:ascii="Times New Roman" w:hAnsi="Times New Roman"/>
                <w:sz w:val="24"/>
                <w:szCs w:val="24"/>
              </w:rPr>
            </w:pPr>
            <w:r w:rsidRPr="00F54680">
              <w:rPr>
                <w:rFonts w:ascii="Times New Roman" w:hAnsi="Times New Roman"/>
                <w:sz w:val="24"/>
                <w:szCs w:val="24"/>
              </w:rPr>
              <w:t xml:space="preserve">Francisco Marcelo da Silva </w:t>
            </w:r>
            <w:r w:rsidR="00EA187C" w:rsidRPr="00F54680">
              <w:rPr>
                <w:rFonts w:ascii="Times New Roman" w:hAnsi="Times New Roman"/>
                <w:sz w:val="24"/>
                <w:szCs w:val="24"/>
              </w:rPr>
              <w:t>Araújo</w:t>
            </w:r>
          </w:p>
        </w:tc>
        <w:tc>
          <w:tcPr>
            <w:tcW w:w="1339" w:type="pct"/>
            <w:shd w:val="clear" w:color="auto" w:fill="auto"/>
            <w:vAlign w:val="center"/>
          </w:tcPr>
          <w:p w:rsidR="006D561D" w:rsidRPr="00F54680" w:rsidRDefault="006D561D" w:rsidP="0075089D">
            <w:pPr>
              <w:spacing w:after="0" w:line="240" w:lineRule="auto"/>
              <w:jc w:val="center"/>
              <w:rPr>
                <w:rFonts w:ascii="Times New Roman" w:hAnsi="Times New Roman"/>
                <w:color w:val="000000"/>
                <w:sz w:val="24"/>
                <w:szCs w:val="24"/>
              </w:rPr>
            </w:pPr>
            <w:r w:rsidRPr="00F54680">
              <w:rPr>
                <w:rFonts w:ascii="Times New Roman" w:hAnsi="Times New Roman"/>
                <w:color w:val="000000"/>
                <w:sz w:val="24"/>
                <w:szCs w:val="24"/>
              </w:rPr>
              <w:t>Licenciatura em Letras</w:t>
            </w:r>
          </w:p>
        </w:tc>
        <w:tc>
          <w:tcPr>
            <w:tcW w:w="1500" w:type="pct"/>
            <w:shd w:val="clear" w:color="auto" w:fill="auto"/>
            <w:vAlign w:val="center"/>
          </w:tcPr>
          <w:p w:rsidR="006D561D" w:rsidRPr="00F54680" w:rsidRDefault="006D561D" w:rsidP="0075089D">
            <w:pPr>
              <w:spacing w:after="0" w:line="240" w:lineRule="auto"/>
              <w:jc w:val="center"/>
              <w:rPr>
                <w:rFonts w:ascii="Times New Roman" w:hAnsi="Times New Roman"/>
                <w:color w:val="000000"/>
                <w:sz w:val="24"/>
                <w:szCs w:val="24"/>
              </w:rPr>
            </w:pPr>
            <w:r w:rsidRPr="00F54680">
              <w:rPr>
                <w:rFonts w:ascii="Times New Roman" w:hAnsi="Times New Roman"/>
                <w:color w:val="000000"/>
                <w:sz w:val="24"/>
                <w:szCs w:val="24"/>
              </w:rPr>
              <w:t>Especiali</w:t>
            </w:r>
            <w:r>
              <w:rPr>
                <w:rFonts w:ascii="Times New Roman" w:hAnsi="Times New Roman"/>
                <w:color w:val="000000"/>
                <w:sz w:val="24"/>
                <w:szCs w:val="24"/>
              </w:rPr>
              <w:t>sta</w:t>
            </w:r>
            <w:r w:rsidRPr="00F54680">
              <w:rPr>
                <w:rFonts w:ascii="Times New Roman" w:hAnsi="Times New Roman"/>
                <w:color w:val="000000"/>
                <w:sz w:val="24"/>
                <w:szCs w:val="24"/>
              </w:rPr>
              <w:t xml:space="preserve"> em Metodologia e Didática do Ensino Superior</w:t>
            </w:r>
          </w:p>
        </w:tc>
        <w:tc>
          <w:tcPr>
            <w:tcW w:w="642" w:type="pct"/>
            <w:shd w:val="clear" w:color="auto" w:fill="auto"/>
            <w:vAlign w:val="center"/>
          </w:tcPr>
          <w:p w:rsidR="006D561D" w:rsidRPr="00F54680" w:rsidRDefault="006D561D" w:rsidP="0075089D">
            <w:pPr>
              <w:spacing w:after="0" w:line="240" w:lineRule="auto"/>
              <w:jc w:val="center"/>
              <w:rPr>
                <w:rFonts w:ascii="Times New Roman" w:hAnsi="Times New Roman"/>
                <w:sz w:val="24"/>
                <w:szCs w:val="24"/>
              </w:rPr>
            </w:pPr>
            <w:r w:rsidRPr="00F54680">
              <w:rPr>
                <w:rFonts w:ascii="Times New Roman" w:hAnsi="Times New Roman"/>
                <w:sz w:val="24"/>
                <w:szCs w:val="24"/>
              </w:rPr>
              <w:t>DE</w:t>
            </w:r>
          </w:p>
        </w:tc>
      </w:tr>
      <w:tr w:rsidR="0075089D" w:rsidRPr="00F54680" w:rsidTr="00A77DB0">
        <w:trPr>
          <w:trHeight w:val="217"/>
        </w:trPr>
        <w:tc>
          <w:tcPr>
            <w:tcW w:w="1519" w:type="pct"/>
            <w:shd w:val="clear" w:color="auto" w:fill="auto"/>
            <w:vAlign w:val="center"/>
          </w:tcPr>
          <w:p w:rsidR="006D561D" w:rsidRPr="00F54680" w:rsidRDefault="006D561D" w:rsidP="0075089D">
            <w:pPr>
              <w:spacing w:after="0" w:line="240" w:lineRule="auto"/>
              <w:rPr>
                <w:rFonts w:ascii="Times New Roman" w:hAnsi="Times New Roman"/>
                <w:sz w:val="24"/>
                <w:szCs w:val="24"/>
              </w:rPr>
            </w:pPr>
            <w:r w:rsidRPr="00F54680">
              <w:rPr>
                <w:rFonts w:ascii="Times New Roman" w:hAnsi="Times New Roman"/>
                <w:sz w:val="24"/>
                <w:szCs w:val="24"/>
              </w:rPr>
              <w:t>Hudson Franklin Pessoa Veras</w:t>
            </w:r>
          </w:p>
        </w:tc>
        <w:tc>
          <w:tcPr>
            <w:tcW w:w="1339" w:type="pct"/>
            <w:shd w:val="clear" w:color="auto" w:fill="auto"/>
            <w:vAlign w:val="center"/>
          </w:tcPr>
          <w:p w:rsidR="006D561D" w:rsidRPr="00F54680" w:rsidRDefault="006D561D" w:rsidP="0075089D">
            <w:pPr>
              <w:spacing w:after="0" w:line="240" w:lineRule="auto"/>
              <w:jc w:val="center"/>
              <w:rPr>
                <w:rFonts w:ascii="Times New Roman" w:hAnsi="Times New Roman"/>
                <w:color w:val="000000"/>
                <w:sz w:val="24"/>
                <w:szCs w:val="24"/>
              </w:rPr>
            </w:pPr>
            <w:r w:rsidRPr="00F54680">
              <w:rPr>
                <w:rFonts w:ascii="Times New Roman" w:hAnsi="Times New Roman"/>
                <w:color w:val="000000"/>
                <w:sz w:val="24"/>
                <w:szCs w:val="24"/>
              </w:rPr>
              <w:t>Bacharel em Engenharia Florestal</w:t>
            </w:r>
          </w:p>
        </w:tc>
        <w:tc>
          <w:tcPr>
            <w:tcW w:w="1500" w:type="pct"/>
            <w:shd w:val="clear" w:color="auto" w:fill="auto"/>
            <w:vAlign w:val="center"/>
          </w:tcPr>
          <w:p w:rsidR="006D561D" w:rsidRPr="00F54680" w:rsidRDefault="006D561D" w:rsidP="0075089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Mestre</w:t>
            </w:r>
            <w:r w:rsidRPr="00F54680">
              <w:rPr>
                <w:rFonts w:ascii="Times New Roman" w:hAnsi="Times New Roman"/>
                <w:color w:val="000000"/>
                <w:sz w:val="24"/>
                <w:szCs w:val="24"/>
              </w:rPr>
              <w:t xml:space="preserve"> em Ciências de Florestas Tropicais</w:t>
            </w:r>
          </w:p>
        </w:tc>
        <w:tc>
          <w:tcPr>
            <w:tcW w:w="642" w:type="pct"/>
            <w:shd w:val="clear" w:color="auto" w:fill="auto"/>
            <w:vAlign w:val="center"/>
          </w:tcPr>
          <w:p w:rsidR="006D561D" w:rsidRPr="00F54680" w:rsidRDefault="006D561D" w:rsidP="0075089D">
            <w:pPr>
              <w:spacing w:after="0" w:line="240" w:lineRule="auto"/>
              <w:jc w:val="center"/>
              <w:rPr>
                <w:rFonts w:ascii="Times New Roman" w:hAnsi="Times New Roman"/>
                <w:sz w:val="24"/>
                <w:szCs w:val="24"/>
              </w:rPr>
            </w:pPr>
            <w:r w:rsidRPr="00F54680">
              <w:rPr>
                <w:rFonts w:ascii="Times New Roman" w:hAnsi="Times New Roman"/>
                <w:sz w:val="24"/>
                <w:szCs w:val="24"/>
              </w:rPr>
              <w:t>DE</w:t>
            </w:r>
          </w:p>
        </w:tc>
      </w:tr>
      <w:tr w:rsidR="0075089D" w:rsidRPr="00F54680" w:rsidTr="00A77DB0">
        <w:trPr>
          <w:trHeight w:val="217"/>
        </w:trPr>
        <w:tc>
          <w:tcPr>
            <w:tcW w:w="1519" w:type="pct"/>
            <w:shd w:val="clear" w:color="auto" w:fill="auto"/>
            <w:vAlign w:val="center"/>
          </w:tcPr>
          <w:p w:rsidR="006D561D" w:rsidRPr="00F54680" w:rsidRDefault="006D561D" w:rsidP="0075089D">
            <w:pPr>
              <w:spacing w:after="0" w:line="240" w:lineRule="auto"/>
              <w:rPr>
                <w:rFonts w:ascii="Times New Roman" w:hAnsi="Times New Roman"/>
                <w:sz w:val="24"/>
                <w:szCs w:val="24"/>
              </w:rPr>
            </w:pPr>
            <w:r w:rsidRPr="00F54680">
              <w:rPr>
                <w:rFonts w:ascii="Times New Roman" w:hAnsi="Times New Roman"/>
                <w:sz w:val="24"/>
                <w:szCs w:val="24"/>
              </w:rPr>
              <w:t>Italva Miranda da Silva</w:t>
            </w:r>
          </w:p>
        </w:tc>
        <w:tc>
          <w:tcPr>
            <w:tcW w:w="1339" w:type="pct"/>
            <w:shd w:val="clear" w:color="auto" w:fill="auto"/>
            <w:vAlign w:val="center"/>
          </w:tcPr>
          <w:p w:rsidR="006D561D" w:rsidRPr="00F54680" w:rsidRDefault="006D561D" w:rsidP="0075089D">
            <w:pPr>
              <w:spacing w:after="0" w:line="240" w:lineRule="auto"/>
              <w:jc w:val="center"/>
              <w:rPr>
                <w:rFonts w:ascii="Times New Roman" w:hAnsi="Times New Roman"/>
                <w:color w:val="000000"/>
                <w:sz w:val="24"/>
                <w:szCs w:val="24"/>
              </w:rPr>
            </w:pPr>
            <w:r w:rsidRPr="00F54680">
              <w:rPr>
                <w:rFonts w:ascii="Times New Roman" w:hAnsi="Times New Roman"/>
                <w:color w:val="000000"/>
                <w:sz w:val="24"/>
                <w:szCs w:val="24"/>
              </w:rPr>
              <w:t>Licenciatura em História</w:t>
            </w:r>
          </w:p>
        </w:tc>
        <w:tc>
          <w:tcPr>
            <w:tcW w:w="1500" w:type="pct"/>
            <w:shd w:val="clear" w:color="auto" w:fill="auto"/>
            <w:vAlign w:val="center"/>
          </w:tcPr>
          <w:p w:rsidR="006D561D" w:rsidRPr="00F54680" w:rsidRDefault="006D561D" w:rsidP="0075089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Mestra</w:t>
            </w:r>
            <w:r w:rsidRPr="00F54680">
              <w:rPr>
                <w:rFonts w:ascii="Times New Roman" w:hAnsi="Times New Roman"/>
                <w:color w:val="000000"/>
                <w:sz w:val="24"/>
                <w:szCs w:val="24"/>
              </w:rPr>
              <w:t xml:space="preserve"> em Letras: Linguagem e Identidade</w:t>
            </w:r>
          </w:p>
        </w:tc>
        <w:tc>
          <w:tcPr>
            <w:tcW w:w="642" w:type="pct"/>
            <w:shd w:val="clear" w:color="auto" w:fill="auto"/>
            <w:vAlign w:val="center"/>
          </w:tcPr>
          <w:p w:rsidR="006D561D" w:rsidRPr="00F54680" w:rsidRDefault="006D561D" w:rsidP="0075089D">
            <w:pPr>
              <w:spacing w:after="0" w:line="240" w:lineRule="auto"/>
              <w:jc w:val="center"/>
              <w:rPr>
                <w:rFonts w:ascii="Times New Roman" w:hAnsi="Times New Roman"/>
                <w:sz w:val="24"/>
                <w:szCs w:val="24"/>
              </w:rPr>
            </w:pPr>
            <w:r w:rsidRPr="00F54680">
              <w:rPr>
                <w:rFonts w:ascii="Times New Roman" w:hAnsi="Times New Roman"/>
                <w:sz w:val="24"/>
                <w:szCs w:val="24"/>
              </w:rPr>
              <w:t>DE</w:t>
            </w:r>
          </w:p>
        </w:tc>
      </w:tr>
      <w:tr w:rsidR="0075089D" w:rsidRPr="00F54680" w:rsidTr="00A77DB0">
        <w:trPr>
          <w:trHeight w:val="217"/>
        </w:trPr>
        <w:tc>
          <w:tcPr>
            <w:tcW w:w="1519" w:type="pct"/>
            <w:shd w:val="clear" w:color="auto" w:fill="auto"/>
            <w:vAlign w:val="center"/>
          </w:tcPr>
          <w:p w:rsidR="006D561D" w:rsidRPr="00F54680" w:rsidRDefault="006D561D" w:rsidP="0075089D">
            <w:pPr>
              <w:spacing w:after="0" w:line="240" w:lineRule="auto"/>
              <w:rPr>
                <w:rFonts w:ascii="Times New Roman" w:hAnsi="Times New Roman"/>
                <w:sz w:val="24"/>
                <w:szCs w:val="24"/>
              </w:rPr>
            </w:pPr>
            <w:r w:rsidRPr="00F54680">
              <w:rPr>
                <w:rFonts w:ascii="Times New Roman" w:hAnsi="Times New Roman"/>
                <w:sz w:val="24"/>
                <w:szCs w:val="24"/>
              </w:rPr>
              <w:t>Jamila Nascimento Pontes</w:t>
            </w:r>
          </w:p>
        </w:tc>
        <w:tc>
          <w:tcPr>
            <w:tcW w:w="1339" w:type="pct"/>
            <w:shd w:val="clear" w:color="auto" w:fill="auto"/>
            <w:vAlign w:val="center"/>
          </w:tcPr>
          <w:p w:rsidR="006D561D" w:rsidRPr="00F54680" w:rsidRDefault="006D561D" w:rsidP="0075089D">
            <w:pPr>
              <w:spacing w:after="0" w:line="240" w:lineRule="auto"/>
              <w:jc w:val="center"/>
              <w:rPr>
                <w:rFonts w:ascii="Times New Roman" w:hAnsi="Times New Roman"/>
                <w:color w:val="000000"/>
                <w:sz w:val="24"/>
                <w:szCs w:val="24"/>
              </w:rPr>
            </w:pPr>
            <w:r w:rsidRPr="00F54680">
              <w:rPr>
                <w:rFonts w:ascii="Times New Roman" w:hAnsi="Times New Roman"/>
                <w:color w:val="000000"/>
                <w:sz w:val="24"/>
                <w:szCs w:val="24"/>
              </w:rPr>
              <w:t>Licenciatura em Artes Cênicas: Teatro</w:t>
            </w:r>
          </w:p>
        </w:tc>
        <w:tc>
          <w:tcPr>
            <w:tcW w:w="1500" w:type="pct"/>
            <w:shd w:val="clear" w:color="auto" w:fill="auto"/>
            <w:vAlign w:val="center"/>
          </w:tcPr>
          <w:p w:rsidR="006D561D" w:rsidRPr="00F54680" w:rsidRDefault="006D561D" w:rsidP="0075089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Mestra</w:t>
            </w:r>
            <w:r w:rsidRPr="00F54680">
              <w:rPr>
                <w:rFonts w:ascii="Times New Roman" w:hAnsi="Times New Roman"/>
                <w:color w:val="000000"/>
                <w:sz w:val="24"/>
                <w:szCs w:val="24"/>
              </w:rPr>
              <w:t xml:space="preserve"> em Letras: Linguagem e Identidade</w:t>
            </w:r>
          </w:p>
        </w:tc>
        <w:tc>
          <w:tcPr>
            <w:tcW w:w="642" w:type="pct"/>
            <w:shd w:val="clear" w:color="auto" w:fill="auto"/>
            <w:vAlign w:val="center"/>
          </w:tcPr>
          <w:p w:rsidR="006D561D" w:rsidRPr="00F54680" w:rsidRDefault="006D561D" w:rsidP="0075089D">
            <w:pPr>
              <w:spacing w:after="0" w:line="240" w:lineRule="auto"/>
              <w:jc w:val="center"/>
              <w:rPr>
                <w:rFonts w:ascii="Times New Roman" w:hAnsi="Times New Roman"/>
                <w:color w:val="000000"/>
                <w:sz w:val="24"/>
                <w:szCs w:val="24"/>
              </w:rPr>
            </w:pPr>
            <w:r w:rsidRPr="00F54680">
              <w:rPr>
                <w:rFonts w:ascii="Times New Roman" w:hAnsi="Times New Roman"/>
                <w:sz w:val="24"/>
                <w:szCs w:val="24"/>
              </w:rPr>
              <w:t>DE</w:t>
            </w:r>
          </w:p>
        </w:tc>
      </w:tr>
      <w:tr w:rsidR="0075089D" w:rsidRPr="00F54680" w:rsidTr="00A77DB0">
        <w:trPr>
          <w:trHeight w:val="217"/>
        </w:trPr>
        <w:tc>
          <w:tcPr>
            <w:tcW w:w="1519" w:type="pct"/>
            <w:shd w:val="clear" w:color="auto" w:fill="FFFFFF"/>
            <w:vAlign w:val="center"/>
          </w:tcPr>
          <w:p w:rsidR="006D561D" w:rsidRPr="00F54680" w:rsidRDefault="006D561D" w:rsidP="0075089D">
            <w:pPr>
              <w:spacing w:after="0" w:line="240" w:lineRule="auto"/>
              <w:rPr>
                <w:rFonts w:ascii="Times New Roman" w:hAnsi="Times New Roman"/>
                <w:sz w:val="24"/>
                <w:szCs w:val="24"/>
              </w:rPr>
            </w:pPr>
            <w:r w:rsidRPr="00F54680">
              <w:rPr>
                <w:rFonts w:ascii="Times New Roman" w:hAnsi="Times New Roman"/>
                <w:sz w:val="24"/>
                <w:szCs w:val="24"/>
              </w:rPr>
              <w:t>J</w:t>
            </w:r>
            <w:r w:rsidR="00EA187C">
              <w:rPr>
                <w:rFonts w:ascii="Times New Roman" w:hAnsi="Times New Roman"/>
                <w:sz w:val="24"/>
                <w:szCs w:val="24"/>
              </w:rPr>
              <w:t>â</w:t>
            </w:r>
            <w:r w:rsidRPr="00F54680">
              <w:rPr>
                <w:rFonts w:ascii="Times New Roman" w:hAnsi="Times New Roman"/>
                <w:sz w:val="24"/>
                <w:szCs w:val="24"/>
              </w:rPr>
              <w:t>nio Carlos Ramos Teixeira</w:t>
            </w:r>
          </w:p>
        </w:tc>
        <w:tc>
          <w:tcPr>
            <w:tcW w:w="1339" w:type="pct"/>
            <w:shd w:val="clear" w:color="auto" w:fill="FFFFFF"/>
            <w:vAlign w:val="center"/>
          </w:tcPr>
          <w:p w:rsidR="006D561D" w:rsidRPr="00F54680" w:rsidRDefault="006D561D" w:rsidP="0075089D">
            <w:pPr>
              <w:spacing w:after="0" w:line="240" w:lineRule="auto"/>
              <w:jc w:val="center"/>
              <w:rPr>
                <w:rFonts w:ascii="Times New Roman" w:hAnsi="Times New Roman"/>
                <w:color w:val="000000"/>
                <w:sz w:val="24"/>
                <w:szCs w:val="24"/>
              </w:rPr>
            </w:pPr>
            <w:r w:rsidRPr="00F54680">
              <w:rPr>
                <w:rFonts w:ascii="Times New Roman" w:hAnsi="Times New Roman"/>
                <w:color w:val="000000"/>
                <w:sz w:val="24"/>
                <w:szCs w:val="24"/>
              </w:rPr>
              <w:t>Licenciatura em Música</w:t>
            </w:r>
          </w:p>
        </w:tc>
        <w:tc>
          <w:tcPr>
            <w:tcW w:w="1500" w:type="pct"/>
            <w:shd w:val="clear" w:color="auto" w:fill="FFFFFF"/>
            <w:vAlign w:val="center"/>
          </w:tcPr>
          <w:p w:rsidR="006D561D" w:rsidRPr="00F54680" w:rsidRDefault="006D561D" w:rsidP="0075089D">
            <w:pPr>
              <w:spacing w:after="0" w:line="240" w:lineRule="auto"/>
              <w:jc w:val="center"/>
              <w:rPr>
                <w:rFonts w:ascii="Times New Roman" w:hAnsi="Times New Roman"/>
                <w:color w:val="000000"/>
                <w:sz w:val="24"/>
                <w:szCs w:val="24"/>
              </w:rPr>
            </w:pPr>
          </w:p>
        </w:tc>
        <w:tc>
          <w:tcPr>
            <w:tcW w:w="642" w:type="pct"/>
            <w:shd w:val="clear" w:color="auto" w:fill="FFFFFF"/>
            <w:vAlign w:val="center"/>
          </w:tcPr>
          <w:p w:rsidR="006D561D" w:rsidRPr="00F54680" w:rsidRDefault="006D561D" w:rsidP="0075089D">
            <w:pPr>
              <w:spacing w:after="0" w:line="240" w:lineRule="auto"/>
              <w:jc w:val="center"/>
              <w:rPr>
                <w:rFonts w:ascii="Times New Roman" w:hAnsi="Times New Roman"/>
                <w:sz w:val="24"/>
                <w:szCs w:val="24"/>
              </w:rPr>
            </w:pPr>
            <w:r w:rsidRPr="00F54680">
              <w:rPr>
                <w:rFonts w:ascii="Times New Roman" w:hAnsi="Times New Roman"/>
                <w:sz w:val="24"/>
                <w:szCs w:val="24"/>
              </w:rPr>
              <w:t>DE</w:t>
            </w:r>
          </w:p>
        </w:tc>
      </w:tr>
      <w:tr w:rsidR="0075089D" w:rsidRPr="00F54680" w:rsidTr="00A77DB0">
        <w:trPr>
          <w:trHeight w:val="217"/>
        </w:trPr>
        <w:tc>
          <w:tcPr>
            <w:tcW w:w="1519" w:type="pct"/>
            <w:shd w:val="clear" w:color="auto" w:fill="auto"/>
            <w:vAlign w:val="center"/>
          </w:tcPr>
          <w:p w:rsidR="006D561D" w:rsidRPr="00F54680" w:rsidRDefault="006D561D" w:rsidP="0075089D">
            <w:pPr>
              <w:spacing w:after="0" w:line="240" w:lineRule="auto"/>
              <w:rPr>
                <w:rFonts w:ascii="Times New Roman" w:hAnsi="Times New Roman"/>
                <w:sz w:val="24"/>
                <w:szCs w:val="24"/>
              </w:rPr>
            </w:pPr>
            <w:r w:rsidRPr="00F54680">
              <w:rPr>
                <w:rFonts w:ascii="Times New Roman" w:hAnsi="Times New Roman"/>
                <w:sz w:val="24"/>
                <w:szCs w:val="24"/>
              </w:rPr>
              <w:t>Jefferson Viana Alves Diniz</w:t>
            </w:r>
          </w:p>
        </w:tc>
        <w:tc>
          <w:tcPr>
            <w:tcW w:w="1339" w:type="pct"/>
            <w:shd w:val="clear" w:color="auto" w:fill="auto"/>
            <w:vAlign w:val="center"/>
          </w:tcPr>
          <w:p w:rsidR="006D561D" w:rsidRPr="00F54680" w:rsidRDefault="006D561D" w:rsidP="0075089D">
            <w:pPr>
              <w:spacing w:after="0" w:line="240" w:lineRule="auto"/>
              <w:jc w:val="center"/>
              <w:rPr>
                <w:rFonts w:ascii="Times New Roman" w:hAnsi="Times New Roman"/>
                <w:color w:val="000000"/>
                <w:sz w:val="24"/>
                <w:szCs w:val="24"/>
              </w:rPr>
            </w:pPr>
            <w:r w:rsidRPr="00F54680">
              <w:rPr>
                <w:rFonts w:ascii="Times New Roman" w:hAnsi="Times New Roman"/>
                <w:color w:val="000000"/>
                <w:sz w:val="24"/>
                <w:szCs w:val="24"/>
              </w:rPr>
              <w:t>Medicina Veterinária</w:t>
            </w:r>
          </w:p>
        </w:tc>
        <w:tc>
          <w:tcPr>
            <w:tcW w:w="1500" w:type="pct"/>
            <w:shd w:val="clear" w:color="auto" w:fill="auto"/>
            <w:vAlign w:val="center"/>
          </w:tcPr>
          <w:p w:rsidR="006D561D" w:rsidRPr="00F54680" w:rsidRDefault="006D561D" w:rsidP="0075089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Doutor</w:t>
            </w:r>
            <w:r w:rsidRPr="00F54680">
              <w:rPr>
                <w:rFonts w:ascii="Times New Roman" w:hAnsi="Times New Roman"/>
                <w:color w:val="000000"/>
                <w:sz w:val="24"/>
                <w:szCs w:val="24"/>
              </w:rPr>
              <w:t xml:space="preserve"> em Medicina Veterinária</w:t>
            </w:r>
          </w:p>
        </w:tc>
        <w:tc>
          <w:tcPr>
            <w:tcW w:w="642" w:type="pct"/>
            <w:shd w:val="clear" w:color="auto" w:fill="auto"/>
            <w:vAlign w:val="center"/>
          </w:tcPr>
          <w:p w:rsidR="006D561D" w:rsidRPr="00F54680" w:rsidRDefault="006D561D" w:rsidP="0075089D">
            <w:pPr>
              <w:spacing w:after="0" w:line="240" w:lineRule="auto"/>
              <w:jc w:val="center"/>
              <w:rPr>
                <w:rFonts w:ascii="Times New Roman" w:hAnsi="Times New Roman"/>
                <w:sz w:val="24"/>
                <w:szCs w:val="24"/>
              </w:rPr>
            </w:pPr>
            <w:r w:rsidRPr="00F54680">
              <w:rPr>
                <w:rFonts w:ascii="Times New Roman" w:hAnsi="Times New Roman"/>
                <w:sz w:val="24"/>
                <w:szCs w:val="24"/>
              </w:rPr>
              <w:t>DE</w:t>
            </w:r>
          </w:p>
        </w:tc>
      </w:tr>
      <w:tr w:rsidR="0075089D" w:rsidRPr="00F54680" w:rsidTr="00A77DB0">
        <w:trPr>
          <w:trHeight w:val="217"/>
        </w:trPr>
        <w:tc>
          <w:tcPr>
            <w:tcW w:w="1519" w:type="pct"/>
            <w:shd w:val="clear" w:color="auto" w:fill="auto"/>
            <w:vAlign w:val="center"/>
          </w:tcPr>
          <w:p w:rsidR="006D561D" w:rsidRPr="00F54680" w:rsidRDefault="006D561D" w:rsidP="0075089D">
            <w:pPr>
              <w:spacing w:after="0" w:line="240" w:lineRule="auto"/>
              <w:rPr>
                <w:rFonts w:ascii="Times New Roman" w:hAnsi="Times New Roman"/>
                <w:sz w:val="24"/>
                <w:szCs w:val="24"/>
              </w:rPr>
            </w:pPr>
            <w:r w:rsidRPr="00F54680">
              <w:rPr>
                <w:rFonts w:ascii="Times New Roman" w:hAnsi="Times New Roman"/>
                <w:sz w:val="24"/>
                <w:szCs w:val="24"/>
              </w:rPr>
              <w:lastRenderedPageBreak/>
              <w:t>Jirlany Marreiro da Costa Bezerra</w:t>
            </w:r>
          </w:p>
        </w:tc>
        <w:tc>
          <w:tcPr>
            <w:tcW w:w="1339" w:type="pct"/>
            <w:shd w:val="clear" w:color="auto" w:fill="auto"/>
            <w:vAlign w:val="center"/>
          </w:tcPr>
          <w:p w:rsidR="006D561D" w:rsidRPr="00F54680" w:rsidRDefault="006D561D" w:rsidP="0075089D">
            <w:pPr>
              <w:spacing w:after="0" w:line="240" w:lineRule="auto"/>
              <w:jc w:val="center"/>
              <w:rPr>
                <w:rFonts w:ascii="Times New Roman" w:hAnsi="Times New Roman"/>
                <w:color w:val="000000"/>
                <w:sz w:val="24"/>
                <w:szCs w:val="24"/>
              </w:rPr>
            </w:pPr>
            <w:r w:rsidRPr="00F54680">
              <w:rPr>
                <w:rFonts w:ascii="Times New Roman" w:hAnsi="Times New Roman"/>
                <w:color w:val="000000"/>
                <w:sz w:val="24"/>
                <w:szCs w:val="24"/>
              </w:rPr>
              <w:t>Licenciatura em Psicologia</w:t>
            </w:r>
          </w:p>
        </w:tc>
        <w:tc>
          <w:tcPr>
            <w:tcW w:w="1500" w:type="pct"/>
            <w:shd w:val="clear" w:color="auto" w:fill="auto"/>
            <w:vAlign w:val="center"/>
          </w:tcPr>
          <w:p w:rsidR="006D561D" w:rsidRPr="00F54680" w:rsidRDefault="006D561D" w:rsidP="0075089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Mestra</w:t>
            </w:r>
            <w:r w:rsidRPr="00F54680">
              <w:rPr>
                <w:rFonts w:ascii="Times New Roman" w:hAnsi="Times New Roman"/>
                <w:color w:val="000000"/>
                <w:sz w:val="24"/>
                <w:szCs w:val="24"/>
              </w:rPr>
              <w:t xml:space="preserve"> em Letras: Linguagem e Identidade</w:t>
            </w:r>
          </w:p>
        </w:tc>
        <w:tc>
          <w:tcPr>
            <w:tcW w:w="642" w:type="pct"/>
            <w:shd w:val="clear" w:color="auto" w:fill="auto"/>
            <w:vAlign w:val="center"/>
          </w:tcPr>
          <w:p w:rsidR="006D561D" w:rsidRPr="00F54680" w:rsidRDefault="006D561D" w:rsidP="0075089D">
            <w:pPr>
              <w:spacing w:after="0" w:line="240" w:lineRule="auto"/>
              <w:jc w:val="center"/>
              <w:rPr>
                <w:rFonts w:ascii="Times New Roman" w:hAnsi="Times New Roman"/>
                <w:sz w:val="24"/>
                <w:szCs w:val="24"/>
              </w:rPr>
            </w:pPr>
            <w:r w:rsidRPr="00F54680">
              <w:rPr>
                <w:rFonts w:ascii="Times New Roman" w:hAnsi="Times New Roman"/>
                <w:sz w:val="24"/>
                <w:szCs w:val="24"/>
              </w:rPr>
              <w:t>DE</w:t>
            </w:r>
          </w:p>
        </w:tc>
      </w:tr>
      <w:tr w:rsidR="0075089D" w:rsidRPr="00F54680" w:rsidTr="00A77DB0">
        <w:trPr>
          <w:trHeight w:val="217"/>
        </w:trPr>
        <w:tc>
          <w:tcPr>
            <w:tcW w:w="1519" w:type="pct"/>
            <w:shd w:val="clear" w:color="auto" w:fill="auto"/>
            <w:vAlign w:val="center"/>
          </w:tcPr>
          <w:p w:rsidR="006D561D" w:rsidRPr="00F54680" w:rsidRDefault="006D561D" w:rsidP="0075089D">
            <w:pPr>
              <w:spacing w:after="0" w:line="240" w:lineRule="auto"/>
              <w:rPr>
                <w:rFonts w:ascii="Times New Roman" w:hAnsi="Times New Roman"/>
                <w:sz w:val="24"/>
                <w:szCs w:val="24"/>
              </w:rPr>
            </w:pPr>
            <w:r w:rsidRPr="00F54680">
              <w:rPr>
                <w:rFonts w:ascii="Times New Roman" w:hAnsi="Times New Roman"/>
                <w:sz w:val="24"/>
                <w:szCs w:val="24"/>
              </w:rPr>
              <w:t>Jonas da Conceição Nascimento Pontes</w:t>
            </w:r>
          </w:p>
        </w:tc>
        <w:tc>
          <w:tcPr>
            <w:tcW w:w="1339" w:type="pct"/>
            <w:shd w:val="clear" w:color="auto" w:fill="auto"/>
            <w:vAlign w:val="center"/>
          </w:tcPr>
          <w:p w:rsidR="006D561D" w:rsidRPr="00F54680" w:rsidRDefault="006D561D" w:rsidP="0075089D">
            <w:pPr>
              <w:spacing w:after="0" w:line="240" w:lineRule="auto"/>
              <w:jc w:val="center"/>
              <w:rPr>
                <w:rFonts w:ascii="Times New Roman" w:hAnsi="Times New Roman"/>
                <w:color w:val="000000"/>
                <w:sz w:val="24"/>
                <w:szCs w:val="24"/>
              </w:rPr>
            </w:pPr>
            <w:r w:rsidRPr="00F54680">
              <w:rPr>
                <w:rFonts w:ascii="Times New Roman" w:hAnsi="Times New Roman"/>
                <w:color w:val="000000"/>
                <w:sz w:val="24"/>
                <w:szCs w:val="24"/>
              </w:rPr>
              <w:t>Bacharel em Sistemas de Informação</w:t>
            </w:r>
          </w:p>
        </w:tc>
        <w:tc>
          <w:tcPr>
            <w:tcW w:w="1500" w:type="pct"/>
            <w:shd w:val="clear" w:color="auto" w:fill="auto"/>
            <w:vAlign w:val="center"/>
          </w:tcPr>
          <w:p w:rsidR="006D561D" w:rsidRPr="00F54680" w:rsidRDefault="006D561D" w:rsidP="0075089D">
            <w:pPr>
              <w:spacing w:after="0" w:line="240" w:lineRule="auto"/>
              <w:jc w:val="center"/>
              <w:rPr>
                <w:rFonts w:ascii="Times New Roman" w:hAnsi="Times New Roman"/>
                <w:color w:val="000000"/>
                <w:sz w:val="24"/>
                <w:szCs w:val="24"/>
              </w:rPr>
            </w:pPr>
            <w:r w:rsidRPr="00F54680">
              <w:rPr>
                <w:rFonts w:ascii="Times New Roman" w:hAnsi="Times New Roman"/>
                <w:color w:val="000000"/>
                <w:sz w:val="24"/>
                <w:szCs w:val="24"/>
              </w:rPr>
              <w:t>Especiali</w:t>
            </w:r>
            <w:r>
              <w:rPr>
                <w:rFonts w:ascii="Times New Roman" w:hAnsi="Times New Roman"/>
                <w:color w:val="000000"/>
                <w:sz w:val="24"/>
                <w:szCs w:val="24"/>
              </w:rPr>
              <w:t>sta</w:t>
            </w:r>
            <w:r w:rsidRPr="00F54680">
              <w:rPr>
                <w:rFonts w:ascii="Times New Roman" w:hAnsi="Times New Roman"/>
                <w:color w:val="000000"/>
                <w:sz w:val="24"/>
                <w:szCs w:val="24"/>
              </w:rPr>
              <w:t xml:space="preserve"> em Tecnologias da Informação e Comunicação</w:t>
            </w:r>
          </w:p>
        </w:tc>
        <w:tc>
          <w:tcPr>
            <w:tcW w:w="642" w:type="pct"/>
            <w:shd w:val="clear" w:color="auto" w:fill="auto"/>
            <w:vAlign w:val="center"/>
          </w:tcPr>
          <w:p w:rsidR="006D561D" w:rsidRPr="00F54680" w:rsidRDefault="006D561D" w:rsidP="0075089D">
            <w:pPr>
              <w:spacing w:after="0" w:line="240" w:lineRule="auto"/>
              <w:jc w:val="center"/>
              <w:rPr>
                <w:rFonts w:ascii="Times New Roman" w:hAnsi="Times New Roman"/>
                <w:color w:val="000000"/>
                <w:sz w:val="24"/>
                <w:szCs w:val="24"/>
              </w:rPr>
            </w:pPr>
            <w:r w:rsidRPr="00F54680">
              <w:rPr>
                <w:rFonts w:ascii="Times New Roman" w:hAnsi="Times New Roman"/>
                <w:sz w:val="24"/>
                <w:szCs w:val="24"/>
              </w:rPr>
              <w:t>DE</w:t>
            </w:r>
          </w:p>
        </w:tc>
      </w:tr>
      <w:tr w:rsidR="0075089D" w:rsidRPr="00F54680" w:rsidTr="00A77DB0">
        <w:trPr>
          <w:trHeight w:val="217"/>
        </w:trPr>
        <w:tc>
          <w:tcPr>
            <w:tcW w:w="1519" w:type="pct"/>
            <w:shd w:val="clear" w:color="auto" w:fill="auto"/>
            <w:vAlign w:val="center"/>
          </w:tcPr>
          <w:p w:rsidR="006D561D" w:rsidRPr="00F54680" w:rsidRDefault="006D561D" w:rsidP="0075089D">
            <w:pPr>
              <w:spacing w:after="0" w:line="240" w:lineRule="auto"/>
              <w:rPr>
                <w:rFonts w:ascii="Times New Roman" w:hAnsi="Times New Roman"/>
                <w:sz w:val="24"/>
                <w:szCs w:val="24"/>
              </w:rPr>
            </w:pPr>
            <w:r w:rsidRPr="00F54680">
              <w:rPr>
                <w:rFonts w:ascii="Times New Roman" w:hAnsi="Times New Roman"/>
                <w:sz w:val="24"/>
                <w:szCs w:val="24"/>
              </w:rPr>
              <w:t>Luciana da Conceição Castelo Branco</w:t>
            </w:r>
          </w:p>
        </w:tc>
        <w:tc>
          <w:tcPr>
            <w:tcW w:w="1339" w:type="pct"/>
            <w:shd w:val="clear" w:color="auto" w:fill="auto"/>
            <w:vAlign w:val="center"/>
          </w:tcPr>
          <w:p w:rsidR="006D561D" w:rsidRPr="00F54680" w:rsidRDefault="006D561D" w:rsidP="0075089D">
            <w:pPr>
              <w:spacing w:after="0" w:line="240" w:lineRule="auto"/>
              <w:jc w:val="center"/>
              <w:rPr>
                <w:rFonts w:ascii="Times New Roman" w:hAnsi="Times New Roman"/>
                <w:color w:val="000000"/>
                <w:sz w:val="24"/>
                <w:szCs w:val="24"/>
              </w:rPr>
            </w:pPr>
            <w:r w:rsidRPr="00F54680">
              <w:rPr>
                <w:rFonts w:ascii="Times New Roman" w:hAnsi="Times New Roman"/>
                <w:color w:val="000000"/>
                <w:sz w:val="24"/>
                <w:szCs w:val="24"/>
              </w:rPr>
              <w:t>Engenharia de Alimentos</w:t>
            </w:r>
          </w:p>
        </w:tc>
        <w:tc>
          <w:tcPr>
            <w:tcW w:w="1500" w:type="pct"/>
            <w:shd w:val="clear" w:color="auto" w:fill="auto"/>
            <w:vAlign w:val="center"/>
          </w:tcPr>
          <w:p w:rsidR="006D561D" w:rsidRPr="00F54680" w:rsidRDefault="006D561D" w:rsidP="0075089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Doutora</w:t>
            </w:r>
            <w:r w:rsidRPr="00F54680">
              <w:rPr>
                <w:rFonts w:ascii="Times New Roman" w:hAnsi="Times New Roman"/>
                <w:color w:val="000000"/>
                <w:sz w:val="24"/>
                <w:szCs w:val="24"/>
              </w:rPr>
              <w:t xml:space="preserve"> em Ciência de Alimentos</w:t>
            </w:r>
          </w:p>
        </w:tc>
        <w:tc>
          <w:tcPr>
            <w:tcW w:w="642" w:type="pct"/>
            <w:shd w:val="clear" w:color="auto" w:fill="auto"/>
            <w:vAlign w:val="center"/>
          </w:tcPr>
          <w:p w:rsidR="006D561D" w:rsidRPr="00F54680" w:rsidRDefault="006D561D" w:rsidP="0075089D">
            <w:pPr>
              <w:spacing w:after="0" w:line="240" w:lineRule="auto"/>
              <w:jc w:val="center"/>
              <w:rPr>
                <w:rFonts w:ascii="Times New Roman" w:hAnsi="Times New Roman"/>
                <w:sz w:val="24"/>
                <w:szCs w:val="24"/>
              </w:rPr>
            </w:pPr>
            <w:r w:rsidRPr="00F54680">
              <w:rPr>
                <w:rFonts w:ascii="Times New Roman" w:hAnsi="Times New Roman"/>
                <w:sz w:val="24"/>
                <w:szCs w:val="24"/>
              </w:rPr>
              <w:t>DE</w:t>
            </w:r>
          </w:p>
        </w:tc>
      </w:tr>
      <w:tr w:rsidR="0075089D" w:rsidRPr="00F54680" w:rsidTr="00A77DB0">
        <w:trPr>
          <w:trHeight w:val="217"/>
        </w:trPr>
        <w:tc>
          <w:tcPr>
            <w:tcW w:w="1519" w:type="pct"/>
            <w:shd w:val="clear" w:color="auto" w:fill="auto"/>
            <w:vAlign w:val="center"/>
          </w:tcPr>
          <w:p w:rsidR="006D561D" w:rsidRPr="00F54680" w:rsidRDefault="006D561D" w:rsidP="0075089D">
            <w:pPr>
              <w:spacing w:after="0" w:line="240" w:lineRule="auto"/>
              <w:rPr>
                <w:rFonts w:ascii="Times New Roman" w:hAnsi="Times New Roman"/>
                <w:sz w:val="24"/>
                <w:szCs w:val="24"/>
              </w:rPr>
            </w:pPr>
            <w:r w:rsidRPr="00F54680">
              <w:rPr>
                <w:rFonts w:ascii="Times New Roman" w:hAnsi="Times New Roman"/>
                <w:sz w:val="24"/>
                <w:szCs w:val="24"/>
              </w:rPr>
              <w:t>Luiz Eduardo Barreto de Souza</w:t>
            </w:r>
          </w:p>
        </w:tc>
        <w:tc>
          <w:tcPr>
            <w:tcW w:w="1339" w:type="pct"/>
            <w:shd w:val="clear" w:color="auto" w:fill="auto"/>
            <w:vAlign w:val="center"/>
          </w:tcPr>
          <w:p w:rsidR="006D561D" w:rsidRPr="00F54680" w:rsidRDefault="006D561D" w:rsidP="0075089D">
            <w:pPr>
              <w:spacing w:after="0" w:line="240" w:lineRule="auto"/>
              <w:jc w:val="center"/>
              <w:rPr>
                <w:rFonts w:ascii="Times New Roman" w:hAnsi="Times New Roman"/>
                <w:color w:val="000000"/>
                <w:sz w:val="24"/>
                <w:szCs w:val="24"/>
              </w:rPr>
            </w:pPr>
            <w:r w:rsidRPr="00F54680">
              <w:rPr>
                <w:rFonts w:ascii="Times New Roman" w:hAnsi="Times New Roman"/>
                <w:color w:val="000000"/>
                <w:sz w:val="24"/>
                <w:szCs w:val="24"/>
              </w:rPr>
              <w:t>Medicina Veterinária</w:t>
            </w:r>
          </w:p>
        </w:tc>
        <w:tc>
          <w:tcPr>
            <w:tcW w:w="1500" w:type="pct"/>
            <w:shd w:val="clear" w:color="auto" w:fill="auto"/>
            <w:vAlign w:val="center"/>
          </w:tcPr>
          <w:p w:rsidR="006D561D" w:rsidRPr="00F54680" w:rsidRDefault="006D561D" w:rsidP="0075089D">
            <w:pPr>
              <w:spacing w:after="0" w:line="240" w:lineRule="auto"/>
              <w:jc w:val="center"/>
              <w:rPr>
                <w:rFonts w:ascii="Times New Roman" w:hAnsi="Times New Roman"/>
                <w:color w:val="000000"/>
                <w:sz w:val="24"/>
                <w:szCs w:val="24"/>
              </w:rPr>
            </w:pPr>
            <w:r w:rsidRPr="00F54680">
              <w:rPr>
                <w:rFonts w:ascii="Times New Roman" w:hAnsi="Times New Roman"/>
                <w:color w:val="000000"/>
                <w:sz w:val="24"/>
                <w:szCs w:val="24"/>
              </w:rPr>
              <w:t>Doutor</w:t>
            </w:r>
            <w:r>
              <w:rPr>
                <w:rFonts w:ascii="Times New Roman" w:hAnsi="Times New Roman"/>
                <w:color w:val="000000"/>
                <w:sz w:val="24"/>
                <w:szCs w:val="24"/>
              </w:rPr>
              <w:t xml:space="preserve"> </w:t>
            </w:r>
            <w:r w:rsidRPr="00F54680">
              <w:rPr>
                <w:rFonts w:ascii="Times New Roman" w:hAnsi="Times New Roman"/>
                <w:color w:val="000000"/>
                <w:sz w:val="24"/>
                <w:szCs w:val="24"/>
              </w:rPr>
              <w:t>em Zootecnia</w:t>
            </w:r>
          </w:p>
        </w:tc>
        <w:tc>
          <w:tcPr>
            <w:tcW w:w="642" w:type="pct"/>
            <w:shd w:val="clear" w:color="auto" w:fill="auto"/>
            <w:vAlign w:val="center"/>
          </w:tcPr>
          <w:p w:rsidR="006D561D" w:rsidRPr="00F54680" w:rsidRDefault="006D561D" w:rsidP="0075089D">
            <w:pPr>
              <w:spacing w:after="0" w:line="240" w:lineRule="auto"/>
              <w:jc w:val="center"/>
              <w:rPr>
                <w:rFonts w:ascii="Times New Roman" w:hAnsi="Times New Roman"/>
                <w:color w:val="000000"/>
                <w:sz w:val="24"/>
                <w:szCs w:val="24"/>
              </w:rPr>
            </w:pPr>
            <w:r w:rsidRPr="00F54680">
              <w:rPr>
                <w:rFonts w:ascii="Times New Roman" w:hAnsi="Times New Roman"/>
                <w:sz w:val="24"/>
                <w:szCs w:val="24"/>
              </w:rPr>
              <w:t>DE</w:t>
            </w:r>
          </w:p>
        </w:tc>
      </w:tr>
      <w:tr w:rsidR="0075089D" w:rsidRPr="00F54680" w:rsidTr="00A77DB0">
        <w:trPr>
          <w:trHeight w:val="217"/>
        </w:trPr>
        <w:tc>
          <w:tcPr>
            <w:tcW w:w="1519" w:type="pct"/>
            <w:shd w:val="clear" w:color="auto" w:fill="auto"/>
            <w:vAlign w:val="center"/>
          </w:tcPr>
          <w:p w:rsidR="006D561D" w:rsidRPr="00F54680" w:rsidRDefault="006D561D" w:rsidP="0075089D">
            <w:pPr>
              <w:spacing w:after="0" w:line="240" w:lineRule="auto"/>
              <w:rPr>
                <w:rFonts w:ascii="Times New Roman" w:hAnsi="Times New Roman"/>
                <w:sz w:val="24"/>
                <w:szCs w:val="24"/>
              </w:rPr>
            </w:pPr>
            <w:r w:rsidRPr="00F54680">
              <w:rPr>
                <w:rFonts w:ascii="Times New Roman" w:hAnsi="Times New Roman"/>
                <w:sz w:val="24"/>
                <w:szCs w:val="24"/>
              </w:rPr>
              <w:t>Marcelo Ramon da Silva Nunes</w:t>
            </w:r>
          </w:p>
        </w:tc>
        <w:tc>
          <w:tcPr>
            <w:tcW w:w="1339" w:type="pct"/>
            <w:shd w:val="clear" w:color="auto" w:fill="auto"/>
            <w:vAlign w:val="center"/>
          </w:tcPr>
          <w:p w:rsidR="006D561D" w:rsidRPr="00F54680" w:rsidRDefault="006D561D" w:rsidP="0075089D">
            <w:pPr>
              <w:spacing w:after="0" w:line="240" w:lineRule="auto"/>
              <w:jc w:val="center"/>
              <w:rPr>
                <w:rFonts w:ascii="Times New Roman" w:hAnsi="Times New Roman"/>
                <w:color w:val="000000"/>
                <w:sz w:val="24"/>
                <w:szCs w:val="24"/>
              </w:rPr>
            </w:pPr>
            <w:r w:rsidRPr="00F54680">
              <w:rPr>
                <w:rFonts w:ascii="Times New Roman" w:hAnsi="Times New Roman"/>
                <w:color w:val="000000"/>
                <w:sz w:val="24"/>
                <w:szCs w:val="24"/>
              </w:rPr>
              <w:t>Licenciatura em Química</w:t>
            </w:r>
          </w:p>
        </w:tc>
        <w:tc>
          <w:tcPr>
            <w:tcW w:w="1500" w:type="pct"/>
            <w:shd w:val="clear" w:color="auto" w:fill="auto"/>
            <w:vAlign w:val="center"/>
          </w:tcPr>
          <w:p w:rsidR="006D561D" w:rsidRPr="00F54680" w:rsidRDefault="006D561D" w:rsidP="0075089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Mestre em Química</w:t>
            </w:r>
          </w:p>
        </w:tc>
        <w:tc>
          <w:tcPr>
            <w:tcW w:w="642" w:type="pct"/>
            <w:shd w:val="clear" w:color="auto" w:fill="auto"/>
            <w:vAlign w:val="center"/>
          </w:tcPr>
          <w:p w:rsidR="006D561D" w:rsidRPr="00F54680" w:rsidRDefault="006D561D" w:rsidP="0075089D">
            <w:pPr>
              <w:spacing w:after="0" w:line="240" w:lineRule="auto"/>
              <w:jc w:val="center"/>
              <w:rPr>
                <w:rFonts w:ascii="Times New Roman" w:hAnsi="Times New Roman"/>
                <w:sz w:val="24"/>
                <w:szCs w:val="24"/>
              </w:rPr>
            </w:pPr>
            <w:r w:rsidRPr="00F54680">
              <w:rPr>
                <w:rFonts w:ascii="Times New Roman" w:hAnsi="Times New Roman"/>
                <w:sz w:val="24"/>
                <w:szCs w:val="24"/>
              </w:rPr>
              <w:t>DE</w:t>
            </w:r>
          </w:p>
        </w:tc>
      </w:tr>
      <w:tr w:rsidR="0075089D" w:rsidRPr="00F54680" w:rsidTr="00A77DB0">
        <w:trPr>
          <w:trHeight w:val="217"/>
        </w:trPr>
        <w:tc>
          <w:tcPr>
            <w:tcW w:w="1519" w:type="pct"/>
            <w:shd w:val="clear" w:color="auto" w:fill="auto"/>
            <w:vAlign w:val="center"/>
          </w:tcPr>
          <w:p w:rsidR="006D561D" w:rsidRPr="00F54680" w:rsidRDefault="006D561D" w:rsidP="0075089D">
            <w:pPr>
              <w:spacing w:after="0" w:line="240" w:lineRule="auto"/>
              <w:rPr>
                <w:rFonts w:ascii="Times New Roman" w:hAnsi="Times New Roman"/>
                <w:sz w:val="24"/>
                <w:szCs w:val="24"/>
              </w:rPr>
            </w:pPr>
            <w:r w:rsidRPr="00F54680">
              <w:rPr>
                <w:rFonts w:ascii="Times New Roman" w:hAnsi="Times New Roman"/>
                <w:sz w:val="24"/>
                <w:szCs w:val="24"/>
              </w:rPr>
              <w:t>Marcio Correia Vasconcelos</w:t>
            </w:r>
          </w:p>
        </w:tc>
        <w:tc>
          <w:tcPr>
            <w:tcW w:w="1339" w:type="pct"/>
            <w:shd w:val="clear" w:color="auto" w:fill="auto"/>
            <w:vAlign w:val="center"/>
          </w:tcPr>
          <w:p w:rsidR="006D561D" w:rsidRPr="00F54680" w:rsidRDefault="006D561D" w:rsidP="0075089D">
            <w:pPr>
              <w:spacing w:after="0" w:line="240" w:lineRule="auto"/>
              <w:jc w:val="center"/>
              <w:rPr>
                <w:rFonts w:ascii="Times New Roman" w:hAnsi="Times New Roman"/>
                <w:color w:val="000000"/>
                <w:sz w:val="24"/>
                <w:szCs w:val="24"/>
              </w:rPr>
            </w:pPr>
            <w:r w:rsidRPr="00F54680">
              <w:rPr>
                <w:rFonts w:ascii="Times New Roman" w:hAnsi="Times New Roman"/>
                <w:color w:val="000000"/>
                <w:sz w:val="24"/>
                <w:szCs w:val="24"/>
              </w:rPr>
              <w:t>Direito</w:t>
            </w:r>
          </w:p>
        </w:tc>
        <w:tc>
          <w:tcPr>
            <w:tcW w:w="1500" w:type="pct"/>
            <w:shd w:val="clear" w:color="auto" w:fill="auto"/>
            <w:vAlign w:val="center"/>
          </w:tcPr>
          <w:p w:rsidR="006D561D" w:rsidRPr="00F54680" w:rsidRDefault="006D561D" w:rsidP="0075089D">
            <w:pPr>
              <w:spacing w:after="0" w:line="240" w:lineRule="auto"/>
              <w:jc w:val="center"/>
              <w:rPr>
                <w:rFonts w:ascii="Times New Roman" w:hAnsi="Times New Roman"/>
                <w:color w:val="000000"/>
                <w:sz w:val="24"/>
                <w:szCs w:val="24"/>
              </w:rPr>
            </w:pPr>
            <w:r w:rsidRPr="00F54680">
              <w:rPr>
                <w:rFonts w:ascii="Times New Roman" w:hAnsi="Times New Roman"/>
                <w:color w:val="000000"/>
                <w:sz w:val="24"/>
                <w:szCs w:val="24"/>
              </w:rPr>
              <w:t>Especiali</w:t>
            </w:r>
            <w:r>
              <w:rPr>
                <w:rFonts w:ascii="Times New Roman" w:hAnsi="Times New Roman"/>
                <w:color w:val="000000"/>
                <w:sz w:val="24"/>
                <w:szCs w:val="24"/>
              </w:rPr>
              <w:t>sta</w:t>
            </w:r>
            <w:r w:rsidRPr="00F54680">
              <w:rPr>
                <w:rFonts w:ascii="Times New Roman" w:hAnsi="Times New Roman"/>
                <w:color w:val="000000"/>
                <w:sz w:val="24"/>
                <w:szCs w:val="24"/>
              </w:rPr>
              <w:t xml:space="preserve"> em Direito Penal e Processo Penal</w:t>
            </w:r>
          </w:p>
        </w:tc>
        <w:tc>
          <w:tcPr>
            <w:tcW w:w="642" w:type="pct"/>
            <w:shd w:val="clear" w:color="auto" w:fill="auto"/>
            <w:vAlign w:val="center"/>
          </w:tcPr>
          <w:p w:rsidR="006D561D" w:rsidRPr="00F54680" w:rsidRDefault="006D561D" w:rsidP="0075089D">
            <w:pPr>
              <w:spacing w:after="0" w:line="240" w:lineRule="auto"/>
              <w:jc w:val="center"/>
              <w:rPr>
                <w:rFonts w:ascii="Times New Roman" w:hAnsi="Times New Roman"/>
                <w:sz w:val="24"/>
                <w:szCs w:val="24"/>
              </w:rPr>
            </w:pPr>
            <w:r w:rsidRPr="00F54680">
              <w:rPr>
                <w:rFonts w:ascii="Times New Roman" w:hAnsi="Times New Roman"/>
                <w:sz w:val="24"/>
                <w:szCs w:val="24"/>
              </w:rPr>
              <w:t>DE</w:t>
            </w:r>
          </w:p>
        </w:tc>
      </w:tr>
      <w:tr w:rsidR="0075089D" w:rsidRPr="00F54680" w:rsidTr="00A77DB0">
        <w:trPr>
          <w:trHeight w:val="217"/>
        </w:trPr>
        <w:tc>
          <w:tcPr>
            <w:tcW w:w="1519" w:type="pct"/>
            <w:shd w:val="clear" w:color="auto" w:fill="auto"/>
            <w:vAlign w:val="center"/>
          </w:tcPr>
          <w:p w:rsidR="006D561D" w:rsidRPr="00F54680" w:rsidRDefault="006D561D" w:rsidP="0075089D">
            <w:pPr>
              <w:spacing w:after="0" w:line="240" w:lineRule="auto"/>
              <w:rPr>
                <w:rFonts w:ascii="Times New Roman" w:hAnsi="Times New Roman"/>
                <w:sz w:val="24"/>
                <w:szCs w:val="24"/>
              </w:rPr>
            </w:pPr>
            <w:r w:rsidRPr="00F54680">
              <w:rPr>
                <w:rFonts w:ascii="Times New Roman" w:hAnsi="Times New Roman"/>
                <w:sz w:val="24"/>
                <w:szCs w:val="24"/>
              </w:rPr>
              <w:t>Marcos Vinicios de Souza</w:t>
            </w:r>
          </w:p>
        </w:tc>
        <w:tc>
          <w:tcPr>
            <w:tcW w:w="1339" w:type="pct"/>
            <w:shd w:val="clear" w:color="auto" w:fill="auto"/>
            <w:vAlign w:val="center"/>
          </w:tcPr>
          <w:p w:rsidR="006D561D" w:rsidRPr="00F54680" w:rsidRDefault="006D561D" w:rsidP="0075089D">
            <w:pPr>
              <w:spacing w:after="0" w:line="240" w:lineRule="auto"/>
              <w:jc w:val="center"/>
              <w:rPr>
                <w:rFonts w:ascii="Times New Roman" w:hAnsi="Times New Roman"/>
                <w:color w:val="000000"/>
                <w:sz w:val="24"/>
                <w:szCs w:val="24"/>
              </w:rPr>
            </w:pPr>
            <w:r w:rsidRPr="00F54680">
              <w:rPr>
                <w:rFonts w:ascii="Times New Roman" w:hAnsi="Times New Roman"/>
                <w:color w:val="000000"/>
                <w:sz w:val="24"/>
                <w:szCs w:val="24"/>
              </w:rPr>
              <w:t>Licenciatura em Física</w:t>
            </w:r>
          </w:p>
        </w:tc>
        <w:tc>
          <w:tcPr>
            <w:tcW w:w="1500" w:type="pct"/>
            <w:shd w:val="clear" w:color="auto" w:fill="auto"/>
            <w:vAlign w:val="center"/>
          </w:tcPr>
          <w:p w:rsidR="006D561D" w:rsidRPr="00F54680" w:rsidRDefault="006D561D" w:rsidP="0075089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Doutor</w:t>
            </w:r>
            <w:r w:rsidRPr="00F54680">
              <w:rPr>
                <w:rFonts w:ascii="Times New Roman" w:hAnsi="Times New Roman"/>
                <w:color w:val="000000"/>
                <w:sz w:val="24"/>
                <w:szCs w:val="24"/>
              </w:rPr>
              <w:t xml:space="preserve"> em Física</w:t>
            </w:r>
          </w:p>
        </w:tc>
        <w:tc>
          <w:tcPr>
            <w:tcW w:w="642" w:type="pct"/>
            <w:shd w:val="clear" w:color="auto" w:fill="auto"/>
            <w:vAlign w:val="center"/>
          </w:tcPr>
          <w:p w:rsidR="006D561D" w:rsidRPr="00F54680" w:rsidRDefault="006D561D" w:rsidP="0075089D">
            <w:pPr>
              <w:spacing w:after="0" w:line="240" w:lineRule="auto"/>
              <w:jc w:val="center"/>
              <w:rPr>
                <w:rFonts w:ascii="Times New Roman" w:hAnsi="Times New Roman"/>
                <w:color w:val="000000"/>
                <w:sz w:val="24"/>
                <w:szCs w:val="24"/>
              </w:rPr>
            </w:pPr>
            <w:r w:rsidRPr="00F54680">
              <w:rPr>
                <w:rFonts w:ascii="Times New Roman" w:hAnsi="Times New Roman"/>
                <w:sz w:val="24"/>
                <w:szCs w:val="24"/>
              </w:rPr>
              <w:t>DE</w:t>
            </w:r>
          </w:p>
        </w:tc>
      </w:tr>
      <w:tr w:rsidR="0075089D" w:rsidRPr="00F54680" w:rsidTr="00A77DB0">
        <w:trPr>
          <w:trHeight w:val="217"/>
        </w:trPr>
        <w:tc>
          <w:tcPr>
            <w:tcW w:w="1519" w:type="pct"/>
            <w:shd w:val="clear" w:color="auto" w:fill="auto"/>
            <w:vAlign w:val="center"/>
          </w:tcPr>
          <w:p w:rsidR="006D561D" w:rsidRPr="00F54680" w:rsidRDefault="006D561D" w:rsidP="0075089D">
            <w:pPr>
              <w:spacing w:after="0" w:line="240" w:lineRule="auto"/>
              <w:rPr>
                <w:rFonts w:ascii="Times New Roman" w:hAnsi="Times New Roman"/>
                <w:sz w:val="24"/>
                <w:szCs w:val="24"/>
              </w:rPr>
            </w:pPr>
            <w:r w:rsidRPr="00F54680">
              <w:rPr>
                <w:rFonts w:ascii="Times New Roman" w:hAnsi="Times New Roman"/>
                <w:sz w:val="24"/>
                <w:szCs w:val="24"/>
              </w:rPr>
              <w:t>Maria Ana da Silva Morais Lima</w:t>
            </w:r>
          </w:p>
        </w:tc>
        <w:tc>
          <w:tcPr>
            <w:tcW w:w="1339" w:type="pct"/>
            <w:shd w:val="clear" w:color="auto" w:fill="auto"/>
            <w:vAlign w:val="center"/>
          </w:tcPr>
          <w:p w:rsidR="006D561D" w:rsidRPr="00F54680" w:rsidRDefault="006D561D" w:rsidP="0075089D">
            <w:pPr>
              <w:spacing w:after="0" w:line="240" w:lineRule="auto"/>
              <w:jc w:val="center"/>
              <w:rPr>
                <w:rFonts w:ascii="Times New Roman" w:hAnsi="Times New Roman"/>
                <w:color w:val="000000"/>
                <w:sz w:val="24"/>
                <w:szCs w:val="24"/>
              </w:rPr>
            </w:pPr>
            <w:r w:rsidRPr="00F54680">
              <w:rPr>
                <w:rFonts w:ascii="Times New Roman" w:hAnsi="Times New Roman"/>
                <w:color w:val="000000"/>
                <w:sz w:val="24"/>
                <w:szCs w:val="24"/>
              </w:rPr>
              <w:t>Licenciada em Geografia</w:t>
            </w:r>
          </w:p>
        </w:tc>
        <w:tc>
          <w:tcPr>
            <w:tcW w:w="1500" w:type="pct"/>
            <w:shd w:val="clear" w:color="auto" w:fill="auto"/>
            <w:vAlign w:val="center"/>
          </w:tcPr>
          <w:p w:rsidR="006D561D" w:rsidRPr="00F54680" w:rsidRDefault="006D561D" w:rsidP="0075089D">
            <w:pPr>
              <w:spacing w:after="0" w:line="240" w:lineRule="auto"/>
              <w:jc w:val="center"/>
              <w:rPr>
                <w:rFonts w:ascii="Times New Roman" w:hAnsi="Times New Roman"/>
                <w:color w:val="000000"/>
                <w:sz w:val="24"/>
                <w:szCs w:val="24"/>
              </w:rPr>
            </w:pPr>
            <w:r w:rsidRPr="00F54680">
              <w:rPr>
                <w:rFonts w:ascii="Times New Roman" w:hAnsi="Times New Roman"/>
                <w:color w:val="000000"/>
                <w:sz w:val="24"/>
                <w:szCs w:val="24"/>
              </w:rPr>
              <w:t>Pós-Graduação em Desenvolvimento Regional</w:t>
            </w:r>
          </w:p>
        </w:tc>
        <w:tc>
          <w:tcPr>
            <w:tcW w:w="642" w:type="pct"/>
            <w:shd w:val="clear" w:color="auto" w:fill="auto"/>
            <w:vAlign w:val="center"/>
          </w:tcPr>
          <w:p w:rsidR="006D561D" w:rsidRPr="00F54680" w:rsidRDefault="006D561D" w:rsidP="0075089D">
            <w:pPr>
              <w:spacing w:after="0" w:line="240" w:lineRule="auto"/>
              <w:jc w:val="center"/>
              <w:rPr>
                <w:rFonts w:ascii="Times New Roman" w:hAnsi="Times New Roman"/>
                <w:sz w:val="24"/>
                <w:szCs w:val="24"/>
              </w:rPr>
            </w:pPr>
            <w:r w:rsidRPr="00F54680">
              <w:rPr>
                <w:rFonts w:ascii="Times New Roman" w:hAnsi="Times New Roman"/>
                <w:sz w:val="24"/>
                <w:szCs w:val="24"/>
              </w:rPr>
              <w:t>DE</w:t>
            </w:r>
          </w:p>
        </w:tc>
      </w:tr>
      <w:tr w:rsidR="0075089D" w:rsidRPr="00F54680" w:rsidTr="00A77DB0">
        <w:trPr>
          <w:trHeight w:val="217"/>
        </w:trPr>
        <w:tc>
          <w:tcPr>
            <w:tcW w:w="1519" w:type="pct"/>
            <w:shd w:val="clear" w:color="auto" w:fill="auto"/>
            <w:vAlign w:val="center"/>
          </w:tcPr>
          <w:p w:rsidR="006D561D" w:rsidRPr="00F54680" w:rsidRDefault="006D561D" w:rsidP="0075089D">
            <w:pPr>
              <w:spacing w:after="0" w:line="240" w:lineRule="auto"/>
              <w:rPr>
                <w:rFonts w:ascii="Times New Roman" w:hAnsi="Times New Roman"/>
                <w:sz w:val="24"/>
                <w:szCs w:val="24"/>
              </w:rPr>
            </w:pPr>
            <w:r w:rsidRPr="00F54680">
              <w:rPr>
                <w:rFonts w:ascii="Times New Roman" w:hAnsi="Times New Roman"/>
                <w:sz w:val="24"/>
                <w:szCs w:val="24"/>
              </w:rPr>
              <w:t>Mateus Bruno Barbosa</w:t>
            </w:r>
          </w:p>
        </w:tc>
        <w:tc>
          <w:tcPr>
            <w:tcW w:w="1339" w:type="pct"/>
            <w:shd w:val="clear" w:color="auto" w:fill="auto"/>
            <w:vAlign w:val="center"/>
          </w:tcPr>
          <w:p w:rsidR="006D561D" w:rsidRPr="00F54680" w:rsidRDefault="006D561D" w:rsidP="0075089D">
            <w:pPr>
              <w:spacing w:after="0" w:line="240" w:lineRule="auto"/>
              <w:jc w:val="center"/>
              <w:rPr>
                <w:rFonts w:ascii="Times New Roman" w:hAnsi="Times New Roman"/>
                <w:color w:val="000000"/>
                <w:sz w:val="24"/>
                <w:szCs w:val="24"/>
              </w:rPr>
            </w:pPr>
            <w:r w:rsidRPr="00F54680">
              <w:rPr>
                <w:rFonts w:ascii="Times New Roman" w:hAnsi="Times New Roman"/>
                <w:color w:val="000000"/>
                <w:sz w:val="24"/>
                <w:szCs w:val="24"/>
              </w:rPr>
              <w:t>Graduação em Física</w:t>
            </w:r>
          </w:p>
        </w:tc>
        <w:tc>
          <w:tcPr>
            <w:tcW w:w="1500" w:type="pct"/>
            <w:shd w:val="clear" w:color="auto" w:fill="auto"/>
            <w:vAlign w:val="center"/>
          </w:tcPr>
          <w:p w:rsidR="006D561D" w:rsidRPr="00F54680" w:rsidRDefault="006D561D" w:rsidP="0075089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Doutor</w:t>
            </w:r>
            <w:r w:rsidRPr="00F54680">
              <w:rPr>
                <w:rFonts w:ascii="Times New Roman" w:hAnsi="Times New Roman"/>
                <w:color w:val="000000"/>
                <w:sz w:val="24"/>
                <w:szCs w:val="24"/>
              </w:rPr>
              <w:t xml:space="preserve"> em Física</w:t>
            </w:r>
          </w:p>
        </w:tc>
        <w:tc>
          <w:tcPr>
            <w:tcW w:w="642" w:type="pct"/>
            <w:shd w:val="clear" w:color="auto" w:fill="auto"/>
            <w:vAlign w:val="center"/>
          </w:tcPr>
          <w:p w:rsidR="006D561D" w:rsidRPr="00F54680" w:rsidRDefault="006D561D" w:rsidP="0075089D">
            <w:pPr>
              <w:spacing w:after="0" w:line="240" w:lineRule="auto"/>
              <w:jc w:val="center"/>
              <w:rPr>
                <w:rFonts w:ascii="Times New Roman" w:hAnsi="Times New Roman"/>
                <w:color w:val="000000"/>
                <w:sz w:val="24"/>
                <w:szCs w:val="24"/>
              </w:rPr>
            </w:pPr>
            <w:r w:rsidRPr="00F54680">
              <w:rPr>
                <w:rFonts w:ascii="Times New Roman" w:hAnsi="Times New Roman"/>
                <w:sz w:val="24"/>
                <w:szCs w:val="24"/>
              </w:rPr>
              <w:t>DE</w:t>
            </w:r>
          </w:p>
        </w:tc>
      </w:tr>
      <w:tr w:rsidR="0075089D" w:rsidRPr="00F54680" w:rsidTr="00A77DB0">
        <w:trPr>
          <w:trHeight w:val="217"/>
        </w:trPr>
        <w:tc>
          <w:tcPr>
            <w:tcW w:w="1519" w:type="pct"/>
            <w:shd w:val="clear" w:color="auto" w:fill="auto"/>
            <w:vAlign w:val="center"/>
          </w:tcPr>
          <w:p w:rsidR="006D561D" w:rsidRPr="00F54680" w:rsidRDefault="006D561D" w:rsidP="0075089D">
            <w:pPr>
              <w:spacing w:after="0" w:line="240" w:lineRule="auto"/>
              <w:rPr>
                <w:rFonts w:ascii="Times New Roman" w:hAnsi="Times New Roman"/>
                <w:sz w:val="24"/>
                <w:szCs w:val="24"/>
              </w:rPr>
            </w:pPr>
            <w:r w:rsidRPr="00F54680">
              <w:rPr>
                <w:rFonts w:ascii="Times New Roman" w:hAnsi="Times New Roman"/>
                <w:sz w:val="24"/>
                <w:szCs w:val="24"/>
              </w:rPr>
              <w:t>Mauricio Mesquita Cunha</w:t>
            </w:r>
          </w:p>
        </w:tc>
        <w:tc>
          <w:tcPr>
            <w:tcW w:w="1339" w:type="pct"/>
            <w:shd w:val="clear" w:color="auto" w:fill="auto"/>
            <w:vAlign w:val="center"/>
          </w:tcPr>
          <w:p w:rsidR="006D561D" w:rsidRPr="00F54680" w:rsidRDefault="006D561D" w:rsidP="0075089D">
            <w:pPr>
              <w:spacing w:after="0" w:line="240" w:lineRule="auto"/>
              <w:jc w:val="center"/>
              <w:rPr>
                <w:rFonts w:ascii="Times New Roman" w:hAnsi="Times New Roman"/>
                <w:color w:val="000000"/>
                <w:sz w:val="24"/>
                <w:szCs w:val="24"/>
              </w:rPr>
            </w:pPr>
            <w:r w:rsidRPr="00F54680">
              <w:rPr>
                <w:rFonts w:ascii="Times New Roman" w:hAnsi="Times New Roman"/>
                <w:color w:val="000000"/>
                <w:sz w:val="24"/>
                <w:szCs w:val="24"/>
              </w:rPr>
              <w:t>Tecnólogo em Redes de Computadores</w:t>
            </w:r>
          </w:p>
        </w:tc>
        <w:tc>
          <w:tcPr>
            <w:tcW w:w="1500" w:type="pct"/>
            <w:shd w:val="clear" w:color="auto" w:fill="auto"/>
            <w:vAlign w:val="center"/>
          </w:tcPr>
          <w:p w:rsidR="006D561D" w:rsidRPr="00F54680" w:rsidRDefault="006D561D" w:rsidP="0075089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Especialista</w:t>
            </w:r>
            <w:r w:rsidRPr="00F54680">
              <w:rPr>
                <w:rFonts w:ascii="Times New Roman" w:hAnsi="Times New Roman"/>
                <w:color w:val="000000"/>
                <w:sz w:val="24"/>
                <w:szCs w:val="24"/>
              </w:rPr>
              <w:t xml:space="preserve"> em Tecnologias da Informação e Comunicação</w:t>
            </w:r>
          </w:p>
        </w:tc>
        <w:tc>
          <w:tcPr>
            <w:tcW w:w="642" w:type="pct"/>
            <w:shd w:val="clear" w:color="auto" w:fill="auto"/>
            <w:vAlign w:val="center"/>
          </w:tcPr>
          <w:p w:rsidR="006D561D" w:rsidRPr="00F54680" w:rsidRDefault="006D561D" w:rsidP="0075089D">
            <w:pPr>
              <w:spacing w:after="0" w:line="240" w:lineRule="auto"/>
              <w:jc w:val="center"/>
              <w:rPr>
                <w:rFonts w:ascii="Times New Roman" w:hAnsi="Times New Roman"/>
                <w:sz w:val="24"/>
                <w:szCs w:val="24"/>
              </w:rPr>
            </w:pPr>
            <w:r w:rsidRPr="00F54680">
              <w:rPr>
                <w:rFonts w:ascii="Times New Roman" w:hAnsi="Times New Roman"/>
                <w:sz w:val="24"/>
                <w:szCs w:val="24"/>
              </w:rPr>
              <w:t>DE</w:t>
            </w:r>
          </w:p>
        </w:tc>
      </w:tr>
      <w:tr w:rsidR="0075089D" w:rsidRPr="00F54680" w:rsidTr="00A77DB0">
        <w:trPr>
          <w:trHeight w:val="217"/>
        </w:trPr>
        <w:tc>
          <w:tcPr>
            <w:tcW w:w="1519" w:type="pct"/>
            <w:shd w:val="clear" w:color="auto" w:fill="auto"/>
            <w:vAlign w:val="center"/>
          </w:tcPr>
          <w:p w:rsidR="006D561D" w:rsidRPr="00F54680" w:rsidRDefault="006D561D" w:rsidP="0075089D">
            <w:pPr>
              <w:spacing w:after="0" w:line="240" w:lineRule="auto"/>
              <w:rPr>
                <w:rFonts w:ascii="Times New Roman" w:hAnsi="Times New Roman"/>
                <w:sz w:val="24"/>
                <w:szCs w:val="24"/>
              </w:rPr>
            </w:pPr>
            <w:r w:rsidRPr="00F54680">
              <w:rPr>
                <w:rFonts w:ascii="Times New Roman" w:hAnsi="Times New Roman"/>
                <w:sz w:val="24"/>
                <w:szCs w:val="24"/>
              </w:rPr>
              <w:t>Michael Franz Schmidlehner</w:t>
            </w:r>
          </w:p>
        </w:tc>
        <w:tc>
          <w:tcPr>
            <w:tcW w:w="1339" w:type="pct"/>
            <w:shd w:val="clear" w:color="auto" w:fill="auto"/>
            <w:vAlign w:val="center"/>
          </w:tcPr>
          <w:p w:rsidR="006D561D" w:rsidRPr="00F54680" w:rsidRDefault="006D561D" w:rsidP="0075089D">
            <w:pPr>
              <w:spacing w:after="0" w:line="240" w:lineRule="auto"/>
              <w:jc w:val="center"/>
              <w:rPr>
                <w:rFonts w:ascii="Times New Roman" w:hAnsi="Times New Roman"/>
                <w:color w:val="000000"/>
                <w:sz w:val="24"/>
                <w:szCs w:val="24"/>
              </w:rPr>
            </w:pPr>
            <w:r w:rsidRPr="00F54680">
              <w:rPr>
                <w:rFonts w:ascii="Times New Roman" w:hAnsi="Times New Roman"/>
                <w:color w:val="000000"/>
                <w:sz w:val="24"/>
                <w:szCs w:val="24"/>
              </w:rPr>
              <w:t>Filosofia</w:t>
            </w:r>
          </w:p>
        </w:tc>
        <w:tc>
          <w:tcPr>
            <w:tcW w:w="1500" w:type="pct"/>
            <w:shd w:val="clear" w:color="auto" w:fill="auto"/>
            <w:vAlign w:val="center"/>
          </w:tcPr>
          <w:p w:rsidR="006D561D" w:rsidRPr="00F54680" w:rsidRDefault="006D561D" w:rsidP="0075089D">
            <w:pPr>
              <w:spacing w:after="0" w:line="240" w:lineRule="auto"/>
              <w:jc w:val="center"/>
              <w:rPr>
                <w:rFonts w:ascii="Times New Roman" w:hAnsi="Times New Roman"/>
                <w:color w:val="000000"/>
                <w:sz w:val="24"/>
                <w:szCs w:val="24"/>
              </w:rPr>
            </w:pPr>
            <w:r w:rsidRPr="00F54680">
              <w:rPr>
                <w:rFonts w:ascii="Times New Roman" w:hAnsi="Times New Roman"/>
                <w:color w:val="000000"/>
                <w:sz w:val="24"/>
                <w:szCs w:val="24"/>
              </w:rPr>
              <w:t>Mestr</w:t>
            </w:r>
            <w:r>
              <w:rPr>
                <w:rFonts w:ascii="Times New Roman" w:hAnsi="Times New Roman"/>
                <w:color w:val="000000"/>
                <w:sz w:val="24"/>
                <w:szCs w:val="24"/>
              </w:rPr>
              <w:t>e</w:t>
            </w:r>
            <w:r w:rsidRPr="00F54680">
              <w:rPr>
                <w:rFonts w:ascii="Times New Roman" w:hAnsi="Times New Roman"/>
                <w:color w:val="000000"/>
                <w:sz w:val="24"/>
                <w:szCs w:val="24"/>
              </w:rPr>
              <w:t xml:space="preserve"> em Filosofia</w:t>
            </w:r>
          </w:p>
        </w:tc>
        <w:tc>
          <w:tcPr>
            <w:tcW w:w="642" w:type="pct"/>
            <w:shd w:val="clear" w:color="auto" w:fill="auto"/>
            <w:vAlign w:val="center"/>
          </w:tcPr>
          <w:p w:rsidR="006D561D" w:rsidRPr="00F54680" w:rsidRDefault="006D561D" w:rsidP="0075089D">
            <w:pPr>
              <w:spacing w:after="0" w:line="240" w:lineRule="auto"/>
              <w:jc w:val="center"/>
              <w:rPr>
                <w:rFonts w:ascii="Times New Roman" w:hAnsi="Times New Roman"/>
                <w:sz w:val="24"/>
                <w:szCs w:val="24"/>
              </w:rPr>
            </w:pPr>
            <w:r>
              <w:rPr>
                <w:rFonts w:ascii="Times New Roman" w:hAnsi="Times New Roman"/>
                <w:sz w:val="24"/>
                <w:szCs w:val="24"/>
              </w:rPr>
              <w:t>20 h</w:t>
            </w:r>
          </w:p>
        </w:tc>
      </w:tr>
      <w:tr w:rsidR="0075089D" w:rsidRPr="00F54680" w:rsidTr="00A77DB0">
        <w:trPr>
          <w:trHeight w:val="217"/>
        </w:trPr>
        <w:tc>
          <w:tcPr>
            <w:tcW w:w="1519" w:type="pct"/>
            <w:shd w:val="clear" w:color="auto" w:fill="auto"/>
            <w:vAlign w:val="center"/>
          </w:tcPr>
          <w:p w:rsidR="006D561D" w:rsidRPr="00F54680" w:rsidRDefault="006D561D" w:rsidP="0075089D">
            <w:pPr>
              <w:spacing w:after="0" w:line="240" w:lineRule="auto"/>
              <w:rPr>
                <w:rFonts w:ascii="Times New Roman" w:hAnsi="Times New Roman"/>
                <w:sz w:val="24"/>
                <w:szCs w:val="24"/>
              </w:rPr>
            </w:pPr>
            <w:r w:rsidRPr="00F54680">
              <w:rPr>
                <w:rFonts w:ascii="Times New Roman" w:hAnsi="Times New Roman"/>
                <w:sz w:val="24"/>
                <w:szCs w:val="24"/>
              </w:rPr>
              <w:t>Naje Clécio Nunes da Silva</w:t>
            </w:r>
          </w:p>
        </w:tc>
        <w:tc>
          <w:tcPr>
            <w:tcW w:w="1339" w:type="pct"/>
            <w:shd w:val="clear" w:color="auto" w:fill="auto"/>
            <w:vAlign w:val="center"/>
          </w:tcPr>
          <w:p w:rsidR="006D561D" w:rsidRPr="00F54680" w:rsidRDefault="006D561D" w:rsidP="0075089D">
            <w:pPr>
              <w:spacing w:after="0" w:line="240" w:lineRule="auto"/>
              <w:jc w:val="center"/>
              <w:rPr>
                <w:rFonts w:ascii="Times New Roman" w:hAnsi="Times New Roman"/>
                <w:color w:val="000000"/>
                <w:sz w:val="24"/>
                <w:szCs w:val="24"/>
              </w:rPr>
            </w:pPr>
            <w:r w:rsidRPr="00F54680">
              <w:rPr>
                <w:rFonts w:ascii="Times New Roman" w:hAnsi="Times New Roman"/>
                <w:color w:val="000000"/>
                <w:sz w:val="24"/>
                <w:szCs w:val="24"/>
              </w:rPr>
              <w:t>Licenciado em Matemática</w:t>
            </w:r>
          </w:p>
        </w:tc>
        <w:tc>
          <w:tcPr>
            <w:tcW w:w="1500" w:type="pct"/>
            <w:shd w:val="clear" w:color="auto" w:fill="auto"/>
            <w:vAlign w:val="center"/>
          </w:tcPr>
          <w:p w:rsidR="006D561D" w:rsidRPr="00F54680" w:rsidRDefault="006D561D" w:rsidP="0075089D">
            <w:pPr>
              <w:spacing w:after="0" w:line="240" w:lineRule="auto"/>
              <w:jc w:val="center"/>
              <w:rPr>
                <w:rFonts w:ascii="Times New Roman" w:hAnsi="Times New Roman"/>
                <w:color w:val="000000"/>
                <w:sz w:val="24"/>
                <w:szCs w:val="24"/>
              </w:rPr>
            </w:pPr>
            <w:r w:rsidRPr="00F54680">
              <w:rPr>
                <w:rFonts w:ascii="Times New Roman" w:hAnsi="Times New Roman"/>
                <w:color w:val="000000"/>
                <w:sz w:val="24"/>
                <w:szCs w:val="24"/>
              </w:rPr>
              <w:t>Doutor em Estatística e Experimentação Agropecuária</w:t>
            </w:r>
          </w:p>
        </w:tc>
        <w:tc>
          <w:tcPr>
            <w:tcW w:w="642" w:type="pct"/>
            <w:shd w:val="clear" w:color="auto" w:fill="auto"/>
            <w:vAlign w:val="center"/>
          </w:tcPr>
          <w:p w:rsidR="006D561D" w:rsidRPr="00F54680" w:rsidRDefault="006D561D" w:rsidP="0075089D">
            <w:pPr>
              <w:spacing w:after="0" w:line="240" w:lineRule="auto"/>
              <w:jc w:val="center"/>
              <w:rPr>
                <w:rFonts w:ascii="Times New Roman" w:hAnsi="Times New Roman"/>
                <w:sz w:val="24"/>
                <w:szCs w:val="24"/>
              </w:rPr>
            </w:pPr>
            <w:r w:rsidRPr="00F54680">
              <w:rPr>
                <w:rFonts w:ascii="Times New Roman" w:hAnsi="Times New Roman"/>
                <w:sz w:val="24"/>
                <w:szCs w:val="24"/>
              </w:rPr>
              <w:t>DE</w:t>
            </w:r>
          </w:p>
        </w:tc>
      </w:tr>
      <w:tr w:rsidR="0075089D" w:rsidRPr="00F54680" w:rsidTr="00A77DB0">
        <w:trPr>
          <w:trHeight w:val="217"/>
        </w:trPr>
        <w:tc>
          <w:tcPr>
            <w:tcW w:w="1519" w:type="pct"/>
            <w:shd w:val="clear" w:color="auto" w:fill="auto"/>
            <w:vAlign w:val="center"/>
          </w:tcPr>
          <w:p w:rsidR="006D561D" w:rsidRPr="00F54680" w:rsidRDefault="006D561D" w:rsidP="0075089D">
            <w:pPr>
              <w:spacing w:after="0" w:line="240" w:lineRule="auto"/>
              <w:rPr>
                <w:rFonts w:ascii="Times New Roman" w:hAnsi="Times New Roman"/>
                <w:sz w:val="24"/>
                <w:szCs w:val="24"/>
              </w:rPr>
            </w:pPr>
            <w:r w:rsidRPr="00F54680">
              <w:rPr>
                <w:rFonts w:ascii="Times New Roman" w:hAnsi="Times New Roman"/>
                <w:sz w:val="24"/>
                <w:szCs w:val="24"/>
              </w:rPr>
              <w:t>Paulo Marcio Beber</w:t>
            </w:r>
          </w:p>
        </w:tc>
        <w:tc>
          <w:tcPr>
            <w:tcW w:w="1339" w:type="pct"/>
            <w:shd w:val="clear" w:color="auto" w:fill="auto"/>
            <w:vAlign w:val="center"/>
          </w:tcPr>
          <w:p w:rsidR="006D561D" w:rsidRPr="00F54680" w:rsidRDefault="006D561D" w:rsidP="0075089D">
            <w:pPr>
              <w:spacing w:after="0" w:line="240" w:lineRule="auto"/>
              <w:jc w:val="center"/>
              <w:rPr>
                <w:rFonts w:ascii="Times New Roman" w:hAnsi="Times New Roman"/>
                <w:color w:val="000000"/>
                <w:sz w:val="24"/>
                <w:szCs w:val="24"/>
              </w:rPr>
            </w:pPr>
            <w:r w:rsidRPr="00F54680">
              <w:rPr>
                <w:rFonts w:ascii="Times New Roman" w:hAnsi="Times New Roman"/>
                <w:color w:val="000000"/>
                <w:sz w:val="24"/>
                <w:szCs w:val="24"/>
              </w:rPr>
              <w:t>Bacharel em Engenharia</w:t>
            </w:r>
          </w:p>
        </w:tc>
        <w:tc>
          <w:tcPr>
            <w:tcW w:w="1500" w:type="pct"/>
            <w:shd w:val="clear" w:color="auto" w:fill="auto"/>
            <w:vAlign w:val="center"/>
          </w:tcPr>
          <w:p w:rsidR="006D561D" w:rsidRPr="00F54680" w:rsidRDefault="0075089D" w:rsidP="0075089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Doutor</w:t>
            </w:r>
            <w:r w:rsidR="006D561D" w:rsidRPr="00F54680">
              <w:rPr>
                <w:rFonts w:ascii="Times New Roman" w:hAnsi="Times New Roman"/>
                <w:color w:val="000000"/>
                <w:sz w:val="24"/>
                <w:szCs w:val="24"/>
              </w:rPr>
              <w:t xml:space="preserve"> em</w:t>
            </w:r>
            <w:r w:rsidR="006D561D">
              <w:rPr>
                <w:rFonts w:ascii="Times New Roman" w:hAnsi="Times New Roman"/>
                <w:color w:val="000000"/>
                <w:sz w:val="24"/>
                <w:szCs w:val="24"/>
              </w:rPr>
              <w:t xml:space="preserve"> Agronomia</w:t>
            </w:r>
          </w:p>
        </w:tc>
        <w:tc>
          <w:tcPr>
            <w:tcW w:w="642" w:type="pct"/>
            <w:shd w:val="clear" w:color="auto" w:fill="auto"/>
            <w:vAlign w:val="center"/>
          </w:tcPr>
          <w:p w:rsidR="006D561D" w:rsidRPr="00F54680" w:rsidRDefault="006D561D" w:rsidP="0075089D">
            <w:pPr>
              <w:spacing w:after="0" w:line="240" w:lineRule="auto"/>
              <w:jc w:val="center"/>
              <w:rPr>
                <w:rFonts w:ascii="Times New Roman" w:hAnsi="Times New Roman"/>
                <w:color w:val="000000"/>
                <w:sz w:val="24"/>
                <w:szCs w:val="24"/>
              </w:rPr>
            </w:pPr>
            <w:r w:rsidRPr="00F54680">
              <w:rPr>
                <w:rFonts w:ascii="Times New Roman" w:hAnsi="Times New Roman"/>
                <w:sz w:val="24"/>
                <w:szCs w:val="24"/>
              </w:rPr>
              <w:t>DE</w:t>
            </w:r>
          </w:p>
        </w:tc>
      </w:tr>
      <w:tr w:rsidR="0075089D" w:rsidRPr="00F54680" w:rsidTr="00A77DB0">
        <w:trPr>
          <w:trHeight w:val="217"/>
        </w:trPr>
        <w:tc>
          <w:tcPr>
            <w:tcW w:w="1519" w:type="pct"/>
            <w:shd w:val="clear" w:color="auto" w:fill="auto"/>
            <w:vAlign w:val="center"/>
          </w:tcPr>
          <w:p w:rsidR="006D561D" w:rsidRPr="00F54680" w:rsidRDefault="006D561D" w:rsidP="0075089D">
            <w:pPr>
              <w:spacing w:after="0" w:line="240" w:lineRule="auto"/>
              <w:rPr>
                <w:rFonts w:ascii="Times New Roman" w:hAnsi="Times New Roman"/>
                <w:sz w:val="24"/>
                <w:szCs w:val="24"/>
              </w:rPr>
            </w:pPr>
            <w:r w:rsidRPr="00F54680">
              <w:rPr>
                <w:rFonts w:ascii="Times New Roman" w:hAnsi="Times New Roman"/>
                <w:sz w:val="24"/>
                <w:szCs w:val="24"/>
              </w:rPr>
              <w:t>Rafaela da Silva de Lima</w:t>
            </w:r>
          </w:p>
        </w:tc>
        <w:tc>
          <w:tcPr>
            <w:tcW w:w="1339" w:type="pct"/>
            <w:shd w:val="clear" w:color="auto" w:fill="auto"/>
            <w:vAlign w:val="center"/>
          </w:tcPr>
          <w:p w:rsidR="006D561D" w:rsidRPr="00F54680" w:rsidRDefault="006D561D" w:rsidP="0075089D">
            <w:pPr>
              <w:spacing w:after="0" w:line="240" w:lineRule="auto"/>
              <w:jc w:val="center"/>
              <w:rPr>
                <w:rFonts w:ascii="Times New Roman" w:hAnsi="Times New Roman"/>
                <w:color w:val="000000"/>
                <w:sz w:val="24"/>
                <w:szCs w:val="24"/>
              </w:rPr>
            </w:pPr>
            <w:r w:rsidRPr="00F54680">
              <w:rPr>
                <w:rFonts w:ascii="Times New Roman" w:hAnsi="Times New Roman"/>
                <w:color w:val="000000"/>
                <w:sz w:val="24"/>
                <w:szCs w:val="24"/>
              </w:rPr>
              <w:t>Licenciatura Plena em Educação Física</w:t>
            </w:r>
          </w:p>
        </w:tc>
        <w:tc>
          <w:tcPr>
            <w:tcW w:w="1500" w:type="pct"/>
            <w:shd w:val="clear" w:color="auto" w:fill="auto"/>
            <w:vAlign w:val="center"/>
          </w:tcPr>
          <w:p w:rsidR="006D561D" w:rsidRPr="00F54680" w:rsidRDefault="006D561D" w:rsidP="0075089D">
            <w:pPr>
              <w:spacing w:after="0" w:line="240" w:lineRule="auto"/>
              <w:jc w:val="center"/>
              <w:rPr>
                <w:rFonts w:ascii="Times New Roman" w:hAnsi="Times New Roman"/>
                <w:color w:val="000000"/>
                <w:sz w:val="24"/>
                <w:szCs w:val="24"/>
              </w:rPr>
            </w:pPr>
            <w:r w:rsidRPr="00F54680">
              <w:rPr>
                <w:rFonts w:ascii="Times New Roman" w:hAnsi="Times New Roman"/>
                <w:color w:val="000000"/>
                <w:sz w:val="24"/>
                <w:szCs w:val="24"/>
              </w:rPr>
              <w:t>Especiali</w:t>
            </w:r>
            <w:r>
              <w:rPr>
                <w:rFonts w:ascii="Times New Roman" w:hAnsi="Times New Roman"/>
                <w:color w:val="000000"/>
                <w:sz w:val="24"/>
                <w:szCs w:val="24"/>
              </w:rPr>
              <w:t>sta</w:t>
            </w:r>
            <w:r w:rsidRPr="00F54680">
              <w:rPr>
                <w:rFonts w:ascii="Times New Roman" w:hAnsi="Times New Roman"/>
                <w:color w:val="000000"/>
                <w:sz w:val="24"/>
                <w:szCs w:val="24"/>
              </w:rPr>
              <w:t xml:space="preserve"> em Docência do Ensino Superior e Inspeção Escolar</w:t>
            </w:r>
          </w:p>
        </w:tc>
        <w:tc>
          <w:tcPr>
            <w:tcW w:w="642" w:type="pct"/>
            <w:shd w:val="clear" w:color="auto" w:fill="auto"/>
            <w:vAlign w:val="center"/>
          </w:tcPr>
          <w:p w:rsidR="006D561D" w:rsidRPr="00F54680" w:rsidRDefault="006D561D" w:rsidP="0075089D">
            <w:pPr>
              <w:spacing w:after="0" w:line="240" w:lineRule="auto"/>
              <w:jc w:val="center"/>
              <w:rPr>
                <w:rFonts w:ascii="Times New Roman" w:hAnsi="Times New Roman"/>
                <w:sz w:val="24"/>
                <w:szCs w:val="24"/>
              </w:rPr>
            </w:pPr>
            <w:r w:rsidRPr="00F54680">
              <w:rPr>
                <w:rFonts w:ascii="Times New Roman" w:hAnsi="Times New Roman"/>
                <w:sz w:val="24"/>
                <w:szCs w:val="24"/>
              </w:rPr>
              <w:t>DE</w:t>
            </w:r>
          </w:p>
        </w:tc>
      </w:tr>
      <w:tr w:rsidR="0075089D" w:rsidRPr="00F54680" w:rsidTr="00A77DB0">
        <w:trPr>
          <w:trHeight w:val="217"/>
        </w:trPr>
        <w:tc>
          <w:tcPr>
            <w:tcW w:w="1519" w:type="pct"/>
            <w:shd w:val="clear" w:color="auto" w:fill="auto"/>
            <w:vAlign w:val="center"/>
          </w:tcPr>
          <w:p w:rsidR="006D561D" w:rsidRPr="00F54680" w:rsidRDefault="006D561D" w:rsidP="0075089D">
            <w:pPr>
              <w:spacing w:after="0" w:line="240" w:lineRule="auto"/>
              <w:rPr>
                <w:rFonts w:ascii="Times New Roman" w:hAnsi="Times New Roman"/>
                <w:sz w:val="24"/>
                <w:szCs w:val="24"/>
              </w:rPr>
            </w:pPr>
            <w:r w:rsidRPr="00F54680">
              <w:rPr>
                <w:rFonts w:ascii="Times New Roman" w:hAnsi="Times New Roman"/>
                <w:sz w:val="24"/>
                <w:szCs w:val="24"/>
              </w:rPr>
              <w:t>Raimundo Gouveia da Silva</w:t>
            </w:r>
          </w:p>
        </w:tc>
        <w:tc>
          <w:tcPr>
            <w:tcW w:w="1339" w:type="pct"/>
            <w:shd w:val="clear" w:color="auto" w:fill="auto"/>
            <w:vAlign w:val="center"/>
          </w:tcPr>
          <w:p w:rsidR="006D561D" w:rsidRPr="00F54680" w:rsidRDefault="006D561D" w:rsidP="0075089D">
            <w:pPr>
              <w:spacing w:after="0" w:line="240" w:lineRule="auto"/>
              <w:jc w:val="center"/>
              <w:rPr>
                <w:rFonts w:ascii="Times New Roman" w:hAnsi="Times New Roman"/>
                <w:color w:val="000000"/>
                <w:sz w:val="24"/>
                <w:szCs w:val="24"/>
              </w:rPr>
            </w:pPr>
            <w:r w:rsidRPr="00F54680">
              <w:rPr>
                <w:rFonts w:ascii="Times New Roman" w:hAnsi="Times New Roman"/>
                <w:color w:val="000000"/>
                <w:sz w:val="24"/>
                <w:szCs w:val="24"/>
              </w:rPr>
              <w:t>Pedagogia</w:t>
            </w:r>
          </w:p>
        </w:tc>
        <w:tc>
          <w:tcPr>
            <w:tcW w:w="1500" w:type="pct"/>
            <w:shd w:val="clear" w:color="auto" w:fill="auto"/>
            <w:vAlign w:val="center"/>
          </w:tcPr>
          <w:p w:rsidR="006D561D" w:rsidRPr="00F54680" w:rsidRDefault="006D561D" w:rsidP="0075089D">
            <w:pPr>
              <w:spacing w:after="0" w:line="240" w:lineRule="auto"/>
              <w:jc w:val="center"/>
              <w:rPr>
                <w:rFonts w:ascii="Times New Roman" w:hAnsi="Times New Roman"/>
                <w:color w:val="000000"/>
                <w:sz w:val="24"/>
                <w:szCs w:val="24"/>
              </w:rPr>
            </w:pPr>
            <w:r w:rsidRPr="00F54680">
              <w:rPr>
                <w:rFonts w:ascii="Times New Roman" w:hAnsi="Times New Roman"/>
                <w:color w:val="000000"/>
                <w:sz w:val="24"/>
                <w:szCs w:val="24"/>
              </w:rPr>
              <w:t>Especiali</w:t>
            </w:r>
            <w:r>
              <w:rPr>
                <w:rFonts w:ascii="Times New Roman" w:hAnsi="Times New Roman"/>
                <w:color w:val="000000"/>
                <w:sz w:val="24"/>
                <w:szCs w:val="24"/>
              </w:rPr>
              <w:t>sta</w:t>
            </w:r>
            <w:r w:rsidRPr="00F54680">
              <w:rPr>
                <w:rFonts w:ascii="Times New Roman" w:hAnsi="Times New Roman"/>
                <w:color w:val="000000"/>
                <w:sz w:val="24"/>
                <w:szCs w:val="24"/>
              </w:rPr>
              <w:t xml:space="preserve"> em Psicopedagogia</w:t>
            </w:r>
          </w:p>
        </w:tc>
        <w:tc>
          <w:tcPr>
            <w:tcW w:w="642" w:type="pct"/>
            <w:shd w:val="clear" w:color="auto" w:fill="auto"/>
            <w:vAlign w:val="center"/>
          </w:tcPr>
          <w:p w:rsidR="006D561D" w:rsidRPr="00F54680" w:rsidRDefault="006D561D" w:rsidP="0075089D">
            <w:pPr>
              <w:spacing w:after="0" w:line="240" w:lineRule="auto"/>
              <w:jc w:val="center"/>
              <w:rPr>
                <w:rFonts w:ascii="Times New Roman" w:hAnsi="Times New Roman"/>
                <w:color w:val="000000"/>
                <w:sz w:val="24"/>
                <w:szCs w:val="24"/>
              </w:rPr>
            </w:pPr>
            <w:r w:rsidRPr="00F54680">
              <w:rPr>
                <w:rFonts w:ascii="Times New Roman" w:hAnsi="Times New Roman"/>
                <w:sz w:val="24"/>
                <w:szCs w:val="24"/>
              </w:rPr>
              <w:t>DE</w:t>
            </w:r>
          </w:p>
        </w:tc>
      </w:tr>
      <w:tr w:rsidR="0075089D" w:rsidRPr="00F54680" w:rsidTr="00A77DB0">
        <w:trPr>
          <w:trHeight w:val="217"/>
        </w:trPr>
        <w:tc>
          <w:tcPr>
            <w:tcW w:w="1519" w:type="pct"/>
            <w:shd w:val="clear" w:color="auto" w:fill="auto"/>
            <w:vAlign w:val="center"/>
          </w:tcPr>
          <w:p w:rsidR="006D561D" w:rsidRPr="00F54680" w:rsidRDefault="006D561D" w:rsidP="0075089D">
            <w:pPr>
              <w:spacing w:after="0" w:line="240" w:lineRule="auto"/>
              <w:rPr>
                <w:rFonts w:ascii="Times New Roman" w:hAnsi="Times New Roman"/>
                <w:sz w:val="24"/>
                <w:szCs w:val="24"/>
              </w:rPr>
            </w:pPr>
            <w:r w:rsidRPr="00F54680">
              <w:rPr>
                <w:rFonts w:ascii="Times New Roman" w:hAnsi="Times New Roman"/>
                <w:sz w:val="24"/>
                <w:szCs w:val="24"/>
              </w:rPr>
              <w:t>Rossemildo da Silva Santos</w:t>
            </w:r>
          </w:p>
        </w:tc>
        <w:tc>
          <w:tcPr>
            <w:tcW w:w="1339" w:type="pct"/>
            <w:shd w:val="clear" w:color="auto" w:fill="auto"/>
            <w:vAlign w:val="center"/>
          </w:tcPr>
          <w:p w:rsidR="006D561D" w:rsidRPr="00F54680" w:rsidRDefault="006D561D" w:rsidP="0075089D">
            <w:pPr>
              <w:spacing w:after="0" w:line="240" w:lineRule="auto"/>
              <w:jc w:val="center"/>
              <w:rPr>
                <w:rFonts w:ascii="Times New Roman" w:hAnsi="Times New Roman"/>
                <w:color w:val="000000"/>
                <w:sz w:val="24"/>
                <w:szCs w:val="24"/>
              </w:rPr>
            </w:pPr>
            <w:r w:rsidRPr="00F54680">
              <w:rPr>
                <w:rFonts w:ascii="Times New Roman" w:hAnsi="Times New Roman"/>
                <w:color w:val="000000"/>
                <w:sz w:val="24"/>
                <w:szCs w:val="24"/>
              </w:rPr>
              <w:t>Licenciado em Letras - Português/Espanhol</w:t>
            </w:r>
          </w:p>
        </w:tc>
        <w:tc>
          <w:tcPr>
            <w:tcW w:w="1500" w:type="pct"/>
            <w:shd w:val="clear" w:color="auto" w:fill="auto"/>
            <w:vAlign w:val="center"/>
          </w:tcPr>
          <w:p w:rsidR="006D561D" w:rsidRPr="00F54680" w:rsidRDefault="006D561D" w:rsidP="0075089D">
            <w:pPr>
              <w:spacing w:after="0" w:line="240" w:lineRule="auto"/>
              <w:jc w:val="center"/>
              <w:rPr>
                <w:rFonts w:ascii="Times New Roman" w:hAnsi="Times New Roman"/>
                <w:color w:val="000000"/>
                <w:sz w:val="24"/>
                <w:szCs w:val="24"/>
              </w:rPr>
            </w:pPr>
            <w:r w:rsidRPr="00F54680">
              <w:rPr>
                <w:rFonts w:ascii="Times New Roman" w:hAnsi="Times New Roman"/>
                <w:color w:val="000000"/>
                <w:sz w:val="24"/>
                <w:szCs w:val="24"/>
              </w:rPr>
              <w:t>Doutor em Europa y el Mundo Atlántico</w:t>
            </w:r>
          </w:p>
        </w:tc>
        <w:tc>
          <w:tcPr>
            <w:tcW w:w="642" w:type="pct"/>
            <w:shd w:val="clear" w:color="auto" w:fill="auto"/>
            <w:vAlign w:val="center"/>
          </w:tcPr>
          <w:p w:rsidR="006D561D" w:rsidRPr="00F54680" w:rsidRDefault="006D561D" w:rsidP="0075089D">
            <w:pPr>
              <w:spacing w:after="0" w:line="240" w:lineRule="auto"/>
              <w:jc w:val="center"/>
              <w:rPr>
                <w:rFonts w:ascii="Times New Roman" w:hAnsi="Times New Roman"/>
                <w:sz w:val="24"/>
                <w:szCs w:val="24"/>
              </w:rPr>
            </w:pPr>
            <w:r w:rsidRPr="00F54680">
              <w:rPr>
                <w:rFonts w:ascii="Times New Roman" w:hAnsi="Times New Roman"/>
                <w:sz w:val="24"/>
                <w:szCs w:val="24"/>
              </w:rPr>
              <w:t>DE</w:t>
            </w:r>
          </w:p>
        </w:tc>
      </w:tr>
      <w:tr w:rsidR="0075089D" w:rsidRPr="00F54680" w:rsidTr="00A77DB0">
        <w:trPr>
          <w:trHeight w:val="217"/>
        </w:trPr>
        <w:tc>
          <w:tcPr>
            <w:tcW w:w="1519" w:type="pct"/>
            <w:shd w:val="clear" w:color="auto" w:fill="auto"/>
            <w:vAlign w:val="center"/>
          </w:tcPr>
          <w:p w:rsidR="006D561D" w:rsidRPr="00F54680" w:rsidRDefault="006D561D" w:rsidP="0075089D">
            <w:pPr>
              <w:spacing w:after="0" w:line="240" w:lineRule="auto"/>
              <w:rPr>
                <w:rFonts w:ascii="Times New Roman" w:hAnsi="Times New Roman"/>
                <w:sz w:val="24"/>
                <w:szCs w:val="24"/>
              </w:rPr>
            </w:pPr>
            <w:r w:rsidRPr="00F54680">
              <w:rPr>
                <w:rFonts w:ascii="Times New Roman" w:hAnsi="Times New Roman"/>
                <w:sz w:val="24"/>
                <w:szCs w:val="24"/>
              </w:rPr>
              <w:t>Rutinely Tamburine de Oliveira</w:t>
            </w:r>
          </w:p>
        </w:tc>
        <w:tc>
          <w:tcPr>
            <w:tcW w:w="1339" w:type="pct"/>
            <w:shd w:val="clear" w:color="auto" w:fill="auto"/>
            <w:vAlign w:val="center"/>
          </w:tcPr>
          <w:p w:rsidR="006D561D" w:rsidRPr="00F54680" w:rsidRDefault="006D561D" w:rsidP="0075089D">
            <w:pPr>
              <w:spacing w:after="0" w:line="240" w:lineRule="auto"/>
              <w:jc w:val="center"/>
              <w:rPr>
                <w:rFonts w:ascii="Times New Roman" w:hAnsi="Times New Roman"/>
                <w:color w:val="000000"/>
                <w:sz w:val="24"/>
                <w:szCs w:val="24"/>
              </w:rPr>
            </w:pPr>
            <w:r w:rsidRPr="00F54680">
              <w:rPr>
                <w:rFonts w:ascii="Times New Roman" w:hAnsi="Times New Roman"/>
                <w:color w:val="000000"/>
                <w:sz w:val="24"/>
                <w:szCs w:val="24"/>
              </w:rPr>
              <w:t>Licenciado em Matemática</w:t>
            </w:r>
          </w:p>
        </w:tc>
        <w:tc>
          <w:tcPr>
            <w:tcW w:w="1500" w:type="pct"/>
            <w:shd w:val="clear" w:color="auto" w:fill="auto"/>
            <w:vAlign w:val="center"/>
          </w:tcPr>
          <w:p w:rsidR="006D561D" w:rsidRPr="00F54680" w:rsidRDefault="006D561D" w:rsidP="0075089D">
            <w:pPr>
              <w:spacing w:after="0" w:line="240" w:lineRule="auto"/>
              <w:jc w:val="center"/>
              <w:rPr>
                <w:rFonts w:ascii="Times New Roman" w:hAnsi="Times New Roman"/>
                <w:color w:val="000000"/>
                <w:sz w:val="24"/>
                <w:szCs w:val="24"/>
              </w:rPr>
            </w:pPr>
            <w:r w:rsidRPr="00F54680">
              <w:rPr>
                <w:rFonts w:ascii="Times New Roman" w:hAnsi="Times New Roman"/>
                <w:color w:val="000000"/>
                <w:sz w:val="24"/>
                <w:szCs w:val="24"/>
              </w:rPr>
              <w:t>Mestr</w:t>
            </w:r>
            <w:r>
              <w:rPr>
                <w:rFonts w:ascii="Times New Roman" w:hAnsi="Times New Roman"/>
                <w:color w:val="000000"/>
                <w:sz w:val="24"/>
                <w:szCs w:val="24"/>
              </w:rPr>
              <w:t>e</w:t>
            </w:r>
            <w:r w:rsidRPr="00F54680">
              <w:rPr>
                <w:rFonts w:ascii="Times New Roman" w:hAnsi="Times New Roman"/>
                <w:color w:val="000000"/>
                <w:sz w:val="24"/>
                <w:szCs w:val="24"/>
              </w:rPr>
              <w:t xml:space="preserve"> Profissional em Matemática</w:t>
            </w:r>
          </w:p>
        </w:tc>
        <w:tc>
          <w:tcPr>
            <w:tcW w:w="642" w:type="pct"/>
            <w:shd w:val="clear" w:color="auto" w:fill="auto"/>
            <w:vAlign w:val="center"/>
          </w:tcPr>
          <w:p w:rsidR="006D561D" w:rsidRPr="00F54680" w:rsidRDefault="006D561D" w:rsidP="0075089D">
            <w:pPr>
              <w:spacing w:after="0" w:line="240" w:lineRule="auto"/>
              <w:jc w:val="center"/>
              <w:rPr>
                <w:rFonts w:ascii="Times New Roman" w:hAnsi="Times New Roman"/>
                <w:sz w:val="24"/>
                <w:szCs w:val="24"/>
              </w:rPr>
            </w:pPr>
            <w:r w:rsidRPr="00F54680">
              <w:rPr>
                <w:rFonts w:ascii="Times New Roman" w:hAnsi="Times New Roman"/>
                <w:sz w:val="24"/>
                <w:szCs w:val="24"/>
              </w:rPr>
              <w:t>DE</w:t>
            </w:r>
          </w:p>
        </w:tc>
      </w:tr>
      <w:tr w:rsidR="0075089D" w:rsidRPr="00F54680" w:rsidTr="00A77DB0">
        <w:trPr>
          <w:trHeight w:val="217"/>
        </w:trPr>
        <w:tc>
          <w:tcPr>
            <w:tcW w:w="1519" w:type="pct"/>
            <w:shd w:val="clear" w:color="auto" w:fill="auto"/>
            <w:vAlign w:val="center"/>
          </w:tcPr>
          <w:p w:rsidR="006D561D" w:rsidRPr="00F54680" w:rsidRDefault="006D561D" w:rsidP="0075089D">
            <w:pPr>
              <w:spacing w:after="0" w:line="240" w:lineRule="auto"/>
              <w:rPr>
                <w:rFonts w:ascii="Times New Roman" w:hAnsi="Times New Roman"/>
                <w:sz w:val="24"/>
                <w:szCs w:val="24"/>
              </w:rPr>
            </w:pPr>
            <w:r w:rsidRPr="00F54680">
              <w:rPr>
                <w:rFonts w:ascii="Times New Roman" w:hAnsi="Times New Roman"/>
                <w:sz w:val="24"/>
                <w:szCs w:val="24"/>
              </w:rPr>
              <w:t>Valeria Rigamonte Azevedo</w:t>
            </w:r>
          </w:p>
        </w:tc>
        <w:tc>
          <w:tcPr>
            <w:tcW w:w="1339" w:type="pct"/>
            <w:shd w:val="clear" w:color="auto" w:fill="auto"/>
            <w:vAlign w:val="center"/>
          </w:tcPr>
          <w:p w:rsidR="006D561D" w:rsidRPr="00F54680" w:rsidRDefault="006D561D" w:rsidP="0075089D">
            <w:pPr>
              <w:spacing w:after="0" w:line="240" w:lineRule="auto"/>
              <w:jc w:val="center"/>
              <w:rPr>
                <w:rFonts w:ascii="Times New Roman" w:hAnsi="Times New Roman"/>
                <w:color w:val="000000"/>
                <w:sz w:val="24"/>
                <w:szCs w:val="24"/>
              </w:rPr>
            </w:pPr>
            <w:r w:rsidRPr="00F54680">
              <w:rPr>
                <w:rFonts w:ascii="Times New Roman" w:hAnsi="Times New Roman"/>
                <w:color w:val="000000"/>
                <w:sz w:val="24"/>
                <w:szCs w:val="24"/>
              </w:rPr>
              <w:t>Licenciatura Plena em Ciências Biológicas</w:t>
            </w:r>
          </w:p>
        </w:tc>
        <w:tc>
          <w:tcPr>
            <w:tcW w:w="1500" w:type="pct"/>
            <w:shd w:val="clear" w:color="auto" w:fill="auto"/>
            <w:vAlign w:val="center"/>
          </w:tcPr>
          <w:p w:rsidR="006D561D" w:rsidRPr="00F54680" w:rsidRDefault="006D561D" w:rsidP="0075089D">
            <w:pPr>
              <w:spacing w:after="0" w:line="240" w:lineRule="auto"/>
              <w:jc w:val="center"/>
              <w:rPr>
                <w:rFonts w:ascii="Times New Roman" w:hAnsi="Times New Roman"/>
                <w:color w:val="000000"/>
                <w:sz w:val="24"/>
                <w:szCs w:val="24"/>
              </w:rPr>
            </w:pPr>
            <w:r w:rsidRPr="00F54680">
              <w:rPr>
                <w:rFonts w:ascii="Times New Roman" w:hAnsi="Times New Roman"/>
                <w:color w:val="000000"/>
                <w:sz w:val="24"/>
                <w:szCs w:val="24"/>
              </w:rPr>
              <w:t>Mestr</w:t>
            </w:r>
            <w:r>
              <w:rPr>
                <w:rFonts w:ascii="Times New Roman" w:hAnsi="Times New Roman"/>
                <w:color w:val="000000"/>
                <w:sz w:val="24"/>
                <w:szCs w:val="24"/>
              </w:rPr>
              <w:t>e</w:t>
            </w:r>
            <w:r w:rsidRPr="00F54680">
              <w:rPr>
                <w:rFonts w:ascii="Times New Roman" w:hAnsi="Times New Roman"/>
                <w:color w:val="000000"/>
                <w:sz w:val="24"/>
                <w:szCs w:val="24"/>
              </w:rPr>
              <w:t xml:space="preserve"> em Ecologia e Manejo dos Recursos Naturais</w:t>
            </w:r>
          </w:p>
        </w:tc>
        <w:tc>
          <w:tcPr>
            <w:tcW w:w="642" w:type="pct"/>
            <w:shd w:val="clear" w:color="auto" w:fill="auto"/>
            <w:vAlign w:val="center"/>
          </w:tcPr>
          <w:p w:rsidR="006D561D" w:rsidRPr="00F54680" w:rsidRDefault="006D561D" w:rsidP="0075089D">
            <w:pPr>
              <w:spacing w:after="0" w:line="240" w:lineRule="auto"/>
              <w:jc w:val="center"/>
              <w:rPr>
                <w:rFonts w:ascii="Times New Roman" w:hAnsi="Times New Roman"/>
                <w:sz w:val="24"/>
                <w:szCs w:val="24"/>
              </w:rPr>
            </w:pPr>
            <w:r w:rsidRPr="00F54680">
              <w:rPr>
                <w:rFonts w:ascii="Times New Roman" w:hAnsi="Times New Roman"/>
                <w:sz w:val="24"/>
                <w:szCs w:val="24"/>
              </w:rPr>
              <w:t>DE</w:t>
            </w:r>
          </w:p>
        </w:tc>
      </w:tr>
      <w:tr w:rsidR="0075089D" w:rsidRPr="00F54680" w:rsidTr="00A77DB0">
        <w:trPr>
          <w:trHeight w:val="217"/>
        </w:trPr>
        <w:tc>
          <w:tcPr>
            <w:tcW w:w="1519" w:type="pct"/>
            <w:shd w:val="clear" w:color="auto" w:fill="auto"/>
            <w:vAlign w:val="center"/>
          </w:tcPr>
          <w:p w:rsidR="006D561D" w:rsidRPr="00F54680" w:rsidRDefault="006D561D" w:rsidP="0075089D">
            <w:pPr>
              <w:spacing w:after="0" w:line="240" w:lineRule="auto"/>
              <w:rPr>
                <w:rFonts w:ascii="Times New Roman" w:hAnsi="Times New Roman"/>
                <w:sz w:val="24"/>
                <w:szCs w:val="24"/>
              </w:rPr>
            </w:pPr>
            <w:r w:rsidRPr="00F54680">
              <w:rPr>
                <w:rFonts w:ascii="Times New Roman" w:hAnsi="Times New Roman"/>
                <w:sz w:val="24"/>
                <w:szCs w:val="24"/>
              </w:rPr>
              <w:t>Vanessa Castelo Branco de Melo</w:t>
            </w:r>
          </w:p>
        </w:tc>
        <w:tc>
          <w:tcPr>
            <w:tcW w:w="1339" w:type="pct"/>
            <w:shd w:val="clear" w:color="auto" w:fill="auto"/>
            <w:vAlign w:val="center"/>
          </w:tcPr>
          <w:p w:rsidR="006D561D" w:rsidRPr="00F54680" w:rsidRDefault="006D561D" w:rsidP="0075089D">
            <w:pPr>
              <w:spacing w:after="0" w:line="240" w:lineRule="auto"/>
              <w:jc w:val="center"/>
              <w:rPr>
                <w:rFonts w:ascii="Times New Roman" w:hAnsi="Times New Roman"/>
                <w:color w:val="000000"/>
                <w:sz w:val="24"/>
                <w:szCs w:val="24"/>
              </w:rPr>
            </w:pPr>
            <w:r w:rsidRPr="00F54680">
              <w:rPr>
                <w:rFonts w:ascii="Times New Roman" w:hAnsi="Times New Roman"/>
                <w:color w:val="000000"/>
                <w:sz w:val="24"/>
                <w:szCs w:val="24"/>
              </w:rPr>
              <w:t>Pedagogia</w:t>
            </w:r>
          </w:p>
        </w:tc>
        <w:tc>
          <w:tcPr>
            <w:tcW w:w="1500" w:type="pct"/>
            <w:shd w:val="clear" w:color="auto" w:fill="auto"/>
            <w:vAlign w:val="center"/>
          </w:tcPr>
          <w:p w:rsidR="006D561D" w:rsidRPr="00F54680" w:rsidRDefault="006D561D" w:rsidP="0075089D">
            <w:pPr>
              <w:spacing w:after="0" w:line="240" w:lineRule="auto"/>
              <w:jc w:val="center"/>
              <w:rPr>
                <w:rFonts w:ascii="Times New Roman" w:hAnsi="Times New Roman"/>
                <w:color w:val="000000"/>
                <w:sz w:val="24"/>
                <w:szCs w:val="24"/>
              </w:rPr>
            </w:pPr>
            <w:r w:rsidRPr="00F54680">
              <w:rPr>
                <w:rFonts w:ascii="Times New Roman" w:hAnsi="Times New Roman"/>
                <w:color w:val="000000"/>
                <w:sz w:val="24"/>
                <w:szCs w:val="24"/>
              </w:rPr>
              <w:t>Especiali</w:t>
            </w:r>
            <w:r>
              <w:rPr>
                <w:rFonts w:ascii="Times New Roman" w:hAnsi="Times New Roman"/>
                <w:color w:val="000000"/>
                <w:sz w:val="24"/>
                <w:szCs w:val="24"/>
              </w:rPr>
              <w:t>sta</w:t>
            </w:r>
            <w:r w:rsidRPr="00F54680">
              <w:rPr>
                <w:rFonts w:ascii="Times New Roman" w:hAnsi="Times New Roman"/>
                <w:color w:val="000000"/>
                <w:sz w:val="24"/>
                <w:szCs w:val="24"/>
              </w:rPr>
              <w:t xml:space="preserve"> em Pedagogia Gestora</w:t>
            </w:r>
          </w:p>
        </w:tc>
        <w:tc>
          <w:tcPr>
            <w:tcW w:w="642" w:type="pct"/>
            <w:shd w:val="clear" w:color="auto" w:fill="auto"/>
            <w:vAlign w:val="center"/>
          </w:tcPr>
          <w:p w:rsidR="006D561D" w:rsidRPr="00F54680" w:rsidRDefault="006D561D" w:rsidP="0075089D">
            <w:pPr>
              <w:spacing w:after="0" w:line="240" w:lineRule="auto"/>
              <w:jc w:val="center"/>
              <w:rPr>
                <w:rFonts w:ascii="Times New Roman" w:hAnsi="Times New Roman"/>
                <w:color w:val="000000"/>
                <w:sz w:val="24"/>
                <w:szCs w:val="24"/>
              </w:rPr>
            </w:pPr>
            <w:r w:rsidRPr="00F54680">
              <w:rPr>
                <w:rFonts w:ascii="Times New Roman" w:hAnsi="Times New Roman"/>
                <w:sz w:val="24"/>
                <w:szCs w:val="24"/>
              </w:rPr>
              <w:t>DE</w:t>
            </w:r>
          </w:p>
        </w:tc>
      </w:tr>
    </w:tbl>
    <w:p w:rsidR="00A85F1F" w:rsidRDefault="00A85F1F" w:rsidP="004D2033">
      <w:pPr>
        <w:spacing w:after="0"/>
        <w:rPr>
          <w:rFonts w:ascii="Times New Roman" w:hAnsi="Times New Roman"/>
          <w:sz w:val="24"/>
          <w:szCs w:val="24"/>
        </w:rPr>
      </w:pPr>
    </w:p>
    <w:p w:rsidR="00A85F1F" w:rsidRPr="00205F46" w:rsidRDefault="00A85F1F" w:rsidP="004D2033">
      <w:pPr>
        <w:spacing w:after="0"/>
        <w:rPr>
          <w:rFonts w:ascii="Times New Roman" w:hAnsi="Times New Roman"/>
          <w:b/>
          <w:sz w:val="24"/>
        </w:rPr>
      </w:pPr>
      <w:r w:rsidRPr="00205F46">
        <w:rPr>
          <w:rFonts w:ascii="Times New Roman" w:hAnsi="Times New Roman"/>
          <w:b/>
          <w:sz w:val="24"/>
        </w:rPr>
        <w:t xml:space="preserve">Tabela </w:t>
      </w:r>
      <w:r w:rsidR="00DB468F" w:rsidRPr="00205F46">
        <w:rPr>
          <w:rFonts w:ascii="Times New Roman" w:hAnsi="Times New Roman"/>
          <w:b/>
          <w:sz w:val="24"/>
        </w:rPr>
        <w:t>7</w:t>
      </w:r>
      <w:r w:rsidRPr="00205F46">
        <w:rPr>
          <w:rFonts w:ascii="Times New Roman" w:hAnsi="Times New Roman"/>
          <w:b/>
          <w:sz w:val="24"/>
        </w:rPr>
        <w:t xml:space="preserve"> – Técnicos-Administrativos</w:t>
      </w:r>
    </w:p>
    <w:p w:rsidR="00DE7FA4" w:rsidRDefault="00DE7FA4" w:rsidP="004D2033">
      <w:pPr>
        <w:widowControl w:val="0"/>
        <w:overflowPunct w:val="0"/>
        <w:spacing w:after="0" w:line="352" w:lineRule="auto"/>
        <w:rPr>
          <w:rFonts w:ascii="Times New Roman" w:hAnsi="Times New Roman"/>
          <w:sz w:val="24"/>
          <w:szCs w:val="24"/>
        </w:rPr>
      </w:pPr>
    </w:p>
    <w:tbl>
      <w:tblPr>
        <w:tblW w:w="9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4"/>
        <w:gridCol w:w="3289"/>
        <w:gridCol w:w="1841"/>
        <w:gridCol w:w="1710"/>
      </w:tblGrid>
      <w:tr w:rsidR="0075089D" w:rsidRPr="00205861" w:rsidTr="00A77DB0">
        <w:trPr>
          <w:trHeight w:val="637"/>
          <w:jc w:val="center"/>
        </w:trPr>
        <w:tc>
          <w:tcPr>
            <w:tcW w:w="2894" w:type="dxa"/>
            <w:vAlign w:val="center"/>
          </w:tcPr>
          <w:p w:rsidR="0075089D" w:rsidRPr="00205861" w:rsidRDefault="0075089D" w:rsidP="0075089D">
            <w:pPr>
              <w:widowControl w:val="0"/>
              <w:autoSpaceDE w:val="0"/>
              <w:autoSpaceDN w:val="0"/>
              <w:adjustRightInd w:val="0"/>
              <w:spacing w:after="0" w:line="240" w:lineRule="auto"/>
              <w:jc w:val="center"/>
              <w:rPr>
                <w:rFonts w:ascii="Times New Roman" w:hAnsi="Times New Roman"/>
                <w:b/>
                <w:bCs/>
                <w:iCs/>
                <w:sz w:val="24"/>
                <w:szCs w:val="24"/>
              </w:rPr>
            </w:pPr>
            <w:r w:rsidRPr="00205861">
              <w:rPr>
                <w:rFonts w:ascii="Times New Roman" w:hAnsi="Times New Roman"/>
                <w:b/>
                <w:bCs/>
                <w:iCs/>
                <w:sz w:val="24"/>
                <w:szCs w:val="24"/>
              </w:rPr>
              <w:t>NOME</w:t>
            </w:r>
          </w:p>
        </w:tc>
        <w:tc>
          <w:tcPr>
            <w:tcW w:w="3289" w:type="dxa"/>
            <w:vAlign w:val="center"/>
          </w:tcPr>
          <w:p w:rsidR="0075089D" w:rsidRPr="00205861" w:rsidRDefault="0075089D" w:rsidP="0075089D">
            <w:pPr>
              <w:widowControl w:val="0"/>
              <w:autoSpaceDE w:val="0"/>
              <w:autoSpaceDN w:val="0"/>
              <w:adjustRightInd w:val="0"/>
              <w:spacing w:after="0" w:line="240" w:lineRule="auto"/>
              <w:jc w:val="center"/>
              <w:rPr>
                <w:rFonts w:ascii="Times New Roman" w:hAnsi="Times New Roman"/>
                <w:b/>
                <w:bCs/>
                <w:iCs/>
                <w:sz w:val="24"/>
                <w:szCs w:val="24"/>
              </w:rPr>
            </w:pPr>
            <w:r w:rsidRPr="00205861">
              <w:rPr>
                <w:rFonts w:ascii="Times New Roman" w:hAnsi="Times New Roman"/>
                <w:b/>
                <w:bCs/>
                <w:iCs/>
                <w:sz w:val="24"/>
                <w:szCs w:val="24"/>
              </w:rPr>
              <w:t>FORMAÇÃO</w:t>
            </w:r>
          </w:p>
        </w:tc>
        <w:tc>
          <w:tcPr>
            <w:tcW w:w="1841" w:type="dxa"/>
            <w:vAlign w:val="center"/>
          </w:tcPr>
          <w:p w:rsidR="0075089D" w:rsidRPr="00205861" w:rsidRDefault="0075089D" w:rsidP="0075089D">
            <w:pPr>
              <w:widowControl w:val="0"/>
              <w:autoSpaceDE w:val="0"/>
              <w:autoSpaceDN w:val="0"/>
              <w:adjustRightInd w:val="0"/>
              <w:spacing w:after="0" w:line="240" w:lineRule="auto"/>
              <w:jc w:val="center"/>
              <w:rPr>
                <w:rFonts w:ascii="Times New Roman" w:hAnsi="Times New Roman"/>
                <w:b/>
                <w:bCs/>
                <w:iCs/>
                <w:sz w:val="24"/>
                <w:szCs w:val="24"/>
              </w:rPr>
            </w:pPr>
            <w:r w:rsidRPr="00205861">
              <w:rPr>
                <w:rFonts w:ascii="Times New Roman" w:hAnsi="Times New Roman"/>
                <w:b/>
                <w:bCs/>
                <w:iCs/>
                <w:sz w:val="24"/>
                <w:szCs w:val="24"/>
              </w:rPr>
              <w:t>REGIME DE TRABALHO</w:t>
            </w:r>
          </w:p>
        </w:tc>
        <w:tc>
          <w:tcPr>
            <w:tcW w:w="1710" w:type="dxa"/>
            <w:vAlign w:val="center"/>
          </w:tcPr>
          <w:p w:rsidR="0075089D" w:rsidRPr="00205861" w:rsidRDefault="0075089D" w:rsidP="0075089D">
            <w:pPr>
              <w:widowControl w:val="0"/>
              <w:autoSpaceDE w:val="0"/>
              <w:autoSpaceDN w:val="0"/>
              <w:adjustRightInd w:val="0"/>
              <w:spacing w:after="0" w:line="240" w:lineRule="auto"/>
              <w:jc w:val="center"/>
              <w:rPr>
                <w:rFonts w:ascii="Times New Roman" w:hAnsi="Times New Roman"/>
                <w:b/>
                <w:bCs/>
                <w:iCs/>
                <w:sz w:val="24"/>
                <w:szCs w:val="24"/>
              </w:rPr>
            </w:pPr>
            <w:r w:rsidRPr="00205861">
              <w:rPr>
                <w:rFonts w:ascii="Times New Roman" w:hAnsi="Times New Roman"/>
                <w:b/>
                <w:bCs/>
                <w:iCs/>
                <w:sz w:val="24"/>
                <w:szCs w:val="24"/>
              </w:rPr>
              <w:t>CARGO</w:t>
            </w:r>
          </w:p>
        </w:tc>
      </w:tr>
      <w:tr w:rsidR="0075089D" w:rsidRPr="00205861" w:rsidTr="00A77DB0">
        <w:trPr>
          <w:trHeight w:val="230"/>
          <w:jc w:val="center"/>
        </w:trPr>
        <w:tc>
          <w:tcPr>
            <w:tcW w:w="2894" w:type="dxa"/>
            <w:vAlign w:val="center"/>
          </w:tcPr>
          <w:p w:rsidR="0075089D" w:rsidRPr="00205861" w:rsidRDefault="0075089D" w:rsidP="0075089D">
            <w:pPr>
              <w:spacing w:after="0" w:line="240" w:lineRule="auto"/>
              <w:rPr>
                <w:rFonts w:ascii="Times New Roman" w:hAnsi="Times New Roman"/>
                <w:sz w:val="24"/>
                <w:szCs w:val="24"/>
              </w:rPr>
            </w:pPr>
            <w:r w:rsidRPr="00205861">
              <w:rPr>
                <w:rFonts w:ascii="Times New Roman" w:hAnsi="Times New Roman"/>
                <w:sz w:val="24"/>
                <w:szCs w:val="24"/>
              </w:rPr>
              <w:lastRenderedPageBreak/>
              <w:t>Adriana Correia D'ávila</w:t>
            </w:r>
          </w:p>
        </w:tc>
        <w:tc>
          <w:tcPr>
            <w:tcW w:w="3289" w:type="dxa"/>
            <w:vAlign w:val="center"/>
          </w:tcPr>
          <w:p w:rsidR="0075089D" w:rsidRPr="00205861" w:rsidRDefault="0075089D" w:rsidP="0075089D">
            <w:pPr>
              <w:spacing w:after="0" w:line="240" w:lineRule="auto"/>
              <w:jc w:val="center"/>
              <w:rPr>
                <w:rFonts w:ascii="Times New Roman" w:hAnsi="Times New Roman"/>
                <w:sz w:val="24"/>
                <w:szCs w:val="24"/>
              </w:rPr>
            </w:pPr>
            <w:r w:rsidRPr="00205861">
              <w:rPr>
                <w:rFonts w:ascii="Times New Roman" w:hAnsi="Times New Roman"/>
                <w:sz w:val="24"/>
                <w:szCs w:val="24"/>
              </w:rPr>
              <w:t>Especialista em Psicopedagogia</w:t>
            </w:r>
          </w:p>
        </w:tc>
        <w:tc>
          <w:tcPr>
            <w:tcW w:w="1841" w:type="dxa"/>
            <w:vAlign w:val="center"/>
          </w:tcPr>
          <w:p w:rsidR="0075089D" w:rsidRPr="00205861" w:rsidRDefault="0075089D" w:rsidP="0075089D">
            <w:pPr>
              <w:spacing w:after="0" w:line="240" w:lineRule="auto"/>
              <w:jc w:val="center"/>
              <w:rPr>
                <w:rFonts w:ascii="Times New Roman" w:hAnsi="Times New Roman"/>
                <w:sz w:val="24"/>
                <w:szCs w:val="24"/>
              </w:rPr>
            </w:pPr>
            <w:r w:rsidRPr="00205861">
              <w:rPr>
                <w:rFonts w:ascii="Times New Roman" w:hAnsi="Times New Roman"/>
                <w:sz w:val="24"/>
                <w:szCs w:val="24"/>
              </w:rPr>
              <w:t>40h</w:t>
            </w:r>
          </w:p>
        </w:tc>
        <w:tc>
          <w:tcPr>
            <w:tcW w:w="1710" w:type="dxa"/>
            <w:vAlign w:val="center"/>
          </w:tcPr>
          <w:p w:rsidR="0075089D" w:rsidRPr="00205861" w:rsidRDefault="0075089D" w:rsidP="0075089D">
            <w:pPr>
              <w:spacing w:after="0" w:line="240" w:lineRule="auto"/>
              <w:jc w:val="center"/>
              <w:rPr>
                <w:rFonts w:ascii="Times New Roman" w:hAnsi="Times New Roman"/>
                <w:sz w:val="24"/>
                <w:szCs w:val="24"/>
              </w:rPr>
            </w:pPr>
            <w:r w:rsidRPr="00205861">
              <w:rPr>
                <w:rFonts w:ascii="Times New Roman" w:hAnsi="Times New Roman"/>
                <w:sz w:val="24"/>
                <w:szCs w:val="24"/>
              </w:rPr>
              <w:t>Pedagogo</w:t>
            </w:r>
          </w:p>
        </w:tc>
      </w:tr>
      <w:tr w:rsidR="0075089D" w:rsidRPr="00205861" w:rsidTr="00A77DB0">
        <w:trPr>
          <w:trHeight w:val="237"/>
          <w:jc w:val="center"/>
        </w:trPr>
        <w:tc>
          <w:tcPr>
            <w:tcW w:w="2894" w:type="dxa"/>
            <w:vAlign w:val="center"/>
          </w:tcPr>
          <w:p w:rsidR="0075089D" w:rsidRPr="00205861" w:rsidRDefault="0075089D" w:rsidP="0075089D">
            <w:pPr>
              <w:spacing w:after="0" w:line="240" w:lineRule="auto"/>
              <w:rPr>
                <w:rFonts w:ascii="Times New Roman" w:hAnsi="Times New Roman"/>
                <w:sz w:val="24"/>
                <w:szCs w:val="24"/>
              </w:rPr>
            </w:pPr>
            <w:r w:rsidRPr="00205861">
              <w:rPr>
                <w:rFonts w:ascii="Times New Roman" w:hAnsi="Times New Roman"/>
                <w:sz w:val="24"/>
                <w:szCs w:val="24"/>
              </w:rPr>
              <w:t>Antônio Marcos Pinheiro de Souza</w:t>
            </w:r>
          </w:p>
        </w:tc>
        <w:tc>
          <w:tcPr>
            <w:tcW w:w="3289" w:type="dxa"/>
            <w:vAlign w:val="center"/>
          </w:tcPr>
          <w:p w:rsidR="0075089D" w:rsidRPr="00205861" w:rsidRDefault="0075089D" w:rsidP="0075089D">
            <w:pPr>
              <w:spacing w:after="0" w:line="240" w:lineRule="auto"/>
              <w:jc w:val="center"/>
              <w:rPr>
                <w:rFonts w:ascii="Times New Roman" w:hAnsi="Times New Roman"/>
                <w:sz w:val="24"/>
                <w:szCs w:val="24"/>
              </w:rPr>
            </w:pPr>
            <w:r w:rsidRPr="00205861">
              <w:rPr>
                <w:rFonts w:ascii="Times New Roman" w:hAnsi="Times New Roman"/>
                <w:sz w:val="24"/>
                <w:szCs w:val="24"/>
              </w:rPr>
              <w:t>Ensino Médio Completo</w:t>
            </w:r>
          </w:p>
        </w:tc>
        <w:tc>
          <w:tcPr>
            <w:tcW w:w="1841" w:type="dxa"/>
            <w:vAlign w:val="center"/>
          </w:tcPr>
          <w:p w:rsidR="0075089D" w:rsidRPr="00205861" w:rsidRDefault="0075089D" w:rsidP="0075089D">
            <w:pPr>
              <w:spacing w:after="0" w:line="240" w:lineRule="auto"/>
              <w:jc w:val="center"/>
              <w:rPr>
                <w:rFonts w:ascii="Times New Roman" w:hAnsi="Times New Roman"/>
                <w:sz w:val="24"/>
                <w:szCs w:val="24"/>
              </w:rPr>
            </w:pPr>
            <w:r w:rsidRPr="00205861">
              <w:rPr>
                <w:rFonts w:ascii="Times New Roman" w:hAnsi="Times New Roman"/>
                <w:sz w:val="24"/>
                <w:szCs w:val="24"/>
              </w:rPr>
              <w:t>40h</w:t>
            </w:r>
          </w:p>
        </w:tc>
        <w:tc>
          <w:tcPr>
            <w:tcW w:w="1710" w:type="dxa"/>
            <w:vAlign w:val="center"/>
          </w:tcPr>
          <w:p w:rsidR="0075089D" w:rsidRPr="00205861" w:rsidRDefault="0075089D" w:rsidP="0075089D">
            <w:pPr>
              <w:spacing w:after="0" w:line="240" w:lineRule="auto"/>
              <w:jc w:val="center"/>
              <w:rPr>
                <w:rFonts w:ascii="Times New Roman" w:hAnsi="Times New Roman"/>
                <w:sz w:val="24"/>
                <w:szCs w:val="24"/>
              </w:rPr>
            </w:pPr>
            <w:r w:rsidRPr="00205861">
              <w:rPr>
                <w:rFonts w:ascii="Times New Roman" w:hAnsi="Times New Roman"/>
                <w:sz w:val="24"/>
                <w:szCs w:val="24"/>
              </w:rPr>
              <w:t>Assistente de Aluno</w:t>
            </w:r>
          </w:p>
        </w:tc>
      </w:tr>
      <w:tr w:rsidR="0075089D" w:rsidRPr="00205861" w:rsidTr="00A77DB0">
        <w:trPr>
          <w:trHeight w:val="230"/>
          <w:jc w:val="center"/>
        </w:trPr>
        <w:tc>
          <w:tcPr>
            <w:tcW w:w="2894" w:type="dxa"/>
            <w:vAlign w:val="center"/>
          </w:tcPr>
          <w:p w:rsidR="0075089D" w:rsidRPr="00205861" w:rsidRDefault="0075089D" w:rsidP="0075089D">
            <w:pPr>
              <w:spacing w:after="0" w:line="240" w:lineRule="auto"/>
              <w:rPr>
                <w:rFonts w:ascii="Times New Roman" w:hAnsi="Times New Roman"/>
                <w:sz w:val="24"/>
                <w:szCs w:val="24"/>
              </w:rPr>
            </w:pPr>
            <w:r w:rsidRPr="00205861">
              <w:rPr>
                <w:rFonts w:ascii="Times New Roman" w:hAnsi="Times New Roman"/>
                <w:sz w:val="24"/>
                <w:szCs w:val="24"/>
              </w:rPr>
              <w:t>Cleicia Cavalcante da Costa</w:t>
            </w:r>
          </w:p>
        </w:tc>
        <w:tc>
          <w:tcPr>
            <w:tcW w:w="3289" w:type="dxa"/>
            <w:vAlign w:val="center"/>
          </w:tcPr>
          <w:p w:rsidR="0075089D" w:rsidRPr="00205861" w:rsidRDefault="0075089D" w:rsidP="0075089D">
            <w:pPr>
              <w:widowControl w:val="0"/>
              <w:autoSpaceDE w:val="0"/>
              <w:autoSpaceDN w:val="0"/>
              <w:adjustRightInd w:val="0"/>
              <w:spacing w:after="0" w:line="240" w:lineRule="auto"/>
              <w:ind w:left="40"/>
              <w:jc w:val="center"/>
              <w:rPr>
                <w:rFonts w:ascii="Times New Roman" w:hAnsi="Times New Roman"/>
                <w:sz w:val="24"/>
                <w:szCs w:val="24"/>
              </w:rPr>
            </w:pPr>
            <w:r w:rsidRPr="00205861">
              <w:rPr>
                <w:rFonts w:ascii="Times New Roman" w:hAnsi="Times New Roman"/>
                <w:sz w:val="24"/>
                <w:szCs w:val="24"/>
              </w:rPr>
              <w:t>Especialista em Educação Especial Inclusiva</w:t>
            </w:r>
          </w:p>
        </w:tc>
        <w:tc>
          <w:tcPr>
            <w:tcW w:w="1841" w:type="dxa"/>
            <w:vAlign w:val="center"/>
          </w:tcPr>
          <w:p w:rsidR="0075089D" w:rsidRPr="00205861" w:rsidRDefault="0075089D" w:rsidP="0075089D">
            <w:pPr>
              <w:spacing w:after="0" w:line="240" w:lineRule="auto"/>
              <w:jc w:val="center"/>
              <w:rPr>
                <w:rFonts w:ascii="Times New Roman" w:hAnsi="Times New Roman"/>
                <w:sz w:val="24"/>
                <w:szCs w:val="24"/>
              </w:rPr>
            </w:pPr>
            <w:r w:rsidRPr="00205861">
              <w:rPr>
                <w:rFonts w:ascii="Times New Roman" w:hAnsi="Times New Roman"/>
                <w:sz w:val="24"/>
                <w:szCs w:val="24"/>
              </w:rPr>
              <w:t>40h</w:t>
            </w:r>
          </w:p>
        </w:tc>
        <w:tc>
          <w:tcPr>
            <w:tcW w:w="1710" w:type="dxa"/>
            <w:vAlign w:val="center"/>
          </w:tcPr>
          <w:p w:rsidR="0075089D" w:rsidRPr="00205861" w:rsidRDefault="0075089D" w:rsidP="0075089D">
            <w:pPr>
              <w:spacing w:after="0" w:line="240" w:lineRule="auto"/>
              <w:jc w:val="center"/>
              <w:rPr>
                <w:rFonts w:ascii="Times New Roman" w:hAnsi="Times New Roman"/>
                <w:sz w:val="24"/>
                <w:szCs w:val="24"/>
              </w:rPr>
            </w:pPr>
            <w:r w:rsidRPr="00205861">
              <w:rPr>
                <w:rFonts w:ascii="Times New Roman" w:hAnsi="Times New Roman"/>
                <w:sz w:val="24"/>
                <w:szCs w:val="24"/>
              </w:rPr>
              <w:t>Assistente em Administração</w:t>
            </w:r>
          </w:p>
        </w:tc>
      </w:tr>
      <w:tr w:rsidR="0075089D" w:rsidRPr="00205861" w:rsidTr="00A77DB0">
        <w:trPr>
          <w:trHeight w:val="230"/>
          <w:jc w:val="center"/>
        </w:trPr>
        <w:tc>
          <w:tcPr>
            <w:tcW w:w="2894" w:type="dxa"/>
            <w:vAlign w:val="center"/>
          </w:tcPr>
          <w:p w:rsidR="0075089D" w:rsidRPr="00205861" w:rsidRDefault="0075089D" w:rsidP="0075089D">
            <w:pPr>
              <w:spacing w:after="0" w:line="240" w:lineRule="auto"/>
              <w:rPr>
                <w:rFonts w:ascii="Times New Roman" w:hAnsi="Times New Roman"/>
                <w:sz w:val="24"/>
                <w:szCs w:val="24"/>
              </w:rPr>
            </w:pPr>
            <w:r w:rsidRPr="00205861">
              <w:rPr>
                <w:rFonts w:ascii="Times New Roman" w:hAnsi="Times New Roman"/>
                <w:sz w:val="24"/>
                <w:szCs w:val="24"/>
              </w:rPr>
              <w:t>Cleudo Araújo Farias</w:t>
            </w:r>
          </w:p>
        </w:tc>
        <w:tc>
          <w:tcPr>
            <w:tcW w:w="3289" w:type="dxa"/>
            <w:vAlign w:val="center"/>
          </w:tcPr>
          <w:p w:rsidR="0075089D" w:rsidRPr="00205861" w:rsidRDefault="0075089D" w:rsidP="0075089D">
            <w:pPr>
              <w:widowControl w:val="0"/>
              <w:autoSpaceDE w:val="0"/>
              <w:autoSpaceDN w:val="0"/>
              <w:adjustRightInd w:val="0"/>
              <w:spacing w:after="0" w:line="240" w:lineRule="auto"/>
              <w:ind w:left="40"/>
              <w:jc w:val="center"/>
              <w:rPr>
                <w:rFonts w:ascii="Times New Roman" w:hAnsi="Times New Roman"/>
                <w:sz w:val="24"/>
                <w:szCs w:val="24"/>
              </w:rPr>
            </w:pPr>
            <w:r w:rsidRPr="00205861">
              <w:rPr>
                <w:rFonts w:ascii="Times New Roman" w:hAnsi="Times New Roman"/>
                <w:sz w:val="24"/>
                <w:szCs w:val="24"/>
              </w:rPr>
              <w:t>Licenciatura Plena em Letras</w:t>
            </w:r>
          </w:p>
        </w:tc>
        <w:tc>
          <w:tcPr>
            <w:tcW w:w="1841" w:type="dxa"/>
            <w:vAlign w:val="center"/>
          </w:tcPr>
          <w:p w:rsidR="0075089D" w:rsidRPr="00205861" w:rsidRDefault="0075089D" w:rsidP="0075089D">
            <w:pPr>
              <w:spacing w:after="0" w:line="240" w:lineRule="auto"/>
              <w:jc w:val="center"/>
              <w:rPr>
                <w:rFonts w:ascii="Times New Roman" w:hAnsi="Times New Roman"/>
                <w:sz w:val="24"/>
                <w:szCs w:val="24"/>
              </w:rPr>
            </w:pPr>
            <w:r w:rsidRPr="00205861">
              <w:rPr>
                <w:rFonts w:ascii="Times New Roman" w:hAnsi="Times New Roman"/>
                <w:sz w:val="24"/>
                <w:szCs w:val="24"/>
              </w:rPr>
              <w:t>40h</w:t>
            </w:r>
          </w:p>
        </w:tc>
        <w:tc>
          <w:tcPr>
            <w:tcW w:w="1710" w:type="dxa"/>
            <w:vAlign w:val="center"/>
          </w:tcPr>
          <w:p w:rsidR="0075089D" w:rsidRPr="00205861" w:rsidRDefault="0075089D" w:rsidP="0075089D">
            <w:pPr>
              <w:spacing w:after="0" w:line="240" w:lineRule="auto"/>
              <w:jc w:val="center"/>
              <w:rPr>
                <w:rFonts w:ascii="Times New Roman" w:hAnsi="Times New Roman"/>
                <w:sz w:val="24"/>
                <w:szCs w:val="24"/>
              </w:rPr>
            </w:pPr>
            <w:r w:rsidRPr="00205861">
              <w:rPr>
                <w:rFonts w:ascii="Times New Roman" w:hAnsi="Times New Roman"/>
                <w:sz w:val="24"/>
                <w:szCs w:val="24"/>
              </w:rPr>
              <w:t>Assistente em Administração</w:t>
            </w:r>
          </w:p>
        </w:tc>
      </w:tr>
      <w:tr w:rsidR="0075089D" w:rsidRPr="00205861" w:rsidTr="00A77DB0">
        <w:trPr>
          <w:trHeight w:val="230"/>
          <w:jc w:val="center"/>
        </w:trPr>
        <w:tc>
          <w:tcPr>
            <w:tcW w:w="2894" w:type="dxa"/>
            <w:vAlign w:val="center"/>
          </w:tcPr>
          <w:p w:rsidR="0075089D" w:rsidRPr="00205861" w:rsidRDefault="0075089D" w:rsidP="0075089D">
            <w:pPr>
              <w:spacing w:after="0" w:line="240" w:lineRule="auto"/>
              <w:rPr>
                <w:rFonts w:ascii="Times New Roman" w:hAnsi="Times New Roman"/>
                <w:sz w:val="24"/>
                <w:szCs w:val="24"/>
              </w:rPr>
            </w:pPr>
            <w:r w:rsidRPr="00205861">
              <w:rPr>
                <w:rFonts w:ascii="Times New Roman" w:hAnsi="Times New Roman"/>
                <w:sz w:val="24"/>
                <w:szCs w:val="24"/>
              </w:rPr>
              <w:t>Edeclan Damasceno Silva</w:t>
            </w:r>
          </w:p>
        </w:tc>
        <w:tc>
          <w:tcPr>
            <w:tcW w:w="3289" w:type="dxa"/>
            <w:vAlign w:val="center"/>
          </w:tcPr>
          <w:p w:rsidR="0075089D" w:rsidRPr="00205861" w:rsidRDefault="0075089D" w:rsidP="0075089D">
            <w:pPr>
              <w:spacing w:after="0" w:line="240" w:lineRule="auto"/>
              <w:jc w:val="center"/>
              <w:rPr>
                <w:rFonts w:ascii="Times New Roman" w:hAnsi="Times New Roman"/>
                <w:sz w:val="24"/>
                <w:szCs w:val="24"/>
              </w:rPr>
            </w:pPr>
            <w:r w:rsidRPr="00205861">
              <w:rPr>
                <w:rFonts w:ascii="Times New Roman" w:hAnsi="Times New Roman"/>
                <w:sz w:val="24"/>
                <w:szCs w:val="24"/>
              </w:rPr>
              <w:t>Especialista em Gestão Social e Políticas Públicas Sociais no Brasil</w:t>
            </w:r>
          </w:p>
        </w:tc>
        <w:tc>
          <w:tcPr>
            <w:tcW w:w="1841" w:type="dxa"/>
            <w:vAlign w:val="center"/>
          </w:tcPr>
          <w:p w:rsidR="0075089D" w:rsidRPr="00205861" w:rsidRDefault="0075089D" w:rsidP="0075089D">
            <w:pPr>
              <w:spacing w:after="0" w:line="240" w:lineRule="auto"/>
              <w:jc w:val="center"/>
              <w:rPr>
                <w:rFonts w:ascii="Times New Roman" w:hAnsi="Times New Roman"/>
                <w:sz w:val="24"/>
                <w:szCs w:val="24"/>
              </w:rPr>
            </w:pPr>
            <w:r w:rsidRPr="00205861">
              <w:rPr>
                <w:rFonts w:ascii="Times New Roman" w:hAnsi="Times New Roman"/>
                <w:sz w:val="24"/>
                <w:szCs w:val="24"/>
              </w:rPr>
              <w:t>40h</w:t>
            </w:r>
          </w:p>
        </w:tc>
        <w:tc>
          <w:tcPr>
            <w:tcW w:w="1710" w:type="dxa"/>
            <w:vAlign w:val="center"/>
          </w:tcPr>
          <w:p w:rsidR="0075089D" w:rsidRPr="00205861" w:rsidRDefault="0075089D" w:rsidP="0075089D">
            <w:pPr>
              <w:spacing w:after="0" w:line="240" w:lineRule="auto"/>
              <w:jc w:val="center"/>
              <w:rPr>
                <w:rFonts w:ascii="Times New Roman" w:hAnsi="Times New Roman"/>
                <w:sz w:val="24"/>
                <w:szCs w:val="24"/>
              </w:rPr>
            </w:pPr>
            <w:r w:rsidRPr="00205861">
              <w:rPr>
                <w:rFonts w:ascii="Times New Roman" w:hAnsi="Times New Roman"/>
                <w:sz w:val="24"/>
                <w:szCs w:val="24"/>
              </w:rPr>
              <w:t>Assistente Social</w:t>
            </w:r>
          </w:p>
        </w:tc>
      </w:tr>
      <w:tr w:rsidR="0075089D" w:rsidRPr="00205861" w:rsidTr="00A77DB0">
        <w:trPr>
          <w:trHeight w:val="230"/>
          <w:jc w:val="center"/>
        </w:trPr>
        <w:tc>
          <w:tcPr>
            <w:tcW w:w="2894" w:type="dxa"/>
            <w:vAlign w:val="center"/>
          </w:tcPr>
          <w:p w:rsidR="0075089D" w:rsidRPr="00205861" w:rsidRDefault="0075089D" w:rsidP="0075089D">
            <w:pPr>
              <w:spacing w:after="0" w:line="240" w:lineRule="auto"/>
              <w:rPr>
                <w:rFonts w:ascii="Times New Roman" w:hAnsi="Times New Roman"/>
                <w:sz w:val="24"/>
                <w:szCs w:val="24"/>
              </w:rPr>
            </w:pPr>
            <w:r w:rsidRPr="00205861">
              <w:rPr>
                <w:rFonts w:ascii="Times New Roman" w:hAnsi="Times New Roman"/>
                <w:sz w:val="24"/>
                <w:szCs w:val="24"/>
              </w:rPr>
              <w:t>Eddie Jose Moreira da Silva</w:t>
            </w:r>
          </w:p>
        </w:tc>
        <w:tc>
          <w:tcPr>
            <w:tcW w:w="3289" w:type="dxa"/>
            <w:vAlign w:val="center"/>
          </w:tcPr>
          <w:p w:rsidR="0075089D" w:rsidRPr="00205861" w:rsidRDefault="0075089D" w:rsidP="0075089D">
            <w:pPr>
              <w:spacing w:after="0" w:line="240" w:lineRule="auto"/>
              <w:jc w:val="center"/>
              <w:rPr>
                <w:rFonts w:ascii="Times New Roman" w:hAnsi="Times New Roman"/>
                <w:sz w:val="24"/>
                <w:szCs w:val="24"/>
              </w:rPr>
            </w:pPr>
            <w:r w:rsidRPr="00205861">
              <w:rPr>
                <w:rFonts w:ascii="Times New Roman" w:hAnsi="Times New Roman"/>
                <w:sz w:val="24"/>
                <w:szCs w:val="24"/>
              </w:rPr>
              <w:t>Licenciatura em Pedagogia</w:t>
            </w:r>
          </w:p>
        </w:tc>
        <w:tc>
          <w:tcPr>
            <w:tcW w:w="1841" w:type="dxa"/>
            <w:vAlign w:val="center"/>
          </w:tcPr>
          <w:p w:rsidR="0075089D" w:rsidRPr="00205861" w:rsidRDefault="0075089D" w:rsidP="0075089D">
            <w:pPr>
              <w:spacing w:after="0" w:line="240" w:lineRule="auto"/>
              <w:jc w:val="center"/>
              <w:rPr>
                <w:rFonts w:ascii="Times New Roman" w:hAnsi="Times New Roman"/>
                <w:sz w:val="24"/>
                <w:szCs w:val="24"/>
              </w:rPr>
            </w:pPr>
            <w:r w:rsidRPr="00205861">
              <w:rPr>
                <w:rFonts w:ascii="Times New Roman" w:hAnsi="Times New Roman"/>
                <w:sz w:val="24"/>
                <w:szCs w:val="24"/>
              </w:rPr>
              <w:t>40h</w:t>
            </w:r>
          </w:p>
        </w:tc>
        <w:tc>
          <w:tcPr>
            <w:tcW w:w="1710" w:type="dxa"/>
            <w:vAlign w:val="center"/>
          </w:tcPr>
          <w:p w:rsidR="0075089D" w:rsidRPr="00205861" w:rsidRDefault="0075089D" w:rsidP="0075089D">
            <w:pPr>
              <w:spacing w:after="0" w:line="240" w:lineRule="auto"/>
              <w:jc w:val="center"/>
              <w:rPr>
                <w:rFonts w:ascii="Times New Roman" w:hAnsi="Times New Roman"/>
                <w:sz w:val="24"/>
                <w:szCs w:val="24"/>
              </w:rPr>
            </w:pPr>
            <w:r w:rsidRPr="00205861">
              <w:rPr>
                <w:rFonts w:ascii="Times New Roman" w:hAnsi="Times New Roman"/>
                <w:sz w:val="24"/>
                <w:szCs w:val="24"/>
              </w:rPr>
              <w:t>Pedagogo</w:t>
            </w:r>
          </w:p>
        </w:tc>
      </w:tr>
      <w:tr w:rsidR="0075089D" w:rsidRPr="00205861" w:rsidTr="00A77DB0">
        <w:trPr>
          <w:trHeight w:val="230"/>
          <w:jc w:val="center"/>
        </w:trPr>
        <w:tc>
          <w:tcPr>
            <w:tcW w:w="2894" w:type="dxa"/>
            <w:vAlign w:val="center"/>
          </w:tcPr>
          <w:p w:rsidR="0075089D" w:rsidRPr="00205861" w:rsidRDefault="0075089D" w:rsidP="0075089D">
            <w:pPr>
              <w:spacing w:after="0" w:line="240" w:lineRule="auto"/>
              <w:rPr>
                <w:rFonts w:ascii="Times New Roman" w:hAnsi="Times New Roman"/>
                <w:sz w:val="24"/>
                <w:szCs w:val="24"/>
              </w:rPr>
            </w:pPr>
            <w:r w:rsidRPr="00205861">
              <w:rPr>
                <w:rFonts w:ascii="Times New Roman" w:hAnsi="Times New Roman"/>
                <w:sz w:val="24"/>
                <w:szCs w:val="24"/>
              </w:rPr>
              <w:t>Eliane Ferreira da Silva</w:t>
            </w:r>
          </w:p>
        </w:tc>
        <w:tc>
          <w:tcPr>
            <w:tcW w:w="3289" w:type="dxa"/>
            <w:vAlign w:val="center"/>
          </w:tcPr>
          <w:p w:rsidR="0075089D" w:rsidRPr="00205861" w:rsidRDefault="0075089D" w:rsidP="0075089D">
            <w:pPr>
              <w:spacing w:after="0" w:line="240" w:lineRule="auto"/>
              <w:jc w:val="center"/>
              <w:rPr>
                <w:rFonts w:ascii="Times New Roman" w:hAnsi="Times New Roman"/>
                <w:sz w:val="24"/>
                <w:szCs w:val="24"/>
              </w:rPr>
            </w:pPr>
            <w:r w:rsidRPr="00205861">
              <w:rPr>
                <w:rFonts w:ascii="Times New Roman" w:hAnsi="Times New Roman"/>
                <w:sz w:val="24"/>
                <w:szCs w:val="24"/>
              </w:rPr>
              <w:t>Ensino Médio Completo</w:t>
            </w:r>
          </w:p>
        </w:tc>
        <w:tc>
          <w:tcPr>
            <w:tcW w:w="1841" w:type="dxa"/>
            <w:vAlign w:val="center"/>
          </w:tcPr>
          <w:p w:rsidR="0075089D" w:rsidRPr="00205861" w:rsidRDefault="0075089D" w:rsidP="0075089D">
            <w:pPr>
              <w:spacing w:after="0" w:line="240" w:lineRule="auto"/>
              <w:jc w:val="center"/>
              <w:rPr>
                <w:rFonts w:ascii="Times New Roman" w:hAnsi="Times New Roman"/>
                <w:sz w:val="24"/>
                <w:szCs w:val="24"/>
              </w:rPr>
            </w:pPr>
            <w:r w:rsidRPr="00205861">
              <w:rPr>
                <w:rFonts w:ascii="Times New Roman" w:hAnsi="Times New Roman"/>
                <w:sz w:val="24"/>
                <w:szCs w:val="24"/>
              </w:rPr>
              <w:t>40h</w:t>
            </w:r>
          </w:p>
        </w:tc>
        <w:tc>
          <w:tcPr>
            <w:tcW w:w="1710" w:type="dxa"/>
            <w:vAlign w:val="center"/>
          </w:tcPr>
          <w:p w:rsidR="0075089D" w:rsidRPr="00205861" w:rsidRDefault="0075089D" w:rsidP="0075089D">
            <w:pPr>
              <w:spacing w:after="0" w:line="240" w:lineRule="auto"/>
              <w:jc w:val="center"/>
              <w:rPr>
                <w:rFonts w:ascii="Times New Roman" w:hAnsi="Times New Roman"/>
                <w:sz w:val="24"/>
                <w:szCs w:val="24"/>
              </w:rPr>
            </w:pPr>
            <w:r w:rsidRPr="00205861">
              <w:rPr>
                <w:rFonts w:ascii="Times New Roman" w:hAnsi="Times New Roman"/>
                <w:sz w:val="24"/>
                <w:szCs w:val="24"/>
              </w:rPr>
              <w:t>Auxiliar de Biblioteca</w:t>
            </w:r>
          </w:p>
        </w:tc>
      </w:tr>
      <w:tr w:rsidR="0075089D" w:rsidRPr="00205861" w:rsidTr="00A77DB0">
        <w:trPr>
          <w:trHeight w:val="230"/>
          <w:jc w:val="center"/>
        </w:trPr>
        <w:tc>
          <w:tcPr>
            <w:tcW w:w="2894" w:type="dxa"/>
            <w:vAlign w:val="center"/>
          </w:tcPr>
          <w:p w:rsidR="0075089D" w:rsidRPr="00205861" w:rsidRDefault="0075089D" w:rsidP="0075089D">
            <w:pPr>
              <w:spacing w:after="0" w:line="240" w:lineRule="auto"/>
              <w:rPr>
                <w:rFonts w:ascii="Times New Roman" w:hAnsi="Times New Roman"/>
                <w:sz w:val="24"/>
                <w:szCs w:val="24"/>
              </w:rPr>
            </w:pPr>
            <w:r w:rsidRPr="00205861">
              <w:rPr>
                <w:rFonts w:ascii="Times New Roman" w:hAnsi="Times New Roman"/>
                <w:sz w:val="24"/>
                <w:szCs w:val="24"/>
              </w:rPr>
              <w:t>Francisca Heliane Torres da Silva</w:t>
            </w:r>
          </w:p>
        </w:tc>
        <w:tc>
          <w:tcPr>
            <w:tcW w:w="3289" w:type="dxa"/>
            <w:vAlign w:val="center"/>
          </w:tcPr>
          <w:p w:rsidR="0075089D" w:rsidRPr="00205861" w:rsidRDefault="0075089D" w:rsidP="0075089D">
            <w:pPr>
              <w:spacing w:after="0" w:line="240" w:lineRule="auto"/>
              <w:jc w:val="center"/>
              <w:rPr>
                <w:rFonts w:ascii="Times New Roman" w:hAnsi="Times New Roman"/>
                <w:sz w:val="24"/>
                <w:szCs w:val="24"/>
              </w:rPr>
            </w:pPr>
            <w:r w:rsidRPr="00205861">
              <w:rPr>
                <w:rFonts w:ascii="Times New Roman" w:hAnsi="Times New Roman"/>
                <w:sz w:val="24"/>
                <w:szCs w:val="24"/>
              </w:rPr>
              <w:t>Especialista em Tecnologia da Informação e Comunicação</w:t>
            </w:r>
          </w:p>
        </w:tc>
        <w:tc>
          <w:tcPr>
            <w:tcW w:w="1841" w:type="dxa"/>
            <w:vAlign w:val="center"/>
          </w:tcPr>
          <w:p w:rsidR="0075089D" w:rsidRPr="00205861" w:rsidRDefault="0075089D" w:rsidP="0075089D">
            <w:pPr>
              <w:spacing w:after="0" w:line="240" w:lineRule="auto"/>
              <w:jc w:val="center"/>
              <w:rPr>
                <w:rFonts w:ascii="Times New Roman" w:hAnsi="Times New Roman"/>
                <w:sz w:val="24"/>
                <w:szCs w:val="24"/>
              </w:rPr>
            </w:pPr>
            <w:r w:rsidRPr="00205861">
              <w:rPr>
                <w:rFonts w:ascii="Times New Roman" w:hAnsi="Times New Roman"/>
                <w:sz w:val="24"/>
                <w:szCs w:val="24"/>
              </w:rPr>
              <w:t>40h</w:t>
            </w:r>
          </w:p>
        </w:tc>
        <w:tc>
          <w:tcPr>
            <w:tcW w:w="1710" w:type="dxa"/>
            <w:vAlign w:val="center"/>
          </w:tcPr>
          <w:p w:rsidR="0075089D" w:rsidRPr="00205861" w:rsidRDefault="0075089D" w:rsidP="0075089D">
            <w:pPr>
              <w:spacing w:after="0" w:line="240" w:lineRule="auto"/>
              <w:jc w:val="center"/>
              <w:rPr>
                <w:rFonts w:ascii="Times New Roman" w:hAnsi="Times New Roman"/>
                <w:sz w:val="24"/>
                <w:szCs w:val="24"/>
              </w:rPr>
            </w:pPr>
            <w:r w:rsidRPr="00205861">
              <w:rPr>
                <w:rFonts w:ascii="Times New Roman" w:hAnsi="Times New Roman"/>
                <w:sz w:val="24"/>
                <w:szCs w:val="24"/>
              </w:rPr>
              <w:t>Economista</w:t>
            </w:r>
          </w:p>
        </w:tc>
      </w:tr>
      <w:tr w:rsidR="0075089D" w:rsidRPr="00205861" w:rsidTr="00A77DB0">
        <w:trPr>
          <w:trHeight w:val="230"/>
          <w:jc w:val="center"/>
        </w:trPr>
        <w:tc>
          <w:tcPr>
            <w:tcW w:w="2894" w:type="dxa"/>
            <w:vAlign w:val="center"/>
          </w:tcPr>
          <w:p w:rsidR="0075089D" w:rsidRPr="00205861" w:rsidRDefault="0075089D" w:rsidP="0075089D">
            <w:pPr>
              <w:spacing w:after="0" w:line="240" w:lineRule="auto"/>
              <w:rPr>
                <w:rFonts w:ascii="Times New Roman" w:hAnsi="Times New Roman"/>
                <w:sz w:val="24"/>
                <w:szCs w:val="24"/>
              </w:rPr>
            </w:pPr>
            <w:r w:rsidRPr="00205861">
              <w:rPr>
                <w:rFonts w:ascii="Times New Roman" w:hAnsi="Times New Roman"/>
                <w:sz w:val="24"/>
                <w:szCs w:val="24"/>
              </w:rPr>
              <w:t>Francisca Iris Lopes</w:t>
            </w:r>
          </w:p>
        </w:tc>
        <w:tc>
          <w:tcPr>
            <w:tcW w:w="3289" w:type="dxa"/>
            <w:vAlign w:val="center"/>
          </w:tcPr>
          <w:p w:rsidR="0075089D" w:rsidRPr="00205861" w:rsidRDefault="0075089D" w:rsidP="0075089D">
            <w:pPr>
              <w:spacing w:after="0" w:line="240" w:lineRule="auto"/>
              <w:jc w:val="center"/>
              <w:rPr>
                <w:rFonts w:ascii="Times New Roman" w:hAnsi="Times New Roman"/>
                <w:sz w:val="24"/>
                <w:szCs w:val="24"/>
              </w:rPr>
            </w:pPr>
            <w:r w:rsidRPr="00205861">
              <w:rPr>
                <w:rFonts w:ascii="Times New Roman" w:hAnsi="Times New Roman"/>
                <w:sz w:val="24"/>
                <w:szCs w:val="24"/>
              </w:rPr>
              <w:t>Mestrado em Educação Agrícola</w:t>
            </w:r>
          </w:p>
        </w:tc>
        <w:tc>
          <w:tcPr>
            <w:tcW w:w="1841" w:type="dxa"/>
            <w:vAlign w:val="center"/>
          </w:tcPr>
          <w:p w:rsidR="0075089D" w:rsidRPr="00205861" w:rsidRDefault="0075089D" w:rsidP="0075089D">
            <w:pPr>
              <w:spacing w:after="0" w:line="240" w:lineRule="auto"/>
              <w:jc w:val="center"/>
              <w:rPr>
                <w:rFonts w:ascii="Times New Roman" w:hAnsi="Times New Roman"/>
                <w:sz w:val="24"/>
                <w:szCs w:val="24"/>
              </w:rPr>
            </w:pPr>
            <w:r w:rsidRPr="00205861">
              <w:rPr>
                <w:rFonts w:ascii="Times New Roman" w:hAnsi="Times New Roman"/>
                <w:sz w:val="24"/>
                <w:szCs w:val="24"/>
              </w:rPr>
              <w:t>40h</w:t>
            </w:r>
          </w:p>
        </w:tc>
        <w:tc>
          <w:tcPr>
            <w:tcW w:w="1710" w:type="dxa"/>
            <w:vAlign w:val="center"/>
          </w:tcPr>
          <w:p w:rsidR="0075089D" w:rsidRPr="00205861" w:rsidRDefault="0075089D" w:rsidP="0075089D">
            <w:pPr>
              <w:spacing w:after="0" w:line="240" w:lineRule="auto"/>
              <w:jc w:val="center"/>
              <w:rPr>
                <w:rFonts w:ascii="Times New Roman" w:hAnsi="Times New Roman"/>
                <w:sz w:val="24"/>
                <w:szCs w:val="24"/>
              </w:rPr>
            </w:pPr>
            <w:r w:rsidRPr="00205861">
              <w:rPr>
                <w:rFonts w:ascii="Times New Roman" w:hAnsi="Times New Roman"/>
                <w:sz w:val="24"/>
                <w:szCs w:val="24"/>
              </w:rPr>
              <w:t>Pedagoga</w:t>
            </w:r>
          </w:p>
        </w:tc>
      </w:tr>
      <w:tr w:rsidR="0075089D" w:rsidRPr="00205861" w:rsidTr="00A77DB0">
        <w:trPr>
          <w:trHeight w:val="230"/>
          <w:jc w:val="center"/>
        </w:trPr>
        <w:tc>
          <w:tcPr>
            <w:tcW w:w="2894" w:type="dxa"/>
            <w:vAlign w:val="center"/>
          </w:tcPr>
          <w:p w:rsidR="0075089D" w:rsidRPr="00205861" w:rsidRDefault="0075089D" w:rsidP="0075089D">
            <w:pPr>
              <w:spacing w:after="0" w:line="240" w:lineRule="auto"/>
              <w:rPr>
                <w:rFonts w:ascii="Times New Roman" w:hAnsi="Times New Roman"/>
                <w:sz w:val="24"/>
                <w:szCs w:val="24"/>
              </w:rPr>
            </w:pPr>
            <w:r w:rsidRPr="00205861">
              <w:rPr>
                <w:rFonts w:ascii="Times New Roman" w:hAnsi="Times New Roman"/>
                <w:sz w:val="24"/>
                <w:szCs w:val="24"/>
              </w:rPr>
              <w:t>Irlandia Costa da Silva</w:t>
            </w:r>
          </w:p>
        </w:tc>
        <w:tc>
          <w:tcPr>
            <w:tcW w:w="3289" w:type="dxa"/>
            <w:vAlign w:val="center"/>
          </w:tcPr>
          <w:p w:rsidR="0075089D" w:rsidRPr="00205861" w:rsidRDefault="0075089D" w:rsidP="0075089D">
            <w:pPr>
              <w:spacing w:after="0" w:line="240" w:lineRule="auto"/>
              <w:jc w:val="center"/>
              <w:rPr>
                <w:rFonts w:ascii="Times New Roman" w:hAnsi="Times New Roman"/>
                <w:sz w:val="24"/>
                <w:szCs w:val="24"/>
              </w:rPr>
            </w:pPr>
            <w:r w:rsidRPr="00205861">
              <w:rPr>
                <w:rFonts w:ascii="Times New Roman" w:hAnsi="Times New Roman"/>
                <w:sz w:val="24"/>
                <w:szCs w:val="24"/>
              </w:rPr>
              <w:t>Especialista em Secretariado Executivo</w:t>
            </w:r>
          </w:p>
        </w:tc>
        <w:tc>
          <w:tcPr>
            <w:tcW w:w="1841" w:type="dxa"/>
            <w:vAlign w:val="center"/>
          </w:tcPr>
          <w:p w:rsidR="0075089D" w:rsidRPr="00205861" w:rsidRDefault="0075089D" w:rsidP="0075089D">
            <w:pPr>
              <w:spacing w:after="0" w:line="240" w:lineRule="auto"/>
              <w:jc w:val="center"/>
              <w:rPr>
                <w:rFonts w:ascii="Times New Roman" w:hAnsi="Times New Roman"/>
                <w:sz w:val="24"/>
                <w:szCs w:val="24"/>
              </w:rPr>
            </w:pPr>
            <w:r w:rsidRPr="00205861">
              <w:rPr>
                <w:rFonts w:ascii="Times New Roman" w:hAnsi="Times New Roman"/>
                <w:sz w:val="24"/>
                <w:szCs w:val="24"/>
              </w:rPr>
              <w:t>40h</w:t>
            </w:r>
          </w:p>
        </w:tc>
        <w:tc>
          <w:tcPr>
            <w:tcW w:w="1710" w:type="dxa"/>
            <w:vAlign w:val="center"/>
          </w:tcPr>
          <w:p w:rsidR="0075089D" w:rsidRPr="00205861" w:rsidRDefault="0075089D" w:rsidP="0075089D">
            <w:pPr>
              <w:spacing w:after="0" w:line="240" w:lineRule="auto"/>
              <w:jc w:val="center"/>
              <w:rPr>
                <w:rFonts w:ascii="Times New Roman" w:hAnsi="Times New Roman"/>
                <w:sz w:val="24"/>
                <w:szCs w:val="24"/>
              </w:rPr>
            </w:pPr>
            <w:r w:rsidRPr="00205861">
              <w:rPr>
                <w:rFonts w:ascii="Times New Roman" w:hAnsi="Times New Roman"/>
                <w:sz w:val="24"/>
                <w:szCs w:val="24"/>
              </w:rPr>
              <w:t>Secretaria Executiva</w:t>
            </w:r>
          </w:p>
        </w:tc>
      </w:tr>
      <w:tr w:rsidR="0075089D" w:rsidRPr="00205861" w:rsidTr="00A77DB0">
        <w:trPr>
          <w:trHeight w:val="230"/>
          <w:jc w:val="center"/>
        </w:trPr>
        <w:tc>
          <w:tcPr>
            <w:tcW w:w="2894" w:type="dxa"/>
            <w:vAlign w:val="center"/>
          </w:tcPr>
          <w:p w:rsidR="0075089D" w:rsidRPr="00205861" w:rsidRDefault="0075089D" w:rsidP="0075089D">
            <w:pPr>
              <w:spacing w:after="0" w:line="240" w:lineRule="auto"/>
              <w:rPr>
                <w:rFonts w:ascii="Times New Roman" w:hAnsi="Times New Roman"/>
                <w:sz w:val="24"/>
                <w:szCs w:val="24"/>
              </w:rPr>
            </w:pPr>
            <w:r w:rsidRPr="00205861">
              <w:rPr>
                <w:rFonts w:ascii="Times New Roman" w:hAnsi="Times New Roman"/>
                <w:sz w:val="24"/>
                <w:szCs w:val="24"/>
              </w:rPr>
              <w:t>Isangela Maria Costa da Silva</w:t>
            </w:r>
          </w:p>
        </w:tc>
        <w:tc>
          <w:tcPr>
            <w:tcW w:w="3289" w:type="dxa"/>
            <w:vAlign w:val="center"/>
          </w:tcPr>
          <w:p w:rsidR="0075089D" w:rsidRPr="00205861" w:rsidRDefault="0075089D" w:rsidP="0075089D">
            <w:pPr>
              <w:spacing w:after="0" w:line="240" w:lineRule="auto"/>
              <w:jc w:val="center"/>
              <w:rPr>
                <w:rFonts w:ascii="Times New Roman" w:hAnsi="Times New Roman"/>
                <w:sz w:val="24"/>
                <w:szCs w:val="24"/>
                <w:highlight w:val="yellow"/>
              </w:rPr>
            </w:pPr>
            <w:r w:rsidRPr="00205861">
              <w:rPr>
                <w:rFonts w:ascii="Times New Roman" w:hAnsi="Times New Roman"/>
                <w:sz w:val="24"/>
                <w:szCs w:val="24"/>
              </w:rPr>
              <w:t>Especialista em Planejamento, Implementação e Gestão da Educação a Distância</w:t>
            </w:r>
          </w:p>
        </w:tc>
        <w:tc>
          <w:tcPr>
            <w:tcW w:w="1841" w:type="dxa"/>
            <w:vAlign w:val="center"/>
          </w:tcPr>
          <w:p w:rsidR="0075089D" w:rsidRPr="00205861" w:rsidRDefault="0075089D" w:rsidP="0075089D">
            <w:pPr>
              <w:spacing w:after="0" w:line="240" w:lineRule="auto"/>
              <w:jc w:val="center"/>
              <w:rPr>
                <w:rFonts w:ascii="Times New Roman" w:hAnsi="Times New Roman"/>
                <w:sz w:val="24"/>
                <w:szCs w:val="24"/>
              </w:rPr>
            </w:pPr>
            <w:r w:rsidRPr="00205861">
              <w:rPr>
                <w:rFonts w:ascii="Times New Roman" w:hAnsi="Times New Roman"/>
                <w:sz w:val="24"/>
                <w:szCs w:val="24"/>
              </w:rPr>
              <w:t>40h</w:t>
            </w:r>
          </w:p>
        </w:tc>
        <w:tc>
          <w:tcPr>
            <w:tcW w:w="1710" w:type="dxa"/>
            <w:vAlign w:val="center"/>
          </w:tcPr>
          <w:p w:rsidR="0075089D" w:rsidRPr="00205861" w:rsidRDefault="0075089D" w:rsidP="0075089D">
            <w:pPr>
              <w:spacing w:after="0" w:line="240" w:lineRule="auto"/>
              <w:jc w:val="center"/>
              <w:rPr>
                <w:rFonts w:ascii="Times New Roman" w:hAnsi="Times New Roman"/>
                <w:sz w:val="24"/>
                <w:szCs w:val="24"/>
              </w:rPr>
            </w:pPr>
            <w:r w:rsidRPr="00205861">
              <w:rPr>
                <w:rFonts w:ascii="Times New Roman" w:hAnsi="Times New Roman"/>
                <w:sz w:val="24"/>
                <w:szCs w:val="24"/>
              </w:rPr>
              <w:t>Auxiliar de Biblioteca</w:t>
            </w:r>
          </w:p>
        </w:tc>
      </w:tr>
      <w:tr w:rsidR="0075089D" w:rsidRPr="00205861" w:rsidTr="00A77DB0">
        <w:trPr>
          <w:trHeight w:val="230"/>
          <w:jc w:val="center"/>
        </w:trPr>
        <w:tc>
          <w:tcPr>
            <w:tcW w:w="2894" w:type="dxa"/>
            <w:vAlign w:val="center"/>
          </w:tcPr>
          <w:p w:rsidR="0075089D" w:rsidRPr="00205861" w:rsidRDefault="0075089D" w:rsidP="0075089D">
            <w:pPr>
              <w:spacing w:after="0" w:line="240" w:lineRule="auto"/>
              <w:rPr>
                <w:rFonts w:ascii="Times New Roman" w:hAnsi="Times New Roman"/>
                <w:sz w:val="24"/>
                <w:szCs w:val="24"/>
              </w:rPr>
            </w:pPr>
            <w:r w:rsidRPr="00205861">
              <w:rPr>
                <w:rFonts w:ascii="Times New Roman" w:hAnsi="Times New Roman"/>
                <w:sz w:val="24"/>
                <w:szCs w:val="24"/>
              </w:rPr>
              <w:t>Jacqueline Lopes Silva</w:t>
            </w:r>
          </w:p>
        </w:tc>
        <w:tc>
          <w:tcPr>
            <w:tcW w:w="3289" w:type="dxa"/>
            <w:vAlign w:val="center"/>
          </w:tcPr>
          <w:p w:rsidR="0075089D" w:rsidRPr="00205861" w:rsidRDefault="0075089D" w:rsidP="0075089D">
            <w:pPr>
              <w:spacing w:after="0" w:line="240" w:lineRule="auto"/>
              <w:jc w:val="center"/>
              <w:rPr>
                <w:rFonts w:ascii="Times New Roman" w:hAnsi="Times New Roman"/>
                <w:sz w:val="24"/>
                <w:szCs w:val="24"/>
                <w:highlight w:val="yellow"/>
              </w:rPr>
            </w:pPr>
            <w:r w:rsidRPr="00205861">
              <w:rPr>
                <w:rFonts w:ascii="Times New Roman" w:hAnsi="Times New Roman"/>
                <w:sz w:val="24"/>
                <w:szCs w:val="24"/>
              </w:rPr>
              <w:t>Especialista em Tecnologias de Gestão Pública e Responsabilidade Fiscal</w:t>
            </w:r>
          </w:p>
        </w:tc>
        <w:tc>
          <w:tcPr>
            <w:tcW w:w="1841" w:type="dxa"/>
            <w:vAlign w:val="center"/>
          </w:tcPr>
          <w:p w:rsidR="0075089D" w:rsidRPr="00205861" w:rsidRDefault="0075089D" w:rsidP="0075089D">
            <w:pPr>
              <w:spacing w:after="0" w:line="240" w:lineRule="auto"/>
              <w:jc w:val="center"/>
              <w:rPr>
                <w:rFonts w:ascii="Times New Roman" w:hAnsi="Times New Roman"/>
                <w:sz w:val="24"/>
                <w:szCs w:val="24"/>
              </w:rPr>
            </w:pPr>
            <w:r w:rsidRPr="00205861">
              <w:rPr>
                <w:rFonts w:ascii="Times New Roman" w:hAnsi="Times New Roman"/>
                <w:sz w:val="24"/>
                <w:szCs w:val="24"/>
              </w:rPr>
              <w:t>40h</w:t>
            </w:r>
          </w:p>
        </w:tc>
        <w:tc>
          <w:tcPr>
            <w:tcW w:w="1710" w:type="dxa"/>
            <w:vAlign w:val="center"/>
          </w:tcPr>
          <w:p w:rsidR="0075089D" w:rsidRPr="00205861" w:rsidRDefault="0075089D" w:rsidP="0075089D">
            <w:pPr>
              <w:spacing w:after="0" w:line="240" w:lineRule="auto"/>
              <w:jc w:val="center"/>
              <w:rPr>
                <w:rFonts w:ascii="Times New Roman" w:hAnsi="Times New Roman"/>
                <w:sz w:val="24"/>
                <w:szCs w:val="24"/>
              </w:rPr>
            </w:pPr>
            <w:r w:rsidRPr="00205861">
              <w:rPr>
                <w:rFonts w:ascii="Times New Roman" w:hAnsi="Times New Roman"/>
                <w:sz w:val="24"/>
                <w:szCs w:val="24"/>
              </w:rPr>
              <w:t>Técnico em Tecnologia da Informação</w:t>
            </w:r>
          </w:p>
        </w:tc>
      </w:tr>
      <w:tr w:rsidR="0075089D" w:rsidRPr="00205861" w:rsidTr="00A77DB0">
        <w:trPr>
          <w:trHeight w:val="230"/>
          <w:jc w:val="center"/>
        </w:trPr>
        <w:tc>
          <w:tcPr>
            <w:tcW w:w="2894" w:type="dxa"/>
            <w:vAlign w:val="center"/>
          </w:tcPr>
          <w:p w:rsidR="0075089D" w:rsidRPr="00205861" w:rsidRDefault="0075089D" w:rsidP="0075089D">
            <w:pPr>
              <w:spacing w:after="0" w:line="240" w:lineRule="auto"/>
              <w:rPr>
                <w:rFonts w:ascii="Times New Roman" w:hAnsi="Times New Roman"/>
                <w:sz w:val="24"/>
                <w:szCs w:val="24"/>
              </w:rPr>
            </w:pPr>
            <w:r w:rsidRPr="00205861">
              <w:rPr>
                <w:rFonts w:ascii="Times New Roman" w:hAnsi="Times New Roman"/>
                <w:sz w:val="24"/>
                <w:szCs w:val="24"/>
              </w:rPr>
              <w:t>José Brito De Souza Filho</w:t>
            </w:r>
          </w:p>
        </w:tc>
        <w:tc>
          <w:tcPr>
            <w:tcW w:w="3289" w:type="dxa"/>
            <w:vAlign w:val="center"/>
          </w:tcPr>
          <w:p w:rsidR="0075089D" w:rsidRPr="00205861" w:rsidRDefault="0075089D" w:rsidP="0075089D">
            <w:pPr>
              <w:spacing w:after="0" w:line="240" w:lineRule="auto"/>
              <w:jc w:val="center"/>
              <w:rPr>
                <w:rFonts w:ascii="Times New Roman" w:hAnsi="Times New Roman"/>
                <w:sz w:val="24"/>
                <w:szCs w:val="24"/>
              </w:rPr>
            </w:pPr>
            <w:r w:rsidRPr="00205861">
              <w:rPr>
                <w:rFonts w:ascii="Times New Roman" w:hAnsi="Times New Roman"/>
                <w:sz w:val="24"/>
                <w:szCs w:val="24"/>
              </w:rPr>
              <w:t>Ensino Médio Completo</w:t>
            </w:r>
          </w:p>
        </w:tc>
        <w:tc>
          <w:tcPr>
            <w:tcW w:w="1841" w:type="dxa"/>
            <w:vAlign w:val="center"/>
          </w:tcPr>
          <w:p w:rsidR="0075089D" w:rsidRPr="00205861" w:rsidRDefault="0075089D" w:rsidP="0075089D">
            <w:pPr>
              <w:spacing w:after="0" w:line="240" w:lineRule="auto"/>
              <w:jc w:val="center"/>
              <w:rPr>
                <w:rFonts w:ascii="Times New Roman" w:hAnsi="Times New Roman"/>
                <w:sz w:val="24"/>
                <w:szCs w:val="24"/>
              </w:rPr>
            </w:pPr>
            <w:r w:rsidRPr="00205861">
              <w:rPr>
                <w:rFonts w:ascii="Times New Roman" w:hAnsi="Times New Roman"/>
                <w:sz w:val="24"/>
                <w:szCs w:val="24"/>
              </w:rPr>
              <w:t>40h</w:t>
            </w:r>
          </w:p>
        </w:tc>
        <w:tc>
          <w:tcPr>
            <w:tcW w:w="1710" w:type="dxa"/>
            <w:vAlign w:val="center"/>
          </w:tcPr>
          <w:p w:rsidR="0075089D" w:rsidRPr="00205861" w:rsidRDefault="0075089D" w:rsidP="0075089D">
            <w:pPr>
              <w:spacing w:after="0" w:line="240" w:lineRule="auto"/>
              <w:jc w:val="center"/>
              <w:rPr>
                <w:rFonts w:ascii="Times New Roman" w:hAnsi="Times New Roman"/>
                <w:sz w:val="24"/>
                <w:szCs w:val="24"/>
              </w:rPr>
            </w:pPr>
            <w:r w:rsidRPr="00205861">
              <w:rPr>
                <w:rFonts w:ascii="Times New Roman" w:hAnsi="Times New Roman"/>
                <w:sz w:val="24"/>
                <w:szCs w:val="24"/>
              </w:rPr>
              <w:t>Auxiliar em Administração</w:t>
            </w:r>
          </w:p>
        </w:tc>
      </w:tr>
      <w:tr w:rsidR="0075089D" w:rsidRPr="00205861" w:rsidTr="00A77DB0">
        <w:trPr>
          <w:trHeight w:val="230"/>
          <w:jc w:val="center"/>
        </w:trPr>
        <w:tc>
          <w:tcPr>
            <w:tcW w:w="2894" w:type="dxa"/>
            <w:vAlign w:val="center"/>
          </w:tcPr>
          <w:p w:rsidR="0075089D" w:rsidRPr="00205861" w:rsidRDefault="0075089D" w:rsidP="0075089D">
            <w:pPr>
              <w:spacing w:after="0" w:line="240" w:lineRule="auto"/>
              <w:rPr>
                <w:rFonts w:ascii="Times New Roman" w:hAnsi="Times New Roman"/>
                <w:sz w:val="24"/>
                <w:szCs w:val="24"/>
              </w:rPr>
            </w:pPr>
            <w:r w:rsidRPr="00205861">
              <w:rPr>
                <w:rFonts w:ascii="Times New Roman" w:hAnsi="Times New Roman"/>
                <w:sz w:val="24"/>
                <w:szCs w:val="24"/>
              </w:rPr>
              <w:t>Juzenir Joaquim de Lima da Silva</w:t>
            </w:r>
          </w:p>
        </w:tc>
        <w:tc>
          <w:tcPr>
            <w:tcW w:w="3289" w:type="dxa"/>
            <w:vAlign w:val="center"/>
          </w:tcPr>
          <w:p w:rsidR="0075089D" w:rsidRPr="00205861" w:rsidRDefault="0075089D" w:rsidP="0075089D">
            <w:pPr>
              <w:spacing w:after="0" w:line="240" w:lineRule="auto"/>
              <w:jc w:val="center"/>
              <w:rPr>
                <w:rFonts w:ascii="Times New Roman" w:hAnsi="Times New Roman"/>
                <w:sz w:val="24"/>
                <w:szCs w:val="24"/>
              </w:rPr>
            </w:pPr>
            <w:r w:rsidRPr="00205861">
              <w:rPr>
                <w:rFonts w:ascii="Times New Roman" w:hAnsi="Times New Roman"/>
                <w:sz w:val="24"/>
                <w:szCs w:val="24"/>
              </w:rPr>
              <w:t>Licenciatura em Pedagogia</w:t>
            </w:r>
          </w:p>
        </w:tc>
        <w:tc>
          <w:tcPr>
            <w:tcW w:w="1841" w:type="dxa"/>
            <w:vAlign w:val="center"/>
          </w:tcPr>
          <w:p w:rsidR="0075089D" w:rsidRPr="00205861" w:rsidRDefault="0075089D" w:rsidP="0075089D">
            <w:pPr>
              <w:spacing w:after="0" w:line="240" w:lineRule="auto"/>
              <w:jc w:val="center"/>
              <w:rPr>
                <w:rFonts w:ascii="Times New Roman" w:hAnsi="Times New Roman"/>
                <w:sz w:val="24"/>
                <w:szCs w:val="24"/>
              </w:rPr>
            </w:pPr>
            <w:r w:rsidRPr="00205861">
              <w:rPr>
                <w:rFonts w:ascii="Times New Roman" w:hAnsi="Times New Roman"/>
                <w:sz w:val="24"/>
                <w:szCs w:val="24"/>
              </w:rPr>
              <w:t>40h</w:t>
            </w:r>
          </w:p>
        </w:tc>
        <w:tc>
          <w:tcPr>
            <w:tcW w:w="1710" w:type="dxa"/>
            <w:vAlign w:val="center"/>
          </w:tcPr>
          <w:p w:rsidR="0075089D" w:rsidRPr="00205861" w:rsidRDefault="0075089D" w:rsidP="0075089D">
            <w:pPr>
              <w:spacing w:after="0" w:line="240" w:lineRule="auto"/>
              <w:jc w:val="center"/>
              <w:rPr>
                <w:rFonts w:ascii="Times New Roman" w:hAnsi="Times New Roman"/>
                <w:sz w:val="24"/>
                <w:szCs w:val="24"/>
              </w:rPr>
            </w:pPr>
            <w:r w:rsidRPr="00205861">
              <w:rPr>
                <w:rFonts w:ascii="Times New Roman" w:hAnsi="Times New Roman"/>
                <w:sz w:val="24"/>
                <w:szCs w:val="24"/>
              </w:rPr>
              <w:t>Auxiliar de Biblioteca</w:t>
            </w:r>
          </w:p>
        </w:tc>
      </w:tr>
      <w:tr w:rsidR="0075089D" w:rsidRPr="00205861" w:rsidTr="00A77DB0">
        <w:trPr>
          <w:trHeight w:val="230"/>
          <w:jc w:val="center"/>
        </w:trPr>
        <w:tc>
          <w:tcPr>
            <w:tcW w:w="2894" w:type="dxa"/>
            <w:vAlign w:val="center"/>
          </w:tcPr>
          <w:p w:rsidR="0075089D" w:rsidRPr="00205861" w:rsidRDefault="0075089D" w:rsidP="0075089D">
            <w:pPr>
              <w:spacing w:after="0" w:line="240" w:lineRule="auto"/>
              <w:rPr>
                <w:rFonts w:ascii="Times New Roman" w:hAnsi="Times New Roman"/>
                <w:sz w:val="24"/>
                <w:szCs w:val="24"/>
              </w:rPr>
            </w:pPr>
            <w:r w:rsidRPr="00205861">
              <w:rPr>
                <w:rFonts w:ascii="Times New Roman" w:hAnsi="Times New Roman"/>
                <w:sz w:val="24"/>
                <w:szCs w:val="24"/>
              </w:rPr>
              <w:t>Keliany Souza de Lima</w:t>
            </w:r>
          </w:p>
        </w:tc>
        <w:tc>
          <w:tcPr>
            <w:tcW w:w="3289" w:type="dxa"/>
            <w:vAlign w:val="center"/>
          </w:tcPr>
          <w:p w:rsidR="0075089D" w:rsidRPr="00205861" w:rsidRDefault="0075089D" w:rsidP="0075089D">
            <w:pPr>
              <w:spacing w:after="0" w:line="240" w:lineRule="auto"/>
              <w:jc w:val="center"/>
              <w:rPr>
                <w:rFonts w:ascii="Times New Roman" w:hAnsi="Times New Roman"/>
                <w:sz w:val="24"/>
                <w:szCs w:val="24"/>
              </w:rPr>
            </w:pPr>
            <w:r w:rsidRPr="00205861">
              <w:rPr>
                <w:rFonts w:ascii="Times New Roman" w:hAnsi="Times New Roman"/>
                <w:sz w:val="24"/>
                <w:szCs w:val="24"/>
              </w:rPr>
              <w:t>Ensino Médio Completo</w:t>
            </w:r>
          </w:p>
        </w:tc>
        <w:tc>
          <w:tcPr>
            <w:tcW w:w="1841" w:type="dxa"/>
            <w:vAlign w:val="center"/>
          </w:tcPr>
          <w:p w:rsidR="0075089D" w:rsidRPr="00205861" w:rsidRDefault="0075089D" w:rsidP="0075089D">
            <w:pPr>
              <w:spacing w:after="0" w:line="240" w:lineRule="auto"/>
              <w:jc w:val="center"/>
              <w:rPr>
                <w:rFonts w:ascii="Times New Roman" w:hAnsi="Times New Roman"/>
                <w:sz w:val="24"/>
                <w:szCs w:val="24"/>
              </w:rPr>
            </w:pPr>
            <w:r w:rsidRPr="00205861">
              <w:rPr>
                <w:rFonts w:ascii="Times New Roman" w:hAnsi="Times New Roman"/>
                <w:sz w:val="24"/>
                <w:szCs w:val="24"/>
              </w:rPr>
              <w:t>40h</w:t>
            </w:r>
          </w:p>
        </w:tc>
        <w:tc>
          <w:tcPr>
            <w:tcW w:w="1710" w:type="dxa"/>
            <w:vAlign w:val="center"/>
          </w:tcPr>
          <w:p w:rsidR="0075089D" w:rsidRPr="00205861" w:rsidRDefault="0075089D" w:rsidP="0075089D">
            <w:pPr>
              <w:spacing w:after="0" w:line="240" w:lineRule="auto"/>
              <w:jc w:val="center"/>
              <w:rPr>
                <w:rFonts w:ascii="Times New Roman" w:hAnsi="Times New Roman"/>
                <w:sz w:val="24"/>
                <w:szCs w:val="24"/>
              </w:rPr>
            </w:pPr>
            <w:r w:rsidRPr="00205861">
              <w:rPr>
                <w:rFonts w:ascii="Times New Roman" w:hAnsi="Times New Roman"/>
                <w:sz w:val="24"/>
                <w:szCs w:val="24"/>
              </w:rPr>
              <w:t>Assistente em Administração</w:t>
            </w:r>
          </w:p>
        </w:tc>
      </w:tr>
      <w:tr w:rsidR="0075089D" w:rsidRPr="00205861" w:rsidTr="00A77DB0">
        <w:trPr>
          <w:trHeight w:val="230"/>
          <w:jc w:val="center"/>
        </w:trPr>
        <w:tc>
          <w:tcPr>
            <w:tcW w:w="2894" w:type="dxa"/>
            <w:vAlign w:val="center"/>
          </w:tcPr>
          <w:p w:rsidR="0075089D" w:rsidRPr="00205861" w:rsidRDefault="0075089D" w:rsidP="0075089D">
            <w:pPr>
              <w:spacing w:after="0" w:line="240" w:lineRule="auto"/>
              <w:rPr>
                <w:rFonts w:ascii="Times New Roman" w:hAnsi="Times New Roman"/>
                <w:sz w:val="24"/>
                <w:szCs w:val="24"/>
              </w:rPr>
            </w:pPr>
            <w:r w:rsidRPr="00205861">
              <w:rPr>
                <w:rFonts w:ascii="Times New Roman" w:hAnsi="Times New Roman"/>
                <w:sz w:val="24"/>
                <w:szCs w:val="24"/>
              </w:rPr>
              <w:t>Kelly Cristina Alves da Silva</w:t>
            </w:r>
          </w:p>
        </w:tc>
        <w:tc>
          <w:tcPr>
            <w:tcW w:w="3289" w:type="dxa"/>
            <w:vAlign w:val="center"/>
          </w:tcPr>
          <w:p w:rsidR="0075089D" w:rsidRPr="00205861" w:rsidRDefault="0075089D" w:rsidP="0075089D">
            <w:pPr>
              <w:spacing w:after="0" w:line="240" w:lineRule="auto"/>
              <w:jc w:val="center"/>
              <w:rPr>
                <w:rFonts w:ascii="Times New Roman" w:hAnsi="Times New Roman"/>
                <w:sz w:val="24"/>
                <w:szCs w:val="24"/>
              </w:rPr>
            </w:pPr>
            <w:r w:rsidRPr="00205861">
              <w:rPr>
                <w:rFonts w:ascii="Times New Roman" w:hAnsi="Times New Roman"/>
                <w:sz w:val="24"/>
                <w:szCs w:val="24"/>
              </w:rPr>
              <w:t>Bacharelado em Biblioteconomia</w:t>
            </w:r>
          </w:p>
        </w:tc>
        <w:tc>
          <w:tcPr>
            <w:tcW w:w="1841" w:type="dxa"/>
            <w:vAlign w:val="center"/>
          </w:tcPr>
          <w:p w:rsidR="0075089D" w:rsidRPr="00205861" w:rsidRDefault="0075089D" w:rsidP="0075089D">
            <w:pPr>
              <w:spacing w:after="0" w:line="240" w:lineRule="auto"/>
              <w:jc w:val="center"/>
              <w:rPr>
                <w:rFonts w:ascii="Times New Roman" w:hAnsi="Times New Roman"/>
                <w:sz w:val="24"/>
                <w:szCs w:val="24"/>
              </w:rPr>
            </w:pPr>
            <w:r w:rsidRPr="00205861">
              <w:rPr>
                <w:rFonts w:ascii="Times New Roman" w:hAnsi="Times New Roman"/>
                <w:sz w:val="24"/>
                <w:szCs w:val="24"/>
              </w:rPr>
              <w:t>40h</w:t>
            </w:r>
          </w:p>
        </w:tc>
        <w:tc>
          <w:tcPr>
            <w:tcW w:w="1710" w:type="dxa"/>
            <w:vAlign w:val="center"/>
          </w:tcPr>
          <w:p w:rsidR="0075089D" w:rsidRPr="00205861" w:rsidRDefault="0075089D" w:rsidP="0075089D">
            <w:pPr>
              <w:spacing w:after="0" w:line="240" w:lineRule="auto"/>
              <w:jc w:val="center"/>
              <w:rPr>
                <w:rFonts w:ascii="Times New Roman" w:hAnsi="Times New Roman"/>
                <w:sz w:val="24"/>
                <w:szCs w:val="24"/>
              </w:rPr>
            </w:pPr>
            <w:r w:rsidRPr="00205861">
              <w:rPr>
                <w:rFonts w:ascii="Times New Roman" w:hAnsi="Times New Roman"/>
                <w:sz w:val="24"/>
                <w:szCs w:val="24"/>
              </w:rPr>
              <w:t>Bibliotecário/Documentalista</w:t>
            </w:r>
          </w:p>
        </w:tc>
      </w:tr>
      <w:tr w:rsidR="0075089D" w:rsidRPr="00205861" w:rsidTr="00A77DB0">
        <w:trPr>
          <w:trHeight w:val="230"/>
          <w:jc w:val="center"/>
        </w:trPr>
        <w:tc>
          <w:tcPr>
            <w:tcW w:w="2894" w:type="dxa"/>
            <w:vAlign w:val="center"/>
          </w:tcPr>
          <w:p w:rsidR="0075089D" w:rsidRPr="00205861" w:rsidRDefault="0075089D" w:rsidP="0075089D">
            <w:pPr>
              <w:spacing w:after="0" w:line="240" w:lineRule="auto"/>
              <w:rPr>
                <w:rFonts w:ascii="Times New Roman" w:hAnsi="Times New Roman"/>
                <w:sz w:val="24"/>
                <w:szCs w:val="24"/>
              </w:rPr>
            </w:pPr>
            <w:r w:rsidRPr="00205861">
              <w:rPr>
                <w:rFonts w:ascii="Times New Roman" w:hAnsi="Times New Roman"/>
                <w:sz w:val="24"/>
                <w:szCs w:val="24"/>
              </w:rPr>
              <w:t>Leandresson da Cunha Pessoa</w:t>
            </w:r>
          </w:p>
        </w:tc>
        <w:tc>
          <w:tcPr>
            <w:tcW w:w="3289" w:type="dxa"/>
            <w:vAlign w:val="center"/>
          </w:tcPr>
          <w:p w:rsidR="0075089D" w:rsidRPr="00205861" w:rsidRDefault="0075089D" w:rsidP="0075089D">
            <w:pPr>
              <w:spacing w:after="0" w:line="240" w:lineRule="auto"/>
              <w:jc w:val="center"/>
              <w:rPr>
                <w:rFonts w:ascii="Times New Roman" w:hAnsi="Times New Roman"/>
                <w:sz w:val="24"/>
                <w:szCs w:val="24"/>
              </w:rPr>
            </w:pPr>
            <w:r w:rsidRPr="00205861">
              <w:rPr>
                <w:rFonts w:ascii="Times New Roman" w:hAnsi="Times New Roman"/>
                <w:sz w:val="24"/>
                <w:szCs w:val="24"/>
              </w:rPr>
              <w:t>Ensino Médio Completo</w:t>
            </w:r>
          </w:p>
        </w:tc>
        <w:tc>
          <w:tcPr>
            <w:tcW w:w="1841" w:type="dxa"/>
            <w:vAlign w:val="center"/>
          </w:tcPr>
          <w:p w:rsidR="0075089D" w:rsidRPr="00205861" w:rsidRDefault="0075089D" w:rsidP="0075089D">
            <w:pPr>
              <w:spacing w:after="0" w:line="240" w:lineRule="auto"/>
              <w:jc w:val="center"/>
              <w:rPr>
                <w:rFonts w:ascii="Times New Roman" w:hAnsi="Times New Roman"/>
                <w:sz w:val="24"/>
                <w:szCs w:val="24"/>
              </w:rPr>
            </w:pPr>
            <w:r w:rsidRPr="00205861">
              <w:rPr>
                <w:rFonts w:ascii="Times New Roman" w:hAnsi="Times New Roman"/>
                <w:sz w:val="24"/>
                <w:szCs w:val="24"/>
              </w:rPr>
              <w:t>40h</w:t>
            </w:r>
          </w:p>
        </w:tc>
        <w:tc>
          <w:tcPr>
            <w:tcW w:w="1710" w:type="dxa"/>
            <w:vAlign w:val="center"/>
          </w:tcPr>
          <w:p w:rsidR="0075089D" w:rsidRPr="00205861" w:rsidRDefault="0075089D" w:rsidP="0075089D">
            <w:pPr>
              <w:spacing w:after="0" w:line="240" w:lineRule="auto"/>
              <w:jc w:val="center"/>
              <w:rPr>
                <w:rFonts w:ascii="Times New Roman" w:hAnsi="Times New Roman"/>
                <w:sz w:val="24"/>
                <w:szCs w:val="24"/>
              </w:rPr>
            </w:pPr>
            <w:r w:rsidRPr="00205861">
              <w:rPr>
                <w:rFonts w:ascii="Times New Roman" w:hAnsi="Times New Roman"/>
                <w:sz w:val="24"/>
                <w:szCs w:val="24"/>
              </w:rPr>
              <w:t>Técnico em Arquivo</w:t>
            </w:r>
          </w:p>
        </w:tc>
      </w:tr>
      <w:tr w:rsidR="0075089D" w:rsidRPr="00205861" w:rsidTr="00A77DB0">
        <w:trPr>
          <w:trHeight w:val="230"/>
          <w:jc w:val="center"/>
        </w:trPr>
        <w:tc>
          <w:tcPr>
            <w:tcW w:w="2894" w:type="dxa"/>
            <w:vAlign w:val="center"/>
          </w:tcPr>
          <w:p w:rsidR="0075089D" w:rsidRPr="00205861" w:rsidRDefault="0075089D" w:rsidP="0075089D">
            <w:pPr>
              <w:spacing w:after="0" w:line="240" w:lineRule="auto"/>
              <w:rPr>
                <w:rFonts w:ascii="Times New Roman" w:hAnsi="Times New Roman"/>
                <w:sz w:val="24"/>
                <w:szCs w:val="24"/>
              </w:rPr>
            </w:pPr>
            <w:r w:rsidRPr="00205861">
              <w:rPr>
                <w:rFonts w:ascii="Times New Roman" w:hAnsi="Times New Roman"/>
                <w:sz w:val="24"/>
                <w:szCs w:val="24"/>
              </w:rPr>
              <w:t>Lívia da Silva Hoyle</w:t>
            </w:r>
          </w:p>
        </w:tc>
        <w:tc>
          <w:tcPr>
            <w:tcW w:w="3289" w:type="dxa"/>
            <w:vAlign w:val="center"/>
          </w:tcPr>
          <w:p w:rsidR="0075089D" w:rsidRPr="00205861" w:rsidRDefault="0075089D" w:rsidP="0075089D">
            <w:pPr>
              <w:spacing w:after="0" w:line="240" w:lineRule="auto"/>
              <w:jc w:val="center"/>
              <w:rPr>
                <w:rFonts w:ascii="Times New Roman" w:hAnsi="Times New Roman"/>
                <w:sz w:val="24"/>
                <w:szCs w:val="24"/>
              </w:rPr>
            </w:pPr>
            <w:r w:rsidRPr="00205861">
              <w:rPr>
                <w:rFonts w:ascii="Times New Roman" w:hAnsi="Times New Roman"/>
                <w:sz w:val="24"/>
                <w:szCs w:val="24"/>
              </w:rPr>
              <w:t>Mestrado em Ensino de Ciências e Matemática</w:t>
            </w:r>
          </w:p>
        </w:tc>
        <w:tc>
          <w:tcPr>
            <w:tcW w:w="1841" w:type="dxa"/>
            <w:vAlign w:val="center"/>
          </w:tcPr>
          <w:p w:rsidR="0075089D" w:rsidRPr="00205861" w:rsidRDefault="0075089D" w:rsidP="0075089D">
            <w:pPr>
              <w:spacing w:after="0" w:line="240" w:lineRule="auto"/>
              <w:jc w:val="center"/>
              <w:rPr>
                <w:rFonts w:ascii="Times New Roman" w:hAnsi="Times New Roman"/>
                <w:sz w:val="24"/>
                <w:szCs w:val="24"/>
              </w:rPr>
            </w:pPr>
            <w:r w:rsidRPr="00205861">
              <w:rPr>
                <w:rFonts w:ascii="Times New Roman" w:hAnsi="Times New Roman"/>
                <w:sz w:val="24"/>
                <w:szCs w:val="24"/>
              </w:rPr>
              <w:t>40h</w:t>
            </w:r>
          </w:p>
        </w:tc>
        <w:tc>
          <w:tcPr>
            <w:tcW w:w="1710" w:type="dxa"/>
            <w:vAlign w:val="center"/>
          </w:tcPr>
          <w:p w:rsidR="0075089D" w:rsidRPr="00205861" w:rsidRDefault="0075089D" w:rsidP="0075089D">
            <w:pPr>
              <w:spacing w:after="0" w:line="240" w:lineRule="auto"/>
              <w:jc w:val="center"/>
              <w:rPr>
                <w:rFonts w:ascii="Times New Roman" w:hAnsi="Times New Roman"/>
                <w:sz w:val="24"/>
                <w:szCs w:val="24"/>
              </w:rPr>
            </w:pPr>
            <w:r w:rsidRPr="00205861">
              <w:rPr>
                <w:rFonts w:ascii="Times New Roman" w:hAnsi="Times New Roman"/>
                <w:sz w:val="24"/>
                <w:szCs w:val="24"/>
              </w:rPr>
              <w:t>Técnica em Assuntos Educacionais</w:t>
            </w:r>
          </w:p>
        </w:tc>
      </w:tr>
      <w:tr w:rsidR="0075089D" w:rsidRPr="00205861" w:rsidTr="00A77DB0">
        <w:trPr>
          <w:trHeight w:val="230"/>
          <w:jc w:val="center"/>
        </w:trPr>
        <w:tc>
          <w:tcPr>
            <w:tcW w:w="2894" w:type="dxa"/>
            <w:vAlign w:val="center"/>
          </w:tcPr>
          <w:p w:rsidR="0075089D" w:rsidRPr="00205861" w:rsidRDefault="0075089D" w:rsidP="0075089D">
            <w:pPr>
              <w:spacing w:after="0" w:line="240" w:lineRule="auto"/>
              <w:rPr>
                <w:rFonts w:ascii="Times New Roman" w:hAnsi="Times New Roman"/>
                <w:sz w:val="24"/>
                <w:szCs w:val="24"/>
              </w:rPr>
            </w:pPr>
            <w:r w:rsidRPr="00205861">
              <w:rPr>
                <w:rFonts w:ascii="Times New Roman" w:hAnsi="Times New Roman"/>
                <w:sz w:val="24"/>
                <w:szCs w:val="24"/>
              </w:rPr>
              <w:t>Marcelle Nunes Araújo</w:t>
            </w:r>
          </w:p>
        </w:tc>
        <w:tc>
          <w:tcPr>
            <w:tcW w:w="3289" w:type="dxa"/>
            <w:vAlign w:val="center"/>
          </w:tcPr>
          <w:p w:rsidR="0075089D" w:rsidRPr="00205861" w:rsidRDefault="0075089D" w:rsidP="0075089D">
            <w:pPr>
              <w:spacing w:after="0" w:line="240" w:lineRule="auto"/>
              <w:jc w:val="center"/>
              <w:rPr>
                <w:rFonts w:ascii="Times New Roman" w:hAnsi="Times New Roman"/>
                <w:sz w:val="24"/>
                <w:szCs w:val="24"/>
              </w:rPr>
            </w:pPr>
            <w:r w:rsidRPr="00205861">
              <w:rPr>
                <w:rFonts w:ascii="Times New Roman" w:hAnsi="Times New Roman"/>
                <w:sz w:val="24"/>
                <w:szCs w:val="24"/>
              </w:rPr>
              <w:t>Especialista em Clinica e avaliação Psicológica</w:t>
            </w:r>
          </w:p>
        </w:tc>
        <w:tc>
          <w:tcPr>
            <w:tcW w:w="1841" w:type="dxa"/>
            <w:vAlign w:val="center"/>
          </w:tcPr>
          <w:p w:rsidR="0075089D" w:rsidRPr="00205861" w:rsidRDefault="0075089D" w:rsidP="0075089D">
            <w:pPr>
              <w:spacing w:after="0" w:line="240" w:lineRule="auto"/>
              <w:jc w:val="center"/>
              <w:rPr>
                <w:rFonts w:ascii="Times New Roman" w:hAnsi="Times New Roman"/>
                <w:sz w:val="24"/>
                <w:szCs w:val="24"/>
              </w:rPr>
            </w:pPr>
            <w:r w:rsidRPr="00205861">
              <w:rPr>
                <w:rFonts w:ascii="Times New Roman" w:hAnsi="Times New Roman"/>
                <w:sz w:val="24"/>
                <w:szCs w:val="24"/>
              </w:rPr>
              <w:t>40h</w:t>
            </w:r>
          </w:p>
        </w:tc>
        <w:tc>
          <w:tcPr>
            <w:tcW w:w="1710" w:type="dxa"/>
            <w:vAlign w:val="center"/>
          </w:tcPr>
          <w:p w:rsidR="0075089D" w:rsidRPr="00205861" w:rsidRDefault="0075089D" w:rsidP="0075089D">
            <w:pPr>
              <w:spacing w:after="0" w:line="240" w:lineRule="auto"/>
              <w:jc w:val="center"/>
              <w:rPr>
                <w:rFonts w:ascii="Times New Roman" w:hAnsi="Times New Roman"/>
                <w:sz w:val="24"/>
                <w:szCs w:val="24"/>
              </w:rPr>
            </w:pPr>
            <w:r w:rsidRPr="00205861">
              <w:rPr>
                <w:rFonts w:ascii="Times New Roman" w:hAnsi="Times New Roman"/>
                <w:sz w:val="24"/>
                <w:szCs w:val="24"/>
              </w:rPr>
              <w:t>Psicóloga</w:t>
            </w:r>
          </w:p>
        </w:tc>
      </w:tr>
      <w:tr w:rsidR="0075089D" w:rsidRPr="00205861" w:rsidTr="00A77DB0">
        <w:trPr>
          <w:trHeight w:val="230"/>
          <w:jc w:val="center"/>
        </w:trPr>
        <w:tc>
          <w:tcPr>
            <w:tcW w:w="2894" w:type="dxa"/>
            <w:vAlign w:val="center"/>
          </w:tcPr>
          <w:p w:rsidR="0075089D" w:rsidRPr="00205861" w:rsidRDefault="0075089D" w:rsidP="0075089D">
            <w:pPr>
              <w:spacing w:after="0" w:line="240" w:lineRule="auto"/>
              <w:rPr>
                <w:rFonts w:ascii="Times New Roman" w:hAnsi="Times New Roman"/>
                <w:sz w:val="24"/>
                <w:szCs w:val="24"/>
              </w:rPr>
            </w:pPr>
            <w:r w:rsidRPr="00205861">
              <w:rPr>
                <w:rFonts w:ascii="Times New Roman" w:hAnsi="Times New Roman"/>
                <w:sz w:val="24"/>
                <w:szCs w:val="24"/>
              </w:rPr>
              <w:t>Marcio Marques de Freitas</w:t>
            </w:r>
          </w:p>
        </w:tc>
        <w:tc>
          <w:tcPr>
            <w:tcW w:w="3289" w:type="dxa"/>
            <w:vAlign w:val="center"/>
          </w:tcPr>
          <w:p w:rsidR="0075089D" w:rsidRPr="00205861" w:rsidRDefault="0075089D" w:rsidP="0075089D">
            <w:pPr>
              <w:spacing w:after="0" w:line="240" w:lineRule="auto"/>
              <w:jc w:val="center"/>
              <w:rPr>
                <w:rFonts w:ascii="Times New Roman" w:hAnsi="Times New Roman"/>
                <w:sz w:val="24"/>
                <w:szCs w:val="24"/>
              </w:rPr>
            </w:pPr>
            <w:r w:rsidRPr="00205861">
              <w:rPr>
                <w:rFonts w:ascii="Times New Roman" w:hAnsi="Times New Roman"/>
                <w:sz w:val="24"/>
                <w:szCs w:val="24"/>
              </w:rPr>
              <w:t>Especialista Educação, Meio Ambiente e Desenvolvimento Sustentável</w:t>
            </w:r>
          </w:p>
        </w:tc>
        <w:tc>
          <w:tcPr>
            <w:tcW w:w="1841" w:type="dxa"/>
            <w:vAlign w:val="center"/>
          </w:tcPr>
          <w:p w:rsidR="0075089D" w:rsidRPr="00205861" w:rsidRDefault="0075089D" w:rsidP="0075089D">
            <w:pPr>
              <w:spacing w:after="0" w:line="240" w:lineRule="auto"/>
              <w:jc w:val="center"/>
              <w:rPr>
                <w:rFonts w:ascii="Times New Roman" w:hAnsi="Times New Roman"/>
                <w:sz w:val="24"/>
                <w:szCs w:val="24"/>
              </w:rPr>
            </w:pPr>
            <w:r w:rsidRPr="00205861">
              <w:rPr>
                <w:rFonts w:ascii="Times New Roman" w:hAnsi="Times New Roman"/>
                <w:sz w:val="24"/>
                <w:szCs w:val="24"/>
              </w:rPr>
              <w:t>40h</w:t>
            </w:r>
          </w:p>
        </w:tc>
        <w:tc>
          <w:tcPr>
            <w:tcW w:w="1710" w:type="dxa"/>
            <w:vAlign w:val="center"/>
          </w:tcPr>
          <w:p w:rsidR="0075089D" w:rsidRPr="00205861" w:rsidRDefault="0075089D" w:rsidP="0075089D">
            <w:pPr>
              <w:spacing w:after="0" w:line="240" w:lineRule="auto"/>
              <w:jc w:val="center"/>
              <w:rPr>
                <w:rFonts w:ascii="Times New Roman" w:hAnsi="Times New Roman"/>
                <w:sz w:val="24"/>
                <w:szCs w:val="24"/>
              </w:rPr>
            </w:pPr>
            <w:r w:rsidRPr="00205861">
              <w:rPr>
                <w:rFonts w:ascii="Times New Roman" w:hAnsi="Times New Roman"/>
                <w:sz w:val="24"/>
                <w:szCs w:val="24"/>
              </w:rPr>
              <w:t>Assistente em Administração</w:t>
            </w:r>
          </w:p>
        </w:tc>
      </w:tr>
      <w:tr w:rsidR="0075089D" w:rsidRPr="00205861" w:rsidTr="00A77DB0">
        <w:trPr>
          <w:trHeight w:val="230"/>
          <w:jc w:val="center"/>
        </w:trPr>
        <w:tc>
          <w:tcPr>
            <w:tcW w:w="2894" w:type="dxa"/>
            <w:vAlign w:val="center"/>
          </w:tcPr>
          <w:p w:rsidR="0075089D" w:rsidRPr="00205861" w:rsidRDefault="0075089D" w:rsidP="0075089D">
            <w:pPr>
              <w:spacing w:after="0" w:line="240" w:lineRule="auto"/>
              <w:rPr>
                <w:rFonts w:ascii="Times New Roman" w:hAnsi="Times New Roman"/>
                <w:sz w:val="24"/>
                <w:szCs w:val="24"/>
              </w:rPr>
            </w:pPr>
            <w:r w:rsidRPr="00205861">
              <w:rPr>
                <w:rFonts w:ascii="Times New Roman" w:hAnsi="Times New Roman"/>
                <w:sz w:val="24"/>
                <w:szCs w:val="24"/>
              </w:rPr>
              <w:lastRenderedPageBreak/>
              <w:t>Maria Almeida de Souza</w:t>
            </w:r>
          </w:p>
        </w:tc>
        <w:tc>
          <w:tcPr>
            <w:tcW w:w="3289" w:type="dxa"/>
            <w:vAlign w:val="center"/>
          </w:tcPr>
          <w:p w:rsidR="0075089D" w:rsidRPr="00205861" w:rsidRDefault="0075089D" w:rsidP="0075089D">
            <w:pPr>
              <w:spacing w:after="0" w:line="240" w:lineRule="auto"/>
              <w:jc w:val="center"/>
              <w:rPr>
                <w:rFonts w:ascii="Times New Roman" w:hAnsi="Times New Roman"/>
                <w:sz w:val="24"/>
                <w:szCs w:val="24"/>
              </w:rPr>
            </w:pPr>
            <w:r w:rsidRPr="00205861">
              <w:rPr>
                <w:rFonts w:ascii="Times New Roman" w:hAnsi="Times New Roman"/>
                <w:sz w:val="24"/>
                <w:szCs w:val="24"/>
              </w:rPr>
              <w:t>Especialista em Planejamento e Gestão Escolar na Educação Básica</w:t>
            </w:r>
          </w:p>
        </w:tc>
        <w:tc>
          <w:tcPr>
            <w:tcW w:w="1841" w:type="dxa"/>
            <w:vAlign w:val="center"/>
          </w:tcPr>
          <w:p w:rsidR="0075089D" w:rsidRPr="00205861" w:rsidRDefault="0075089D" w:rsidP="0075089D">
            <w:pPr>
              <w:spacing w:after="0" w:line="240" w:lineRule="auto"/>
              <w:jc w:val="center"/>
              <w:rPr>
                <w:rFonts w:ascii="Times New Roman" w:hAnsi="Times New Roman"/>
                <w:sz w:val="24"/>
                <w:szCs w:val="24"/>
              </w:rPr>
            </w:pPr>
            <w:r w:rsidRPr="00205861">
              <w:rPr>
                <w:rFonts w:ascii="Times New Roman" w:hAnsi="Times New Roman"/>
                <w:sz w:val="24"/>
                <w:szCs w:val="24"/>
              </w:rPr>
              <w:t>40h</w:t>
            </w:r>
          </w:p>
        </w:tc>
        <w:tc>
          <w:tcPr>
            <w:tcW w:w="1710" w:type="dxa"/>
            <w:vAlign w:val="center"/>
          </w:tcPr>
          <w:p w:rsidR="0075089D" w:rsidRPr="00205861" w:rsidRDefault="0075089D" w:rsidP="0075089D">
            <w:pPr>
              <w:spacing w:after="0" w:line="240" w:lineRule="auto"/>
              <w:jc w:val="center"/>
              <w:rPr>
                <w:rFonts w:ascii="Times New Roman" w:hAnsi="Times New Roman"/>
                <w:sz w:val="24"/>
                <w:szCs w:val="24"/>
              </w:rPr>
            </w:pPr>
            <w:r w:rsidRPr="00205861">
              <w:rPr>
                <w:rFonts w:ascii="Times New Roman" w:hAnsi="Times New Roman"/>
                <w:sz w:val="24"/>
                <w:szCs w:val="24"/>
              </w:rPr>
              <w:t>Técnica em Assuntos Educacionais</w:t>
            </w:r>
          </w:p>
        </w:tc>
      </w:tr>
      <w:tr w:rsidR="0075089D" w:rsidRPr="00205861" w:rsidTr="00A77DB0">
        <w:trPr>
          <w:trHeight w:val="230"/>
          <w:jc w:val="center"/>
        </w:trPr>
        <w:tc>
          <w:tcPr>
            <w:tcW w:w="2894" w:type="dxa"/>
            <w:vAlign w:val="center"/>
          </w:tcPr>
          <w:p w:rsidR="0075089D" w:rsidRPr="00205861" w:rsidRDefault="0075089D" w:rsidP="0075089D">
            <w:pPr>
              <w:spacing w:after="0" w:line="240" w:lineRule="auto"/>
              <w:rPr>
                <w:rFonts w:ascii="Times New Roman" w:hAnsi="Times New Roman"/>
                <w:sz w:val="24"/>
                <w:szCs w:val="24"/>
              </w:rPr>
            </w:pPr>
            <w:r w:rsidRPr="00205861">
              <w:rPr>
                <w:rFonts w:ascii="Times New Roman" w:hAnsi="Times New Roman"/>
                <w:sz w:val="24"/>
                <w:szCs w:val="24"/>
              </w:rPr>
              <w:t>Marília Rodrigues de Assunção</w:t>
            </w:r>
          </w:p>
        </w:tc>
        <w:tc>
          <w:tcPr>
            <w:tcW w:w="3289" w:type="dxa"/>
            <w:vAlign w:val="center"/>
          </w:tcPr>
          <w:p w:rsidR="0075089D" w:rsidRPr="00205861" w:rsidRDefault="0075089D" w:rsidP="0075089D">
            <w:pPr>
              <w:spacing w:after="0" w:line="240" w:lineRule="auto"/>
              <w:jc w:val="center"/>
              <w:rPr>
                <w:rFonts w:ascii="Times New Roman" w:hAnsi="Times New Roman"/>
                <w:sz w:val="24"/>
                <w:szCs w:val="24"/>
              </w:rPr>
            </w:pPr>
            <w:r w:rsidRPr="00205861">
              <w:rPr>
                <w:rFonts w:ascii="Times New Roman" w:hAnsi="Times New Roman"/>
                <w:sz w:val="24"/>
                <w:szCs w:val="24"/>
              </w:rPr>
              <w:t>Especialista</w:t>
            </w:r>
          </w:p>
        </w:tc>
        <w:tc>
          <w:tcPr>
            <w:tcW w:w="1841" w:type="dxa"/>
            <w:vAlign w:val="center"/>
          </w:tcPr>
          <w:p w:rsidR="0075089D" w:rsidRPr="00205861" w:rsidRDefault="0075089D" w:rsidP="0075089D">
            <w:pPr>
              <w:spacing w:after="0" w:line="240" w:lineRule="auto"/>
              <w:jc w:val="center"/>
              <w:rPr>
                <w:rFonts w:ascii="Times New Roman" w:hAnsi="Times New Roman"/>
                <w:sz w:val="24"/>
                <w:szCs w:val="24"/>
              </w:rPr>
            </w:pPr>
            <w:r w:rsidRPr="00205861">
              <w:rPr>
                <w:rFonts w:ascii="Times New Roman" w:hAnsi="Times New Roman"/>
                <w:sz w:val="24"/>
                <w:szCs w:val="24"/>
              </w:rPr>
              <w:t>40h</w:t>
            </w:r>
          </w:p>
        </w:tc>
        <w:tc>
          <w:tcPr>
            <w:tcW w:w="1710" w:type="dxa"/>
            <w:vAlign w:val="center"/>
          </w:tcPr>
          <w:p w:rsidR="0075089D" w:rsidRPr="00205861" w:rsidRDefault="0075089D" w:rsidP="0075089D">
            <w:pPr>
              <w:spacing w:after="0" w:line="240" w:lineRule="auto"/>
              <w:jc w:val="center"/>
              <w:rPr>
                <w:rFonts w:ascii="Times New Roman" w:hAnsi="Times New Roman"/>
                <w:sz w:val="24"/>
                <w:szCs w:val="24"/>
              </w:rPr>
            </w:pPr>
            <w:r w:rsidRPr="00205861">
              <w:rPr>
                <w:rFonts w:ascii="Times New Roman" w:hAnsi="Times New Roman"/>
                <w:sz w:val="24"/>
                <w:szCs w:val="24"/>
              </w:rPr>
              <w:t>Bibliotecário/Documentalista</w:t>
            </w:r>
          </w:p>
        </w:tc>
      </w:tr>
      <w:tr w:rsidR="0075089D" w:rsidRPr="00205861" w:rsidTr="00A77DB0">
        <w:trPr>
          <w:trHeight w:val="230"/>
          <w:jc w:val="center"/>
        </w:trPr>
        <w:tc>
          <w:tcPr>
            <w:tcW w:w="2894" w:type="dxa"/>
            <w:vAlign w:val="center"/>
          </w:tcPr>
          <w:p w:rsidR="0075089D" w:rsidRPr="00205861" w:rsidRDefault="0075089D" w:rsidP="0075089D">
            <w:pPr>
              <w:spacing w:after="0" w:line="240" w:lineRule="auto"/>
              <w:rPr>
                <w:rFonts w:ascii="Times New Roman" w:hAnsi="Times New Roman"/>
                <w:sz w:val="24"/>
                <w:szCs w:val="24"/>
              </w:rPr>
            </w:pPr>
            <w:r w:rsidRPr="00205861">
              <w:rPr>
                <w:rFonts w:ascii="Times New Roman" w:hAnsi="Times New Roman"/>
                <w:sz w:val="24"/>
                <w:szCs w:val="24"/>
              </w:rPr>
              <w:t>Milciane Dias do Rego</w:t>
            </w:r>
          </w:p>
        </w:tc>
        <w:tc>
          <w:tcPr>
            <w:tcW w:w="3289" w:type="dxa"/>
            <w:vAlign w:val="center"/>
          </w:tcPr>
          <w:p w:rsidR="0075089D" w:rsidRPr="00205861" w:rsidRDefault="0075089D" w:rsidP="0075089D">
            <w:pPr>
              <w:spacing w:after="0" w:line="240" w:lineRule="auto"/>
              <w:jc w:val="center"/>
              <w:rPr>
                <w:rFonts w:ascii="Times New Roman" w:hAnsi="Times New Roman"/>
                <w:sz w:val="24"/>
                <w:szCs w:val="24"/>
                <w:highlight w:val="yellow"/>
              </w:rPr>
            </w:pPr>
            <w:r w:rsidRPr="00205861">
              <w:rPr>
                <w:rFonts w:ascii="Times New Roman" w:hAnsi="Times New Roman"/>
                <w:sz w:val="24"/>
                <w:szCs w:val="24"/>
              </w:rPr>
              <w:t>Graduação em Tecnologia em Produção Publicitaria</w:t>
            </w:r>
          </w:p>
        </w:tc>
        <w:tc>
          <w:tcPr>
            <w:tcW w:w="1841" w:type="dxa"/>
            <w:vAlign w:val="center"/>
          </w:tcPr>
          <w:p w:rsidR="0075089D" w:rsidRPr="00205861" w:rsidRDefault="0075089D" w:rsidP="0075089D">
            <w:pPr>
              <w:spacing w:after="0" w:line="240" w:lineRule="auto"/>
              <w:jc w:val="center"/>
              <w:rPr>
                <w:rFonts w:ascii="Times New Roman" w:hAnsi="Times New Roman"/>
                <w:sz w:val="24"/>
                <w:szCs w:val="24"/>
              </w:rPr>
            </w:pPr>
            <w:r w:rsidRPr="00205861">
              <w:rPr>
                <w:rFonts w:ascii="Times New Roman" w:hAnsi="Times New Roman"/>
                <w:sz w:val="24"/>
                <w:szCs w:val="24"/>
              </w:rPr>
              <w:t>40h</w:t>
            </w:r>
          </w:p>
        </w:tc>
        <w:tc>
          <w:tcPr>
            <w:tcW w:w="1710" w:type="dxa"/>
            <w:vAlign w:val="center"/>
          </w:tcPr>
          <w:p w:rsidR="0075089D" w:rsidRPr="00205861" w:rsidRDefault="0075089D" w:rsidP="0075089D">
            <w:pPr>
              <w:spacing w:after="0" w:line="240" w:lineRule="auto"/>
              <w:jc w:val="center"/>
              <w:rPr>
                <w:rFonts w:ascii="Times New Roman" w:hAnsi="Times New Roman"/>
                <w:sz w:val="24"/>
                <w:szCs w:val="24"/>
              </w:rPr>
            </w:pPr>
            <w:r w:rsidRPr="00205861">
              <w:rPr>
                <w:rFonts w:ascii="Times New Roman" w:hAnsi="Times New Roman"/>
                <w:sz w:val="24"/>
                <w:szCs w:val="24"/>
              </w:rPr>
              <w:t>Assistente de Aluno</w:t>
            </w:r>
          </w:p>
        </w:tc>
      </w:tr>
      <w:tr w:rsidR="0075089D" w:rsidRPr="00205861" w:rsidTr="00A77DB0">
        <w:trPr>
          <w:trHeight w:val="230"/>
          <w:jc w:val="center"/>
        </w:trPr>
        <w:tc>
          <w:tcPr>
            <w:tcW w:w="2894" w:type="dxa"/>
            <w:vAlign w:val="center"/>
          </w:tcPr>
          <w:p w:rsidR="0075089D" w:rsidRPr="00205861" w:rsidRDefault="0075089D" w:rsidP="0075089D">
            <w:pPr>
              <w:spacing w:after="0" w:line="240" w:lineRule="auto"/>
              <w:rPr>
                <w:rFonts w:ascii="Times New Roman" w:hAnsi="Times New Roman"/>
                <w:sz w:val="24"/>
                <w:szCs w:val="24"/>
              </w:rPr>
            </w:pPr>
            <w:r w:rsidRPr="00205861">
              <w:rPr>
                <w:rFonts w:ascii="Times New Roman" w:hAnsi="Times New Roman"/>
                <w:sz w:val="24"/>
                <w:szCs w:val="24"/>
              </w:rPr>
              <w:t>Oseias Almeida de Souza</w:t>
            </w:r>
          </w:p>
        </w:tc>
        <w:tc>
          <w:tcPr>
            <w:tcW w:w="3289" w:type="dxa"/>
            <w:vAlign w:val="center"/>
          </w:tcPr>
          <w:p w:rsidR="0075089D" w:rsidRPr="00205861" w:rsidRDefault="0075089D" w:rsidP="0075089D">
            <w:pPr>
              <w:spacing w:after="0" w:line="240" w:lineRule="auto"/>
              <w:jc w:val="center"/>
              <w:rPr>
                <w:rFonts w:ascii="Times New Roman" w:hAnsi="Times New Roman"/>
                <w:sz w:val="24"/>
                <w:szCs w:val="24"/>
                <w:highlight w:val="yellow"/>
              </w:rPr>
            </w:pPr>
            <w:r w:rsidRPr="00205861">
              <w:rPr>
                <w:rFonts w:ascii="Times New Roman" w:hAnsi="Times New Roman"/>
                <w:sz w:val="24"/>
                <w:szCs w:val="24"/>
              </w:rPr>
              <w:t>Especialista em Gestão Pública</w:t>
            </w:r>
          </w:p>
        </w:tc>
        <w:tc>
          <w:tcPr>
            <w:tcW w:w="1841" w:type="dxa"/>
          </w:tcPr>
          <w:p w:rsidR="0075089D" w:rsidRPr="00205861" w:rsidRDefault="0075089D" w:rsidP="0075089D">
            <w:pPr>
              <w:spacing w:after="0" w:line="240" w:lineRule="auto"/>
              <w:jc w:val="center"/>
              <w:rPr>
                <w:rFonts w:ascii="Times New Roman" w:hAnsi="Times New Roman"/>
                <w:sz w:val="24"/>
                <w:szCs w:val="24"/>
              </w:rPr>
            </w:pPr>
            <w:r w:rsidRPr="00205861">
              <w:rPr>
                <w:rFonts w:ascii="Times New Roman" w:hAnsi="Times New Roman"/>
                <w:sz w:val="24"/>
                <w:szCs w:val="24"/>
              </w:rPr>
              <w:t>40h</w:t>
            </w:r>
          </w:p>
        </w:tc>
        <w:tc>
          <w:tcPr>
            <w:tcW w:w="1710" w:type="dxa"/>
            <w:vAlign w:val="center"/>
          </w:tcPr>
          <w:p w:rsidR="0075089D" w:rsidRPr="00205861" w:rsidRDefault="0075089D" w:rsidP="0075089D">
            <w:pPr>
              <w:spacing w:after="0" w:line="240" w:lineRule="auto"/>
              <w:jc w:val="center"/>
              <w:rPr>
                <w:rFonts w:ascii="Times New Roman" w:hAnsi="Times New Roman"/>
                <w:sz w:val="24"/>
                <w:szCs w:val="24"/>
              </w:rPr>
            </w:pPr>
            <w:r w:rsidRPr="00205861">
              <w:rPr>
                <w:rFonts w:ascii="Times New Roman" w:hAnsi="Times New Roman"/>
                <w:sz w:val="24"/>
                <w:szCs w:val="24"/>
              </w:rPr>
              <w:t>Administrador</w:t>
            </w:r>
          </w:p>
        </w:tc>
      </w:tr>
      <w:tr w:rsidR="0075089D" w:rsidRPr="00205861" w:rsidTr="00A77DB0">
        <w:trPr>
          <w:trHeight w:val="230"/>
          <w:jc w:val="center"/>
        </w:trPr>
        <w:tc>
          <w:tcPr>
            <w:tcW w:w="2894" w:type="dxa"/>
            <w:vAlign w:val="center"/>
          </w:tcPr>
          <w:p w:rsidR="0075089D" w:rsidRPr="00205861" w:rsidRDefault="0075089D" w:rsidP="0075089D">
            <w:pPr>
              <w:spacing w:after="0" w:line="240" w:lineRule="auto"/>
              <w:rPr>
                <w:rFonts w:ascii="Times New Roman" w:hAnsi="Times New Roman"/>
                <w:sz w:val="24"/>
                <w:szCs w:val="24"/>
              </w:rPr>
            </w:pPr>
            <w:r w:rsidRPr="00205861">
              <w:rPr>
                <w:rFonts w:ascii="Times New Roman" w:hAnsi="Times New Roman"/>
                <w:sz w:val="24"/>
                <w:szCs w:val="24"/>
              </w:rPr>
              <w:t>Renan Freitas da Silva</w:t>
            </w:r>
          </w:p>
        </w:tc>
        <w:tc>
          <w:tcPr>
            <w:tcW w:w="3289" w:type="dxa"/>
            <w:vAlign w:val="center"/>
          </w:tcPr>
          <w:p w:rsidR="0075089D" w:rsidRPr="00205861" w:rsidRDefault="0075089D" w:rsidP="0075089D">
            <w:pPr>
              <w:spacing w:after="0" w:line="240" w:lineRule="auto"/>
              <w:jc w:val="center"/>
              <w:rPr>
                <w:rFonts w:ascii="Times New Roman" w:hAnsi="Times New Roman"/>
                <w:sz w:val="24"/>
                <w:szCs w:val="24"/>
                <w:highlight w:val="yellow"/>
              </w:rPr>
            </w:pPr>
            <w:r w:rsidRPr="00205861">
              <w:rPr>
                <w:rFonts w:ascii="Times New Roman" w:hAnsi="Times New Roman"/>
                <w:sz w:val="24"/>
                <w:szCs w:val="24"/>
              </w:rPr>
              <w:t>Ensino Médio Completo</w:t>
            </w:r>
          </w:p>
        </w:tc>
        <w:tc>
          <w:tcPr>
            <w:tcW w:w="1841" w:type="dxa"/>
          </w:tcPr>
          <w:p w:rsidR="0075089D" w:rsidRPr="00205861" w:rsidRDefault="0075089D" w:rsidP="0075089D">
            <w:pPr>
              <w:spacing w:after="0" w:line="240" w:lineRule="auto"/>
              <w:jc w:val="center"/>
              <w:rPr>
                <w:rFonts w:ascii="Times New Roman" w:hAnsi="Times New Roman"/>
                <w:sz w:val="24"/>
                <w:szCs w:val="24"/>
              </w:rPr>
            </w:pPr>
            <w:r w:rsidRPr="00205861">
              <w:rPr>
                <w:rFonts w:ascii="Times New Roman" w:hAnsi="Times New Roman"/>
                <w:sz w:val="24"/>
                <w:szCs w:val="24"/>
              </w:rPr>
              <w:t>40h</w:t>
            </w:r>
          </w:p>
        </w:tc>
        <w:tc>
          <w:tcPr>
            <w:tcW w:w="1710" w:type="dxa"/>
            <w:vAlign w:val="center"/>
          </w:tcPr>
          <w:p w:rsidR="0075089D" w:rsidRPr="00205861" w:rsidRDefault="0075089D" w:rsidP="0075089D">
            <w:pPr>
              <w:spacing w:after="0" w:line="240" w:lineRule="auto"/>
              <w:jc w:val="center"/>
              <w:rPr>
                <w:rFonts w:ascii="Times New Roman" w:hAnsi="Times New Roman"/>
                <w:sz w:val="24"/>
                <w:szCs w:val="24"/>
              </w:rPr>
            </w:pPr>
            <w:r w:rsidRPr="00205861">
              <w:rPr>
                <w:rFonts w:ascii="Times New Roman" w:hAnsi="Times New Roman"/>
                <w:sz w:val="24"/>
                <w:szCs w:val="24"/>
              </w:rPr>
              <w:t>Assistente em Administração</w:t>
            </w:r>
          </w:p>
        </w:tc>
      </w:tr>
      <w:tr w:rsidR="0075089D" w:rsidRPr="00205861" w:rsidTr="00A77DB0">
        <w:trPr>
          <w:trHeight w:val="230"/>
          <w:jc w:val="center"/>
        </w:trPr>
        <w:tc>
          <w:tcPr>
            <w:tcW w:w="2894" w:type="dxa"/>
            <w:vAlign w:val="center"/>
          </w:tcPr>
          <w:p w:rsidR="0075089D" w:rsidRPr="00205861" w:rsidRDefault="0075089D" w:rsidP="0075089D">
            <w:pPr>
              <w:spacing w:after="0" w:line="240" w:lineRule="auto"/>
              <w:rPr>
                <w:rFonts w:ascii="Times New Roman" w:hAnsi="Times New Roman"/>
                <w:sz w:val="24"/>
                <w:szCs w:val="24"/>
              </w:rPr>
            </w:pPr>
            <w:r w:rsidRPr="00205861">
              <w:rPr>
                <w:rFonts w:ascii="Times New Roman" w:hAnsi="Times New Roman"/>
                <w:sz w:val="24"/>
                <w:szCs w:val="24"/>
              </w:rPr>
              <w:t>Rizonaira Alves de Amorim</w:t>
            </w:r>
          </w:p>
        </w:tc>
        <w:tc>
          <w:tcPr>
            <w:tcW w:w="3289" w:type="dxa"/>
            <w:vAlign w:val="center"/>
          </w:tcPr>
          <w:p w:rsidR="0075089D" w:rsidRPr="00205861" w:rsidRDefault="0075089D" w:rsidP="0075089D">
            <w:pPr>
              <w:spacing w:after="0" w:line="240" w:lineRule="auto"/>
              <w:jc w:val="center"/>
              <w:rPr>
                <w:rFonts w:ascii="Times New Roman" w:hAnsi="Times New Roman"/>
                <w:sz w:val="24"/>
                <w:szCs w:val="24"/>
                <w:highlight w:val="yellow"/>
              </w:rPr>
            </w:pPr>
            <w:r w:rsidRPr="00205861">
              <w:rPr>
                <w:rFonts w:ascii="Times New Roman" w:hAnsi="Times New Roman"/>
                <w:sz w:val="24"/>
                <w:szCs w:val="24"/>
              </w:rPr>
              <w:t>Técnico em Serviços Públicos</w:t>
            </w:r>
          </w:p>
        </w:tc>
        <w:tc>
          <w:tcPr>
            <w:tcW w:w="1841" w:type="dxa"/>
          </w:tcPr>
          <w:p w:rsidR="0075089D" w:rsidRPr="00205861" w:rsidRDefault="0075089D" w:rsidP="0075089D">
            <w:pPr>
              <w:spacing w:after="0" w:line="240" w:lineRule="auto"/>
              <w:jc w:val="center"/>
              <w:rPr>
                <w:rFonts w:ascii="Times New Roman" w:hAnsi="Times New Roman"/>
                <w:sz w:val="24"/>
                <w:szCs w:val="24"/>
              </w:rPr>
            </w:pPr>
            <w:r w:rsidRPr="00205861">
              <w:rPr>
                <w:rFonts w:ascii="Times New Roman" w:hAnsi="Times New Roman"/>
                <w:sz w:val="24"/>
                <w:szCs w:val="24"/>
              </w:rPr>
              <w:t>40h</w:t>
            </w:r>
          </w:p>
        </w:tc>
        <w:tc>
          <w:tcPr>
            <w:tcW w:w="1710" w:type="dxa"/>
            <w:vAlign w:val="center"/>
          </w:tcPr>
          <w:p w:rsidR="0075089D" w:rsidRPr="00205861" w:rsidRDefault="0075089D" w:rsidP="0075089D">
            <w:pPr>
              <w:spacing w:after="0" w:line="240" w:lineRule="auto"/>
              <w:jc w:val="center"/>
              <w:rPr>
                <w:rFonts w:ascii="Times New Roman" w:hAnsi="Times New Roman"/>
                <w:sz w:val="24"/>
                <w:szCs w:val="24"/>
              </w:rPr>
            </w:pPr>
            <w:r w:rsidRPr="00205861">
              <w:rPr>
                <w:rFonts w:ascii="Times New Roman" w:hAnsi="Times New Roman"/>
                <w:sz w:val="24"/>
                <w:szCs w:val="24"/>
              </w:rPr>
              <w:t>Assistente em Administração</w:t>
            </w:r>
          </w:p>
        </w:tc>
      </w:tr>
      <w:tr w:rsidR="0075089D" w:rsidRPr="00205861" w:rsidTr="00A77DB0">
        <w:trPr>
          <w:trHeight w:val="230"/>
          <w:jc w:val="center"/>
        </w:trPr>
        <w:tc>
          <w:tcPr>
            <w:tcW w:w="2894" w:type="dxa"/>
            <w:vAlign w:val="center"/>
          </w:tcPr>
          <w:p w:rsidR="0075089D" w:rsidRPr="00205861" w:rsidRDefault="0075089D" w:rsidP="0075089D">
            <w:pPr>
              <w:spacing w:after="0" w:line="240" w:lineRule="auto"/>
              <w:rPr>
                <w:rFonts w:ascii="Times New Roman" w:hAnsi="Times New Roman"/>
                <w:sz w:val="24"/>
                <w:szCs w:val="24"/>
              </w:rPr>
            </w:pPr>
            <w:r w:rsidRPr="00205861">
              <w:rPr>
                <w:rFonts w:ascii="Times New Roman" w:hAnsi="Times New Roman"/>
                <w:sz w:val="24"/>
                <w:szCs w:val="24"/>
              </w:rPr>
              <w:t>Ronald da Costa Castro</w:t>
            </w:r>
          </w:p>
        </w:tc>
        <w:tc>
          <w:tcPr>
            <w:tcW w:w="3289" w:type="dxa"/>
            <w:vAlign w:val="center"/>
          </w:tcPr>
          <w:p w:rsidR="0075089D" w:rsidRPr="00205861" w:rsidRDefault="0075089D" w:rsidP="0075089D">
            <w:pPr>
              <w:spacing w:after="0" w:line="240" w:lineRule="auto"/>
              <w:jc w:val="center"/>
              <w:rPr>
                <w:rFonts w:ascii="Times New Roman" w:hAnsi="Times New Roman"/>
                <w:sz w:val="24"/>
                <w:szCs w:val="24"/>
                <w:highlight w:val="yellow"/>
              </w:rPr>
            </w:pPr>
            <w:r w:rsidRPr="00205861">
              <w:rPr>
                <w:rFonts w:ascii="Times New Roman" w:hAnsi="Times New Roman"/>
                <w:sz w:val="24"/>
                <w:szCs w:val="24"/>
              </w:rPr>
              <w:t>Especialista em Tecnologias da Informação e Comunicação</w:t>
            </w:r>
          </w:p>
        </w:tc>
        <w:tc>
          <w:tcPr>
            <w:tcW w:w="1841" w:type="dxa"/>
            <w:vAlign w:val="center"/>
          </w:tcPr>
          <w:p w:rsidR="0075089D" w:rsidRPr="00205861" w:rsidRDefault="0075089D" w:rsidP="0075089D">
            <w:pPr>
              <w:spacing w:after="0" w:line="240" w:lineRule="auto"/>
              <w:jc w:val="center"/>
              <w:rPr>
                <w:rFonts w:ascii="Times New Roman" w:hAnsi="Times New Roman"/>
                <w:sz w:val="24"/>
                <w:szCs w:val="24"/>
              </w:rPr>
            </w:pPr>
            <w:r w:rsidRPr="00205861">
              <w:rPr>
                <w:rFonts w:ascii="Times New Roman" w:hAnsi="Times New Roman"/>
                <w:sz w:val="24"/>
                <w:szCs w:val="24"/>
              </w:rPr>
              <w:t>40h</w:t>
            </w:r>
          </w:p>
        </w:tc>
        <w:tc>
          <w:tcPr>
            <w:tcW w:w="1710" w:type="dxa"/>
            <w:vAlign w:val="center"/>
          </w:tcPr>
          <w:p w:rsidR="0075089D" w:rsidRPr="00205861" w:rsidRDefault="0075089D" w:rsidP="0075089D">
            <w:pPr>
              <w:spacing w:after="0" w:line="240" w:lineRule="auto"/>
              <w:jc w:val="center"/>
              <w:rPr>
                <w:rFonts w:ascii="Times New Roman" w:hAnsi="Times New Roman"/>
                <w:sz w:val="24"/>
                <w:szCs w:val="24"/>
              </w:rPr>
            </w:pPr>
            <w:r w:rsidRPr="00205861">
              <w:rPr>
                <w:rFonts w:ascii="Times New Roman" w:hAnsi="Times New Roman"/>
                <w:sz w:val="24"/>
                <w:szCs w:val="24"/>
              </w:rPr>
              <w:t>Técnico em Tecnologia da Informação</w:t>
            </w:r>
          </w:p>
        </w:tc>
      </w:tr>
      <w:tr w:rsidR="0075089D" w:rsidRPr="00205861" w:rsidTr="00A77DB0">
        <w:trPr>
          <w:trHeight w:val="230"/>
          <w:jc w:val="center"/>
        </w:trPr>
        <w:tc>
          <w:tcPr>
            <w:tcW w:w="2894" w:type="dxa"/>
            <w:vAlign w:val="center"/>
          </w:tcPr>
          <w:p w:rsidR="0075089D" w:rsidRPr="00205861" w:rsidRDefault="0075089D" w:rsidP="0075089D">
            <w:pPr>
              <w:spacing w:after="0" w:line="240" w:lineRule="auto"/>
              <w:rPr>
                <w:rFonts w:ascii="Times New Roman" w:hAnsi="Times New Roman"/>
                <w:sz w:val="24"/>
                <w:szCs w:val="24"/>
              </w:rPr>
            </w:pPr>
            <w:r w:rsidRPr="00205861">
              <w:rPr>
                <w:rFonts w:ascii="Times New Roman" w:hAnsi="Times New Roman"/>
                <w:sz w:val="24"/>
                <w:szCs w:val="24"/>
              </w:rPr>
              <w:t>Ruan de Souza Carvalho</w:t>
            </w:r>
          </w:p>
        </w:tc>
        <w:tc>
          <w:tcPr>
            <w:tcW w:w="3289" w:type="dxa"/>
            <w:vAlign w:val="center"/>
          </w:tcPr>
          <w:p w:rsidR="0075089D" w:rsidRPr="00205861" w:rsidRDefault="0075089D" w:rsidP="0075089D">
            <w:pPr>
              <w:spacing w:after="0" w:line="240" w:lineRule="auto"/>
              <w:jc w:val="center"/>
              <w:rPr>
                <w:rFonts w:ascii="Times New Roman" w:hAnsi="Times New Roman"/>
                <w:sz w:val="24"/>
                <w:szCs w:val="24"/>
                <w:highlight w:val="yellow"/>
              </w:rPr>
            </w:pPr>
            <w:r w:rsidRPr="00205861">
              <w:rPr>
                <w:rFonts w:ascii="Times New Roman" w:hAnsi="Times New Roman"/>
                <w:sz w:val="24"/>
                <w:szCs w:val="24"/>
              </w:rPr>
              <w:t>Ensino Médio Completo</w:t>
            </w:r>
          </w:p>
        </w:tc>
        <w:tc>
          <w:tcPr>
            <w:tcW w:w="1841" w:type="dxa"/>
            <w:vAlign w:val="center"/>
          </w:tcPr>
          <w:p w:rsidR="0075089D" w:rsidRPr="00205861" w:rsidRDefault="0075089D" w:rsidP="0075089D">
            <w:pPr>
              <w:spacing w:after="0" w:line="240" w:lineRule="auto"/>
              <w:jc w:val="center"/>
              <w:rPr>
                <w:rFonts w:ascii="Times New Roman" w:hAnsi="Times New Roman"/>
                <w:sz w:val="24"/>
                <w:szCs w:val="24"/>
              </w:rPr>
            </w:pPr>
            <w:r w:rsidRPr="00205861">
              <w:rPr>
                <w:rFonts w:ascii="Times New Roman" w:hAnsi="Times New Roman"/>
                <w:sz w:val="24"/>
                <w:szCs w:val="24"/>
              </w:rPr>
              <w:t>40h</w:t>
            </w:r>
          </w:p>
        </w:tc>
        <w:tc>
          <w:tcPr>
            <w:tcW w:w="1710" w:type="dxa"/>
            <w:vAlign w:val="center"/>
          </w:tcPr>
          <w:p w:rsidR="0075089D" w:rsidRPr="00205861" w:rsidRDefault="0075089D" w:rsidP="0075089D">
            <w:pPr>
              <w:spacing w:after="0" w:line="240" w:lineRule="auto"/>
              <w:jc w:val="center"/>
              <w:rPr>
                <w:rFonts w:ascii="Times New Roman" w:hAnsi="Times New Roman"/>
                <w:sz w:val="24"/>
                <w:szCs w:val="24"/>
              </w:rPr>
            </w:pPr>
            <w:r w:rsidRPr="00205861">
              <w:rPr>
                <w:rFonts w:ascii="Times New Roman" w:hAnsi="Times New Roman"/>
                <w:sz w:val="24"/>
                <w:szCs w:val="24"/>
              </w:rPr>
              <w:t>Tradutor e Intérprete de Linguagens e Sinais</w:t>
            </w:r>
          </w:p>
        </w:tc>
      </w:tr>
      <w:tr w:rsidR="0075089D" w:rsidRPr="00205861" w:rsidTr="00A77DB0">
        <w:trPr>
          <w:trHeight w:val="230"/>
          <w:jc w:val="center"/>
        </w:trPr>
        <w:tc>
          <w:tcPr>
            <w:tcW w:w="2894" w:type="dxa"/>
            <w:vAlign w:val="center"/>
          </w:tcPr>
          <w:p w:rsidR="0075089D" w:rsidRPr="00205861" w:rsidRDefault="0075089D" w:rsidP="0075089D">
            <w:pPr>
              <w:spacing w:after="0" w:line="240" w:lineRule="auto"/>
              <w:rPr>
                <w:rFonts w:ascii="Times New Roman" w:hAnsi="Times New Roman"/>
                <w:sz w:val="24"/>
                <w:szCs w:val="24"/>
              </w:rPr>
            </w:pPr>
            <w:r w:rsidRPr="00205861">
              <w:rPr>
                <w:rFonts w:ascii="Times New Roman" w:hAnsi="Times New Roman"/>
                <w:sz w:val="24"/>
                <w:szCs w:val="24"/>
              </w:rPr>
              <w:t>Silvana Gomes Batista</w:t>
            </w:r>
          </w:p>
        </w:tc>
        <w:tc>
          <w:tcPr>
            <w:tcW w:w="3289" w:type="dxa"/>
            <w:vAlign w:val="center"/>
          </w:tcPr>
          <w:p w:rsidR="0075089D" w:rsidRPr="00205861" w:rsidRDefault="0075089D" w:rsidP="0075089D">
            <w:pPr>
              <w:spacing w:after="0" w:line="240" w:lineRule="auto"/>
              <w:jc w:val="center"/>
              <w:rPr>
                <w:rFonts w:ascii="Times New Roman" w:hAnsi="Times New Roman"/>
                <w:sz w:val="24"/>
                <w:szCs w:val="24"/>
                <w:highlight w:val="yellow"/>
              </w:rPr>
            </w:pPr>
            <w:r w:rsidRPr="00205861">
              <w:rPr>
                <w:rFonts w:ascii="Times New Roman" w:hAnsi="Times New Roman"/>
                <w:sz w:val="24"/>
                <w:szCs w:val="24"/>
              </w:rPr>
              <w:t>Tecnólogo em Tecnologia em Gestão de Recursos Humanos</w:t>
            </w:r>
          </w:p>
        </w:tc>
        <w:tc>
          <w:tcPr>
            <w:tcW w:w="1841" w:type="dxa"/>
            <w:vAlign w:val="center"/>
          </w:tcPr>
          <w:p w:rsidR="0075089D" w:rsidRPr="00205861" w:rsidRDefault="0075089D" w:rsidP="0075089D">
            <w:pPr>
              <w:spacing w:after="0" w:line="240" w:lineRule="auto"/>
              <w:jc w:val="center"/>
              <w:rPr>
                <w:rFonts w:ascii="Times New Roman" w:hAnsi="Times New Roman"/>
                <w:sz w:val="24"/>
                <w:szCs w:val="24"/>
              </w:rPr>
            </w:pPr>
            <w:r w:rsidRPr="00205861">
              <w:rPr>
                <w:rFonts w:ascii="Times New Roman" w:hAnsi="Times New Roman"/>
                <w:sz w:val="24"/>
                <w:szCs w:val="24"/>
              </w:rPr>
              <w:t>40h</w:t>
            </w:r>
          </w:p>
        </w:tc>
        <w:tc>
          <w:tcPr>
            <w:tcW w:w="1710" w:type="dxa"/>
            <w:vAlign w:val="center"/>
          </w:tcPr>
          <w:p w:rsidR="0075089D" w:rsidRPr="00205861" w:rsidRDefault="0075089D" w:rsidP="0075089D">
            <w:pPr>
              <w:spacing w:after="0" w:line="240" w:lineRule="auto"/>
              <w:jc w:val="center"/>
              <w:rPr>
                <w:rFonts w:ascii="Times New Roman" w:hAnsi="Times New Roman"/>
                <w:sz w:val="24"/>
                <w:szCs w:val="24"/>
              </w:rPr>
            </w:pPr>
            <w:r w:rsidRPr="00205861">
              <w:rPr>
                <w:rFonts w:ascii="Times New Roman" w:hAnsi="Times New Roman"/>
                <w:sz w:val="24"/>
                <w:szCs w:val="24"/>
              </w:rPr>
              <w:t>Assistente em Administração</w:t>
            </w:r>
          </w:p>
        </w:tc>
      </w:tr>
      <w:tr w:rsidR="0075089D" w:rsidRPr="00205861" w:rsidTr="00A77DB0">
        <w:trPr>
          <w:trHeight w:val="230"/>
          <w:jc w:val="center"/>
        </w:trPr>
        <w:tc>
          <w:tcPr>
            <w:tcW w:w="2894" w:type="dxa"/>
            <w:vAlign w:val="center"/>
          </w:tcPr>
          <w:p w:rsidR="0075089D" w:rsidRPr="00205861" w:rsidRDefault="0075089D" w:rsidP="0075089D">
            <w:pPr>
              <w:spacing w:after="0" w:line="240" w:lineRule="auto"/>
              <w:rPr>
                <w:rFonts w:ascii="Times New Roman" w:hAnsi="Times New Roman"/>
                <w:sz w:val="24"/>
                <w:szCs w:val="24"/>
              </w:rPr>
            </w:pPr>
            <w:r w:rsidRPr="00205861">
              <w:rPr>
                <w:rFonts w:ascii="Times New Roman" w:hAnsi="Times New Roman"/>
                <w:sz w:val="24"/>
                <w:szCs w:val="24"/>
              </w:rPr>
              <w:t>William Ponte De Souza</w:t>
            </w:r>
          </w:p>
        </w:tc>
        <w:tc>
          <w:tcPr>
            <w:tcW w:w="3289" w:type="dxa"/>
            <w:vAlign w:val="center"/>
          </w:tcPr>
          <w:p w:rsidR="0075089D" w:rsidRPr="00205861" w:rsidRDefault="0075089D" w:rsidP="0075089D">
            <w:pPr>
              <w:spacing w:after="0" w:line="240" w:lineRule="auto"/>
              <w:jc w:val="center"/>
              <w:rPr>
                <w:rFonts w:ascii="Times New Roman" w:hAnsi="Times New Roman"/>
                <w:sz w:val="24"/>
                <w:szCs w:val="24"/>
                <w:highlight w:val="yellow"/>
              </w:rPr>
            </w:pPr>
            <w:r w:rsidRPr="00205861">
              <w:rPr>
                <w:rFonts w:ascii="Times New Roman" w:hAnsi="Times New Roman"/>
                <w:sz w:val="24"/>
                <w:szCs w:val="24"/>
              </w:rPr>
              <w:t>Ensino Médio Completo</w:t>
            </w:r>
          </w:p>
        </w:tc>
        <w:tc>
          <w:tcPr>
            <w:tcW w:w="1841" w:type="dxa"/>
            <w:vAlign w:val="center"/>
          </w:tcPr>
          <w:p w:rsidR="0075089D" w:rsidRPr="00205861" w:rsidRDefault="0075089D" w:rsidP="0075089D">
            <w:pPr>
              <w:spacing w:after="0" w:line="240" w:lineRule="auto"/>
              <w:jc w:val="center"/>
              <w:rPr>
                <w:rFonts w:ascii="Times New Roman" w:hAnsi="Times New Roman"/>
                <w:sz w:val="24"/>
                <w:szCs w:val="24"/>
              </w:rPr>
            </w:pPr>
            <w:r w:rsidRPr="00205861">
              <w:rPr>
                <w:rFonts w:ascii="Times New Roman" w:hAnsi="Times New Roman"/>
                <w:sz w:val="24"/>
                <w:szCs w:val="24"/>
              </w:rPr>
              <w:t>40h</w:t>
            </w:r>
          </w:p>
        </w:tc>
        <w:tc>
          <w:tcPr>
            <w:tcW w:w="1710" w:type="dxa"/>
            <w:vAlign w:val="center"/>
          </w:tcPr>
          <w:p w:rsidR="0075089D" w:rsidRPr="00205861" w:rsidRDefault="0075089D" w:rsidP="0075089D">
            <w:pPr>
              <w:spacing w:after="0" w:line="240" w:lineRule="auto"/>
              <w:jc w:val="center"/>
              <w:rPr>
                <w:rFonts w:ascii="Times New Roman" w:hAnsi="Times New Roman"/>
                <w:sz w:val="24"/>
                <w:szCs w:val="24"/>
              </w:rPr>
            </w:pPr>
            <w:r w:rsidRPr="00205861">
              <w:rPr>
                <w:rFonts w:ascii="Times New Roman" w:hAnsi="Times New Roman"/>
                <w:sz w:val="24"/>
                <w:szCs w:val="24"/>
              </w:rPr>
              <w:t>Assistente em Administração</w:t>
            </w:r>
          </w:p>
        </w:tc>
      </w:tr>
    </w:tbl>
    <w:p w:rsidR="0075089D" w:rsidRDefault="0075089D" w:rsidP="004D2033">
      <w:pPr>
        <w:widowControl w:val="0"/>
        <w:overflowPunct w:val="0"/>
        <w:spacing w:after="0" w:line="352" w:lineRule="auto"/>
        <w:rPr>
          <w:rFonts w:ascii="Times New Roman" w:hAnsi="Times New Roman"/>
          <w:sz w:val="24"/>
          <w:szCs w:val="24"/>
        </w:rPr>
      </w:pPr>
    </w:p>
    <w:p w:rsidR="0075089D" w:rsidRDefault="0075089D">
      <w:pPr>
        <w:spacing w:after="160" w:line="259" w:lineRule="auto"/>
        <w:rPr>
          <w:rFonts w:ascii="Times New Roman" w:eastAsiaTheme="majorEastAsia" w:hAnsi="Times New Roman" w:cstheme="majorBidi"/>
          <w:b/>
          <w:sz w:val="24"/>
          <w:szCs w:val="24"/>
        </w:rPr>
      </w:pPr>
      <w:bookmarkStart w:id="73" w:name="_Toc453596547"/>
      <w:r>
        <w:rPr>
          <w:szCs w:val="24"/>
        </w:rPr>
        <w:br w:type="page"/>
      </w:r>
    </w:p>
    <w:p w:rsidR="00D31C2E" w:rsidRPr="000D3A00" w:rsidRDefault="00282A65" w:rsidP="004157CD">
      <w:pPr>
        <w:pStyle w:val="ttulo10"/>
        <w:outlineLvl w:val="0"/>
      </w:pPr>
      <w:bookmarkStart w:id="74" w:name="_Toc516734541"/>
      <w:r w:rsidRPr="000D3A00">
        <w:lastRenderedPageBreak/>
        <w:t>1</w:t>
      </w:r>
      <w:r w:rsidR="00DA390D" w:rsidRPr="000D3A00">
        <w:t>1</w:t>
      </w:r>
      <w:r w:rsidR="008744AC" w:rsidRPr="000D3A00">
        <w:t xml:space="preserve"> ANEXOS</w:t>
      </w:r>
      <w:bookmarkEnd w:id="73"/>
      <w:bookmarkEnd w:id="74"/>
    </w:p>
    <w:p w:rsidR="00AD5B3E" w:rsidRPr="000D3A00" w:rsidRDefault="00D31C2E" w:rsidP="004157CD">
      <w:pPr>
        <w:pStyle w:val="ttulo20"/>
        <w:outlineLvl w:val="1"/>
      </w:pPr>
      <w:bookmarkStart w:id="75" w:name="_Toc453596548"/>
      <w:bookmarkStart w:id="76" w:name="_Toc516734542"/>
      <w:r w:rsidRPr="000D3A00">
        <w:t>11.1 Ementas</w:t>
      </w:r>
      <w:bookmarkEnd w:id="75"/>
      <w:r w:rsidR="00B0420A">
        <w:t xml:space="preserve"> disciplinas obrigatórias</w:t>
      </w:r>
      <w:bookmarkEnd w:id="76"/>
    </w:p>
    <w:tbl>
      <w:tblPr>
        <w:tblW w:w="9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9"/>
        <w:gridCol w:w="3599"/>
        <w:gridCol w:w="1701"/>
        <w:gridCol w:w="709"/>
        <w:gridCol w:w="1701"/>
        <w:gridCol w:w="529"/>
      </w:tblGrid>
      <w:tr w:rsidR="00BA4A29" w:rsidRPr="00380E8C" w:rsidTr="00380E8C">
        <w:trPr>
          <w:cantSplit/>
          <w:trHeight w:val="22"/>
          <w:jc w:val="center"/>
        </w:trPr>
        <w:tc>
          <w:tcPr>
            <w:tcW w:w="1609" w:type="dxa"/>
          </w:tcPr>
          <w:p w:rsidR="00BA4A29" w:rsidRPr="00380E8C" w:rsidRDefault="00BA4A29" w:rsidP="00380E8C">
            <w:pPr>
              <w:widowControl w:val="0"/>
              <w:spacing w:before="40" w:after="40" w:line="240" w:lineRule="auto"/>
              <w:jc w:val="both"/>
              <w:rPr>
                <w:rFonts w:ascii="Times New Roman" w:hAnsi="Times New Roman"/>
                <w:bCs/>
              </w:rPr>
            </w:pPr>
            <w:r w:rsidRPr="00380E8C">
              <w:rPr>
                <w:rFonts w:ascii="Times New Roman" w:hAnsi="Times New Roman"/>
                <w:b/>
                <w:bCs/>
              </w:rPr>
              <w:t>Disciplina:</w:t>
            </w:r>
          </w:p>
        </w:tc>
        <w:tc>
          <w:tcPr>
            <w:tcW w:w="8239" w:type="dxa"/>
            <w:gridSpan w:val="5"/>
          </w:tcPr>
          <w:p w:rsidR="00BA4A29" w:rsidRPr="00380E8C" w:rsidRDefault="00BA4A29" w:rsidP="00380E8C">
            <w:pPr>
              <w:widowControl w:val="0"/>
              <w:spacing w:before="40" w:after="40" w:line="240" w:lineRule="auto"/>
              <w:jc w:val="both"/>
              <w:rPr>
                <w:rFonts w:ascii="Times New Roman" w:hAnsi="Times New Roman"/>
                <w:b/>
                <w:bCs/>
              </w:rPr>
            </w:pPr>
            <w:r w:rsidRPr="00380E8C">
              <w:rPr>
                <w:rFonts w:ascii="Times New Roman" w:hAnsi="Times New Roman"/>
                <w:b/>
              </w:rPr>
              <w:t xml:space="preserve">Português e Produção Textual </w:t>
            </w:r>
          </w:p>
        </w:tc>
      </w:tr>
      <w:tr w:rsidR="00BA4A29" w:rsidRPr="00380E8C" w:rsidTr="00380E8C">
        <w:trPr>
          <w:cantSplit/>
          <w:trHeight w:val="22"/>
          <w:jc w:val="center"/>
        </w:trPr>
        <w:tc>
          <w:tcPr>
            <w:tcW w:w="1609" w:type="dxa"/>
            <w:vAlign w:val="center"/>
          </w:tcPr>
          <w:p w:rsidR="00BA4A29" w:rsidRPr="00380E8C" w:rsidRDefault="00BA4A29" w:rsidP="00380E8C">
            <w:pPr>
              <w:widowControl w:val="0"/>
              <w:spacing w:before="40" w:after="40" w:line="240" w:lineRule="auto"/>
              <w:rPr>
                <w:rFonts w:ascii="Times New Roman" w:hAnsi="Times New Roman"/>
                <w:bCs/>
              </w:rPr>
            </w:pPr>
            <w:r w:rsidRPr="00380E8C">
              <w:rPr>
                <w:rFonts w:ascii="Times New Roman" w:hAnsi="Times New Roman"/>
                <w:b/>
                <w:bCs/>
              </w:rPr>
              <w:t>Pré-Requisito</w:t>
            </w:r>
          </w:p>
        </w:tc>
        <w:tc>
          <w:tcPr>
            <w:tcW w:w="3599" w:type="dxa"/>
            <w:vAlign w:val="center"/>
          </w:tcPr>
          <w:p w:rsidR="00BA4A29" w:rsidRPr="00380E8C" w:rsidRDefault="00BA4A29" w:rsidP="00380E8C">
            <w:pPr>
              <w:widowControl w:val="0"/>
              <w:spacing w:before="40" w:after="40" w:line="240" w:lineRule="auto"/>
              <w:rPr>
                <w:rFonts w:ascii="Times New Roman" w:hAnsi="Times New Roman"/>
                <w:bCs/>
              </w:rPr>
            </w:pPr>
          </w:p>
        </w:tc>
        <w:tc>
          <w:tcPr>
            <w:tcW w:w="1701" w:type="dxa"/>
            <w:vAlign w:val="center"/>
          </w:tcPr>
          <w:p w:rsidR="00BA4A29" w:rsidRPr="00380E8C" w:rsidRDefault="00BA4A29" w:rsidP="00380E8C">
            <w:pPr>
              <w:widowControl w:val="0"/>
              <w:spacing w:before="40" w:after="40" w:line="240" w:lineRule="auto"/>
              <w:rPr>
                <w:rFonts w:ascii="Times New Roman" w:hAnsi="Times New Roman"/>
              </w:rPr>
            </w:pPr>
            <w:r w:rsidRPr="00380E8C">
              <w:rPr>
                <w:rFonts w:ascii="Times New Roman" w:hAnsi="Times New Roman"/>
                <w:b/>
                <w:bCs/>
              </w:rPr>
              <w:t>Carga Horária:</w:t>
            </w:r>
          </w:p>
        </w:tc>
        <w:tc>
          <w:tcPr>
            <w:tcW w:w="709" w:type="dxa"/>
            <w:vAlign w:val="center"/>
          </w:tcPr>
          <w:p w:rsidR="00BA4A29" w:rsidRPr="00380E8C" w:rsidRDefault="00BA4A29" w:rsidP="00380E8C">
            <w:pPr>
              <w:widowControl w:val="0"/>
              <w:spacing w:before="40" w:after="40" w:line="240" w:lineRule="auto"/>
              <w:rPr>
                <w:rFonts w:ascii="Times New Roman" w:hAnsi="Times New Roman"/>
                <w:bCs/>
              </w:rPr>
            </w:pPr>
            <w:r w:rsidRPr="00380E8C">
              <w:rPr>
                <w:rFonts w:ascii="Times New Roman" w:hAnsi="Times New Roman"/>
                <w:bCs/>
              </w:rPr>
              <w:t>60 h</w:t>
            </w:r>
          </w:p>
        </w:tc>
        <w:tc>
          <w:tcPr>
            <w:tcW w:w="1701" w:type="dxa"/>
            <w:vAlign w:val="center"/>
          </w:tcPr>
          <w:p w:rsidR="00BA4A29" w:rsidRPr="00380E8C" w:rsidRDefault="00BA4A29" w:rsidP="00380E8C">
            <w:pPr>
              <w:widowControl w:val="0"/>
              <w:spacing w:before="40" w:after="40" w:line="240" w:lineRule="auto"/>
              <w:rPr>
                <w:rFonts w:ascii="Times New Roman" w:hAnsi="Times New Roman"/>
                <w:b/>
                <w:bCs/>
              </w:rPr>
            </w:pPr>
            <w:r w:rsidRPr="00380E8C">
              <w:rPr>
                <w:rFonts w:ascii="Times New Roman" w:hAnsi="Times New Roman"/>
                <w:b/>
                <w:bCs/>
              </w:rPr>
              <w:t>Período letivo:</w:t>
            </w:r>
          </w:p>
        </w:tc>
        <w:tc>
          <w:tcPr>
            <w:tcW w:w="529" w:type="dxa"/>
            <w:vAlign w:val="center"/>
          </w:tcPr>
          <w:p w:rsidR="00BA4A29" w:rsidRPr="00380E8C" w:rsidRDefault="00BA4A29" w:rsidP="00380E8C">
            <w:pPr>
              <w:widowControl w:val="0"/>
              <w:spacing w:before="40" w:after="40" w:line="240" w:lineRule="auto"/>
              <w:rPr>
                <w:rFonts w:ascii="Times New Roman" w:hAnsi="Times New Roman"/>
                <w:bCs/>
              </w:rPr>
            </w:pPr>
            <w:r w:rsidRPr="00380E8C">
              <w:rPr>
                <w:rFonts w:ascii="Times New Roman" w:hAnsi="Times New Roman"/>
                <w:bCs/>
              </w:rPr>
              <w:t>1º</w:t>
            </w:r>
          </w:p>
        </w:tc>
      </w:tr>
      <w:tr w:rsidR="00BA4A29" w:rsidRPr="00380E8C" w:rsidTr="00380E8C">
        <w:trPr>
          <w:trHeight w:val="22"/>
          <w:jc w:val="center"/>
        </w:trPr>
        <w:tc>
          <w:tcPr>
            <w:tcW w:w="9848" w:type="dxa"/>
            <w:gridSpan w:val="6"/>
          </w:tcPr>
          <w:p w:rsidR="00BA4A29" w:rsidRPr="00380E8C" w:rsidRDefault="00BA4A29" w:rsidP="00380E8C">
            <w:pPr>
              <w:widowControl w:val="0"/>
              <w:spacing w:before="40" w:after="40" w:line="240" w:lineRule="auto"/>
              <w:rPr>
                <w:rFonts w:ascii="Times New Roman" w:hAnsi="Times New Roman"/>
              </w:rPr>
            </w:pPr>
            <w:r w:rsidRPr="00380E8C">
              <w:rPr>
                <w:rFonts w:ascii="Times New Roman" w:hAnsi="Times New Roman"/>
                <w:b/>
              </w:rPr>
              <w:t>Ementa</w:t>
            </w:r>
          </w:p>
        </w:tc>
      </w:tr>
      <w:tr w:rsidR="00BA4A29" w:rsidRPr="00380E8C" w:rsidTr="00380E8C">
        <w:trPr>
          <w:trHeight w:val="22"/>
          <w:jc w:val="center"/>
        </w:trPr>
        <w:tc>
          <w:tcPr>
            <w:tcW w:w="9848" w:type="dxa"/>
            <w:gridSpan w:val="6"/>
            <w:vAlign w:val="center"/>
          </w:tcPr>
          <w:p w:rsidR="00BA4A29" w:rsidRPr="00380E8C" w:rsidRDefault="00BA4A29" w:rsidP="00380E8C">
            <w:pPr>
              <w:widowControl w:val="0"/>
              <w:spacing w:before="40" w:after="40" w:line="240" w:lineRule="auto"/>
              <w:ind w:left="-3"/>
              <w:jc w:val="both"/>
              <w:rPr>
                <w:rFonts w:ascii="Times New Roman" w:hAnsi="Times New Roman"/>
              </w:rPr>
            </w:pPr>
            <w:r w:rsidRPr="00380E8C">
              <w:rPr>
                <w:rFonts w:ascii="Times New Roman" w:hAnsi="Times New Roman"/>
              </w:rPr>
              <w:t>Revisão gramatical. Comunicação e linguagem. Leitura, interpretação e produção textual. Produção de textos acadêmicos. Sintaxe.</w:t>
            </w:r>
          </w:p>
        </w:tc>
      </w:tr>
      <w:tr w:rsidR="00BA4A29" w:rsidRPr="00380E8C" w:rsidTr="00380E8C">
        <w:trPr>
          <w:trHeight w:val="22"/>
          <w:jc w:val="center"/>
        </w:trPr>
        <w:tc>
          <w:tcPr>
            <w:tcW w:w="9848" w:type="dxa"/>
            <w:gridSpan w:val="6"/>
            <w:tcBorders>
              <w:bottom w:val="single" w:sz="4" w:space="0" w:color="auto"/>
            </w:tcBorders>
          </w:tcPr>
          <w:p w:rsidR="00BA4A29" w:rsidRPr="00380E8C" w:rsidRDefault="00BA4A29" w:rsidP="00380E8C">
            <w:pPr>
              <w:widowControl w:val="0"/>
              <w:spacing w:before="40" w:after="40" w:line="240" w:lineRule="auto"/>
              <w:ind w:left="-1"/>
              <w:jc w:val="both"/>
              <w:rPr>
                <w:rFonts w:ascii="Times New Roman" w:hAnsi="Times New Roman"/>
                <w:b/>
              </w:rPr>
            </w:pPr>
            <w:r w:rsidRPr="00380E8C">
              <w:rPr>
                <w:rFonts w:ascii="Times New Roman" w:hAnsi="Times New Roman"/>
                <w:b/>
              </w:rPr>
              <w:t xml:space="preserve">BIBLIOGRAFIA BÁSICA </w:t>
            </w:r>
          </w:p>
          <w:p w:rsidR="00BA4A29" w:rsidRPr="00380E8C" w:rsidRDefault="00BA4A29" w:rsidP="00380E8C">
            <w:pPr>
              <w:widowControl w:val="0"/>
              <w:snapToGrid w:val="0"/>
              <w:spacing w:before="40" w:after="40" w:line="240" w:lineRule="auto"/>
              <w:jc w:val="both"/>
              <w:rPr>
                <w:rFonts w:ascii="Times New Roman" w:hAnsi="Times New Roman"/>
              </w:rPr>
            </w:pPr>
            <w:r w:rsidRPr="00380E8C">
              <w:rPr>
                <w:rFonts w:ascii="Times New Roman" w:hAnsi="Times New Roman"/>
              </w:rPr>
              <w:t xml:space="preserve">BECHARA, E. </w:t>
            </w:r>
            <w:r w:rsidRPr="00380E8C">
              <w:rPr>
                <w:rFonts w:ascii="Times New Roman" w:hAnsi="Times New Roman"/>
                <w:b/>
                <w:iCs/>
              </w:rPr>
              <w:t xml:space="preserve">Moderna gramática portuguesa: </w:t>
            </w:r>
            <w:r w:rsidRPr="00380E8C">
              <w:rPr>
                <w:rFonts w:ascii="Times New Roman" w:hAnsi="Times New Roman"/>
                <w:iCs/>
              </w:rPr>
              <w:t>Atualizada pelo novo acordo ortográfico</w:t>
            </w:r>
            <w:r w:rsidRPr="00380E8C">
              <w:rPr>
                <w:rFonts w:ascii="Times New Roman" w:hAnsi="Times New Roman"/>
                <w:i/>
                <w:iCs/>
              </w:rPr>
              <w:t xml:space="preserve">. </w:t>
            </w:r>
            <w:r w:rsidRPr="00380E8C">
              <w:rPr>
                <w:rFonts w:ascii="Times New Roman" w:hAnsi="Times New Roman"/>
              </w:rPr>
              <w:t>38. ed. Rio de Janeiro: Lucerna, 2015.</w:t>
            </w:r>
          </w:p>
          <w:p w:rsidR="00BA4A29" w:rsidRPr="00380E8C" w:rsidRDefault="00BA4A29" w:rsidP="00380E8C">
            <w:pPr>
              <w:widowControl w:val="0"/>
              <w:autoSpaceDE w:val="0"/>
              <w:autoSpaceDN w:val="0"/>
              <w:adjustRightInd w:val="0"/>
              <w:spacing w:before="40" w:after="40" w:line="240" w:lineRule="auto"/>
              <w:rPr>
                <w:rFonts w:ascii="Times New Roman" w:eastAsia="Calibri" w:hAnsi="Times New Roman"/>
              </w:rPr>
            </w:pPr>
            <w:r w:rsidRPr="00380E8C">
              <w:rPr>
                <w:rFonts w:ascii="Times New Roman" w:eastAsia="Calibri" w:hAnsi="Times New Roman"/>
              </w:rPr>
              <w:t xml:space="preserve">FIORIN, J. L.; SAVIOLI, F. P. </w:t>
            </w:r>
            <w:r w:rsidRPr="00380E8C">
              <w:rPr>
                <w:rFonts w:ascii="Times New Roman" w:eastAsia="Calibri" w:hAnsi="Times New Roman"/>
                <w:b/>
              </w:rPr>
              <w:t>Para entender o texto: leitura e redação</w:t>
            </w:r>
            <w:r w:rsidRPr="00380E8C">
              <w:rPr>
                <w:rFonts w:ascii="Times New Roman" w:eastAsia="Calibri" w:hAnsi="Times New Roman"/>
              </w:rPr>
              <w:t xml:space="preserve">. 17. ed. São Paulo: Ática, 2009. </w:t>
            </w:r>
          </w:p>
          <w:p w:rsidR="00BA4A29" w:rsidRPr="00380E8C" w:rsidRDefault="00BA4A29" w:rsidP="00380E8C">
            <w:pPr>
              <w:widowControl w:val="0"/>
              <w:autoSpaceDE w:val="0"/>
              <w:autoSpaceDN w:val="0"/>
              <w:adjustRightInd w:val="0"/>
              <w:spacing w:before="40" w:after="40" w:line="240" w:lineRule="auto"/>
              <w:rPr>
                <w:rFonts w:ascii="Times New Roman" w:eastAsia="Calibri" w:hAnsi="Times New Roman"/>
              </w:rPr>
            </w:pPr>
            <w:r w:rsidRPr="00380E8C">
              <w:rPr>
                <w:rFonts w:ascii="Times New Roman" w:eastAsia="Calibri" w:hAnsi="Times New Roman"/>
              </w:rPr>
              <w:t xml:space="preserve">MEDEIROS, J. B.; TOMASI, C. </w:t>
            </w:r>
            <w:r w:rsidRPr="00380E8C">
              <w:rPr>
                <w:rFonts w:ascii="Times New Roman" w:eastAsia="Calibri" w:hAnsi="Times New Roman"/>
                <w:b/>
              </w:rPr>
              <w:t>Redação Técnica: elaboração de relatórios técnico-científicos e técnicas de normalização textual.</w:t>
            </w:r>
            <w:r w:rsidRPr="00380E8C">
              <w:rPr>
                <w:rFonts w:ascii="Times New Roman" w:eastAsia="Calibri" w:hAnsi="Times New Roman"/>
              </w:rPr>
              <w:t xml:space="preserve">  2. ed. São Paulo: Atlas, 2010. </w:t>
            </w:r>
          </w:p>
          <w:p w:rsidR="00BA4A29" w:rsidRPr="00380E8C" w:rsidRDefault="00BA4A29" w:rsidP="00380E8C">
            <w:pPr>
              <w:widowControl w:val="0"/>
              <w:autoSpaceDE w:val="0"/>
              <w:autoSpaceDN w:val="0"/>
              <w:adjustRightInd w:val="0"/>
              <w:spacing w:before="40" w:after="40" w:line="240" w:lineRule="auto"/>
              <w:rPr>
                <w:rFonts w:ascii="Times New Roman" w:eastAsia="Calibri" w:hAnsi="Times New Roman"/>
              </w:rPr>
            </w:pPr>
          </w:p>
          <w:p w:rsidR="00BA4A29" w:rsidRPr="00380E8C" w:rsidRDefault="00BA4A29" w:rsidP="00380E8C">
            <w:pPr>
              <w:widowControl w:val="0"/>
              <w:autoSpaceDE w:val="0"/>
              <w:autoSpaceDN w:val="0"/>
              <w:adjustRightInd w:val="0"/>
              <w:spacing w:before="40" w:after="40" w:line="240" w:lineRule="auto"/>
              <w:jc w:val="both"/>
              <w:rPr>
                <w:rFonts w:ascii="Times New Roman" w:hAnsi="Times New Roman"/>
              </w:rPr>
            </w:pPr>
            <w:r w:rsidRPr="00380E8C">
              <w:rPr>
                <w:rFonts w:ascii="Times New Roman" w:hAnsi="Times New Roman"/>
                <w:b/>
              </w:rPr>
              <w:t>BIBLIOGRAFIA COMPLEMENTAR</w:t>
            </w:r>
          </w:p>
          <w:p w:rsidR="00BA4A29" w:rsidRPr="00380E8C" w:rsidRDefault="00BA4A29" w:rsidP="00380E8C">
            <w:pPr>
              <w:widowControl w:val="0"/>
              <w:autoSpaceDE w:val="0"/>
              <w:autoSpaceDN w:val="0"/>
              <w:adjustRightInd w:val="0"/>
              <w:spacing w:before="40" w:after="40" w:line="240" w:lineRule="auto"/>
              <w:jc w:val="both"/>
              <w:rPr>
                <w:rFonts w:ascii="Times New Roman" w:eastAsia="Calibri" w:hAnsi="Times New Roman"/>
              </w:rPr>
            </w:pPr>
            <w:r w:rsidRPr="00380E8C">
              <w:rPr>
                <w:rFonts w:ascii="Times New Roman" w:eastAsia="Calibri" w:hAnsi="Times New Roman"/>
              </w:rPr>
              <w:t xml:space="preserve">DIONISIO, A. P. (org.) </w:t>
            </w:r>
            <w:r w:rsidRPr="00380E8C">
              <w:rPr>
                <w:rFonts w:ascii="Times New Roman" w:eastAsia="Calibri" w:hAnsi="Times New Roman"/>
                <w:iCs/>
              </w:rPr>
              <w:t xml:space="preserve">et al.  </w:t>
            </w:r>
            <w:r w:rsidRPr="00380E8C">
              <w:rPr>
                <w:rFonts w:ascii="Times New Roman" w:eastAsia="Calibri" w:hAnsi="Times New Roman"/>
                <w:b/>
                <w:iCs/>
              </w:rPr>
              <w:t>Gêneros textuais e ensino</w:t>
            </w:r>
            <w:r w:rsidRPr="00380E8C">
              <w:rPr>
                <w:rFonts w:ascii="Times New Roman" w:eastAsia="Calibri" w:hAnsi="Times New Roman"/>
                <w:b/>
                <w:i/>
                <w:iCs/>
              </w:rPr>
              <w:t>.</w:t>
            </w:r>
            <w:r w:rsidRPr="00380E8C">
              <w:rPr>
                <w:rFonts w:ascii="Times New Roman" w:eastAsia="Calibri" w:hAnsi="Times New Roman"/>
              </w:rPr>
              <w:t>2. ed. Rio de Janeiro: Lucerna, 2010.</w:t>
            </w:r>
          </w:p>
          <w:p w:rsidR="00BA4A29" w:rsidRPr="00380E8C" w:rsidRDefault="00BA4A29" w:rsidP="00380E8C">
            <w:pPr>
              <w:widowControl w:val="0"/>
              <w:autoSpaceDE w:val="0"/>
              <w:autoSpaceDN w:val="0"/>
              <w:adjustRightInd w:val="0"/>
              <w:spacing w:before="40" w:after="40" w:line="240" w:lineRule="auto"/>
              <w:jc w:val="both"/>
              <w:rPr>
                <w:rFonts w:ascii="Times New Roman" w:eastAsia="Calibri" w:hAnsi="Times New Roman"/>
              </w:rPr>
            </w:pPr>
            <w:r w:rsidRPr="00380E8C">
              <w:rPr>
                <w:rFonts w:ascii="Times New Roman" w:eastAsia="Calibri" w:hAnsi="Times New Roman"/>
              </w:rPr>
              <w:t xml:space="preserve">FÁVERO, L. L. </w:t>
            </w:r>
            <w:r w:rsidRPr="00380E8C">
              <w:rPr>
                <w:rFonts w:ascii="Times New Roman" w:eastAsia="Calibri" w:hAnsi="Times New Roman"/>
                <w:b/>
                <w:bCs/>
              </w:rPr>
              <w:t>Coesão e coerência textuais</w:t>
            </w:r>
            <w:r w:rsidRPr="00380E8C">
              <w:rPr>
                <w:rFonts w:ascii="Times New Roman" w:eastAsia="Calibri" w:hAnsi="Times New Roman"/>
              </w:rPr>
              <w:t xml:space="preserve">. 11. ed. São Paulo: Ática, 2011. </w:t>
            </w:r>
          </w:p>
          <w:p w:rsidR="00BA4A29" w:rsidRPr="00380E8C" w:rsidRDefault="00BA4A29" w:rsidP="00380E8C">
            <w:pPr>
              <w:widowControl w:val="0"/>
              <w:autoSpaceDE w:val="0"/>
              <w:autoSpaceDN w:val="0"/>
              <w:adjustRightInd w:val="0"/>
              <w:spacing w:before="40" w:after="40" w:line="240" w:lineRule="auto"/>
              <w:jc w:val="both"/>
              <w:rPr>
                <w:rFonts w:ascii="Times New Roman" w:eastAsia="Calibri" w:hAnsi="Times New Roman"/>
              </w:rPr>
            </w:pPr>
            <w:r w:rsidRPr="00380E8C">
              <w:rPr>
                <w:rFonts w:ascii="Times New Roman" w:eastAsia="Calibri" w:hAnsi="Times New Roman"/>
              </w:rPr>
              <w:t xml:space="preserve">MARCUSCHI, L. A. </w:t>
            </w:r>
            <w:r w:rsidRPr="00380E8C">
              <w:rPr>
                <w:rFonts w:ascii="Times New Roman" w:eastAsia="Calibri" w:hAnsi="Times New Roman"/>
                <w:b/>
                <w:bCs/>
              </w:rPr>
              <w:t xml:space="preserve">Da fala para a escrita: </w:t>
            </w:r>
            <w:r w:rsidRPr="00EA187C">
              <w:rPr>
                <w:rFonts w:ascii="Times New Roman" w:eastAsia="Calibri" w:hAnsi="Times New Roman"/>
                <w:bCs/>
              </w:rPr>
              <w:t>atividades de retextualização</w:t>
            </w:r>
            <w:r w:rsidRPr="00EA187C">
              <w:rPr>
                <w:rFonts w:ascii="Times New Roman" w:eastAsia="Calibri" w:hAnsi="Times New Roman"/>
              </w:rPr>
              <w:t>.</w:t>
            </w:r>
            <w:r w:rsidRPr="00380E8C">
              <w:rPr>
                <w:rFonts w:ascii="Times New Roman" w:eastAsia="Calibri" w:hAnsi="Times New Roman"/>
              </w:rPr>
              <w:t xml:space="preserve"> 10. ed. São Paulo: Cortez, </w:t>
            </w:r>
          </w:p>
          <w:p w:rsidR="00BA4A29" w:rsidRPr="00380E8C" w:rsidRDefault="00BA4A29" w:rsidP="00380E8C">
            <w:pPr>
              <w:widowControl w:val="0"/>
              <w:autoSpaceDE w:val="0"/>
              <w:autoSpaceDN w:val="0"/>
              <w:adjustRightInd w:val="0"/>
              <w:spacing w:before="40" w:after="40" w:line="240" w:lineRule="auto"/>
              <w:jc w:val="both"/>
              <w:rPr>
                <w:rFonts w:ascii="Times New Roman" w:eastAsia="Calibri" w:hAnsi="Times New Roman"/>
              </w:rPr>
            </w:pPr>
            <w:r w:rsidRPr="00380E8C">
              <w:rPr>
                <w:rFonts w:ascii="Times New Roman" w:eastAsia="Calibri" w:hAnsi="Times New Roman"/>
              </w:rPr>
              <w:t>2011.</w:t>
            </w:r>
          </w:p>
          <w:p w:rsidR="00BA4A29" w:rsidRPr="00380E8C" w:rsidRDefault="00BA4A29" w:rsidP="00380E8C">
            <w:pPr>
              <w:widowControl w:val="0"/>
              <w:autoSpaceDE w:val="0"/>
              <w:autoSpaceDN w:val="0"/>
              <w:adjustRightInd w:val="0"/>
              <w:spacing w:before="40" w:after="40" w:line="240" w:lineRule="auto"/>
              <w:jc w:val="both"/>
              <w:rPr>
                <w:rFonts w:ascii="Times New Roman" w:eastAsia="Calibri" w:hAnsi="Times New Roman"/>
              </w:rPr>
            </w:pPr>
            <w:r w:rsidRPr="00380E8C">
              <w:rPr>
                <w:rFonts w:ascii="Times New Roman" w:eastAsia="Calibri" w:hAnsi="Times New Roman"/>
              </w:rPr>
              <w:t xml:space="preserve">MEDEIROS, J. B. </w:t>
            </w:r>
            <w:r w:rsidRPr="00380E8C">
              <w:rPr>
                <w:rFonts w:ascii="Times New Roman" w:eastAsia="Calibri" w:hAnsi="Times New Roman"/>
                <w:b/>
                <w:bCs/>
              </w:rPr>
              <w:t>Português instrumental</w:t>
            </w:r>
            <w:r w:rsidRPr="00380E8C">
              <w:rPr>
                <w:rFonts w:ascii="Times New Roman" w:eastAsia="Calibri" w:hAnsi="Times New Roman"/>
              </w:rPr>
              <w:t xml:space="preserve">. 10. ed. São Paulo: Atlas, 2014. </w:t>
            </w:r>
          </w:p>
          <w:p w:rsidR="00BA4A29" w:rsidRPr="00380E8C" w:rsidRDefault="00BA4A29" w:rsidP="00380E8C">
            <w:pPr>
              <w:widowControl w:val="0"/>
              <w:snapToGrid w:val="0"/>
              <w:spacing w:before="40" w:after="40" w:line="240" w:lineRule="auto"/>
              <w:jc w:val="both"/>
              <w:rPr>
                <w:rFonts w:ascii="Times New Roman" w:hAnsi="Times New Roman"/>
                <w:lang w:eastAsia="en-US"/>
              </w:rPr>
            </w:pPr>
            <w:r w:rsidRPr="00380E8C">
              <w:rPr>
                <w:rFonts w:ascii="Times New Roman" w:hAnsi="Times New Roman"/>
              </w:rPr>
              <w:t xml:space="preserve">TERRA, E. </w:t>
            </w:r>
            <w:r w:rsidRPr="00380E8C">
              <w:rPr>
                <w:rFonts w:ascii="Times New Roman" w:hAnsi="Times New Roman"/>
                <w:b/>
                <w:iCs/>
              </w:rPr>
              <w:t>Linguagem, língua e fala.</w:t>
            </w:r>
            <w:r w:rsidR="009E598D" w:rsidRPr="00380E8C">
              <w:rPr>
                <w:rFonts w:ascii="Times New Roman" w:hAnsi="Times New Roman"/>
                <w:b/>
                <w:iCs/>
              </w:rPr>
              <w:t xml:space="preserve"> </w:t>
            </w:r>
            <w:r w:rsidRPr="00380E8C">
              <w:rPr>
                <w:rFonts w:ascii="Times New Roman" w:hAnsi="Times New Roman"/>
              </w:rPr>
              <w:t>São Paulo: Scipione, 2009.</w:t>
            </w:r>
          </w:p>
        </w:tc>
      </w:tr>
    </w:tbl>
    <w:p w:rsidR="00BA4A29" w:rsidRPr="00380E8C" w:rsidRDefault="00BA4A29" w:rsidP="00380E8C">
      <w:pPr>
        <w:pStyle w:val="Estilo1"/>
        <w:widowControl w:val="0"/>
        <w:spacing w:before="40" w:after="40"/>
        <w:rPr>
          <w:color w:val="auto"/>
        </w:rPr>
      </w:pPr>
    </w:p>
    <w:tbl>
      <w:tblPr>
        <w:tblW w:w="99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
        <w:gridCol w:w="1619"/>
        <w:gridCol w:w="142"/>
        <w:gridCol w:w="3449"/>
        <w:gridCol w:w="61"/>
        <w:gridCol w:w="1640"/>
        <w:gridCol w:w="61"/>
        <w:gridCol w:w="648"/>
        <w:gridCol w:w="61"/>
        <w:gridCol w:w="1640"/>
        <w:gridCol w:w="61"/>
        <w:gridCol w:w="496"/>
        <w:gridCol w:w="71"/>
      </w:tblGrid>
      <w:tr w:rsidR="00BA4A29" w:rsidRPr="00380E8C" w:rsidTr="00BC2C65">
        <w:trPr>
          <w:gridAfter w:val="1"/>
          <w:wAfter w:w="71" w:type="dxa"/>
          <w:cantSplit/>
          <w:trHeight w:val="20"/>
          <w:jc w:val="center"/>
        </w:trPr>
        <w:tc>
          <w:tcPr>
            <w:tcW w:w="1646" w:type="dxa"/>
            <w:gridSpan w:val="2"/>
          </w:tcPr>
          <w:p w:rsidR="00BA4A29" w:rsidRPr="00380E8C" w:rsidRDefault="00BA4A29" w:rsidP="00380E8C">
            <w:pPr>
              <w:widowControl w:val="0"/>
              <w:spacing w:before="40" w:after="40" w:line="240" w:lineRule="auto"/>
              <w:jc w:val="both"/>
              <w:rPr>
                <w:rFonts w:ascii="Times New Roman" w:hAnsi="Times New Roman"/>
                <w:bCs/>
              </w:rPr>
            </w:pPr>
            <w:r w:rsidRPr="00380E8C">
              <w:rPr>
                <w:rFonts w:ascii="Times New Roman" w:hAnsi="Times New Roman"/>
                <w:b/>
                <w:bCs/>
              </w:rPr>
              <w:t>Disciplina:</w:t>
            </w:r>
          </w:p>
        </w:tc>
        <w:tc>
          <w:tcPr>
            <w:tcW w:w="8259" w:type="dxa"/>
            <w:gridSpan w:val="10"/>
          </w:tcPr>
          <w:p w:rsidR="00BA4A29" w:rsidRPr="00380E8C" w:rsidRDefault="00BA4A29" w:rsidP="00380E8C">
            <w:pPr>
              <w:widowControl w:val="0"/>
              <w:spacing w:before="40" w:after="40" w:line="240" w:lineRule="auto"/>
              <w:jc w:val="both"/>
              <w:rPr>
                <w:rFonts w:ascii="Times New Roman" w:hAnsi="Times New Roman"/>
                <w:b/>
                <w:bCs/>
              </w:rPr>
            </w:pPr>
            <w:r w:rsidRPr="00380E8C">
              <w:rPr>
                <w:rFonts w:ascii="Times New Roman" w:hAnsi="Times New Roman"/>
                <w:b/>
              </w:rPr>
              <w:t xml:space="preserve">Introdução à Zootecnia e Ética Profissional </w:t>
            </w:r>
          </w:p>
        </w:tc>
      </w:tr>
      <w:tr w:rsidR="00BA4A29" w:rsidRPr="00380E8C" w:rsidTr="00BC2C65">
        <w:trPr>
          <w:gridAfter w:val="1"/>
          <w:wAfter w:w="71" w:type="dxa"/>
          <w:cantSplit/>
          <w:trHeight w:val="20"/>
          <w:jc w:val="center"/>
        </w:trPr>
        <w:tc>
          <w:tcPr>
            <w:tcW w:w="1646" w:type="dxa"/>
            <w:gridSpan w:val="2"/>
            <w:vAlign w:val="center"/>
          </w:tcPr>
          <w:p w:rsidR="00BA4A29" w:rsidRPr="00380E8C" w:rsidRDefault="00BA4A29" w:rsidP="00380E8C">
            <w:pPr>
              <w:widowControl w:val="0"/>
              <w:spacing w:before="40" w:after="40" w:line="240" w:lineRule="auto"/>
              <w:rPr>
                <w:rFonts w:ascii="Times New Roman" w:hAnsi="Times New Roman"/>
                <w:bCs/>
              </w:rPr>
            </w:pPr>
            <w:r w:rsidRPr="00380E8C">
              <w:rPr>
                <w:rFonts w:ascii="Times New Roman" w:hAnsi="Times New Roman"/>
                <w:b/>
                <w:bCs/>
              </w:rPr>
              <w:t>Pré-Requisito</w:t>
            </w:r>
          </w:p>
        </w:tc>
        <w:tc>
          <w:tcPr>
            <w:tcW w:w="3591" w:type="dxa"/>
            <w:gridSpan w:val="2"/>
            <w:vAlign w:val="center"/>
          </w:tcPr>
          <w:p w:rsidR="00BA4A29" w:rsidRPr="00380E8C" w:rsidRDefault="00BA4A29" w:rsidP="00380E8C">
            <w:pPr>
              <w:widowControl w:val="0"/>
              <w:spacing w:before="40" w:after="40" w:line="240" w:lineRule="auto"/>
              <w:rPr>
                <w:rFonts w:ascii="Times New Roman" w:hAnsi="Times New Roman"/>
                <w:bCs/>
              </w:rPr>
            </w:pPr>
          </w:p>
        </w:tc>
        <w:tc>
          <w:tcPr>
            <w:tcW w:w="1701" w:type="dxa"/>
            <w:gridSpan w:val="2"/>
            <w:vAlign w:val="center"/>
          </w:tcPr>
          <w:p w:rsidR="00BA4A29" w:rsidRPr="00380E8C" w:rsidRDefault="00BA4A29" w:rsidP="00380E8C">
            <w:pPr>
              <w:widowControl w:val="0"/>
              <w:spacing w:before="40" w:after="40" w:line="240" w:lineRule="auto"/>
              <w:rPr>
                <w:rFonts w:ascii="Times New Roman" w:hAnsi="Times New Roman"/>
              </w:rPr>
            </w:pPr>
            <w:r w:rsidRPr="00380E8C">
              <w:rPr>
                <w:rFonts w:ascii="Times New Roman" w:hAnsi="Times New Roman"/>
                <w:b/>
                <w:bCs/>
              </w:rPr>
              <w:t>Carga Horária:</w:t>
            </w:r>
          </w:p>
        </w:tc>
        <w:tc>
          <w:tcPr>
            <w:tcW w:w="709" w:type="dxa"/>
            <w:gridSpan w:val="2"/>
            <w:vAlign w:val="center"/>
          </w:tcPr>
          <w:p w:rsidR="00BA4A29" w:rsidRPr="00380E8C" w:rsidRDefault="00BA4A29" w:rsidP="00380E8C">
            <w:pPr>
              <w:widowControl w:val="0"/>
              <w:spacing w:before="40" w:after="40" w:line="240" w:lineRule="auto"/>
              <w:rPr>
                <w:rFonts w:ascii="Times New Roman" w:hAnsi="Times New Roman"/>
                <w:bCs/>
              </w:rPr>
            </w:pPr>
            <w:r w:rsidRPr="00380E8C">
              <w:rPr>
                <w:rFonts w:ascii="Times New Roman" w:hAnsi="Times New Roman"/>
                <w:bCs/>
              </w:rPr>
              <w:t>45 h</w:t>
            </w:r>
          </w:p>
        </w:tc>
        <w:tc>
          <w:tcPr>
            <w:tcW w:w="1701" w:type="dxa"/>
            <w:gridSpan w:val="2"/>
            <w:vAlign w:val="center"/>
          </w:tcPr>
          <w:p w:rsidR="00BA4A29" w:rsidRPr="00380E8C" w:rsidRDefault="00BA4A29" w:rsidP="00380E8C">
            <w:pPr>
              <w:widowControl w:val="0"/>
              <w:spacing w:before="40" w:after="40" w:line="240" w:lineRule="auto"/>
              <w:rPr>
                <w:rFonts w:ascii="Times New Roman" w:hAnsi="Times New Roman"/>
                <w:b/>
                <w:bCs/>
              </w:rPr>
            </w:pPr>
            <w:r w:rsidRPr="00380E8C">
              <w:rPr>
                <w:rFonts w:ascii="Times New Roman" w:hAnsi="Times New Roman"/>
                <w:b/>
                <w:bCs/>
              </w:rPr>
              <w:t>Período letivo:</w:t>
            </w:r>
          </w:p>
        </w:tc>
        <w:tc>
          <w:tcPr>
            <w:tcW w:w="557" w:type="dxa"/>
            <w:gridSpan w:val="2"/>
            <w:vAlign w:val="center"/>
          </w:tcPr>
          <w:p w:rsidR="00BA4A29" w:rsidRPr="00380E8C" w:rsidRDefault="00BA4A29" w:rsidP="00380E8C">
            <w:pPr>
              <w:widowControl w:val="0"/>
              <w:spacing w:before="40" w:after="40" w:line="240" w:lineRule="auto"/>
              <w:rPr>
                <w:rFonts w:ascii="Times New Roman" w:hAnsi="Times New Roman"/>
                <w:bCs/>
              </w:rPr>
            </w:pPr>
            <w:r w:rsidRPr="00380E8C">
              <w:rPr>
                <w:rFonts w:ascii="Times New Roman" w:hAnsi="Times New Roman"/>
                <w:bCs/>
              </w:rPr>
              <w:t>1º</w:t>
            </w:r>
          </w:p>
        </w:tc>
      </w:tr>
      <w:tr w:rsidR="00BA4A29" w:rsidRPr="00380E8C" w:rsidTr="00BC2C65">
        <w:trPr>
          <w:gridAfter w:val="1"/>
          <w:wAfter w:w="71" w:type="dxa"/>
          <w:trHeight w:val="20"/>
          <w:jc w:val="center"/>
        </w:trPr>
        <w:tc>
          <w:tcPr>
            <w:tcW w:w="9905" w:type="dxa"/>
            <w:gridSpan w:val="12"/>
          </w:tcPr>
          <w:p w:rsidR="00BA4A29" w:rsidRPr="00380E8C" w:rsidRDefault="00BA4A29" w:rsidP="00380E8C">
            <w:pPr>
              <w:widowControl w:val="0"/>
              <w:spacing w:before="40" w:after="40" w:line="240" w:lineRule="auto"/>
              <w:rPr>
                <w:rFonts w:ascii="Times New Roman" w:hAnsi="Times New Roman"/>
              </w:rPr>
            </w:pPr>
            <w:r w:rsidRPr="00380E8C">
              <w:rPr>
                <w:rFonts w:ascii="Times New Roman" w:hAnsi="Times New Roman"/>
                <w:b/>
              </w:rPr>
              <w:t>Ementa</w:t>
            </w:r>
          </w:p>
        </w:tc>
      </w:tr>
      <w:tr w:rsidR="00BA4A29" w:rsidRPr="00380E8C" w:rsidTr="00BC2C65">
        <w:trPr>
          <w:gridAfter w:val="1"/>
          <w:wAfter w:w="71" w:type="dxa"/>
          <w:trHeight w:val="20"/>
          <w:jc w:val="center"/>
        </w:trPr>
        <w:tc>
          <w:tcPr>
            <w:tcW w:w="9905" w:type="dxa"/>
            <w:gridSpan w:val="12"/>
            <w:vAlign w:val="center"/>
          </w:tcPr>
          <w:p w:rsidR="00BA4A29" w:rsidRPr="00380E8C" w:rsidRDefault="00BA4A29" w:rsidP="00380E8C">
            <w:pPr>
              <w:widowControl w:val="0"/>
              <w:spacing w:before="40" w:after="40" w:line="240" w:lineRule="auto"/>
              <w:ind w:left="-3"/>
              <w:jc w:val="both"/>
              <w:rPr>
                <w:rFonts w:ascii="Times New Roman" w:hAnsi="Times New Roman"/>
              </w:rPr>
            </w:pPr>
            <w:r w:rsidRPr="00380E8C">
              <w:rPr>
                <w:rFonts w:ascii="Times New Roman" w:hAnsi="Times New Roman"/>
              </w:rPr>
              <w:t>História da Zootecnia. Origem e domesticação das espécies zootécnicas. Principais implicações econômicas, sociais e ambientais da produção animal. Inter-relação da Zootecnia com outras áreas da Ciência. Raças, linhagens e outros grupos zootécnicos. Estrutura curricular do Zootecnista. As principais cadeias produtivas e suas aptidões regionais. Princípios de ética, legislação e exercício profissional. Direitos humanos.</w:t>
            </w:r>
          </w:p>
        </w:tc>
      </w:tr>
      <w:tr w:rsidR="00BA4A29" w:rsidRPr="00380E8C" w:rsidTr="00BC2C65">
        <w:trPr>
          <w:gridAfter w:val="1"/>
          <w:wAfter w:w="71" w:type="dxa"/>
          <w:trHeight w:val="20"/>
          <w:jc w:val="center"/>
        </w:trPr>
        <w:tc>
          <w:tcPr>
            <w:tcW w:w="9905" w:type="dxa"/>
            <w:gridSpan w:val="12"/>
            <w:tcBorders>
              <w:bottom w:val="single" w:sz="4" w:space="0" w:color="auto"/>
            </w:tcBorders>
          </w:tcPr>
          <w:p w:rsidR="00BA4A29" w:rsidRPr="00380E8C" w:rsidRDefault="00BA4A29" w:rsidP="00380E8C">
            <w:pPr>
              <w:widowControl w:val="0"/>
              <w:spacing w:before="40" w:after="40" w:line="240" w:lineRule="auto"/>
              <w:ind w:left="-1"/>
              <w:jc w:val="both"/>
              <w:rPr>
                <w:rFonts w:ascii="Times New Roman" w:hAnsi="Times New Roman"/>
                <w:b/>
              </w:rPr>
            </w:pPr>
            <w:r w:rsidRPr="00380E8C">
              <w:rPr>
                <w:rFonts w:ascii="Times New Roman" w:hAnsi="Times New Roman"/>
                <w:b/>
              </w:rPr>
              <w:t>BIBLIOGRAFIA BÁSICA</w:t>
            </w:r>
          </w:p>
          <w:p w:rsidR="00BA4A29" w:rsidRPr="00380E8C" w:rsidRDefault="00BA4A29" w:rsidP="00380E8C">
            <w:pPr>
              <w:widowControl w:val="0"/>
              <w:spacing w:before="40" w:after="40" w:line="240" w:lineRule="auto"/>
              <w:jc w:val="both"/>
              <w:rPr>
                <w:rFonts w:ascii="Times New Roman" w:hAnsi="Times New Roman"/>
              </w:rPr>
            </w:pPr>
            <w:r w:rsidRPr="00380E8C">
              <w:rPr>
                <w:rFonts w:ascii="Times New Roman" w:hAnsi="Times New Roman"/>
              </w:rPr>
              <w:t xml:space="preserve">DARWIN, C. </w:t>
            </w:r>
            <w:r w:rsidRPr="00380E8C">
              <w:rPr>
                <w:rFonts w:ascii="Times New Roman" w:hAnsi="Times New Roman"/>
                <w:b/>
              </w:rPr>
              <w:t>A origem das espécies.</w:t>
            </w:r>
            <w:r w:rsidRPr="00380E8C">
              <w:rPr>
                <w:rFonts w:ascii="Times New Roman" w:hAnsi="Times New Roman"/>
              </w:rPr>
              <w:t xml:space="preserve"> São Paulo: Martin Claret, 2014.</w:t>
            </w:r>
          </w:p>
          <w:p w:rsidR="00BA4A29" w:rsidRPr="00380E8C" w:rsidRDefault="00BA4A29" w:rsidP="00380E8C">
            <w:pPr>
              <w:widowControl w:val="0"/>
              <w:spacing w:before="40" w:after="40" w:line="240" w:lineRule="auto"/>
              <w:jc w:val="both"/>
              <w:rPr>
                <w:rFonts w:ascii="Times New Roman" w:hAnsi="Times New Roman"/>
              </w:rPr>
            </w:pPr>
            <w:r w:rsidRPr="00380E8C">
              <w:rPr>
                <w:rFonts w:ascii="Times New Roman" w:hAnsi="Times New Roman"/>
              </w:rPr>
              <w:t xml:space="preserve">BERTECHINI, A.G. </w:t>
            </w:r>
            <w:r w:rsidRPr="00380E8C">
              <w:rPr>
                <w:rFonts w:ascii="Times New Roman" w:hAnsi="Times New Roman"/>
                <w:b/>
              </w:rPr>
              <w:t>Nutrição de Monogástricos</w:t>
            </w:r>
            <w:r w:rsidRPr="00380E8C">
              <w:rPr>
                <w:rFonts w:ascii="Times New Roman" w:hAnsi="Times New Roman"/>
              </w:rPr>
              <w:t>. 2. ed. Lavras: UFLA, 2012.</w:t>
            </w:r>
          </w:p>
          <w:p w:rsidR="00BA4A29" w:rsidRPr="00380E8C" w:rsidRDefault="00BA4A29" w:rsidP="00380E8C">
            <w:pPr>
              <w:widowControl w:val="0"/>
              <w:spacing w:before="40" w:after="40" w:line="240" w:lineRule="auto"/>
              <w:jc w:val="both"/>
              <w:rPr>
                <w:rFonts w:ascii="Times New Roman" w:hAnsi="Times New Roman"/>
              </w:rPr>
            </w:pPr>
            <w:r w:rsidRPr="00380E8C">
              <w:rPr>
                <w:rFonts w:ascii="Times New Roman" w:hAnsi="Times New Roman"/>
              </w:rPr>
              <w:t xml:space="preserve">PEIXOTO, A.M. </w:t>
            </w:r>
            <w:r w:rsidRPr="00380E8C">
              <w:rPr>
                <w:rFonts w:ascii="Times New Roman" w:hAnsi="Times New Roman"/>
                <w:b/>
              </w:rPr>
              <w:t>Glossário de Termos Zootécnicos</w:t>
            </w:r>
            <w:r w:rsidRPr="00380E8C">
              <w:rPr>
                <w:rFonts w:ascii="Times New Roman" w:hAnsi="Times New Roman"/>
              </w:rPr>
              <w:t>. Piracicaba: Fealq, 2009.</w:t>
            </w:r>
          </w:p>
          <w:p w:rsidR="00BA4A29" w:rsidRPr="00BC2C65" w:rsidRDefault="00BA4A29" w:rsidP="00380E8C">
            <w:pPr>
              <w:widowControl w:val="0"/>
              <w:spacing w:before="40" w:after="40" w:line="240" w:lineRule="auto"/>
              <w:jc w:val="both"/>
              <w:rPr>
                <w:rFonts w:ascii="Times New Roman" w:hAnsi="Times New Roman"/>
                <w:sz w:val="10"/>
              </w:rPr>
            </w:pPr>
          </w:p>
          <w:p w:rsidR="00BA4A29" w:rsidRPr="00380E8C" w:rsidRDefault="00BA4A29" w:rsidP="00380E8C">
            <w:pPr>
              <w:widowControl w:val="0"/>
              <w:autoSpaceDE w:val="0"/>
              <w:autoSpaceDN w:val="0"/>
              <w:adjustRightInd w:val="0"/>
              <w:spacing w:before="40" w:after="40" w:line="240" w:lineRule="auto"/>
              <w:jc w:val="both"/>
              <w:rPr>
                <w:rFonts w:ascii="Times New Roman" w:hAnsi="Times New Roman"/>
              </w:rPr>
            </w:pPr>
            <w:r w:rsidRPr="00380E8C">
              <w:rPr>
                <w:rFonts w:ascii="Times New Roman" w:hAnsi="Times New Roman"/>
                <w:b/>
              </w:rPr>
              <w:t>BIBLIOGRAFIA COMPLEMENTAR</w:t>
            </w:r>
          </w:p>
          <w:p w:rsidR="00BA4A29" w:rsidRPr="00BC2C65" w:rsidRDefault="00BA4A29" w:rsidP="00380E8C">
            <w:pPr>
              <w:widowControl w:val="0"/>
              <w:spacing w:before="40" w:after="40" w:line="240" w:lineRule="auto"/>
              <w:rPr>
                <w:rFonts w:ascii="Times New Roman" w:hAnsi="Times New Roman"/>
                <w:spacing w:val="-4"/>
              </w:rPr>
            </w:pPr>
            <w:r w:rsidRPr="00BC2C65">
              <w:rPr>
                <w:rFonts w:ascii="Times New Roman" w:hAnsi="Times New Roman"/>
                <w:spacing w:val="-4"/>
              </w:rPr>
              <w:t xml:space="preserve">ASHDOWN, R.R., DONE, S.H. </w:t>
            </w:r>
            <w:r w:rsidRPr="00BC2C65">
              <w:rPr>
                <w:rFonts w:ascii="Times New Roman" w:hAnsi="Times New Roman"/>
                <w:b/>
                <w:spacing w:val="-4"/>
              </w:rPr>
              <w:t>Atlas colorido de anatomia veterinária dos ruminantes</w:t>
            </w:r>
            <w:r w:rsidRPr="00BC2C65">
              <w:rPr>
                <w:rFonts w:ascii="Times New Roman" w:hAnsi="Times New Roman"/>
                <w:spacing w:val="-4"/>
              </w:rPr>
              <w:t>. vol.1, 2. ed. [s.l.]: Elsevier, 2011.</w:t>
            </w:r>
          </w:p>
          <w:p w:rsidR="00BA4A29" w:rsidRPr="00BC2C65" w:rsidRDefault="00BA4A29" w:rsidP="00380E8C">
            <w:pPr>
              <w:widowControl w:val="0"/>
              <w:spacing w:before="40" w:after="40" w:line="240" w:lineRule="auto"/>
              <w:rPr>
                <w:rFonts w:ascii="Times New Roman" w:hAnsi="Times New Roman"/>
                <w:spacing w:val="-4"/>
              </w:rPr>
            </w:pPr>
            <w:r w:rsidRPr="00BC2C65">
              <w:rPr>
                <w:rFonts w:ascii="Times New Roman" w:hAnsi="Times New Roman"/>
                <w:spacing w:val="-4"/>
              </w:rPr>
              <w:t xml:space="preserve">BERCHIELLI, T.T., PIRES, A.V., OLIVEIRA, S.G. </w:t>
            </w:r>
            <w:r w:rsidRPr="00BC2C65">
              <w:rPr>
                <w:rFonts w:ascii="Times New Roman" w:hAnsi="Times New Roman"/>
                <w:b/>
                <w:spacing w:val="-4"/>
              </w:rPr>
              <w:t>Nutrição de Ruminantes</w:t>
            </w:r>
            <w:r w:rsidRPr="00BC2C65">
              <w:rPr>
                <w:rFonts w:ascii="Times New Roman" w:hAnsi="Times New Roman"/>
                <w:spacing w:val="-4"/>
              </w:rPr>
              <w:t>. 2</w:t>
            </w:r>
            <w:r w:rsidR="009E598D" w:rsidRPr="00BC2C65">
              <w:rPr>
                <w:rFonts w:ascii="Times New Roman" w:hAnsi="Times New Roman"/>
                <w:spacing w:val="-4"/>
              </w:rPr>
              <w:t>.</w:t>
            </w:r>
            <w:r w:rsidRPr="00BC2C65">
              <w:rPr>
                <w:rFonts w:ascii="Times New Roman" w:hAnsi="Times New Roman"/>
                <w:spacing w:val="-4"/>
              </w:rPr>
              <w:t xml:space="preserve"> ed. São Paulo: FUNEP, 2011.</w:t>
            </w:r>
          </w:p>
          <w:p w:rsidR="00BA4A29" w:rsidRPr="00BC2C65" w:rsidRDefault="00BA4A29" w:rsidP="00380E8C">
            <w:pPr>
              <w:widowControl w:val="0"/>
              <w:spacing w:before="40" w:after="40" w:line="240" w:lineRule="auto"/>
              <w:rPr>
                <w:rFonts w:ascii="Times New Roman" w:hAnsi="Times New Roman"/>
                <w:spacing w:val="-4"/>
              </w:rPr>
            </w:pPr>
            <w:r w:rsidRPr="00BC2C65">
              <w:rPr>
                <w:rFonts w:ascii="Times New Roman" w:hAnsi="Times New Roman"/>
                <w:spacing w:val="-4"/>
              </w:rPr>
              <w:t xml:space="preserve">KONIG, H.E., LIEBICH, H.G. </w:t>
            </w:r>
            <w:r w:rsidRPr="00BC2C65">
              <w:rPr>
                <w:rFonts w:ascii="Times New Roman" w:hAnsi="Times New Roman"/>
                <w:b/>
                <w:spacing w:val="-4"/>
              </w:rPr>
              <w:t>Anatomia dos animais domésticos – Texto e Atlas Colorido</w:t>
            </w:r>
            <w:r w:rsidRPr="00BC2C65">
              <w:rPr>
                <w:rFonts w:ascii="Times New Roman" w:hAnsi="Times New Roman"/>
                <w:spacing w:val="-4"/>
              </w:rPr>
              <w:t>. 4. ed. [s.l.]: Artmed, 2011.</w:t>
            </w:r>
          </w:p>
          <w:p w:rsidR="00BA4A29" w:rsidRPr="00BC2C65" w:rsidRDefault="00BA4A29" w:rsidP="00380E8C">
            <w:pPr>
              <w:widowControl w:val="0"/>
              <w:spacing w:before="40" w:after="40" w:line="240" w:lineRule="auto"/>
              <w:rPr>
                <w:rFonts w:ascii="Times New Roman" w:hAnsi="Times New Roman"/>
                <w:spacing w:val="-4"/>
              </w:rPr>
            </w:pPr>
            <w:r w:rsidRPr="00BC2C65">
              <w:rPr>
                <w:rFonts w:ascii="Times New Roman" w:hAnsi="Times New Roman"/>
                <w:spacing w:val="-4"/>
              </w:rPr>
              <w:t xml:space="preserve">FRANDSON, R. D.; WILKE, W. L.; FAILS, A. D. </w:t>
            </w:r>
            <w:r w:rsidRPr="00BC2C65">
              <w:rPr>
                <w:rFonts w:ascii="Times New Roman" w:hAnsi="Times New Roman"/>
                <w:b/>
                <w:bCs/>
                <w:spacing w:val="-4"/>
              </w:rPr>
              <w:t>Anatomia e fisiologia dos animais de fazenda</w:t>
            </w:r>
            <w:r w:rsidRPr="00BC2C65">
              <w:rPr>
                <w:rFonts w:ascii="Times New Roman" w:hAnsi="Times New Roman"/>
                <w:spacing w:val="-4"/>
              </w:rPr>
              <w:t>. 6. ed. Rio de Janeiro, RJ: Guanabara Koogan, 2005.</w:t>
            </w:r>
          </w:p>
          <w:p w:rsidR="00BA4A29" w:rsidRPr="00380E8C" w:rsidRDefault="00BA4A29" w:rsidP="00380E8C">
            <w:pPr>
              <w:widowControl w:val="0"/>
              <w:spacing w:before="40" w:after="40" w:line="240" w:lineRule="auto"/>
              <w:rPr>
                <w:rFonts w:ascii="Times New Roman" w:hAnsi="Times New Roman"/>
              </w:rPr>
            </w:pPr>
            <w:r w:rsidRPr="00BC2C65">
              <w:rPr>
                <w:rFonts w:ascii="Times New Roman" w:hAnsi="Times New Roman"/>
                <w:spacing w:val="-4"/>
              </w:rPr>
              <w:t xml:space="preserve">REECE, W.O. </w:t>
            </w:r>
            <w:r w:rsidRPr="00BC2C65">
              <w:rPr>
                <w:rFonts w:ascii="Times New Roman" w:hAnsi="Times New Roman"/>
                <w:b/>
                <w:spacing w:val="-4"/>
              </w:rPr>
              <w:t>Anatomia funcional e fisiologia dos animais domésticos</w:t>
            </w:r>
            <w:r w:rsidRPr="00BC2C65">
              <w:rPr>
                <w:rFonts w:ascii="Times New Roman" w:hAnsi="Times New Roman"/>
                <w:spacing w:val="-4"/>
              </w:rPr>
              <w:t>. 3. ed. [s.l.]: Roca, 2008.</w:t>
            </w:r>
          </w:p>
        </w:tc>
      </w:tr>
      <w:tr w:rsidR="00BA4A29" w:rsidRPr="00380E8C" w:rsidTr="00BC2C65">
        <w:trPr>
          <w:gridBefore w:val="1"/>
          <w:wBefore w:w="27" w:type="dxa"/>
          <w:cantSplit/>
          <w:trHeight w:val="20"/>
          <w:jc w:val="center"/>
        </w:trPr>
        <w:tc>
          <w:tcPr>
            <w:tcW w:w="1761" w:type="dxa"/>
            <w:gridSpan w:val="2"/>
          </w:tcPr>
          <w:p w:rsidR="00BA4A29" w:rsidRPr="00380E8C" w:rsidRDefault="00BA4A29" w:rsidP="00380E8C">
            <w:pPr>
              <w:widowControl w:val="0"/>
              <w:spacing w:before="40" w:after="40" w:line="240" w:lineRule="auto"/>
              <w:jc w:val="both"/>
              <w:rPr>
                <w:rFonts w:ascii="Times New Roman" w:hAnsi="Times New Roman"/>
                <w:bCs/>
              </w:rPr>
            </w:pPr>
            <w:r w:rsidRPr="00380E8C">
              <w:rPr>
                <w:rFonts w:ascii="Times New Roman" w:hAnsi="Times New Roman"/>
                <w:b/>
                <w:bCs/>
              </w:rPr>
              <w:lastRenderedPageBreak/>
              <w:t>Disciplina:</w:t>
            </w:r>
          </w:p>
        </w:tc>
        <w:tc>
          <w:tcPr>
            <w:tcW w:w="8188" w:type="dxa"/>
            <w:gridSpan w:val="10"/>
          </w:tcPr>
          <w:p w:rsidR="00BA4A29" w:rsidRPr="00380E8C" w:rsidRDefault="00BA4A29" w:rsidP="00380E8C">
            <w:pPr>
              <w:widowControl w:val="0"/>
              <w:spacing w:before="40" w:after="40" w:line="240" w:lineRule="auto"/>
              <w:jc w:val="both"/>
              <w:rPr>
                <w:rFonts w:ascii="Times New Roman" w:hAnsi="Times New Roman"/>
                <w:b/>
                <w:bCs/>
              </w:rPr>
            </w:pPr>
            <w:r w:rsidRPr="00380E8C">
              <w:rPr>
                <w:rFonts w:ascii="Times New Roman" w:hAnsi="Times New Roman"/>
                <w:b/>
              </w:rPr>
              <w:t xml:space="preserve">Matemática Elementar </w:t>
            </w:r>
          </w:p>
        </w:tc>
      </w:tr>
      <w:tr w:rsidR="00BA4A29" w:rsidRPr="00380E8C" w:rsidTr="00BC2C65">
        <w:trPr>
          <w:gridBefore w:val="1"/>
          <w:wBefore w:w="27" w:type="dxa"/>
          <w:cantSplit/>
          <w:trHeight w:val="20"/>
          <w:jc w:val="center"/>
        </w:trPr>
        <w:tc>
          <w:tcPr>
            <w:tcW w:w="1761" w:type="dxa"/>
            <w:gridSpan w:val="2"/>
            <w:vAlign w:val="center"/>
          </w:tcPr>
          <w:p w:rsidR="00BA4A29" w:rsidRPr="00380E8C" w:rsidRDefault="00BA4A29" w:rsidP="00380E8C">
            <w:pPr>
              <w:widowControl w:val="0"/>
              <w:spacing w:before="40" w:after="40" w:line="240" w:lineRule="auto"/>
              <w:rPr>
                <w:rFonts w:ascii="Times New Roman" w:hAnsi="Times New Roman"/>
                <w:bCs/>
              </w:rPr>
            </w:pPr>
            <w:r w:rsidRPr="00380E8C">
              <w:rPr>
                <w:rFonts w:ascii="Times New Roman" w:hAnsi="Times New Roman"/>
                <w:b/>
                <w:bCs/>
              </w:rPr>
              <w:t>Pré-Requisito</w:t>
            </w:r>
          </w:p>
        </w:tc>
        <w:tc>
          <w:tcPr>
            <w:tcW w:w="3510" w:type="dxa"/>
            <w:gridSpan w:val="2"/>
            <w:vAlign w:val="center"/>
          </w:tcPr>
          <w:p w:rsidR="00BA4A29" w:rsidRPr="00380E8C" w:rsidRDefault="00BA4A29" w:rsidP="00380E8C">
            <w:pPr>
              <w:widowControl w:val="0"/>
              <w:spacing w:before="40" w:after="40" w:line="240" w:lineRule="auto"/>
              <w:rPr>
                <w:rFonts w:ascii="Times New Roman" w:hAnsi="Times New Roman"/>
                <w:bCs/>
              </w:rPr>
            </w:pPr>
          </w:p>
        </w:tc>
        <w:tc>
          <w:tcPr>
            <w:tcW w:w="1701" w:type="dxa"/>
            <w:gridSpan w:val="2"/>
            <w:vAlign w:val="center"/>
          </w:tcPr>
          <w:p w:rsidR="00BA4A29" w:rsidRPr="00380E8C" w:rsidRDefault="00BA4A29" w:rsidP="00380E8C">
            <w:pPr>
              <w:widowControl w:val="0"/>
              <w:spacing w:before="40" w:after="40" w:line="240" w:lineRule="auto"/>
              <w:rPr>
                <w:rFonts w:ascii="Times New Roman" w:hAnsi="Times New Roman"/>
              </w:rPr>
            </w:pPr>
            <w:r w:rsidRPr="00380E8C">
              <w:rPr>
                <w:rFonts w:ascii="Times New Roman" w:hAnsi="Times New Roman"/>
                <w:b/>
                <w:bCs/>
              </w:rPr>
              <w:t>Carga Horária:</w:t>
            </w:r>
          </w:p>
        </w:tc>
        <w:tc>
          <w:tcPr>
            <w:tcW w:w="709" w:type="dxa"/>
            <w:gridSpan w:val="2"/>
            <w:vAlign w:val="center"/>
          </w:tcPr>
          <w:p w:rsidR="00BA4A29" w:rsidRPr="00380E8C" w:rsidRDefault="00BA4A29" w:rsidP="00380E8C">
            <w:pPr>
              <w:widowControl w:val="0"/>
              <w:spacing w:before="40" w:after="40" w:line="240" w:lineRule="auto"/>
              <w:rPr>
                <w:rFonts w:ascii="Times New Roman" w:hAnsi="Times New Roman"/>
                <w:bCs/>
              </w:rPr>
            </w:pPr>
            <w:r w:rsidRPr="00380E8C">
              <w:rPr>
                <w:rFonts w:ascii="Times New Roman" w:hAnsi="Times New Roman"/>
                <w:bCs/>
              </w:rPr>
              <w:t>60 h</w:t>
            </w:r>
          </w:p>
        </w:tc>
        <w:tc>
          <w:tcPr>
            <w:tcW w:w="1701" w:type="dxa"/>
            <w:gridSpan w:val="2"/>
            <w:vAlign w:val="center"/>
          </w:tcPr>
          <w:p w:rsidR="00BA4A29" w:rsidRPr="00380E8C" w:rsidRDefault="00BA4A29" w:rsidP="00380E8C">
            <w:pPr>
              <w:widowControl w:val="0"/>
              <w:spacing w:before="40" w:after="40" w:line="240" w:lineRule="auto"/>
              <w:rPr>
                <w:rFonts w:ascii="Times New Roman" w:hAnsi="Times New Roman"/>
                <w:b/>
                <w:bCs/>
              </w:rPr>
            </w:pPr>
            <w:r w:rsidRPr="00380E8C">
              <w:rPr>
                <w:rFonts w:ascii="Times New Roman" w:hAnsi="Times New Roman"/>
                <w:b/>
                <w:bCs/>
              </w:rPr>
              <w:t>Período letivo:</w:t>
            </w:r>
          </w:p>
        </w:tc>
        <w:tc>
          <w:tcPr>
            <w:tcW w:w="567" w:type="dxa"/>
            <w:gridSpan w:val="2"/>
            <w:vAlign w:val="center"/>
          </w:tcPr>
          <w:p w:rsidR="00BA4A29" w:rsidRPr="00380E8C" w:rsidRDefault="00BA4A29" w:rsidP="00380E8C">
            <w:pPr>
              <w:widowControl w:val="0"/>
              <w:spacing w:before="40" w:after="40" w:line="240" w:lineRule="auto"/>
              <w:rPr>
                <w:rFonts w:ascii="Times New Roman" w:hAnsi="Times New Roman"/>
                <w:bCs/>
              </w:rPr>
            </w:pPr>
            <w:r w:rsidRPr="00380E8C">
              <w:rPr>
                <w:rFonts w:ascii="Times New Roman" w:hAnsi="Times New Roman"/>
                <w:bCs/>
              </w:rPr>
              <w:t>1º</w:t>
            </w:r>
          </w:p>
        </w:tc>
      </w:tr>
      <w:tr w:rsidR="00BA4A29" w:rsidRPr="00380E8C" w:rsidTr="00BC2C65">
        <w:trPr>
          <w:gridBefore w:val="1"/>
          <w:wBefore w:w="27" w:type="dxa"/>
          <w:trHeight w:val="20"/>
          <w:jc w:val="center"/>
        </w:trPr>
        <w:tc>
          <w:tcPr>
            <w:tcW w:w="9949" w:type="dxa"/>
            <w:gridSpan w:val="12"/>
          </w:tcPr>
          <w:p w:rsidR="00BA4A29" w:rsidRPr="00380E8C" w:rsidRDefault="00BA4A29" w:rsidP="00380E8C">
            <w:pPr>
              <w:widowControl w:val="0"/>
              <w:spacing w:before="40" w:after="40" w:line="240" w:lineRule="auto"/>
              <w:rPr>
                <w:rFonts w:ascii="Times New Roman" w:hAnsi="Times New Roman"/>
              </w:rPr>
            </w:pPr>
            <w:r w:rsidRPr="00380E8C">
              <w:rPr>
                <w:rFonts w:ascii="Times New Roman" w:hAnsi="Times New Roman"/>
                <w:b/>
              </w:rPr>
              <w:t>Ementa</w:t>
            </w:r>
          </w:p>
        </w:tc>
      </w:tr>
      <w:tr w:rsidR="00BA4A29" w:rsidRPr="00380E8C" w:rsidTr="00BC2C65">
        <w:trPr>
          <w:gridBefore w:val="1"/>
          <w:wBefore w:w="27" w:type="dxa"/>
          <w:trHeight w:val="20"/>
          <w:jc w:val="center"/>
        </w:trPr>
        <w:tc>
          <w:tcPr>
            <w:tcW w:w="9949" w:type="dxa"/>
            <w:gridSpan w:val="12"/>
            <w:vAlign w:val="center"/>
          </w:tcPr>
          <w:p w:rsidR="00BA4A29" w:rsidRPr="00380E8C" w:rsidRDefault="00BA4A29" w:rsidP="00380E8C">
            <w:pPr>
              <w:widowControl w:val="0"/>
              <w:spacing w:before="40" w:after="40" w:line="240" w:lineRule="auto"/>
              <w:ind w:left="-3"/>
              <w:jc w:val="both"/>
              <w:rPr>
                <w:rFonts w:ascii="Times New Roman" w:hAnsi="Times New Roman"/>
              </w:rPr>
            </w:pPr>
            <w:r w:rsidRPr="00380E8C">
              <w:rPr>
                <w:rFonts w:ascii="Times New Roman" w:hAnsi="Times New Roman"/>
              </w:rPr>
              <w:t>Revisão matemática básica. Estudo das funções reais. Limites. Derivadas. Integral.</w:t>
            </w:r>
          </w:p>
        </w:tc>
      </w:tr>
      <w:tr w:rsidR="00BA4A29" w:rsidRPr="00380E8C" w:rsidTr="00BC2C65">
        <w:trPr>
          <w:gridBefore w:val="1"/>
          <w:wBefore w:w="27" w:type="dxa"/>
          <w:trHeight w:val="20"/>
          <w:jc w:val="center"/>
        </w:trPr>
        <w:tc>
          <w:tcPr>
            <w:tcW w:w="9949" w:type="dxa"/>
            <w:gridSpan w:val="12"/>
            <w:tcBorders>
              <w:bottom w:val="single" w:sz="4" w:space="0" w:color="auto"/>
            </w:tcBorders>
          </w:tcPr>
          <w:p w:rsidR="00BA4A29" w:rsidRPr="00380E8C" w:rsidRDefault="00BA4A29" w:rsidP="00380E8C">
            <w:pPr>
              <w:widowControl w:val="0"/>
              <w:spacing w:before="40" w:after="40" w:line="240" w:lineRule="auto"/>
              <w:ind w:left="-1"/>
              <w:jc w:val="both"/>
              <w:rPr>
                <w:rFonts w:ascii="Times New Roman" w:hAnsi="Times New Roman"/>
                <w:b/>
              </w:rPr>
            </w:pPr>
            <w:r w:rsidRPr="00380E8C">
              <w:rPr>
                <w:rFonts w:ascii="Times New Roman" w:hAnsi="Times New Roman"/>
                <w:b/>
              </w:rPr>
              <w:t xml:space="preserve">BIBLIOGRAFIA BÁSICA </w:t>
            </w:r>
          </w:p>
          <w:p w:rsidR="00BA4A29" w:rsidRPr="00380E8C" w:rsidRDefault="00BA4A29" w:rsidP="00380E8C">
            <w:pPr>
              <w:widowControl w:val="0"/>
              <w:spacing w:before="40" w:after="40" w:line="240" w:lineRule="auto"/>
              <w:ind w:left="-1"/>
              <w:jc w:val="both"/>
              <w:rPr>
                <w:rFonts w:ascii="Times New Roman" w:eastAsia="Calibri" w:hAnsi="Times New Roman"/>
              </w:rPr>
            </w:pPr>
            <w:r w:rsidRPr="00380E8C">
              <w:rPr>
                <w:rFonts w:ascii="Times New Roman" w:eastAsia="Calibri" w:hAnsi="Times New Roman"/>
              </w:rPr>
              <w:t xml:space="preserve">ANTON, H.; BIVENS, I.; DAVIS, Stephen.  </w:t>
            </w:r>
            <w:r w:rsidRPr="00380E8C">
              <w:rPr>
                <w:rFonts w:ascii="Times New Roman" w:eastAsia="Calibri" w:hAnsi="Times New Roman"/>
                <w:b/>
              </w:rPr>
              <w:t>Cálculo</w:t>
            </w:r>
            <w:r w:rsidRPr="00380E8C">
              <w:rPr>
                <w:rFonts w:ascii="Times New Roman" w:eastAsia="Calibri" w:hAnsi="Times New Roman"/>
              </w:rPr>
              <w:t>. vol. 1, 10. ed. [s.l.]: Bookman, 2014</w:t>
            </w:r>
          </w:p>
          <w:p w:rsidR="00BA4A29" w:rsidRPr="00380E8C" w:rsidRDefault="00BA4A29" w:rsidP="00380E8C">
            <w:pPr>
              <w:widowControl w:val="0"/>
              <w:autoSpaceDE w:val="0"/>
              <w:autoSpaceDN w:val="0"/>
              <w:adjustRightInd w:val="0"/>
              <w:spacing w:before="40" w:after="40" w:line="240" w:lineRule="auto"/>
              <w:rPr>
                <w:rFonts w:ascii="Times New Roman" w:eastAsia="Calibri" w:hAnsi="Times New Roman"/>
              </w:rPr>
            </w:pPr>
            <w:r w:rsidRPr="00380E8C">
              <w:rPr>
                <w:rFonts w:ascii="Times New Roman" w:eastAsia="Calibri" w:hAnsi="Times New Roman"/>
              </w:rPr>
              <w:t xml:space="preserve">FLEMMING, D. M. </w:t>
            </w:r>
            <w:r w:rsidRPr="00380E8C">
              <w:rPr>
                <w:rFonts w:ascii="Times New Roman" w:eastAsia="Calibri" w:hAnsi="Times New Roman"/>
                <w:b/>
              </w:rPr>
              <w:t>Cálculo A: funções, limite, derivação, integração</w:t>
            </w:r>
            <w:r w:rsidRPr="00380E8C">
              <w:rPr>
                <w:rFonts w:ascii="Times New Roman" w:eastAsia="Calibri" w:hAnsi="Times New Roman"/>
              </w:rPr>
              <w:t>. 6. ed. São Paulo, SP: Pearson Education do Brasil, 2007.</w:t>
            </w:r>
          </w:p>
          <w:p w:rsidR="00BA4A29" w:rsidRPr="00380E8C" w:rsidRDefault="00BA4A29" w:rsidP="00380E8C">
            <w:pPr>
              <w:widowControl w:val="0"/>
              <w:spacing w:before="40" w:after="40" w:line="240" w:lineRule="auto"/>
              <w:ind w:left="-1"/>
              <w:jc w:val="both"/>
              <w:rPr>
                <w:rFonts w:ascii="Times New Roman" w:eastAsia="Calibri" w:hAnsi="Times New Roman"/>
              </w:rPr>
            </w:pPr>
            <w:r w:rsidRPr="00380E8C">
              <w:rPr>
                <w:rFonts w:ascii="Times New Roman" w:eastAsia="Calibri" w:hAnsi="Times New Roman"/>
              </w:rPr>
              <w:t xml:space="preserve">THOMAS, G. B.; FINNEY, R. L.; WEIR, M. D.; GIORDANO, F. R. </w:t>
            </w:r>
            <w:r w:rsidRPr="00380E8C">
              <w:rPr>
                <w:rFonts w:ascii="Times New Roman" w:eastAsia="Calibri" w:hAnsi="Times New Roman"/>
                <w:b/>
                <w:bCs/>
              </w:rPr>
              <w:t>Cálculo Vol. 1</w:t>
            </w:r>
            <w:r w:rsidRPr="00380E8C">
              <w:rPr>
                <w:rFonts w:ascii="Times New Roman" w:eastAsia="Calibri" w:hAnsi="Times New Roman"/>
              </w:rPr>
              <w:t xml:space="preserve">. 12. ed. São Paulo: SP: Pearson Education do Brasil, 2013. </w:t>
            </w:r>
          </w:p>
          <w:p w:rsidR="00BA4A29" w:rsidRPr="00380E8C" w:rsidRDefault="00BA4A29" w:rsidP="00380E8C">
            <w:pPr>
              <w:widowControl w:val="0"/>
              <w:spacing w:before="40" w:after="40" w:line="240" w:lineRule="auto"/>
              <w:ind w:left="-1"/>
              <w:jc w:val="both"/>
              <w:rPr>
                <w:rFonts w:ascii="Times New Roman" w:hAnsi="Times New Roman"/>
                <w:b/>
              </w:rPr>
            </w:pPr>
          </w:p>
          <w:p w:rsidR="00BA4A29" w:rsidRPr="00380E8C" w:rsidRDefault="00BA4A29" w:rsidP="00380E8C">
            <w:pPr>
              <w:widowControl w:val="0"/>
              <w:autoSpaceDE w:val="0"/>
              <w:autoSpaceDN w:val="0"/>
              <w:adjustRightInd w:val="0"/>
              <w:spacing w:before="40" w:after="40" w:line="240" w:lineRule="auto"/>
              <w:jc w:val="both"/>
              <w:rPr>
                <w:rFonts w:ascii="Times New Roman" w:hAnsi="Times New Roman"/>
              </w:rPr>
            </w:pPr>
            <w:r w:rsidRPr="00380E8C">
              <w:rPr>
                <w:rFonts w:ascii="Times New Roman" w:hAnsi="Times New Roman"/>
                <w:b/>
              </w:rPr>
              <w:t>BIBLIOGRAFIA COMPLEMENTAR</w:t>
            </w:r>
          </w:p>
          <w:p w:rsidR="00BA4A29" w:rsidRPr="00380E8C" w:rsidRDefault="00BA4A29" w:rsidP="00380E8C">
            <w:pPr>
              <w:widowControl w:val="0"/>
              <w:autoSpaceDE w:val="0"/>
              <w:autoSpaceDN w:val="0"/>
              <w:adjustRightInd w:val="0"/>
              <w:spacing w:before="40" w:after="40" w:line="240" w:lineRule="auto"/>
              <w:rPr>
                <w:rFonts w:ascii="Times New Roman" w:eastAsia="Calibri" w:hAnsi="Times New Roman"/>
              </w:rPr>
            </w:pPr>
            <w:r w:rsidRPr="00380E8C">
              <w:rPr>
                <w:rFonts w:ascii="Times New Roman" w:eastAsia="Calibri" w:hAnsi="Times New Roman"/>
              </w:rPr>
              <w:t xml:space="preserve">LEITHOLD, L. </w:t>
            </w:r>
            <w:r w:rsidRPr="00380E8C">
              <w:rPr>
                <w:rFonts w:ascii="Times New Roman" w:eastAsia="Calibri" w:hAnsi="Times New Roman"/>
                <w:b/>
                <w:bCs/>
              </w:rPr>
              <w:t>O cálculo com geometria analítica</w:t>
            </w:r>
            <w:r w:rsidRPr="00380E8C">
              <w:rPr>
                <w:rFonts w:ascii="Times New Roman" w:eastAsia="Calibri" w:hAnsi="Times New Roman"/>
              </w:rPr>
              <w:t xml:space="preserve">. vol. 1. 3. ed. São Paulo, SP: Harbra, 1994. </w:t>
            </w:r>
          </w:p>
          <w:p w:rsidR="00BA4A29" w:rsidRPr="00380E8C" w:rsidRDefault="00BA4A29" w:rsidP="00380E8C">
            <w:pPr>
              <w:widowControl w:val="0"/>
              <w:autoSpaceDE w:val="0"/>
              <w:autoSpaceDN w:val="0"/>
              <w:adjustRightInd w:val="0"/>
              <w:spacing w:before="40" w:after="40" w:line="240" w:lineRule="auto"/>
              <w:rPr>
                <w:rFonts w:ascii="Times New Roman" w:eastAsia="Calibri" w:hAnsi="Times New Roman"/>
              </w:rPr>
            </w:pPr>
            <w:r w:rsidRPr="00380E8C">
              <w:rPr>
                <w:rFonts w:ascii="Times New Roman" w:eastAsia="Calibri" w:hAnsi="Times New Roman"/>
              </w:rPr>
              <w:t xml:space="preserve">GUIDORIZZI, H. L. </w:t>
            </w:r>
            <w:r w:rsidRPr="00380E8C">
              <w:rPr>
                <w:rFonts w:ascii="Times New Roman" w:eastAsia="Calibri" w:hAnsi="Times New Roman"/>
                <w:b/>
                <w:bCs/>
              </w:rPr>
              <w:t>Um curso de cálculo</w:t>
            </w:r>
            <w:r w:rsidRPr="00380E8C">
              <w:rPr>
                <w:rFonts w:ascii="Times New Roman" w:eastAsia="Calibri" w:hAnsi="Times New Roman"/>
              </w:rPr>
              <w:t>. vol. 15. ed. Rio de Janeiro, RJ: LTC, 2001.</w:t>
            </w:r>
          </w:p>
          <w:p w:rsidR="00BA4A29" w:rsidRPr="00380E8C" w:rsidRDefault="00BA4A29" w:rsidP="00380E8C">
            <w:pPr>
              <w:widowControl w:val="0"/>
              <w:autoSpaceDE w:val="0"/>
              <w:autoSpaceDN w:val="0"/>
              <w:adjustRightInd w:val="0"/>
              <w:spacing w:before="40" w:after="40" w:line="240" w:lineRule="auto"/>
              <w:rPr>
                <w:rFonts w:ascii="Times New Roman" w:eastAsia="Calibri" w:hAnsi="Times New Roman"/>
              </w:rPr>
            </w:pPr>
            <w:r w:rsidRPr="00380E8C">
              <w:rPr>
                <w:rFonts w:ascii="Times New Roman" w:eastAsia="Calibri" w:hAnsi="Times New Roman"/>
              </w:rPr>
              <w:t xml:space="preserve">HOFFMANN, L. D.; BRADLEY, G. L. SOBECKI, D.; PRICE, M. </w:t>
            </w:r>
            <w:r w:rsidRPr="00380E8C">
              <w:rPr>
                <w:rFonts w:ascii="Times New Roman" w:eastAsia="Calibri" w:hAnsi="Times New Roman"/>
                <w:b/>
                <w:bCs/>
              </w:rPr>
              <w:t xml:space="preserve">Cálculo: </w:t>
            </w:r>
            <w:r w:rsidRPr="00380E8C">
              <w:rPr>
                <w:rFonts w:ascii="Times New Roman" w:eastAsia="Calibri" w:hAnsi="Times New Roman"/>
                <w:b/>
              </w:rPr>
              <w:t>um curso moderno e suas aplicações</w:t>
            </w:r>
            <w:r w:rsidRPr="00380E8C">
              <w:rPr>
                <w:rFonts w:ascii="Times New Roman" w:eastAsia="Calibri" w:hAnsi="Times New Roman"/>
              </w:rPr>
              <w:t>. 11. ed. Rio de Janeiro, RJ: LTC, 2015.</w:t>
            </w:r>
          </w:p>
          <w:p w:rsidR="00BA4A29" w:rsidRPr="00380E8C" w:rsidRDefault="00BA4A29" w:rsidP="00380E8C">
            <w:pPr>
              <w:pStyle w:val="Default"/>
              <w:widowControl w:val="0"/>
              <w:spacing w:before="40" w:after="40"/>
              <w:jc w:val="both"/>
              <w:rPr>
                <w:rFonts w:ascii="Times New Roman" w:hAnsi="Times New Roman" w:cs="Times New Roman"/>
                <w:color w:val="auto"/>
                <w:sz w:val="22"/>
                <w:szCs w:val="22"/>
              </w:rPr>
            </w:pPr>
            <w:r w:rsidRPr="00380E8C">
              <w:rPr>
                <w:rFonts w:ascii="Times New Roman" w:eastAsia="Calibri" w:hAnsi="Times New Roman" w:cs="Times New Roman"/>
                <w:color w:val="auto"/>
                <w:sz w:val="22"/>
                <w:szCs w:val="22"/>
              </w:rPr>
              <w:t xml:space="preserve">SIMMONS, G. F. </w:t>
            </w:r>
            <w:r w:rsidRPr="00380E8C">
              <w:rPr>
                <w:rFonts w:ascii="Times New Roman" w:eastAsia="Calibri" w:hAnsi="Times New Roman" w:cs="Times New Roman"/>
                <w:b/>
                <w:bCs/>
                <w:color w:val="auto"/>
                <w:sz w:val="22"/>
                <w:szCs w:val="22"/>
              </w:rPr>
              <w:t>Cálculo com geometria analítica</w:t>
            </w:r>
            <w:r w:rsidRPr="00380E8C">
              <w:rPr>
                <w:rFonts w:ascii="Times New Roman" w:eastAsia="Calibri" w:hAnsi="Times New Roman" w:cs="Times New Roman"/>
                <w:color w:val="auto"/>
                <w:sz w:val="22"/>
                <w:szCs w:val="22"/>
              </w:rPr>
              <w:t>. vol</w:t>
            </w:r>
            <w:r w:rsidR="00380E8C">
              <w:rPr>
                <w:rFonts w:ascii="Times New Roman" w:eastAsia="Calibri" w:hAnsi="Times New Roman" w:cs="Times New Roman"/>
                <w:color w:val="auto"/>
                <w:sz w:val="22"/>
                <w:szCs w:val="22"/>
              </w:rPr>
              <w:t>.</w:t>
            </w:r>
            <w:r w:rsidRPr="00380E8C">
              <w:rPr>
                <w:rFonts w:ascii="Times New Roman" w:eastAsia="Calibri" w:hAnsi="Times New Roman" w:cs="Times New Roman"/>
                <w:color w:val="auto"/>
                <w:sz w:val="22"/>
                <w:szCs w:val="22"/>
              </w:rPr>
              <w:t xml:space="preserve"> 1. São Paulo, SP: McGraw-Hill, 1987.</w:t>
            </w:r>
          </w:p>
        </w:tc>
      </w:tr>
    </w:tbl>
    <w:p w:rsidR="00BA4A29" w:rsidRPr="00380E8C" w:rsidRDefault="00BA4A29" w:rsidP="00380E8C">
      <w:pPr>
        <w:pStyle w:val="Estilo1"/>
        <w:widowControl w:val="0"/>
        <w:spacing w:before="40" w:after="40"/>
        <w:rPr>
          <w:color w:val="auto"/>
        </w:rPr>
      </w:pPr>
    </w:p>
    <w:tbl>
      <w:tblPr>
        <w:tblW w:w="10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9"/>
        <w:gridCol w:w="3859"/>
        <w:gridCol w:w="1701"/>
        <w:gridCol w:w="709"/>
        <w:gridCol w:w="1701"/>
        <w:gridCol w:w="505"/>
      </w:tblGrid>
      <w:tr w:rsidR="00BA4A29" w:rsidRPr="00380E8C" w:rsidTr="00A679BF">
        <w:trPr>
          <w:cantSplit/>
          <w:trHeight w:val="20"/>
          <w:jc w:val="center"/>
        </w:trPr>
        <w:tc>
          <w:tcPr>
            <w:tcW w:w="1609" w:type="dxa"/>
          </w:tcPr>
          <w:p w:rsidR="00BA4A29" w:rsidRPr="00380E8C" w:rsidRDefault="00BA4A29" w:rsidP="00380E8C">
            <w:pPr>
              <w:widowControl w:val="0"/>
              <w:spacing w:before="40" w:after="40" w:line="240" w:lineRule="auto"/>
              <w:jc w:val="both"/>
              <w:rPr>
                <w:rFonts w:ascii="Times New Roman" w:hAnsi="Times New Roman"/>
                <w:bCs/>
              </w:rPr>
            </w:pPr>
            <w:r w:rsidRPr="00380E8C">
              <w:rPr>
                <w:rFonts w:ascii="Times New Roman" w:hAnsi="Times New Roman"/>
                <w:b/>
                <w:bCs/>
              </w:rPr>
              <w:t>Disciplina:</w:t>
            </w:r>
          </w:p>
        </w:tc>
        <w:tc>
          <w:tcPr>
            <w:tcW w:w="8475" w:type="dxa"/>
            <w:gridSpan w:val="5"/>
          </w:tcPr>
          <w:p w:rsidR="00BA4A29" w:rsidRPr="00380E8C" w:rsidRDefault="00BA4A29" w:rsidP="00380E8C">
            <w:pPr>
              <w:widowControl w:val="0"/>
              <w:spacing w:before="40" w:after="40" w:line="240" w:lineRule="auto"/>
              <w:jc w:val="both"/>
              <w:rPr>
                <w:rFonts w:ascii="Times New Roman" w:hAnsi="Times New Roman"/>
                <w:b/>
                <w:bCs/>
              </w:rPr>
            </w:pPr>
            <w:r w:rsidRPr="00380E8C">
              <w:rPr>
                <w:rFonts w:ascii="Times New Roman" w:hAnsi="Times New Roman"/>
                <w:b/>
              </w:rPr>
              <w:t>Informática Básica</w:t>
            </w:r>
          </w:p>
        </w:tc>
      </w:tr>
      <w:tr w:rsidR="00BA4A29" w:rsidRPr="00380E8C" w:rsidTr="00A679BF">
        <w:trPr>
          <w:cantSplit/>
          <w:trHeight w:val="20"/>
          <w:jc w:val="center"/>
        </w:trPr>
        <w:tc>
          <w:tcPr>
            <w:tcW w:w="1609" w:type="dxa"/>
            <w:vAlign w:val="center"/>
          </w:tcPr>
          <w:p w:rsidR="00BA4A29" w:rsidRPr="00380E8C" w:rsidRDefault="00BA4A29" w:rsidP="00380E8C">
            <w:pPr>
              <w:widowControl w:val="0"/>
              <w:spacing w:before="40" w:after="40" w:line="240" w:lineRule="auto"/>
              <w:rPr>
                <w:rFonts w:ascii="Times New Roman" w:hAnsi="Times New Roman"/>
                <w:bCs/>
              </w:rPr>
            </w:pPr>
            <w:r w:rsidRPr="00380E8C">
              <w:rPr>
                <w:rFonts w:ascii="Times New Roman" w:hAnsi="Times New Roman"/>
                <w:b/>
                <w:bCs/>
              </w:rPr>
              <w:t>Pré-Requisito</w:t>
            </w:r>
          </w:p>
        </w:tc>
        <w:tc>
          <w:tcPr>
            <w:tcW w:w="3859" w:type="dxa"/>
            <w:vAlign w:val="center"/>
          </w:tcPr>
          <w:p w:rsidR="00BA4A29" w:rsidRPr="00380E8C" w:rsidRDefault="00BA4A29" w:rsidP="00380E8C">
            <w:pPr>
              <w:widowControl w:val="0"/>
              <w:spacing w:before="40" w:after="40" w:line="240" w:lineRule="auto"/>
              <w:rPr>
                <w:rFonts w:ascii="Times New Roman" w:hAnsi="Times New Roman"/>
                <w:bCs/>
              </w:rPr>
            </w:pPr>
          </w:p>
        </w:tc>
        <w:tc>
          <w:tcPr>
            <w:tcW w:w="1701" w:type="dxa"/>
            <w:vAlign w:val="center"/>
          </w:tcPr>
          <w:p w:rsidR="00BA4A29" w:rsidRPr="00380E8C" w:rsidRDefault="00BA4A29" w:rsidP="00380E8C">
            <w:pPr>
              <w:widowControl w:val="0"/>
              <w:spacing w:before="40" w:after="40" w:line="240" w:lineRule="auto"/>
              <w:rPr>
                <w:rFonts w:ascii="Times New Roman" w:hAnsi="Times New Roman"/>
              </w:rPr>
            </w:pPr>
            <w:r w:rsidRPr="00380E8C">
              <w:rPr>
                <w:rFonts w:ascii="Times New Roman" w:hAnsi="Times New Roman"/>
                <w:b/>
                <w:bCs/>
              </w:rPr>
              <w:t>Carga Horária:</w:t>
            </w:r>
          </w:p>
        </w:tc>
        <w:tc>
          <w:tcPr>
            <w:tcW w:w="709" w:type="dxa"/>
            <w:vAlign w:val="center"/>
          </w:tcPr>
          <w:p w:rsidR="00BA4A29" w:rsidRPr="00380E8C" w:rsidRDefault="00BA4A29" w:rsidP="00380E8C">
            <w:pPr>
              <w:widowControl w:val="0"/>
              <w:spacing w:before="40" w:after="40" w:line="240" w:lineRule="auto"/>
              <w:rPr>
                <w:rFonts w:ascii="Times New Roman" w:hAnsi="Times New Roman"/>
                <w:bCs/>
              </w:rPr>
            </w:pPr>
            <w:r w:rsidRPr="00380E8C">
              <w:rPr>
                <w:rFonts w:ascii="Times New Roman" w:hAnsi="Times New Roman"/>
                <w:bCs/>
              </w:rPr>
              <w:t>45 h</w:t>
            </w:r>
          </w:p>
        </w:tc>
        <w:tc>
          <w:tcPr>
            <w:tcW w:w="1701" w:type="dxa"/>
            <w:vAlign w:val="center"/>
          </w:tcPr>
          <w:p w:rsidR="00BA4A29" w:rsidRPr="00380E8C" w:rsidRDefault="00BA4A29" w:rsidP="00380E8C">
            <w:pPr>
              <w:widowControl w:val="0"/>
              <w:spacing w:before="40" w:after="40" w:line="240" w:lineRule="auto"/>
              <w:rPr>
                <w:rFonts w:ascii="Times New Roman" w:hAnsi="Times New Roman"/>
                <w:b/>
                <w:bCs/>
              </w:rPr>
            </w:pPr>
            <w:r w:rsidRPr="00380E8C">
              <w:rPr>
                <w:rFonts w:ascii="Times New Roman" w:hAnsi="Times New Roman"/>
                <w:b/>
                <w:bCs/>
              </w:rPr>
              <w:t>Período letivo:</w:t>
            </w:r>
          </w:p>
        </w:tc>
        <w:tc>
          <w:tcPr>
            <w:tcW w:w="505" w:type="dxa"/>
            <w:vAlign w:val="center"/>
          </w:tcPr>
          <w:p w:rsidR="00BA4A29" w:rsidRPr="00380E8C" w:rsidRDefault="00BA4A29" w:rsidP="00380E8C">
            <w:pPr>
              <w:widowControl w:val="0"/>
              <w:spacing w:before="40" w:after="40" w:line="240" w:lineRule="auto"/>
              <w:rPr>
                <w:rFonts w:ascii="Times New Roman" w:hAnsi="Times New Roman"/>
                <w:bCs/>
              </w:rPr>
            </w:pPr>
            <w:r w:rsidRPr="00380E8C">
              <w:rPr>
                <w:rFonts w:ascii="Times New Roman" w:hAnsi="Times New Roman"/>
                <w:bCs/>
              </w:rPr>
              <w:t>1º</w:t>
            </w:r>
          </w:p>
        </w:tc>
      </w:tr>
      <w:tr w:rsidR="00BA4A29" w:rsidRPr="00380E8C" w:rsidTr="00A679BF">
        <w:trPr>
          <w:trHeight w:val="20"/>
          <w:jc w:val="center"/>
        </w:trPr>
        <w:tc>
          <w:tcPr>
            <w:tcW w:w="10084" w:type="dxa"/>
            <w:gridSpan w:val="6"/>
          </w:tcPr>
          <w:p w:rsidR="00BA4A29" w:rsidRPr="00380E8C" w:rsidRDefault="00BA4A29" w:rsidP="00380E8C">
            <w:pPr>
              <w:widowControl w:val="0"/>
              <w:spacing w:before="40" w:after="40" w:line="240" w:lineRule="auto"/>
              <w:rPr>
                <w:rFonts w:ascii="Times New Roman" w:hAnsi="Times New Roman"/>
              </w:rPr>
            </w:pPr>
            <w:r w:rsidRPr="00380E8C">
              <w:rPr>
                <w:rFonts w:ascii="Times New Roman" w:hAnsi="Times New Roman"/>
                <w:b/>
              </w:rPr>
              <w:t>Ementa</w:t>
            </w:r>
          </w:p>
        </w:tc>
      </w:tr>
      <w:tr w:rsidR="00BA4A29" w:rsidRPr="00380E8C" w:rsidTr="00A679BF">
        <w:trPr>
          <w:trHeight w:val="20"/>
          <w:jc w:val="center"/>
        </w:trPr>
        <w:tc>
          <w:tcPr>
            <w:tcW w:w="10084" w:type="dxa"/>
            <w:gridSpan w:val="6"/>
            <w:vAlign w:val="center"/>
          </w:tcPr>
          <w:p w:rsidR="00BA4A29" w:rsidRPr="00380E8C" w:rsidRDefault="00BA4A29" w:rsidP="00380E8C">
            <w:pPr>
              <w:widowControl w:val="0"/>
              <w:spacing w:before="40" w:after="40" w:line="240" w:lineRule="auto"/>
              <w:jc w:val="both"/>
              <w:rPr>
                <w:rFonts w:ascii="Times New Roman" w:hAnsi="Times New Roman"/>
              </w:rPr>
            </w:pPr>
            <w:r w:rsidRPr="00380E8C">
              <w:rPr>
                <w:rFonts w:ascii="Times New Roman" w:hAnsi="Times New Roman"/>
              </w:rPr>
              <w:t>História, evolução, conceitos e terminologia na informática. Sistemas operacionais. Redes de computadores e Internet. Processadores de texto. Programas de apresentação eletrônica. Planilhas eletrônicas e utilização de aplicativos no âmbito da agropecuária.</w:t>
            </w:r>
          </w:p>
        </w:tc>
      </w:tr>
      <w:tr w:rsidR="00BA4A29" w:rsidRPr="00380E8C" w:rsidTr="00A679BF">
        <w:trPr>
          <w:trHeight w:val="20"/>
          <w:jc w:val="center"/>
        </w:trPr>
        <w:tc>
          <w:tcPr>
            <w:tcW w:w="10084" w:type="dxa"/>
            <w:gridSpan w:val="6"/>
            <w:tcBorders>
              <w:bottom w:val="single" w:sz="4" w:space="0" w:color="auto"/>
            </w:tcBorders>
          </w:tcPr>
          <w:p w:rsidR="00BA4A29" w:rsidRPr="00380E8C" w:rsidRDefault="00BA4A29" w:rsidP="00380E8C">
            <w:pPr>
              <w:widowControl w:val="0"/>
              <w:spacing w:before="40" w:after="40" w:line="240" w:lineRule="auto"/>
              <w:ind w:left="-1"/>
              <w:jc w:val="both"/>
              <w:rPr>
                <w:rFonts w:ascii="Times New Roman" w:hAnsi="Times New Roman"/>
                <w:b/>
              </w:rPr>
            </w:pPr>
            <w:r w:rsidRPr="00380E8C">
              <w:rPr>
                <w:rFonts w:ascii="Times New Roman" w:hAnsi="Times New Roman"/>
                <w:b/>
              </w:rPr>
              <w:t xml:space="preserve">BIBLIOGRAFIA BÁSICA </w:t>
            </w:r>
          </w:p>
          <w:p w:rsidR="00BA4A29" w:rsidRPr="00380E8C" w:rsidRDefault="00BA4A29" w:rsidP="00380E8C">
            <w:pPr>
              <w:widowControl w:val="0"/>
              <w:autoSpaceDE w:val="0"/>
              <w:autoSpaceDN w:val="0"/>
              <w:adjustRightInd w:val="0"/>
              <w:spacing w:before="40" w:after="40" w:line="240" w:lineRule="auto"/>
              <w:rPr>
                <w:rFonts w:ascii="Times New Roman" w:eastAsia="Calibri" w:hAnsi="Times New Roman"/>
              </w:rPr>
            </w:pPr>
            <w:r w:rsidRPr="00380E8C">
              <w:rPr>
                <w:rFonts w:ascii="Times New Roman" w:eastAsia="Calibri" w:hAnsi="Times New Roman"/>
              </w:rPr>
              <w:t xml:space="preserve">BARRIVEIRA. R.; OLIVEIRA, E. D. </w:t>
            </w:r>
            <w:r w:rsidRPr="00380E8C">
              <w:rPr>
                <w:rFonts w:ascii="Times New Roman" w:eastAsia="Calibri" w:hAnsi="Times New Roman"/>
                <w:b/>
              </w:rPr>
              <w:t>Introdução à i</w:t>
            </w:r>
            <w:r w:rsidRPr="00380E8C">
              <w:rPr>
                <w:rFonts w:ascii="Times New Roman" w:eastAsia="Calibri" w:hAnsi="Times New Roman"/>
                <w:b/>
                <w:bCs/>
              </w:rPr>
              <w:t>nformática</w:t>
            </w:r>
            <w:r w:rsidRPr="00380E8C">
              <w:rPr>
                <w:rFonts w:ascii="Times New Roman" w:eastAsia="Calibri" w:hAnsi="Times New Roman"/>
              </w:rPr>
              <w:t>. Curitiba: Livro Técnico, 2012.</w:t>
            </w:r>
          </w:p>
          <w:p w:rsidR="00BA4A29" w:rsidRPr="00380E8C" w:rsidRDefault="00BA4A29" w:rsidP="00380E8C">
            <w:pPr>
              <w:widowControl w:val="0"/>
              <w:autoSpaceDE w:val="0"/>
              <w:autoSpaceDN w:val="0"/>
              <w:adjustRightInd w:val="0"/>
              <w:spacing w:before="40" w:after="40" w:line="240" w:lineRule="auto"/>
              <w:rPr>
                <w:rFonts w:ascii="Times New Roman" w:eastAsia="Calibri" w:hAnsi="Times New Roman"/>
              </w:rPr>
            </w:pPr>
            <w:r w:rsidRPr="00380E8C">
              <w:rPr>
                <w:rFonts w:ascii="Times New Roman" w:eastAsia="Calibri" w:hAnsi="Times New Roman"/>
              </w:rPr>
              <w:t xml:space="preserve">CAPRON, H. L.; JOHNSON, J. A. </w:t>
            </w:r>
            <w:r w:rsidRPr="00380E8C">
              <w:rPr>
                <w:rFonts w:ascii="Times New Roman" w:eastAsia="Calibri" w:hAnsi="Times New Roman"/>
                <w:b/>
              </w:rPr>
              <w:t>Introdução à</w:t>
            </w:r>
            <w:r w:rsidR="009E598D" w:rsidRPr="00380E8C">
              <w:rPr>
                <w:rFonts w:ascii="Times New Roman" w:eastAsia="Calibri" w:hAnsi="Times New Roman"/>
                <w:b/>
              </w:rPr>
              <w:t xml:space="preserve"> </w:t>
            </w:r>
            <w:r w:rsidRPr="00380E8C">
              <w:rPr>
                <w:rFonts w:ascii="Times New Roman" w:eastAsia="Calibri" w:hAnsi="Times New Roman"/>
                <w:b/>
              </w:rPr>
              <w:t>i</w:t>
            </w:r>
            <w:r w:rsidRPr="00380E8C">
              <w:rPr>
                <w:rFonts w:ascii="Times New Roman" w:eastAsia="Calibri" w:hAnsi="Times New Roman"/>
                <w:b/>
                <w:bCs/>
              </w:rPr>
              <w:t>nformática</w:t>
            </w:r>
            <w:r w:rsidRPr="00380E8C">
              <w:rPr>
                <w:rFonts w:ascii="Times New Roman" w:eastAsia="Calibri" w:hAnsi="Times New Roman"/>
              </w:rPr>
              <w:t xml:space="preserve">. São Paulo: Pearson Prentice Hall, 2004. </w:t>
            </w:r>
          </w:p>
          <w:p w:rsidR="00BA4A29" w:rsidRPr="00380E8C" w:rsidRDefault="00BA4A29" w:rsidP="00380E8C">
            <w:pPr>
              <w:widowControl w:val="0"/>
              <w:autoSpaceDE w:val="0"/>
              <w:autoSpaceDN w:val="0"/>
              <w:adjustRightInd w:val="0"/>
              <w:spacing w:before="40" w:after="40" w:line="240" w:lineRule="auto"/>
              <w:jc w:val="both"/>
              <w:rPr>
                <w:rFonts w:ascii="Times New Roman" w:eastAsia="Calibri" w:hAnsi="Times New Roman"/>
              </w:rPr>
            </w:pPr>
            <w:r w:rsidRPr="00380E8C">
              <w:rPr>
                <w:rFonts w:ascii="Times New Roman" w:eastAsia="Calibri" w:hAnsi="Times New Roman"/>
              </w:rPr>
              <w:t xml:space="preserve">OLSEN, D. R.; LAUREANO, M. A. P. </w:t>
            </w:r>
            <w:r w:rsidRPr="00380E8C">
              <w:rPr>
                <w:rFonts w:ascii="Times New Roman" w:eastAsia="Calibri" w:hAnsi="Times New Roman"/>
                <w:b/>
              </w:rPr>
              <w:t>S</w:t>
            </w:r>
            <w:r w:rsidRPr="00380E8C">
              <w:rPr>
                <w:rFonts w:ascii="Times New Roman" w:eastAsia="Calibri" w:hAnsi="Times New Roman"/>
                <w:b/>
                <w:bCs/>
              </w:rPr>
              <w:t>istemas Operacionais</w:t>
            </w:r>
            <w:r w:rsidRPr="00380E8C">
              <w:rPr>
                <w:rFonts w:ascii="Times New Roman" w:eastAsia="Calibri" w:hAnsi="Times New Roman"/>
              </w:rPr>
              <w:t>. Curitiba: Livro Técnico, 2010.</w:t>
            </w:r>
          </w:p>
          <w:p w:rsidR="00BA4A29" w:rsidRPr="00380E8C" w:rsidRDefault="00BA4A29" w:rsidP="00380E8C">
            <w:pPr>
              <w:widowControl w:val="0"/>
              <w:autoSpaceDE w:val="0"/>
              <w:autoSpaceDN w:val="0"/>
              <w:adjustRightInd w:val="0"/>
              <w:spacing w:before="40" w:after="40" w:line="240" w:lineRule="auto"/>
              <w:jc w:val="both"/>
              <w:rPr>
                <w:rFonts w:ascii="Times New Roman" w:hAnsi="Times New Roman"/>
                <w:b/>
              </w:rPr>
            </w:pPr>
          </w:p>
          <w:p w:rsidR="00BA4A29" w:rsidRPr="00380E8C" w:rsidRDefault="00BA4A29" w:rsidP="00380E8C">
            <w:pPr>
              <w:widowControl w:val="0"/>
              <w:autoSpaceDE w:val="0"/>
              <w:autoSpaceDN w:val="0"/>
              <w:adjustRightInd w:val="0"/>
              <w:spacing w:before="40" w:after="40" w:line="240" w:lineRule="auto"/>
              <w:jc w:val="both"/>
              <w:rPr>
                <w:rFonts w:ascii="Times New Roman" w:hAnsi="Times New Roman"/>
              </w:rPr>
            </w:pPr>
            <w:r w:rsidRPr="00380E8C">
              <w:rPr>
                <w:rFonts w:ascii="Times New Roman" w:hAnsi="Times New Roman"/>
                <w:b/>
              </w:rPr>
              <w:t>BIBLIOGRAFIA COMPLEMENTAR</w:t>
            </w:r>
          </w:p>
          <w:p w:rsidR="00BA4A29" w:rsidRPr="00380E8C" w:rsidRDefault="00BA4A29" w:rsidP="00380E8C">
            <w:pPr>
              <w:widowControl w:val="0"/>
              <w:autoSpaceDE w:val="0"/>
              <w:autoSpaceDN w:val="0"/>
              <w:adjustRightInd w:val="0"/>
              <w:spacing w:before="40" w:after="40" w:line="240" w:lineRule="auto"/>
              <w:rPr>
                <w:rFonts w:ascii="Times New Roman" w:eastAsia="Calibri" w:hAnsi="Times New Roman"/>
              </w:rPr>
            </w:pPr>
            <w:r w:rsidRPr="00380E8C">
              <w:rPr>
                <w:rFonts w:ascii="Times New Roman" w:eastAsia="Calibri" w:hAnsi="Times New Roman"/>
              </w:rPr>
              <w:t xml:space="preserve">COX, J.; PREPPERNAU, J. </w:t>
            </w:r>
            <w:r w:rsidRPr="00380E8C">
              <w:rPr>
                <w:rFonts w:ascii="Times New Roman" w:eastAsia="Calibri" w:hAnsi="Times New Roman"/>
                <w:b/>
                <w:bCs/>
              </w:rPr>
              <w:t xml:space="preserve">Microsoft Office Word 2013: </w:t>
            </w:r>
            <w:r w:rsidRPr="00380E8C">
              <w:rPr>
                <w:rFonts w:ascii="Times New Roman" w:eastAsia="Calibri" w:hAnsi="Times New Roman"/>
                <w:bCs/>
              </w:rPr>
              <w:t>p</w:t>
            </w:r>
            <w:r w:rsidRPr="00380E8C">
              <w:rPr>
                <w:rFonts w:ascii="Times New Roman" w:eastAsia="Calibri" w:hAnsi="Times New Roman"/>
              </w:rPr>
              <w:t xml:space="preserve">asso a passo. Porto Alegre: Bookman, 2014. </w:t>
            </w:r>
          </w:p>
          <w:p w:rsidR="00BA4A29" w:rsidRPr="00380E8C" w:rsidRDefault="00BA4A29" w:rsidP="00380E8C">
            <w:pPr>
              <w:widowControl w:val="0"/>
              <w:autoSpaceDE w:val="0"/>
              <w:autoSpaceDN w:val="0"/>
              <w:adjustRightInd w:val="0"/>
              <w:spacing w:before="40" w:after="40" w:line="240" w:lineRule="auto"/>
              <w:rPr>
                <w:rFonts w:ascii="Times New Roman" w:eastAsia="Calibri" w:hAnsi="Times New Roman"/>
              </w:rPr>
            </w:pPr>
            <w:r w:rsidRPr="00380E8C">
              <w:rPr>
                <w:rFonts w:ascii="Times New Roman" w:eastAsia="Calibri" w:hAnsi="Times New Roman"/>
              </w:rPr>
              <w:t xml:space="preserve">ESTEVES, V. </w:t>
            </w:r>
            <w:r w:rsidRPr="00380E8C">
              <w:rPr>
                <w:rFonts w:ascii="Times New Roman" w:eastAsia="Calibri" w:hAnsi="Times New Roman"/>
                <w:b/>
                <w:bCs/>
              </w:rPr>
              <w:t>Dominando o processador de textos do OpenOffice.org</w:t>
            </w:r>
            <w:r w:rsidRPr="00380E8C">
              <w:rPr>
                <w:rFonts w:ascii="Times New Roman" w:eastAsia="Calibri" w:hAnsi="Times New Roman"/>
              </w:rPr>
              <w:t xml:space="preserve">. Rio de Janeiro: Ciência Moderna, 2005. </w:t>
            </w:r>
          </w:p>
          <w:p w:rsidR="00BA4A29" w:rsidRPr="00380E8C" w:rsidRDefault="00BA4A29" w:rsidP="00380E8C">
            <w:pPr>
              <w:widowControl w:val="0"/>
              <w:autoSpaceDE w:val="0"/>
              <w:autoSpaceDN w:val="0"/>
              <w:adjustRightInd w:val="0"/>
              <w:spacing w:before="40" w:after="40" w:line="240" w:lineRule="auto"/>
              <w:rPr>
                <w:rFonts w:ascii="Times New Roman" w:eastAsia="Calibri" w:hAnsi="Times New Roman"/>
              </w:rPr>
            </w:pPr>
            <w:r w:rsidRPr="00380E8C">
              <w:rPr>
                <w:rFonts w:ascii="Times New Roman" w:eastAsia="Calibri" w:hAnsi="Times New Roman"/>
              </w:rPr>
              <w:t xml:space="preserve">FRYE, C. </w:t>
            </w:r>
            <w:r w:rsidRPr="00380E8C">
              <w:rPr>
                <w:rFonts w:ascii="Times New Roman" w:eastAsia="Calibri" w:hAnsi="Times New Roman"/>
                <w:b/>
                <w:bCs/>
              </w:rPr>
              <w:t xml:space="preserve">Microsoft Office Excel 2013: </w:t>
            </w:r>
            <w:r w:rsidRPr="00380E8C">
              <w:rPr>
                <w:rFonts w:ascii="Times New Roman" w:eastAsia="Calibri" w:hAnsi="Times New Roman"/>
                <w:bCs/>
              </w:rPr>
              <w:t>passo a passo</w:t>
            </w:r>
            <w:r w:rsidRPr="00380E8C">
              <w:rPr>
                <w:rFonts w:ascii="Times New Roman" w:eastAsia="Calibri" w:hAnsi="Times New Roman"/>
              </w:rPr>
              <w:t xml:space="preserve">. Porto Alegre: Bookman, 2014. </w:t>
            </w:r>
          </w:p>
          <w:p w:rsidR="00BA4A29" w:rsidRPr="00380E8C" w:rsidRDefault="00BA4A29" w:rsidP="00380E8C">
            <w:pPr>
              <w:widowControl w:val="0"/>
              <w:autoSpaceDE w:val="0"/>
              <w:autoSpaceDN w:val="0"/>
              <w:adjustRightInd w:val="0"/>
              <w:spacing w:before="40" w:after="40" w:line="240" w:lineRule="auto"/>
              <w:rPr>
                <w:rFonts w:ascii="Times New Roman" w:eastAsia="Calibri" w:hAnsi="Times New Roman"/>
              </w:rPr>
            </w:pPr>
            <w:r w:rsidRPr="00380E8C">
              <w:rPr>
                <w:rFonts w:ascii="Times New Roman" w:eastAsia="Calibri" w:hAnsi="Times New Roman"/>
              </w:rPr>
              <w:t xml:space="preserve">PREPPERNAU, J; COX, J. </w:t>
            </w:r>
            <w:r w:rsidRPr="00380E8C">
              <w:rPr>
                <w:rFonts w:ascii="Times New Roman" w:eastAsia="Calibri" w:hAnsi="Times New Roman"/>
                <w:b/>
                <w:bCs/>
              </w:rPr>
              <w:t xml:space="preserve">Microsoft Office Powerpoint 2010: </w:t>
            </w:r>
            <w:r w:rsidRPr="00380E8C">
              <w:rPr>
                <w:rFonts w:ascii="Times New Roman" w:eastAsia="Calibri" w:hAnsi="Times New Roman"/>
                <w:bCs/>
              </w:rPr>
              <w:t>p</w:t>
            </w:r>
            <w:r w:rsidRPr="00380E8C">
              <w:rPr>
                <w:rFonts w:ascii="Times New Roman" w:eastAsia="Calibri" w:hAnsi="Times New Roman"/>
              </w:rPr>
              <w:t xml:space="preserve">asso a passo. Porto Alegre: Bookman, 2012. </w:t>
            </w:r>
          </w:p>
          <w:p w:rsidR="00BA4A29" w:rsidRPr="00380E8C" w:rsidRDefault="00BA4A29" w:rsidP="00380E8C">
            <w:pPr>
              <w:widowControl w:val="0"/>
              <w:autoSpaceDE w:val="0"/>
              <w:autoSpaceDN w:val="0"/>
              <w:adjustRightInd w:val="0"/>
              <w:spacing w:before="40" w:after="40" w:line="240" w:lineRule="auto"/>
              <w:rPr>
                <w:rFonts w:ascii="Times New Roman" w:eastAsia="Calibri" w:hAnsi="Times New Roman"/>
              </w:rPr>
            </w:pPr>
            <w:r w:rsidRPr="00380E8C">
              <w:rPr>
                <w:rFonts w:ascii="Times New Roman" w:eastAsia="Calibri" w:hAnsi="Times New Roman"/>
              </w:rPr>
              <w:t xml:space="preserve">VEIGA, R. G. A. </w:t>
            </w:r>
            <w:r w:rsidRPr="00380E8C">
              <w:rPr>
                <w:rFonts w:ascii="Times New Roman" w:eastAsia="Calibri" w:hAnsi="Times New Roman"/>
                <w:b/>
                <w:bCs/>
              </w:rPr>
              <w:t>Comandos do Linux</w:t>
            </w:r>
            <w:r w:rsidRPr="00380E8C">
              <w:rPr>
                <w:rFonts w:ascii="Times New Roman" w:eastAsia="Calibri" w:hAnsi="Times New Roman"/>
              </w:rPr>
              <w:t xml:space="preserve">: guia de consulta rápida. São Paulo: Novatec, 2004. </w:t>
            </w:r>
          </w:p>
        </w:tc>
      </w:tr>
    </w:tbl>
    <w:p w:rsidR="00BA4A29" w:rsidRPr="00380E8C" w:rsidRDefault="00BA4A29" w:rsidP="00380E8C">
      <w:pPr>
        <w:pStyle w:val="Estilo1"/>
        <w:widowControl w:val="0"/>
        <w:spacing w:before="40" w:after="40"/>
        <w:rPr>
          <w:color w:val="auto"/>
        </w:rPr>
      </w:pPr>
    </w:p>
    <w:p w:rsidR="00BC2C65" w:rsidRDefault="00BC2C65">
      <w:r>
        <w:br w:type="page"/>
      </w:r>
    </w:p>
    <w:tbl>
      <w:tblPr>
        <w:tblW w:w="100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6"/>
        <w:gridCol w:w="3501"/>
        <w:gridCol w:w="1701"/>
        <w:gridCol w:w="709"/>
        <w:gridCol w:w="1843"/>
        <w:gridCol w:w="485"/>
      </w:tblGrid>
      <w:tr w:rsidR="00BA4A29" w:rsidRPr="00380E8C" w:rsidTr="00A679BF">
        <w:trPr>
          <w:cantSplit/>
          <w:trHeight w:val="20"/>
          <w:jc w:val="center"/>
        </w:trPr>
        <w:tc>
          <w:tcPr>
            <w:tcW w:w="1806" w:type="dxa"/>
          </w:tcPr>
          <w:p w:rsidR="00BA4A29" w:rsidRPr="00380E8C" w:rsidRDefault="00BA4A29" w:rsidP="00380E8C">
            <w:pPr>
              <w:widowControl w:val="0"/>
              <w:spacing w:before="40" w:after="40" w:line="240" w:lineRule="auto"/>
              <w:jc w:val="both"/>
              <w:rPr>
                <w:rFonts w:ascii="Times New Roman" w:hAnsi="Times New Roman"/>
                <w:bCs/>
              </w:rPr>
            </w:pPr>
            <w:r w:rsidRPr="00380E8C">
              <w:rPr>
                <w:rFonts w:ascii="Times New Roman" w:hAnsi="Times New Roman"/>
                <w:b/>
                <w:bCs/>
              </w:rPr>
              <w:lastRenderedPageBreak/>
              <w:t>Disciplina:</w:t>
            </w:r>
          </w:p>
        </w:tc>
        <w:tc>
          <w:tcPr>
            <w:tcW w:w="8239" w:type="dxa"/>
            <w:gridSpan w:val="5"/>
          </w:tcPr>
          <w:p w:rsidR="00BA4A29" w:rsidRPr="00380E8C" w:rsidRDefault="00BA4A29" w:rsidP="00380E8C">
            <w:pPr>
              <w:widowControl w:val="0"/>
              <w:spacing w:before="40" w:after="40" w:line="240" w:lineRule="auto"/>
              <w:jc w:val="both"/>
              <w:rPr>
                <w:rFonts w:ascii="Times New Roman" w:hAnsi="Times New Roman"/>
                <w:b/>
                <w:bCs/>
              </w:rPr>
            </w:pPr>
            <w:r w:rsidRPr="00380E8C">
              <w:rPr>
                <w:rFonts w:ascii="Times New Roman" w:hAnsi="Times New Roman"/>
                <w:b/>
              </w:rPr>
              <w:t>Química Geral e Orgânica</w:t>
            </w:r>
          </w:p>
        </w:tc>
      </w:tr>
      <w:tr w:rsidR="00BA4A29" w:rsidRPr="00380E8C" w:rsidTr="00A679BF">
        <w:trPr>
          <w:cantSplit/>
          <w:trHeight w:val="20"/>
          <w:jc w:val="center"/>
        </w:trPr>
        <w:tc>
          <w:tcPr>
            <w:tcW w:w="1806" w:type="dxa"/>
            <w:vAlign w:val="center"/>
          </w:tcPr>
          <w:p w:rsidR="00BA4A29" w:rsidRPr="00380E8C" w:rsidRDefault="00BA4A29" w:rsidP="00380E8C">
            <w:pPr>
              <w:widowControl w:val="0"/>
              <w:spacing w:before="40" w:after="40" w:line="240" w:lineRule="auto"/>
              <w:rPr>
                <w:rFonts w:ascii="Times New Roman" w:hAnsi="Times New Roman"/>
                <w:bCs/>
              </w:rPr>
            </w:pPr>
            <w:r w:rsidRPr="00380E8C">
              <w:rPr>
                <w:rFonts w:ascii="Times New Roman" w:hAnsi="Times New Roman"/>
                <w:b/>
                <w:bCs/>
              </w:rPr>
              <w:t>Pré-Requisito</w:t>
            </w:r>
          </w:p>
        </w:tc>
        <w:tc>
          <w:tcPr>
            <w:tcW w:w="3501" w:type="dxa"/>
            <w:vAlign w:val="center"/>
          </w:tcPr>
          <w:p w:rsidR="00BA4A29" w:rsidRPr="00380E8C" w:rsidRDefault="00BA4A29" w:rsidP="00380E8C">
            <w:pPr>
              <w:widowControl w:val="0"/>
              <w:spacing w:before="40" w:after="40" w:line="240" w:lineRule="auto"/>
              <w:rPr>
                <w:rFonts w:ascii="Times New Roman" w:hAnsi="Times New Roman"/>
                <w:bCs/>
              </w:rPr>
            </w:pPr>
          </w:p>
        </w:tc>
        <w:tc>
          <w:tcPr>
            <w:tcW w:w="1701" w:type="dxa"/>
            <w:vAlign w:val="center"/>
          </w:tcPr>
          <w:p w:rsidR="00BA4A29" w:rsidRPr="00380E8C" w:rsidRDefault="00BA4A29" w:rsidP="00380E8C">
            <w:pPr>
              <w:widowControl w:val="0"/>
              <w:spacing w:before="40" w:after="40" w:line="240" w:lineRule="auto"/>
              <w:rPr>
                <w:rFonts w:ascii="Times New Roman" w:hAnsi="Times New Roman"/>
              </w:rPr>
            </w:pPr>
            <w:r w:rsidRPr="00380E8C">
              <w:rPr>
                <w:rFonts w:ascii="Times New Roman" w:hAnsi="Times New Roman"/>
                <w:b/>
                <w:bCs/>
              </w:rPr>
              <w:t>Carga Horária:</w:t>
            </w:r>
          </w:p>
        </w:tc>
        <w:tc>
          <w:tcPr>
            <w:tcW w:w="709" w:type="dxa"/>
            <w:vAlign w:val="center"/>
          </w:tcPr>
          <w:p w:rsidR="00BA4A29" w:rsidRPr="00380E8C" w:rsidRDefault="00BA4A29" w:rsidP="00380E8C">
            <w:pPr>
              <w:widowControl w:val="0"/>
              <w:spacing w:before="40" w:after="40" w:line="240" w:lineRule="auto"/>
              <w:rPr>
                <w:rFonts w:ascii="Times New Roman" w:hAnsi="Times New Roman"/>
                <w:bCs/>
              </w:rPr>
            </w:pPr>
            <w:r w:rsidRPr="00380E8C">
              <w:rPr>
                <w:rFonts w:ascii="Times New Roman" w:hAnsi="Times New Roman"/>
                <w:bCs/>
              </w:rPr>
              <w:t>60 h</w:t>
            </w:r>
          </w:p>
        </w:tc>
        <w:tc>
          <w:tcPr>
            <w:tcW w:w="1843" w:type="dxa"/>
            <w:vAlign w:val="center"/>
          </w:tcPr>
          <w:p w:rsidR="00BA4A29" w:rsidRPr="00380E8C" w:rsidRDefault="00BA4A29" w:rsidP="00380E8C">
            <w:pPr>
              <w:widowControl w:val="0"/>
              <w:spacing w:before="40" w:after="40" w:line="240" w:lineRule="auto"/>
              <w:rPr>
                <w:rFonts w:ascii="Times New Roman" w:hAnsi="Times New Roman"/>
                <w:b/>
                <w:bCs/>
              </w:rPr>
            </w:pPr>
            <w:r w:rsidRPr="00380E8C">
              <w:rPr>
                <w:rFonts w:ascii="Times New Roman" w:hAnsi="Times New Roman"/>
                <w:b/>
                <w:bCs/>
              </w:rPr>
              <w:t>Período letivo:</w:t>
            </w:r>
          </w:p>
        </w:tc>
        <w:tc>
          <w:tcPr>
            <w:tcW w:w="485" w:type="dxa"/>
            <w:vAlign w:val="center"/>
          </w:tcPr>
          <w:p w:rsidR="00BA4A29" w:rsidRPr="00380E8C" w:rsidRDefault="00BA4A29" w:rsidP="00380E8C">
            <w:pPr>
              <w:widowControl w:val="0"/>
              <w:spacing w:before="40" w:after="40" w:line="240" w:lineRule="auto"/>
              <w:rPr>
                <w:rFonts w:ascii="Times New Roman" w:hAnsi="Times New Roman"/>
                <w:bCs/>
              </w:rPr>
            </w:pPr>
            <w:r w:rsidRPr="00380E8C">
              <w:rPr>
                <w:rFonts w:ascii="Times New Roman" w:hAnsi="Times New Roman"/>
                <w:bCs/>
              </w:rPr>
              <w:t>1º</w:t>
            </w:r>
          </w:p>
        </w:tc>
      </w:tr>
      <w:tr w:rsidR="00BA4A29" w:rsidRPr="00380E8C" w:rsidTr="00A679BF">
        <w:trPr>
          <w:trHeight w:val="20"/>
          <w:jc w:val="center"/>
        </w:trPr>
        <w:tc>
          <w:tcPr>
            <w:tcW w:w="10045" w:type="dxa"/>
            <w:gridSpan w:val="6"/>
          </w:tcPr>
          <w:p w:rsidR="00BA4A29" w:rsidRPr="00380E8C" w:rsidRDefault="00BA4A29" w:rsidP="00380E8C">
            <w:pPr>
              <w:widowControl w:val="0"/>
              <w:spacing w:before="40" w:after="40" w:line="240" w:lineRule="auto"/>
              <w:rPr>
                <w:rFonts w:ascii="Times New Roman" w:hAnsi="Times New Roman"/>
              </w:rPr>
            </w:pPr>
            <w:r w:rsidRPr="00380E8C">
              <w:rPr>
                <w:rFonts w:ascii="Times New Roman" w:hAnsi="Times New Roman"/>
                <w:b/>
              </w:rPr>
              <w:t>Ementa</w:t>
            </w:r>
          </w:p>
        </w:tc>
      </w:tr>
      <w:tr w:rsidR="00BA4A29" w:rsidRPr="00380E8C" w:rsidTr="00A679BF">
        <w:trPr>
          <w:trHeight w:val="20"/>
          <w:jc w:val="center"/>
        </w:trPr>
        <w:tc>
          <w:tcPr>
            <w:tcW w:w="10045" w:type="dxa"/>
            <w:gridSpan w:val="6"/>
            <w:vAlign w:val="center"/>
          </w:tcPr>
          <w:p w:rsidR="00BA4A29" w:rsidRPr="00380E8C" w:rsidRDefault="00BA4A29" w:rsidP="00380E8C">
            <w:pPr>
              <w:widowControl w:val="0"/>
              <w:spacing w:before="40" w:after="40" w:line="240" w:lineRule="auto"/>
              <w:ind w:left="-3"/>
              <w:jc w:val="both"/>
              <w:rPr>
                <w:rFonts w:ascii="Times New Roman" w:hAnsi="Times New Roman"/>
              </w:rPr>
            </w:pPr>
            <w:r w:rsidRPr="00380E8C">
              <w:rPr>
                <w:rFonts w:ascii="Times New Roman" w:hAnsi="Times New Roman"/>
              </w:rPr>
              <w:t>Átomos: o mundo quântico. Ligações químicas, principais funções e reações inorgânicas. Estudo das soluções, equilíbrio químico e iônico. Introdução à química orgânica. Estudo das estruturas orgânicas, propriedades físicas e químicas dos grupos funcionais. Estudo dos ácidos e bases em química orgânica. Estudo dos lipídeos, proteínas, carboidratos e aminoácidos.</w:t>
            </w:r>
          </w:p>
        </w:tc>
      </w:tr>
      <w:tr w:rsidR="00BA4A29" w:rsidRPr="00380E8C" w:rsidTr="00A679BF">
        <w:trPr>
          <w:trHeight w:val="20"/>
          <w:jc w:val="center"/>
        </w:trPr>
        <w:tc>
          <w:tcPr>
            <w:tcW w:w="10045" w:type="dxa"/>
            <w:gridSpan w:val="6"/>
            <w:tcBorders>
              <w:bottom w:val="single" w:sz="4" w:space="0" w:color="auto"/>
            </w:tcBorders>
          </w:tcPr>
          <w:p w:rsidR="00BA4A29" w:rsidRPr="00380E8C" w:rsidRDefault="00BA4A29" w:rsidP="00380E8C">
            <w:pPr>
              <w:widowControl w:val="0"/>
              <w:spacing w:before="40" w:after="40" w:line="240" w:lineRule="auto"/>
              <w:ind w:left="-1"/>
              <w:jc w:val="both"/>
              <w:rPr>
                <w:rFonts w:ascii="Times New Roman" w:hAnsi="Times New Roman"/>
                <w:b/>
              </w:rPr>
            </w:pPr>
            <w:r w:rsidRPr="00380E8C">
              <w:rPr>
                <w:rFonts w:ascii="Times New Roman" w:hAnsi="Times New Roman"/>
                <w:b/>
              </w:rPr>
              <w:t xml:space="preserve">BIBLIOGRAFIA BÁSICA </w:t>
            </w:r>
          </w:p>
          <w:p w:rsidR="00BA4A29" w:rsidRPr="00380E8C" w:rsidRDefault="00BA4A29" w:rsidP="00380E8C">
            <w:pPr>
              <w:widowControl w:val="0"/>
              <w:autoSpaceDE w:val="0"/>
              <w:autoSpaceDN w:val="0"/>
              <w:adjustRightInd w:val="0"/>
              <w:spacing w:before="40" w:after="40" w:line="240" w:lineRule="auto"/>
              <w:rPr>
                <w:rFonts w:ascii="Times New Roman" w:eastAsia="Calibri" w:hAnsi="Times New Roman"/>
              </w:rPr>
            </w:pPr>
            <w:r w:rsidRPr="00380E8C">
              <w:rPr>
                <w:rFonts w:ascii="Times New Roman" w:eastAsia="Calibri" w:hAnsi="Times New Roman"/>
              </w:rPr>
              <w:t xml:space="preserve">ATKINS, P.; JONES, L. </w:t>
            </w:r>
            <w:r w:rsidRPr="00380E8C">
              <w:rPr>
                <w:rFonts w:ascii="Times New Roman" w:eastAsia="Calibri" w:hAnsi="Times New Roman"/>
                <w:b/>
              </w:rPr>
              <w:t>Princípios de química:</w:t>
            </w:r>
            <w:r w:rsidRPr="00380E8C">
              <w:rPr>
                <w:rFonts w:ascii="Times New Roman" w:eastAsia="Calibri" w:hAnsi="Times New Roman"/>
              </w:rPr>
              <w:t xml:space="preserve"> questionando a vida moderna e o meio ambiente. 5. ed. Porto Alegre: Bookman, 2011.</w:t>
            </w:r>
          </w:p>
          <w:p w:rsidR="00BA4A29" w:rsidRPr="00380E8C" w:rsidRDefault="00BA4A29" w:rsidP="00380E8C">
            <w:pPr>
              <w:widowControl w:val="0"/>
              <w:autoSpaceDE w:val="0"/>
              <w:autoSpaceDN w:val="0"/>
              <w:adjustRightInd w:val="0"/>
              <w:spacing w:before="40" w:after="40" w:line="240" w:lineRule="auto"/>
              <w:rPr>
                <w:rFonts w:ascii="Times New Roman" w:eastAsia="Calibri" w:hAnsi="Times New Roman"/>
              </w:rPr>
            </w:pPr>
            <w:r w:rsidRPr="00380E8C">
              <w:rPr>
                <w:rFonts w:ascii="Times New Roman" w:eastAsia="Calibri" w:hAnsi="Times New Roman"/>
              </w:rPr>
              <w:t xml:space="preserve">COSTA, P.; et al. </w:t>
            </w:r>
            <w:r w:rsidRPr="00380E8C">
              <w:rPr>
                <w:rFonts w:ascii="Times New Roman" w:eastAsia="Calibri" w:hAnsi="Times New Roman"/>
                <w:b/>
              </w:rPr>
              <w:t>Ácidos e Bases em química orgânica.</w:t>
            </w:r>
            <w:r w:rsidRPr="00380E8C">
              <w:rPr>
                <w:rFonts w:ascii="Times New Roman" w:eastAsia="Calibri" w:hAnsi="Times New Roman"/>
              </w:rPr>
              <w:t xml:space="preserve"> Porto Alegre: Bookman, 2005.</w:t>
            </w:r>
          </w:p>
          <w:p w:rsidR="00BA4A29" w:rsidRPr="00380E8C" w:rsidRDefault="00BA4A29" w:rsidP="00380E8C">
            <w:pPr>
              <w:widowControl w:val="0"/>
              <w:spacing w:before="40" w:after="40" w:line="240" w:lineRule="auto"/>
              <w:ind w:left="-1"/>
              <w:jc w:val="both"/>
              <w:rPr>
                <w:rFonts w:ascii="Times New Roman" w:eastAsia="Calibri" w:hAnsi="Times New Roman"/>
                <w:lang w:val="en-US"/>
              </w:rPr>
            </w:pPr>
            <w:r w:rsidRPr="00380E8C">
              <w:rPr>
                <w:rFonts w:ascii="Times New Roman" w:eastAsia="Calibri" w:hAnsi="Times New Roman"/>
              </w:rPr>
              <w:t xml:space="preserve">RUSSEL, J. B. </w:t>
            </w:r>
            <w:r w:rsidRPr="00380E8C">
              <w:rPr>
                <w:rFonts w:ascii="Times New Roman" w:eastAsia="Calibri" w:hAnsi="Times New Roman"/>
                <w:b/>
              </w:rPr>
              <w:t>Química geral.</w:t>
            </w:r>
            <w:r w:rsidRPr="00380E8C">
              <w:rPr>
                <w:rFonts w:ascii="Times New Roman" w:eastAsia="Calibri" w:hAnsi="Times New Roman"/>
              </w:rPr>
              <w:t xml:space="preserve"> vol. 2. </w:t>
            </w:r>
            <w:r w:rsidRPr="00380E8C">
              <w:rPr>
                <w:rFonts w:ascii="Times New Roman" w:eastAsia="Calibri" w:hAnsi="Times New Roman"/>
                <w:lang w:val="en-US"/>
              </w:rPr>
              <w:t>2. ed. São Paulo: Pearson Makron books, 1994.</w:t>
            </w:r>
          </w:p>
          <w:p w:rsidR="00BA4A29" w:rsidRPr="00380E8C" w:rsidRDefault="00BA4A29" w:rsidP="00380E8C">
            <w:pPr>
              <w:widowControl w:val="0"/>
              <w:spacing w:before="40" w:after="40" w:line="240" w:lineRule="auto"/>
              <w:ind w:left="-1"/>
              <w:jc w:val="both"/>
              <w:rPr>
                <w:rFonts w:ascii="Times New Roman" w:hAnsi="Times New Roman"/>
                <w:b/>
                <w:lang w:val="en-US"/>
              </w:rPr>
            </w:pPr>
          </w:p>
          <w:p w:rsidR="00BA4A29" w:rsidRPr="00380E8C" w:rsidRDefault="00BA4A29" w:rsidP="00380E8C">
            <w:pPr>
              <w:widowControl w:val="0"/>
              <w:autoSpaceDE w:val="0"/>
              <w:autoSpaceDN w:val="0"/>
              <w:adjustRightInd w:val="0"/>
              <w:spacing w:before="40" w:after="40" w:line="240" w:lineRule="auto"/>
              <w:jc w:val="both"/>
              <w:rPr>
                <w:rFonts w:ascii="Times New Roman" w:hAnsi="Times New Roman"/>
              </w:rPr>
            </w:pPr>
            <w:r w:rsidRPr="00380E8C">
              <w:rPr>
                <w:rFonts w:ascii="Times New Roman" w:hAnsi="Times New Roman"/>
                <w:b/>
              </w:rPr>
              <w:t>BIBLIOGRAFIA COMPLEMENTAR</w:t>
            </w:r>
          </w:p>
          <w:p w:rsidR="00BA4A29" w:rsidRPr="00380E8C" w:rsidRDefault="00BA4A29" w:rsidP="00380E8C">
            <w:pPr>
              <w:widowControl w:val="0"/>
              <w:autoSpaceDE w:val="0"/>
              <w:autoSpaceDN w:val="0"/>
              <w:adjustRightInd w:val="0"/>
              <w:spacing w:before="40" w:after="40" w:line="240" w:lineRule="auto"/>
              <w:jc w:val="both"/>
              <w:rPr>
                <w:rFonts w:ascii="Times New Roman" w:hAnsi="Times New Roman"/>
              </w:rPr>
            </w:pPr>
            <w:r w:rsidRPr="00380E8C">
              <w:rPr>
                <w:rFonts w:ascii="Times New Roman" w:hAnsi="Times New Roman"/>
              </w:rPr>
              <w:t xml:space="preserve">KOTZ, J. C.; TREICHEL JR, P. M. </w:t>
            </w:r>
            <w:r w:rsidRPr="00380E8C">
              <w:rPr>
                <w:rFonts w:ascii="Times New Roman" w:hAnsi="Times New Roman"/>
                <w:b/>
                <w:bCs/>
              </w:rPr>
              <w:t>Química geral e reações químicas</w:t>
            </w:r>
            <w:r w:rsidRPr="00380E8C">
              <w:rPr>
                <w:rFonts w:ascii="Times New Roman" w:hAnsi="Times New Roman"/>
              </w:rPr>
              <w:t>. vol. 1. 6. ed. São Paulo, SP: Pioneira Thomson Learning, 2010.</w:t>
            </w:r>
          </w:p>
          <w:p w:rsidR="00BA4A29" w:rsidRPr="00380E8C" w:rsidRDefault="00BA4A29" w:rsidP="00380E8C">
            <w:pPr>
              <w:widowControl w:val="0"/>
              <w:autoSpaceDE w:val="0"/>
              <w:autoSpaceDN w:val="0"/>
              <w:adjustRightInd w:val="0"/>
              <w:spacing w:before="40" w:after="40" w:line="240" w:lineRule="auto"/>
              <w:jc w:val="both"/>
              <w:rPr>
                <w:rFonts w:ascii="Times New Roman" w:hAnsi="Times New Roman"/>
              </w:rPr>
            </w:pPr>
            <w:r w:rsidRPr="00380E8C">
              <w:rPr>
                <w:rFonts w:ascii="Times New Roman" w:hAnsi="Times New Roman"/>
              </w:rPr>
              <w:t xml:space="preserve">MOORE, W. J. </w:t>
            </w:r>
            <w:r w:rsidRPr="00380E8C">
              <w:rPr>
                <w:rFonts w:ascii="Times New Roman" w:hAnsi="Times New Roman"/>
                <w:b/>
              </w:rPr>
              <w:t>Físico-química.</w:t>
            </w:r>
            <w:r w:rsidRPr="00380E8C">
              <w:rPr>
                <w:rFonts w:ascii="Times New Roman" w:hAnsi="Times New Roman"/>
              </w:rPr>
              <w:t xml:space="preserve"> vol. 1. 4</w:t>
            </w:r>
            <w:r w:rsidR="00EA187C">
              <w:rPr>
                <w:rFonts w:ascii="Times New Roman" w:hAnsi="Times New Roman"/>
              </w:rPr>
              <w:t>.</w:t>
            </w:r>
            <w:r w:rsidRPr="00380E8C">
              <w:rPr>
                <w:rFonts w:ascii="Times New Roman" w:hAnsi="Times New Roman"/>
              </w:rPr>
              <w:t xml:space="preserve"> ed. São Paulo: Blucher, 1976. </w:t>
            </w:r>
          </w:p>
          <w:p w:rsidR="00BA4A29" w:rsidRPr="00380E8C" w:rsidRDefault="00BA4A29" w:rsidP="00380E8C">
            <w:pPr>
              <w:widowControl w:val="0"/>
              <w:autoSpaceDE w:val="0"/>
              <w:autoSpaceDN w:val="0"/>
              <w:adjustRightInd w:val="0"/>
              <w:spacing w:before="40" w:after="40" w:line="240" w:lineRule="auto"/>
              <w:jc w:val="both"/>
              <w:rPr>
                <w:rFonts w:ascii="Times New Roman" w:hAnsi="Times New Roman"/>
              </w:rPr>
            </w:pPr>
            <w:r w:rsidRPr="002407FD">
              <w:rPr>
                <w:rFonts w:ascii="Times New Roman" w:hAnsi="Times New Roman"/>
                <w:lang w:val="en-US"/>
              </w:rPr>
              <w:t xml:space="preserve">SKOOG, D. A.; et al. </w:t>
            </w:r>
            <w:r w:rsidRPr="00380E8C">
              <w:rPr>
                <w:rFonts w:ascii="Times New Roman" w:hAnsi="Times New Roman"/>
                <w:b/>
              </w:rPr>
              <w:t>Fundamentos de química analítica.</w:t>
            </w:r>
            <w:r w:rsidRPr="00380E8C">
              <w:rPr>
                <w:rFonts w:ascii="Times New Roman" w:hAnsi="Times New Roman"/>
              </w:rPr>
              <w:t xml:space="preserve"> 9. ed. São Paulo: Cengage Learning, 2014.</w:t>
            </w:r>
          </w:p>
          <w:p w:rsidR="00BA4A29" w:rsidRPr="00380E8C" w:rsidRDefault="00BA4A29" w:rsidP="00380E8C">
            <w:pPr>
              <w:widowControl w:val="0"/>
              <w:autoSpaceDE w:val="0"/>
              <w:autoSpaceDN w:val="0"/>
              <w:adjustRightInd w:val="0"/>
              <w:spacing w:before="40" w:after="40" w:line="240" w:lineRule="auto"/>
              <w:jc w:val="both"/>
              <w:rPr>
                <w:rFonts w:ascii="Times New Roman" w:hAnsi="Times New Roman"/>
              </w:rPr>
            </w:pPr>
            <w:r w:rsidRPr="00380E8C">
              <w:rPr>
                <w:rFonts w:ascii="Times New Roman" w:hAnsi="Times New Roman"/>
              </w:rPr>
              <w:t xml:space="preserve">SOLOMONS, T. W. G.; FRYHLE, C. B. </w:t>
            </w:r>
            <w:r w:rsidRPr="00380E8C">
              <w:rPr>
                <w:rFonts w:ascii="Times New Roman" w:hAnsi="Times New Roman"/>
                <w:b/>
                <w:bCs/>
              </w:rPr>
              <w:t>Química Orgânica</w:t>
            </w:r>
            <w:r w:rsidRPr="00380E8C">
              <w:rPr>
                <w:rFonts w:ascii="Times New Roman" w:hAnsi="Times New Roman"/>
              </w:rPr>
              <w:t>. vol. 1. 10. ed. Rio de Janeiro, RJ: LTC, 2012.</w:t>
            </w:r>
          </w:p>
          <w:p w:rsidR="00BA4A29" w:rsidRPr="00380E8C" w:rsidRDefault="00BA4A29" w:rsidP="00380E8C">
            <w:pPr>
              <w:widowControl w:val="0"/>
              <w:autoSpaceDE w:val="0"/>
              <w:autoSpaceDN w:val="0"/>
              <w:adjustRightInd w:val="0"/>
              <w:spacing w:before="40" w:after="40" w:line="240" w:lineRule="auto"/>
              <w:jc w:val="both"/>
              <w:rPr>
                <w:rFonts w:ascii="Times New Roman" w:hAnsi="Times New Roman"/>
                <w:b/>
              </w:rPr>
            </w:pPr>
            <w:r w:rsidRPr="00380E8C">
              <w:rPr>
                <w:rFonts w:ascii="Times New Roman" w:hAnsi="Times New Roman"/>
              </w:rPr>
              <w:t xml:space="preserve">VOGEL, A. I. </w:t>
            </w:r>
            <w:r w:rsidRPr="00380E8C">
              <w:rPr>
                <w:rFonts w:ascii="Times New Roman" w:hAnsi="Times New Roman"/>
                <w:b/>
              </w:rPr>
              <w:t>Química Analítica qualitativa.</w:t>
            </w:r>
            <w:r w:rsidRPr="00380E8C">
              <w:rPr>
                <w:rFonts w:ascii="Times New Roman" w:hAnsi="Times New Roman"/>
              </w:rPr>
              <w:t xml:space="preserve"> 5. ed. são Paulo: Mestre Jou, 1981. </w:t>
            </w:r>
          </w:p>
        </w:tc>
      </w:tr>
    </w:tbl>
    <w:p w:rsidR="00BA4A29" w:rsidRPr="00380E8C" w:rsidRDefault="00BA4A29" w:rsidP="00380E8C">
      <w:pPr>
        <w:pStyle w:val="Estilo1"/>
        <w:widowControl w:val="0"/>
        <w:spacing w:before="40" w:after="40"/>
        <w:rPr>
          <w:color w:val="auto"/>
        </w:rPr>
      </w:pPr>
    </w:p>
    <w:tbl>
      <w:tblPr>
        <w:tblW w:w="100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88"/>
        <w:gridCol w:w="3652"/>
        <w:gridCol w:w="1701"/>
        <w:gridCol w:w="709"/>
        <w:gridCol w:w="1701"/>
        <w:gridCol w:w="476"/>
      </w:tblGrid>
      <w:tr w:rsidR="00BA4A29" w:rsidRPr="00380E8C" w:rsidTr="00A679BF">
        <w:trPr>
          <w:cantSplit/>
          <w:trHeight w:val="20"/>
          <w:jc w:val="center"/>
        </w:trPr>
        <w:tc>
          <w:tcPr>
            <w:tcW w:w="1788" w:type="dxa"/>
          </w:tcPr>
          <w:p w:rsidR="00BA4A29" w:rsidRPr="00380E8C" w:rsidRDefault="00BA4A29" w:rsidP="00380E8C">
            <w:pPr>
              <w:widowControl w:val="0"/>
              <w:spacing w:before="40" w:after="40" w:line="240" w:lineRule="auto"/>
              <w:jc w:val="both"/>
              <w:rPr>
                <w:rFonts w:ascii="Times New Roman" w:hAnsi="Times New Roman"/>
                <w:bCs/>
              </w:rPr>
            </w:pPr>
            <w:r w:rsidRPr="00380E8C">
              <w:rPr>
                <w:rFonts w:ascii="Times New Roman" w:hAnsi="Times New Roman"/>
                <w:b/>
                <w:bCs/>
              </w:rPr>
              <w:t>Disciplina:</w:t>
            </w:r>
          </w:p>
        </w:tc>
        <w:tc>
          <w:tcPr>
            <w:tcW w:w="8239" w:type="dxa"/>
            <w:gridSpan w:val="5"/>
          </w:tcPr>
          <w:p w:rsidR="00BA4A29" w:rsidRPr="00380E8C" w:rsidRDefault="00BA4A29" w:rsidP="00380E8C">
            <w:pPr>
              <w:widowControl w:val="0"/>
              <w:spacing w:before="40" w:after="40" w:line="240" w:lineRule="auto"/>
              <w:jc w:val="both"/>
              <w:rPr>
                <w:rFonts w:ascii="Times New Roman" w:hAnsi="Times New Roman"/>
                <w:b/>
                <w:bCs/>
              </w:rPr>
            </w:pPr>
            <w:r w:rsidRPr="00380E8C">
              <w:rPr>
                <w:rFonts w:ascii="Times New Roman" w:hAnsi="Times New Roman"/>
                <w:b/>
              </w:rPr>
              <w:t xml:space="preserve">Biologia Celular </w:t>
            </w:r>
          </w:p>
        </w:tc>
      </w:tr>
      <w:tr w:rsidR="00BA4A29" w:rsidRPr="00380E8C" w:rsidTr="00A679BF">
        <w:trPr>
          <w:cantSplit/>
          <w:trHeight w:val="20"/>
          <w:jc w:val="center"/>
        </w:trPr>
        <w:tc>
          <w:tcPr>
            <w:tcW w:w="1788" w:type="dxa"/>
            <w:vAlign w:val="center"/>
          </w:tcPr>
          <w:p w:rsidR="00BA4A29" w:rsidRPr="00380E8C" w:rsidRDefault="00BA4A29" w:rsidP="00380E8C">
            <w:pPr>
              <w:widowControl w:val="0"/>
              <w:spacing w:before="40" w:after="40" w:line="240" w:lineRule="auto"/>
              <w:rPr>
                <w:rFonts w:ascii="Times New Roman" w:hAnsi="Times New Roman"/>
                <w:bCs/>
              </w:rPr>
            </w:pPr>
            <w:r w:rsidRPr="00380E8C">
              <w:rPr>
                <w:rFonts w:ascii="Times New Roman" w:hAnsi="Times New Roman"/>
                <w:b/>
                <w:bCs/>
              </w:rPr>
              <w:t>Pré-Requisito</w:t>
            </w:r>
          </w:p>
        </w:tc>
        <w:tc>
          <w:tcPr>
            <w:tcW w:w="3652" w:type="dxa"/>
            <w:vAlign w:val="center"/>
          </w:tcPr>
          <w:p w:rsidR="00BA4A29" w:rsidRPr="00380E8C" w:rsidRDefault="00BA4A29" w:rsidP="00380E8C">
            <w:pPr>
              <w:widowControl w:val="0"/>
              <w:spacing w:before="40" w:after="40" w:line="240" w:lineRule="auto"/>
              <w:rPr>
                <w:rFonts w:ascii="Times New Roman" w:hAnsi="Times New Roman"/>
                <w:bCs/>
              </w:rPr>
            </w:pPr>
          </w:p>
        </w:tc>
        <w:tc>
          <w:tcPr>
            <w:tcW w:w="1701" w:type="dxa"/>
            <w:vAlign w:val="center"/>
          </w:tcPr>
          <w:p w:rsidR="00BA4A29" w:rsidRPr="00380E8C" w:rsidRDefault="00BA4A29" w:rsidP="00380E8C">
            <w:pPr>
              <w:widowControl w:val="0"/>
              <w:spacing w:before="40" w:after="40" w:line="240" w:lineRule="auto"/>
              <w:rPr>
                <w:rFonts w:ascii="Times New Roman" w:hAnsi="Times New Roman"/>
              </w:rPr>
            </w:pPr>
            <w:r w:rsidRPr="00380E8C">
              <w:rPr>
                <w:rFonts w:ascii="Times New Roman" w:hAnsi="Times New Roman"/>
                <w:b/>
                <w:bCs/>
              </w:rPr>
              <w:t>Carga Horária:</w:t>
            </w:r>
          </w:p>
        </w:tc>
        <w:tc>
          <w:tcPr>
            <w:tcW w:w="709" w:type="dxa"/>
            <w:vAlign w:val="center"/>
          </w:tcPr>
          <w:p w:rsidR="00BA4A29" w:rsidRPr="00380E8C" w:rsidRDefault="00BA4A29" w:rsidP="00380E8C">
            <w:pPr>
              <w:widowControl w:val="0"/>
              <w:spacing w:before="40" w:after="40" w:line="240" w:lineRule="auto"/>
              <w:rPr>
                <w:rFonts w:ascii="Times New Roman" w:hAnsi="Times New Roman"/>
                <w:bCs/>
              </w:rPr>
            </w:pPr>
            <w:r w:rsidRPr="00380E8C">
              <w:rPr>
                <w:rFonts w:ascii="Times New Roman" w:hAnsi="Times New Roman"/>
                <w:bCs/>
              </w:rPr>
              <w:t>60 h</w:t>
            </w:r>
          </w:p>
        </w:tc>
        <w:tc>
          <w:tcPr>
            <w:tcW w:w="1701" w:type="dxa"/>
            <w:vAlign w:val="center"/>
          </w:tcPr>
          <w:p w:rsidR="00BA4A29" w:rsidRPr="00380E8C" w:rsidRDefault="00BA4A29" w:rsidP="00380E8C">
            <w:pPr>
              <w:widowControl w:val="0"/>
              <w:spacing w:before="40" w:after="40" w:line="240" w:lineRule="auto"/>
              <w:rPr>
                <w:rFonts w:ascii="Times New Roman" w:hAnsi="Times New Roman"/>
                <w:b/>
                <w:bCs/>
              </w:rPr>
            </w:pPr>
            <w:r w:rsidRPr="00380E8C">
              <w:rPr>
                <w:rFonts w:ascii="Times New Roman" w:hAnsi="Times New Roman"/>
                <w:b/>
                <w:bCs/>
              </w:rPr>
              <w:t>Período letivo:</w:t>
            </w:r>
          </w:p>
        </w:tc>
        <w:tc>
          <w:tcPr>
            <w:tcW w:w="476" w:type="dxa"/>
            <w:vAlign w:val="center"/>
          </w:tcPr>
          <w:p w:rsidR="00BA4A29" w:rsidRPr="00380E8C" w:rsidRDefault="00BA4A29" w:rsidP="00380E8C">
            <w:pPr>
              <w:widowControl w:val="0"/>
              <w:spacing w:before="40" w:after="40" w:line="240" w:lineRule="auto"/>
              <w:rPr>
                <w:rFonts w:ascii="Times New Roman" w:hAnsi="Times New Roman"/>
                <w:bCs/>
              </w:rPr>
            </w:pPr>
            <w:r w:rsidRPr="00380E8C">
              <w:rPr>
                <w:rFonts w:ascii="Times New Roman" w:hAnsi="Times New Roman"/>
                <w:bCs/>
              </w:rPr>
              <w:t>1º</w:t>
            </w:r>
          </w:p>
        </w:tc>
      </w:tr>
      <w:tr w:rsidR="00BA4A29" w:rsidRPr="00380E8C" w:rsidTr="00A679BF">
        <w:trPr>
          <w:trHeight w:val="20"/>
          <w:jc w:val="center"/>
        </w:trPr>
        <w:tc>
          <w:tcPr>
            <w:tcW w:w="10027" w:type="dxa"/>
            <w:gridSpan w:val="6"/>
          </w:tcPr>
          <w:p w:rsidR="00BA4A29" w:rsidRPr="00380E8C" w:rsidRDefault="00BA4A29" w:rsidP="00380E8C">
            <w:pPr>
              <w:widowControl w:val="0"/>
              <w:spacing w:before="40" w:after="40" w:line="240" w:lineRule="auto"/>
              <w:rPr>
                <w:rFonts w:ascii="Times New Roman" w:hAnsi="Times New Roman"/>
              </w:rPr>
            </w:pPr>
            <w:r w:rsidRPr="00380E8C">
              <w:rPr>
                <w:rFonts w:ascii="Times New Roman" w:hAnsi="Times New Roman"/>
                <w:b/>
              </w:rPr>
              <w:t>Ementa</w:t>
            </w:r>
          </w:p>
        </w:tc>
      </w:tr>
      <w:tr w:rsidR="00BA4A29" w:rsidRPr="00380E8C" w:rsidTr="00A679BF">
        <w:trPr>
          <w:trHeight w:val="20"/>
          <w:jc w:val="center"/>
        </w:trPr>
        <w:tc>
          <w:tcPr>
            <w:tcW w:w="10027" w:type="dxa"/>
            <w:gridSpan w:val="6"/>
            <w:vAlign w:val="center"/>
          </w:tcPr>
          <w:p w:rsidR="00BA4A29" w:rsidRPr="00380E8C" w:rsidRDefault="00BA4A29" w:rsidP="00380E8C">
            <w:pPr>
              <w:widowControl w:val="0"/>
              <w:spacing w:before="40" w:after="40" w:line="240" w:lineRule="auto"/>
              <w:ind w:left="-3"/>
              <w:jc w:val="both"/>
              <w:rPr>
                <w:rFonts w:ascii="Times New Roman" w:hAnsi="Times New Roman"/>
              </w:rPr>
            </w:pPr>
            <w:r w:rsidRPr="00380E8C">
              <w:rPr>
                <w:rFonts w:ascii="Times New Roman" w:hAnsi="Times New Roman"/>
                <w:bCs/>
              </w:rPr>
              <w:t>Uma visão geral da Biologia celular</w:t>
            </w:r>
            <w:r w:rsidRPr="00380E8C">
              <w:rPr>
                <w:rFonts w:ascii="Times New Roman" w:hAnsi="Times New Roman"/>
                <w:b/>
                <w:bCs/>
              </w:rPr>
              <w:t xml:space="preserve">. </w:t>
            </w:r>
            <w:r w:rsidRPr="00380E8C">
              <w:rPr>
                <w:rFonts w:ascii="Times New Roman" w:hAnsi="Times New Roman"/>
                <w:bCs/>
              </w:rPr>
              <w:t xml:space="preserve">Composição bioquímica dos seres vivos. Célula: padrões celulares, membrana, citoplasma e núcleo. Atividade celulares: transferência da informação. Divisão celular. </w:t>
            </w:r>
            <w:r w:rsidRPr="00380E8C">
              <w:rPr>
                <w:rFonts w:ascii="Times New Roman" w:hAnsi="Times New Roman"/>
              </w:rPr>
              <w:t>Técnicas de biologia celular e molecular.</w:t>
            </w:r>
          </w:p>
        </w:tc>
      </w:tr>
      <w:tr w:rsidR="00BA4A29" w:rsidRPr="00380E8C" w:rsidTr="00A679BF">
        <w:trPr>
          <w:trHeight w:val="20"/>
          <w:jc w:val="center"/>
        </w:trPr>
        <w:tc>
          <w:tcPr>
            <w:tcW w:w="10027" w:type="dxa"/>
            <w:gridSpan w:val="6"/>
            <w:tcBorders>
              <w:bottom w:val="single" w:sz="4" w:space="0" w:color="auto"/>
            </w:tcBorders>
          </w:tcPr>
          <w:p w:rsidR="00BA4A29" w:rsidRPr="00380E8C" w:rsidRDefault="00BA4A29" w:rsidP="00380E8C">
            <w:pPr>
              <w:widowControl w:val="0"/>
              <w:spacing w:before="40" w:after="40" w:line="240" w:lineRule="auto"/>
              <w:ind w:left="-1"/>
              <w:jc w:val="both"/>
              <w:rPr>
                <w:rFonts w:ascii="Times New Roman" w:hAnsi="Times New Roman"/>
                <w:b/>
              </w:rPr>
            </w:pPr>
            <w:r w:rsidRPr="00380E8C">
              <w:rPr>
                <w:rFonts w:ascii="Times New Roman" w:hAnsi="Times New Roman"/>
                <w:b/>
              </w:rPr>
              <w:t>BIBLIOGRAFIA BÁSICA</w:t>
            </w:r>
          </w:p>
          <w:p w:rsidR="00BA4A29" w:rsidRPr="00380E8C" w:rsidRDefault="00BA4A29" w:rsidP="00380E8C">
            <w:pPr>
              <w:widowControl w:val="0"/>
              <w:autoSpaceDE w:val="0"/>
              <w:autoSpaceDN w:val="0"/>
              <w:adjustRightInd w:val="0"/>
              <w:spacing w:before="40" w:after="40" w:line="240" w:lineRule="auto"/>
              <w:rPr>
                <w:rFonts w:ascii="Times New Roman" w:eastAsia="Calibri" w:hAnsi="Times New Roman"/>
              </w:rPr>
            </w:pPr>
            <w:r w:rsidRPr="00380E8C">
              <w:rPr>
                <w:rFonts w:ascii="Times New Roman" w:eastAsia="Calibri" w:hAnsi="Times New Roman"/>
              </w:rPr>
              <w:t xml:space="preserve">DE ROBERTIS, E.M.F.; HIB, J.P. </w:t>
            </w:r>
            <w:r w:rsidRPr="00380E8C">
              <w:rPr>
                <w:rFonts w:ascii="Times New Roman" w:eastAsia="Calibri" w:hAnsi="Times New Roman"/>
                <w:b/>
              </w:rPr>
              <w:t>Bases da Biologia Celular e Molecular</w:t>
            </w:r>
            <w:r w:rsidRPr="00380E8C">
              <w:rPr>
                <w:rFonts w:ascii="Times New Roman" w:eastAsia="Calibri" w:hAnsi="Times New Roman"/>
              </w:rPr>
              <w:t>. 4. ed. Rio de Janeiro: Guanabara Koogan, 2006.</w:t>
            </w:r>
          </w:p>
          <w:p w:rsidR="00BA4A29" w:rsidRPr="00380E8C" w:rsidRDefault="00BA4A29" w:rsidP="00380E8C">
            <w:pPr>
              <w:widowControl w:val="0"/>
              <w:autoSpaceDE w:val="0"/>
              <w:autoSpaceDN w:val="0"/>
              <w:adjustRightInd w:val="0"/>
              <w:spacing w:before="40" w:after="40" w:line="240" w:lineRule="auto"/>
              <w:rPr>
                <w:rFonts w:ascii="Times New Roman" w:eastAsia="Calibri" w:hAnsi="Times New Roman"/>
                <w:b/>
              </w:rPr>
            </w:pPr>
            <w:r w:rsidRPr="00380E8C">
              <w:rPr>
                <w:rFonts w:ascii="Times New Roman" w:eastAsia="Calibri" w:hAnsi="Times New Roman"/>
              </w:rPr>
              <w:t xml:space="preserve">JUNQUEIRA, L.C.; CARNEIRO, J. </w:t>
            </w:r>
            <w:r w:rsidRPr="00380E8C">
              <w:rPr>
                <w:rFonts w:ascii="Times New Roman" w:eastAsia="Calibri" w:hAnsi="Times New Roman"/>
                <w:b/>
              </w:rPr>
              <w:t>Biologia celular e Molecular</w:t>
            </w:r>
            <w:r w:rsidRPr="00380E8C">
              <w:rPr>
                <w:rFonts w:ascii="Times New Roman" w:eastAsia="Calibri" w:hAnsi="Times New Roman"/>
              </w:rPr>
              <w:t>. 9. ed. Rio de Janeiro: Guanabara Koogan, 2012.</w:t>
            </w:r>
          </w:p>
          <w:p w:rsidR="00BA4A29" w:rsidRPr="00380E8C" w:rsidRDefault="00BA4A29" w:rsidP="00380E8C">
            <w:pPr>
              <w:widowControl w:val="0"/>
              <w:spacing w:before="40" w:after="40" w:line="240" w:lineRule="auto"/>
              <w:ind w:left="-1"/>
              <w:jc w:val="both"/>
              <w:rPr>
                <w:rFonts w:ascii="Times New Roman" w:hAnsi="Times New Roman"/>
                <w:b/>
              </w:rPr>
            </w:pPr>
            <w:r w:rsidRPr="00380E8C">
              <w:rPr>
                <w:rFonts w:ascii="Times New Roman" w:hAnsi="Times New Roman"/>
                <w:shd w:val="clear" w:color="auto" w:fill="FFFFFF" w:themeFill="background1"/>
              </w:rPr>
              <w:t>ZAHA, A.; FERREIRA, H. B.; PASSAGLIA, L. M. P. (Org.).</w:t>
            </w:r>
            <w:r w:rsidR="00A30504" w:rsidRPr="00380E8C">
              <w:rPr>
                <w:rFonts w:ascii="Times New Roman" w:hAnsi="Times New Roman"/>
                <w:shd w:val="clear" w:color="auto" w:fill="FFFFFF" w:themeFill="background1"/>
              </w:rPr>
              <w:t xml:space="preserve"> </w:t>
            </w:r>
            <w:r w:rsidRPr="00380E8C">
              <w:rPr>
                <w:rFonts w:ascii="Times New Roman" w:eastAsia="Calibri" w:hAnsi="Times New Roman"/>
                <w:b/>
              </w:rPr>
              <w:t xml:space="preserve">Biologia molecular básica. </w:t>
            </w:r>
            <w:r w:rsidRPr="00380E8C">
              <w:rPr>
                <w:rFonts w:ascii="Times New Roman" w:eastAsia="Calibri" w:hAnsi="Times New Roman"/>
              </w:rPr>
              <w:t>5. ed. Porto Alegre: Artmed, 2014.</w:t>
            </w:r>
          </w:p>
          <w:p w:rsidR="00BA4A29" w:rsidRPr="00380E8C" w:rsidRDefault="00BA4A29" w:rsidP="00380E8C">
            <w:pPr>
              <w:widowControl w:val="0"/>
              <w:autoSpaceDE w:val="0"/>
              <w:autoSpaceDN w:val="0"/>
              <w:adjustRightInd w:val="0"/>
              <w:spacing w:before="40" w:after="40" w:line="240" w:lineRule="auto"/>
              <w:ind w:firstLine="708"/>
              <w:jc w:val="both"/>
              <w:rPr>
                <w:rFonts w:ascii="Times New Roman" w:hAnsi="Times New Roman"/>
              </w:rPr>
            </w:pPr>
          </w:p>
          <w:p w:rsidR="00BA4A29" w:rsidRPr="00380E8C" w:rsidRDefault="00BA4A29" w:rsidP="00380E8C">
            <w:pPr>
              <w:widowControl w:val="0"/>
              <w:autoSpaceDE w:val="0"/>
              <w:autoSpaceDN w:val="0"/>
              <w:adjustRightInd w:val="0"/>
              <w:spacing w:before="40" w:after="40" w:line="240" w:lineRule="auto"/>
              <w:jc w:val="both"/>
              <w:rPr>
                <w:rFonts w:ascii="Times New Roman" w:hAnsi="Times New Roman"/>
              </w:rPr>
            </w:pPr>
            <w:r w:rsidRPr="00380E8C">
              <w:rPr>
                <w:rFonts w:ascii="Times New Roman" w:hAnsi="Times New Roman"/>
                <w:b/>
              </w:rPr>
              <w:t>BIBLIOGRAFIA COMPLEMENTAR</w:t>
            </w:r>
          </w:p>
          <w:p w:rsidR="00BA4A29" w:rsidRPr="00380E8C" w:rsidRDefault="00BA4A29" w:rsidP="00380E8C">
            <w:pPr>
              <w:widowControl w:val="0"/>
              <w:autoSpaceDE w:val="0"/>
              <w:autoSpaceDN w:val="0"/>
              <w:adjustRightInd w:val="0"/>
              <w:spacing w:before="40" w:after="40" w:line="240" w:lineRule="auto"/>
              <w:rPr>
                <w:rFonts w:ascii="Times New Roman" w:eastAsia="Calibri" w:hAnsi="Times New Roman"/>
              </w:rPr>
            </w:pPr>
            <w:r w:rsidRPr="00380E8C">
              <w:rPr>
                <w:rFonts w:ascii="Times New Roman" w:eastAsia="Calibri" w:hAnsi="Times New Roman"/>
              </w:rPr>
              <w:t xml:space="preserve">ALBERTS, B. et al. </w:t>
            </w:r>
            <w:r w:rsidRPr="00380E8C">
              <w:rPr>
                <w:rFonts w:ascii="Times New Roman" w:eastAsia="Calibri" w:hAnsi="Times New Roman"/>
                <w:b/>
                <w:bCs/>
              </w:rPr>
              <w:t>Biologia molecular da célula</w:t>
            </w:r>
            <w:r w:rsidRPr="00380E8C">
              <w:rPr>
                <w:rFonts w:ascii="Times New Roman" w:eastAsia="Calibri" w:hAnsi="Times New Roman"/>
              </w:rPr>
              <w:t xml:space="preserve">. 5. ed. Porto Alegre: Artmed, 2010.  </w:t>
            </w:r>
          </w:p>
          <w:p w:rsidR="00BA4A29" w:rsidRPr="00380E8C" w:rsidRDefault="00BA4A29" w:rsidP="00380E8C">
            <w:pPr>
              <w:widowControl w:val="0"/>
              <w:autoSpaceDE w:val="0"/>
              <w:autoSpaceDN w:val="0"/>
              <w:adjustRightInd w:val="0"/>
              <w:spacing w:before="40" w:after="40" w:line="240" w:lineRule="auto"/>
              <w:rPr>
                <w:rFonts w:ascii="Times New Roman" w:eastAsia="Calibri" w:hAnsi="Times New Roman"/>
                <w:lang w:val="en-US"/>
              </w:rPr>
            </w:pPr>
            <w:r w:rsidRPr="00380E8C">
              <w:rPr>
                <w:rFonts w:ascii="Times New Roman" w:eastAsia="Calibri" w:hAnsi="Times New Roman"/>
              </w:rPr>
              <w:t xml:space="preserve">ALBERTS, B. et al. </w:t>
            </w:r>
            <w:r w:rsidRPr="00380E8C">
              <w:rPr>
                <w:rFonts w:ascii="Times New Roman" w:eastAsia="Calibri" w:hAnsi="Times New Roman"/>
                <w:b/>
              </w:rPr>
              <w:t>Fundamentos</w:t>
            </w:r>
            <w:r w:rsidR="00A30504" w:rsidRPr="00380E8C">
              <w:rPr>
                <w:rFonts w:ascii="Times New Roman" w:eastAsia="Calibri" w:hAnsi="Times New Roman"/>
                <w:b/>
              </w:rPr>
              <w:t xml:space="preserve"> </w:t>
            </w:r>
            <w:r w:rsidRPr="00380E8C">
              <w:rPr>
                <w:rFonts w:ascii="Times New Roman" w:eastAsia="Calibri" w:hAnsi="Times New Roman"/>
                <w:b/>
              </w:rPr>
              <w:t>da b</w:t>
            </w:r>
            <w:r w:rsidRPr="00380E8C">
              <w:rPr>
                <w:rFonts w:ascii="Times New Roman" w:eastAsia="Calibri" w:hAnsi="Times New Roman"/>
                <w:b/>
                <w:bCs/>
              </w:rPr>
              <w:t>iologia celular</w:t>
            </w:r>
            <w:r w:rsidRPr="00380E8C">
              <w:rPr>
                <w:rFonts w:ascii="Times New Roman" w:eastAsia="Calibri" w:hAnsi="Times New Roman"/>
              </w:rPr>
              <w:t xml:space="preserve">. </w:t>
            </w:r>
            <w:r w:rsidRPr="00FE1D5B">
              <w:rPr>
                <w:rFonts w:ascii="Times New Roman" w:eastAsia="Calibri" w:hAnsi="Times New Roman"/>
              </w:rPr>
              <w:t xml:space="preserve">3. ed. </w:t>
            </w:r>
            <w:r w:rsidRPr="00380E8C">
              <w:rPr>
                <w:rFonts w:ascii="Times New Roman" w:eastAsia="Calibri" w:hAnsi="Times New Roman"/>
                <w:lang w:val="en-US"/>
              </w:rPr>
              <w:t>Porto Alegre: Artmed, 2011.</w:t>
            </w:r>
          </w:p>
          <w:p w:rsidR="00BA4A29" w:rsidRPr="00380E8C" w:rsidRDefault="00BA4A29" w:rsidP="00380E8C">
            <w:pPr>
              <w:widowControl w:val="0"/>
              <w:autoSpaceDE w:val="0"/>
              <w:autoSpaceDN w:val="0"/>
              <w:adjustRightInd w:val="0"/>
              <w:spacing w:before="40" w:after="40" w:line="240" w:lineRule="auto"/>
              <w:rPr>
                <w:rFonts w:ascii="Times New Roman" w:eastAsia="Calibri" w:hAnsi="Times New Roman"/>
                <w:b/>
                <w:bCs/>
              </w:rPr>
            </w:pPr>
            <w:r w:rsidRPr="00380E8C">
              <w:rPr>
                <w:rFonts w:ascii="Times New Roman" w:eastAsia="Calibri" w:hAnsi="Times New Roman"/>
              </w:rPr>
              <w:t>COX, M. M.; DOUDNA, J. A.; O'D0NNELL, M</w:t>
            </w:r>
            <w:r w:rsidRPr="00380E8C">
              <w:rPr>
                <w:rFonts w:ascii="Times New Roman" w:eastAsia="Calibri" w:hAnsi="Times New Roman"/>
                <w:b/>
                <w:bCs/>
              </w:rPr>
              <w:t xml:space="preserve">. Biologia molecular- </w:t>
            </w:r>
            <w:r w:rsidRPr="00380E8C">
              <w:rPr>
                <w:rFonts w:ascii="Times New Roman" w:eastAsia="Calibri" w:hAnsi="Times New Roman"/>
                <w:bCs/>
              </w:rPr>
              <w:t>princípios e prática.</w:t>
            </w:r>
            <w:r w:rsidR="00A30504" w:rsidRPr="00380E8C">
              <w:rPr>
                <w:rFonts w:ascii="Times New Roman" w:eastAsia="Calibri" w:hAnsi="Times New Roman"/>
                <w:bCs/>
              </w:rPr>
              <w:t xml:space="preserve"> </w:t>
            </w:r>
            <w:r w:rsidRPr="00380E8C">
              <w:rPr>
                <w:rFonts w:ascii="Times New Roman" w:eastAsia="Calibri" w:hAnsi="Times New Roman"/>
              </w:rPr>
              <w:t>Porto Alegre: Artmed, 2012.</w:t>
            </w:r>
          </w:p>
          <w:p w:rsidR="00BA4A29" w:rsidRPr="00380E8C" w:rsidRDefault="00BA4A29" w:rsidP="00380E8C">
            <w:pPr>
              <w:widowControl w:val="0"/>
              <w:autoSpaceDE w:val="0"/>
              <w:autoSpaceDN w:val="0"/>
              <w:adjustRightInd w:val="0"/>
              <w:spacing w:before="40" w:after="40" w:line="240" w:lineRule="auto"/>
              <w:rPr>
                <w:rFonts w:ascii="Times New Roman" w:eastAsia="Calibri" w:hAnsi="Times New Roman"/>
              </w:rPr>
            </w:pPr>
            <w:r w:rsidRPr="00380E8C">
              <w:rPr>
                <w:rFonts w:ascii="Times New Roman" w:eastAsia="Calibri" w:hAnsi="Times New Roman"/>
              </w:rPr>
              <w:t xml:space="preserve">SADAVA, D. et al. </w:t>
            </w:r>
            <w:r w:rsidRPr="00380E8C">
              <w:rPr>
                <w:rFonts w:ascii="Times New Roman" w:eastAsia="Calibri" w:hAnsi="Times New Roman"/>
                <w:b/>
                <w:bCs/>
              </w:rPr>
              <w:t xml:space="preserve">Vida: </w:t>
            </w:r>
            <w:r w:rsidRPr="00380E8C">
              <w:rPr>
                <w:rFonts w:ascii="Times New Roman" w:eastAsia="Calibri" w:hAnsi="Times New Roman"/>
                <w:bCs/>
              </w:rPr>
              <w:t>ciência da biologia.</w:t>
            </w:r>
            <w:r w:rsidRPr="00380E8C">
              <w:rPr>
                <w:rFonts w:ascii="Times New Roman" w:eastAsia="Calibri" w:hAnsi="Times New Roman"/>
              </w:rPr>
              <w:t xml:space="preserve"> 8. ed. Porto Alegre: Artmed, 2009.</w:t>
            </w:r>
          </w:p>
          <w:p w:rsidR="00BA4A29" w:rsidRPr="00380E8C" w:rsidRDefault="00BA4A29" w:rsidP="00380E8C">
            <w:pPr>
              <w:pStyle w:val="Default"/>
              <w:widowControl w:val="0"/>
              <w:spacing w:before="40" w:after="40"/>
              <w:jc w:val="both"/>
              <w:rPr>
                <w:rFonts w:ascii="Times New Roman" w:hAnsi="Times New Roman" w:cs="Times New Roman"/>
                <w:color w:val="auto"/>
                <w:sz w:val="22"/>
                <w:szCs w:val="22"/>
              </w:rPr>
            </w:pPr>
            <w:r w:rsidRPr="00380E8C">
              <w:rPr>
                <w:rFonts w:ascii="Times New Roman" w:eastAsia="Calibri" w:hAnsi="Times New Roman" w:cs="Times New Roman"/>
                <w:color w:val="auto"/>
                <w:sz w:val="22"/>
                <w:szCs w:val="22"/>
              </w:rPr>
              <w:t xml:space="preserve">COOPER, G. M.; HAUSMAN, R. E. </w:t>
            </w:r>
            <w:r w:rsidRPr="00380E8C">
              <w:rPr>
                <w:rFonts w:ascii="Times New Roman" w:eastAsia="Calibri" w:hAnsi="Times New Roman" w:cs="Times New Roman"/>
                <w:b/>
                <w:color w:val="auto"/>
                <w:sz w:val="22"/>
                <w:szCs w:val="22"/>
              </w:rPr>
              <w:t xml:space="preserve">A célula: </w:t>
            </w:r>
            <w:r w:rsidRPr="00380E8C">
              <w:rPr>
                <w:rFonts w:ascii="Times New Roman" w:eastAsia="Calibri" w:hAnsi="Times New Roman" w:cs="Times New Roman"/>
                <w:color w:val="auto"/>
                <w:sz w:val="22"/>
                <w:szCs w:val="22"/>
              </w:rPr>
              <w:t>uma abordagem molecular</w:t>
            </w:r>
            <w:r w:rsidRPr="00380E8C">
              <w:rPr>
                <w:rFonts w:ascii="Times New Roman" w:eastAsia="Calibri" w:hAnsi="Times New Roman" w:cs="Times New Roman"/>
                <w:b/>
                <w:color w:val="auto"/>
                <w:sz w:val="22"/>
                <w:szCs w:val="22"/>
              </w:rPr>
              <w:t xml:space="preserve">. </w:t>
            </w:r>
            <w:r w:rsidRPr="00380E8C">
              <w:rPr>
                <w:rFonts w:ascii="Times New Roman" w:eastAsia="Calibri" w:hAnsi="Times New Roman" w:cs="Times New Roman"/>
                <w:color w:val="auto"/>
                <w:sz w:val="22"/>
                <w:szCs w:val="22"/>
              </w:rPr>
              <w:t>3. ed. Porto Alegre: Artmed, 2007.</w:t>
            </w:r>
          </w:p>
        </w:tc>
      </w:tr>
      <w:tr w:rsidR="00BA4A29" w:rsidRPr="00380E8C" w:rsidTr="00A679BF">
        <w:trPr>
          <w:cantSplit/>
          <w:trHeight w:val="20"/>
          <w:jc w:val="center"/>
        </w:trPr>
        <w:tc>
          <w:tcPr>
            <w:tcW w:w="1788" w:type="dxa"/>
          </w:tcPr>
          <w:p w:rsidR="00BA4A29" w:rsidRPr="00380E8C" w:rsidRDefault="00BA4A29" w:rsidP="00380E8C">
            <w:pPr>
              <w:widowControl w:val="0"/>
              <w:spacing w:before="40" w:after="40" w:line="240" w:lineRule="auto"/>
              <w:jc w:val="both"/>
              <w:rPr>
                <w:rFonts w:ascii="Times New Roman" w:hAnsi="Times New Roman"/>
                <w:bCs/>
              </w:rPr>
            </w:pPr>
            <w:r w:rsidRPr="00380E8C">
              <w:rPr>
                <w:rFonts w:ascii="Times New Roman" w:hAnsi="Times New Roman"/>
                <w:b/>
                <w:bCs/>
              </w:rPr>
              <w:t>Disciplina:</w:t>
            </w:r>
          </w:p>
        </w:tc>
        <w:tc>
          <w:tcPr>
            <w:tcW w:w="8239" w:type="dxa"/>
            <w:gridSpan w:val="5"/>
          </w:tcPr>
          <w:p w:rsidR="00BA4A29" w:rsidRPr="00380E8C" w:rsidRDefault="00BA4A29" w:rsidP="00380E8C">
            <w:pPr>
              <w:widowControl w:val="0"/>
              <w:spacing w:before="40" w:after="40" w:line="240" w:lineRule="auto"/>
              <w:jc w:val="both"/>
              <w:rPr>
                <w:rFonts w:ascii="Times New Roman" w:hAnsi="Times New Roman"/>
                <w:b/>
                <w:bCs/>
              </w:rPr>
            </w:pPr>
            <w:r w:rsidRPr="00380E8C">
              <w:rPr>
                <w:rFonts w:ascii="Times New Roman" w:hAnsi="Times New Roman"/>
                <w:b/>
              </w:rPr>
              <w:t xml:space="preserve">Ecologia Geral </w:t>
            </w:r>
          </w:p>
        </w:tc>
      </w:tr>
      <w:tr w:rsidR="00BA4A29" w:rsidRPr="00380E8C" w:rsidTr="00A679BF">
        <w:trPr>
          <w:cantSplit/>
          <w:trHeight w:val="20"/>
          <w:jc w:val="center"/>
        </w:trPr>
        <w:tc>
          <w:tcPr>
            <w:tcW w:w="1788" w:type="dxa"/>
            <w:vAlign w:val="center"/>
          </w:tcPr>
          <w:p w:rsidR="00BA4A29" w:rsidRPr="00380E8C" w:rsidRDefault="00BA4A29" w:rsidP="00380E8C">
            <w:pPr>
              <w:widowControl w:val="0"/>
              <w:spacing w:before="40" w:after="40" w:line="240" w:lineRule="auto"/>
              <w:rPr>
                <w:rFonts w:ascii="Times New Roman" w:hAnsi="Times New Roman"/>
                <w:bCs/>
              </w:rPr>
            </w:pPr>
            <w:r w:rsidRPr="00380E8C">
              <w:rPr>
                <w:rFonts w:ascii="Times New Roman" w:hAnsi="Times New Roman"/>
                <w:b/>
                <w:bCs/>
              </w:rPr>
              <w:lastRenderedPageBreak/>
              <w:t>Pré-Requisito</w:t>
            </w:r>
          </w:p>
        </w:tc>
        <w:tc>
          <w:tcPr>
            <w:tcW w:w="3652" w:type="dxa"/>
            <w:vAlign w:val="center"/>
          </w:tcPr>
          <w:p w:rsidR="00BA4A29" w:rsidRPr="00380E8C" w:rsidRDefault="00BA4A29" w:rsidP="00380E8C">
            <w:pPr>
              <w:widowControl w:val="0"/>
              <w:spacing w:before="40" w:after="40" w:line="240" w:lineRule="auto"/>
              <w:rPr>
                <w:rFonts w:ascii="Times New Roman" w:hAnsi="Times New Roman"/>
                <w:bCs/>
              </w:rPr>
            </w:pPr>
          </w:p>
        </w:tc>
        <w:tc>
          <w:tcPr>
            <w:tcW w:w="1701" w:type="dxa"/>
            <w:vAlign w:val="center"/>
          </w:tcPr>
          <w:p w:rsidR="00BA4A29" w:rsidRPr="00380E8C" w:rsidRDefault="00BA4A29" w:rsidP="00380E8C">
            <w:pPr>
              <w:widowControl w:val="0"/>
              <w:spacing w:before="40" w:after="40" w:line="240" w:lineRule="auto"/>
              <w:rPr>
                <w:rFonts w:ascii="Times New Roman" w:hAnsi="Times New Roman"/>
              </w:rPr>
            </w:pPr>
            <w:r w:rsidRPr="00380E8C">
              <w:rPr>
                <w:rFonts w:ascii="Times New Roman" w:hAnsi="Times New Roman"/>
                <w:b/>
                <w:bCs/>
              </w:rPr>
              <w:t>Carga Horária:</w:t>
            </w:r>
          </w:p>
        </w:tc>
        <w:tc>
          <w:tcPr>
            <w:tcW w:w="709" w:type="dxa"/>
            <w:vAlign w:val="center"/>
          </w:tcPr>
          <w:p w:rsidR="00BA4A29" w:rsidRPr="00380E8C" w:rsidRDefault="00BA4A29" w:rsidP="00380E8C">
            <w:pPr>
              <w:widowControl w:val="0"/>
              <w:spacing w:before="40" w:after="40" w:line="240" w:lineRule="auto"/>
              <w:rPr>
                <w:rFonts w:ascii="Times New Roman" w:hAnsi="Times New Roman"/>
                <w:bCs/>
              </w:rPr>
            </w:pPr>
            <w:r w:rsidRPr="00380E8C">
              <w:rPr>
                <w:rFonts w:ascii="Times New Roman" w:hAnsi="Times New Roman"/>
                <w:bCs/>
              </w:rPr>
              <w:t>45 h</w:t>
            </w:r>
          </w:p>
        </w:tc>
        <w:tc>
          <w:tcPr>
            <w:tcW w:w="1701" w:type="dxa"/>
            <w:vAlign w:val="center"/>
          </w:tcPr>
          <w:p w:rsidR="00BA4A29" w:rsidRPr="00380E8C" w:rsidRDefault="00BA4A29" w:rsidP="00380E8C">
            <w:pPr>
              <w:widowControl w:val="0"/>
              <w:spacing w:before="40" w:after="40" w:line="240" w:lineRule="auto"/>
              <w:rPr>
                <w:rFonts w:ascii="Times New Roman" w:hAnsi="Times New Roman"/>
                <w:b/>
                <w:bCs/>
              </w:rPr>
            </w:pPr>
            <w:r w:rsidRPr="00380E8C">
              <w:rPr>
                <w:rFonts w:ascii="Times New Roman" w:hAnsi="Times New Roman"/>
                <w:b/>
                <w:bCs/>
              </w:rPr>
              <w:t>Período letivo:</w:t>
            </w:r>
          </w:p>
        </w:tc>
        <w:tc>
          <w:tcPr>
            <w:tcW w:w="476" w:type="dxa"/>
            <w:vAlign w:val="center"/>
          </w:tcPr>
          <w:p w:rsidR="00BA4A29" w:rsidRPr="00380E8C" w:rsidRDefault="00BA4A29" w:rsidP="00380E8C">
            <w:pPr>
              <w:widowControl w:val="0"/>
              <w:spacing w:before="40" w:after="40" w:line="240" w:lineRule="auto"/>
              <w:rPr>
                <w:rFonts w:ascii="Times New Roman" w:hAnsi="Times New Roman"/>
                <w:bCs/>
              </w:rPr>
            </w:pPr>
            <w:r w:rsidRPr="00380E8C">
              <w:rPr>
                <w:rFonts w:ascii="Times New Roman" w:hAnsi="Times New Roman"/>
                <w:bCs/>
              </w:rPr>
              <w:t>1º</w:t>
            </w:r>
          </w:p>
        </w:tc>
      </w:tr>
      <w:tr w:rsidR="00BA4A29" w:rsidRPr="00380E8C" w:rsidTr="00A679BF">
        <w:trPr>
          <w:trHeight w:val="20"/>
          <w:jc w:val="center"/>
        </w:trPr>
        <w:tc>
          <w:tcPr>
            <w:tcW w:w="10027" w:type="dxa"/>
            <w:gridSpan w:val="6"/>
          </w:tcPr>
          <w:p w:rsidR="00BA4A29" w:rsidRPr="00380E8C" w:rsidRDefault="00BA4A29" w:rsidP="00380E8C">
            <w:pPr>
              <w:widowControl w:val="0"/>
              <w:spacing w:before="40" w:after="40" w:line="240" w:lineRule="auto"/>
              <w:rPr>
                <w:rFonts w:ascii="Times New Roman" w:hAnsi="Times New Roman"/>
              </w:rPr>
            </w:pPr>
            <w:r w:rsidRPr="00380E8C">
              <w:rPr>
                <w:rFonts w:ascii="Times New Roman" w:hAnsi="Times New Roman"/>
                <w:b/>
              </w:rPr>
              <w:t>Ementa</w:t>
            </w:r>
          </w:p>
        </w:tc>
      </w:tr>
      <w:tr w:rsidR="00BA4A29" w:rsidRPr="00380E8C" w:rsidTr="00A679BF">
        <w:trPr>
          <w:trHeight w:val="20"/>
          <w:jc w:val="center"/>
        </w:trPr>
        <w:tc>
          <w:tcPr>
            <w:tcW w:w="10027" w:type="dxa"/>
            <w:gridSpan w:val="6"/>
            <w:vAlign w:val="center"/>
          </w:tcPr>
          <w:p w:rsidR="00BA4A29" w:rsidRPr="00380E8C" w:rsidRDefault="00BA4A29" w:rsidP="00380E8C">
            <w:pPr>
              <w:widowControl w:val="0"/>
              <w:spacing w:before="40" w:after="40" w:line="240" w:lineRule="auto"/>
              <w:ind w:left="-3"/>
              <w:jc w:val="both"/>
              <w:rPr>
                <w:rFonts w:ascii="Times New Roman" w:hAnsi="Times New Roman"/>
              </w:rPr>
            </w:pPr>
            <w:r w:rsidRPr="00380E8C">
              <w:rPr>
                <w:rFonts w:ascii="Times New Roman" w:hAnsi="Times New Roman"/>
              </w:rPr>
              <w:t>Introdução à Ecologia. Ecologia evolutiva. Estudo das populações, comunidades e ecossistemas. Biomas brasileiros. Ciclos biogeoquímicos. Sucessão biológica. Ações de sustentabilidade. Biodiversidade. Extinção, práticas de conservação e Educação Ambiental. Poluição. Efeitos antrópicos sobre o meio ambiente.</w:t>
            </w:r>
          </w:p>
        </w:tc>
      </w:tr>
      <w:tr w:rsidR="00BA4A29" w:rsidRPr="00380E8C" w:rsidTr="00A679BF">
        <w:trPr>
          <w:trHeight w:val="20"/>
          <w:jc w:val="center"/>
        </w:trPr>
        <w:tc>
          <w:tcPr>
            <w:tcW w:w="10027" w:type="dxa"/>
            <w:gridSpan w:val="6"/>
            <w:tcBorders>
              <w:bottom w:val="single" w:sz="4" w:space="0" w:color="auto"/>
            </w:tcBorders>
          </w:tcPr>
          <w:p w:rsidR="00BA4A29" w:rsidRPr="00380E8C" w:rsidRDefault="00BA4A29" w:rsidP="00380E8C">
            <w:pPr>
              <w:widowControl w:val="0"/>
              <w:spacing w:before="40" w:after="40" w:line="240" w:lineRule="auto"/>
              <w:ind w:left="-1"/>
              <w:jc w:val="both"/>
              <w:rPr>
                <w:rFonts w:ascii="Times New Roman" w:hAnsi="Times New Roman"/>
                <w:b/>
              </w:rPr>
            </w:pPr>
            <w:r w:rsidRPr="00380E8C">
              <w:rPr>
                <w:rFonts w:ascii="Times New Roman" w:hAnsi="Times New Roman"/>
                <w:b/>
              </w:rPr>
              <w:t xml:space="preserve">BIBLIOGRAFIA BÁSICA </w:t>
            </w:r>
          </w:p>
          <w:p w:rsidR="00BA4A29" w:rsidRPr="00380E8C" w:rsidRDefault="00BA4A29" w:rsidP="00380E8C">
            <w:pPr>
              <w:widowControl w:val="0"/>
              <w:autoSpaceDE w:val="0"/>
              <w:autoSpaceDN w:val="0"/>
              <w:adjustRightInd w:val="0"/>
              <w:spacing w:before="40" w:after="40" w:line="240" w:lineRule="auto"/>
              <w:jc w:val="both"/>
              <w:rPr>
                <w:rFonts w:ascii="Times New Roman" w:eastAsia="Calibri" w:hAnsi="Times New Roman"/>
              </w:rPr>
            </w:pPr>
            <w:r w:rsidRPr="00380E8C">
              <w:rPr>
                <w:rFonts w:ascii="Times New Roman" w:eastAsia="Calibri" w:hAnsi="Times New Roman"/>
              </w:rPr>
              <w:t xml:space="preserve">ODUM, E. P. </w:t>
            </w:r>
            <w:r w:rsidRPr="00380E8C">
              <w:rPr>
                <w:rFonts w:ascii="Times New Roman" w:eastAsia="Calibri" w:hAnsi="Times New Roman"/>
                <w:b/>
                <w:bCs/>
              </w:rPr>
              <w:t>Ecologia</w:t>
            </w:r>
            <w:r w:rsidRPr="00380E8C">
              <w:rPr>
                <w:rFonts w:ascii="Times New Roman" w:eastAsia="Calibri" w:hAnsi="Times New Roman"/>
              </w:rPr>
              <w:t>. Rio de Janeiro, RJ: Editora Guanabara Koogan, 2012.</w:t>
            </w:r>
          </w:p>
          <w:p w:rsidR="00BA4A29" w:rsidRPr="00380E8C" w:rsidRDefault="00BA4A29" w:rsidP="00380E8C">
            <w:pPr>
              <w:widowControl w:val="0"/>
              <w:autoSpaceDE w:val="0"/>
              <w:autoSpaceDN w:val="0"/>
              <w:adjustRightInd w:val="0"/>
              <w:spacing w:before="40" w:after="40" w:line="240" w:lineRule="auto"/>
              <w:jc w:val="both"/>
              <w:rPr>
                <w:rFonts w:ascii="Times New Roman" w:eastAsia="Calibri" w:hAnsi="Times New Roman"/>
              </w:rPr>
            </w:pPr>
            <w:r w:rsidRPr="00380E8C">
              <w:rPr>
                <w:rFonts w:ascii="Times New Roman" w:eastAsia="Calibri" w:hAnsi="Times New Roman"/>
              </w:rPr>
              <w:t xml:space="preserve">RICKLEFS, R. E. </w:t>
            </w:r>
            <w:r w:rsidRPr="00380E8C">
              <w:rPr>
                <w:rFonts w:ascii="Times New Roman" w:eastAsia="Calibri" w:hAnsi="Times New Roman"/>
                <w:b/>
                <w:bCs/>
              </w:rPr>
              <w:t>A economia da natureza</w:t>
            </w:r>
            <w:r w:rsidRPr="00380E8C">
              <w:rPr>
                <w:rFonts w:ascii="Times New Roman" w:eastAsia="Calibri" w:hAnsi="Times New Roman"/>
              </w:rPr>
              <w:t xml:space="preserve">. 6. ed. Rio de Janeiro - RJ: Editora Guanabara Koogan S.A., 2010. </w:t>
            </w:r>
          </w:p>
          <w:p w:rsidR="00BA4A29" w:rsidRPr="00380E8C" w:rsidRDefault="00BA4A29" w:rsidP="00380E8C">
            <w:pPr>
              <w:widowControl w:val="0"/>
              <w:spacing w:before="40" w:after="40" w:line="240" w:lineRule="auto"/>
              <w:ind w:left="-1"/>
              <w:jc w:val="both"/>
              <w:rPr>
                <w:rFonts w:ascii="Times New Roman" w:eastAsia="Calibri" w:hAnsi="Times New Roman"/>
              </w:rPr>
            </w:pPr>
            <w:r w:rsidRPr="00380E8C">
              <w:rPr>
                <w:rFonts w:ascii="Times New Roman" w:eastAsia="Calibri" w:hAnsi="Times New Roman"/>
              </w:rPr>
              <w:t xml:space="preserve">TOWNSEND, C. R.; BEGON, M.; HARPER, J. L. </w:t>
            </w:r>
            <w:r w:rsidRPr="00380E8C">
              <w:rPr>
                <w:rFonts w:ascii="Times New Roman" w:eastAsia="Calibri" w:hAnsi="Times New Roman"/>
                <w:b/>
                <w:bCs/>
              </w:rPr>
              <w:t>Fundamentos em ecologia</w:t>
            </w:r>
            <w:r w:rsidRPr="00380E8C">
              <w:rPr>
                <w:rFonts w:ascii="Times New Roman" w:eastAsia="Calibri" w:hAnsi="Times New Roman"/>
              </w:rPr>
              <w:t xml:space="preserve">. 3. ed. Porto Alegre, RS: Artmed, 2010. </w:t>
            </w:r>
          </w:p>
          <w:p w:rsidR="00BA4A29" w:rsidRPr="00380E8C" w:rsidRDefault="00BA4A29" w:rsidP="00380E8C">
            <w:pPr>
              <w:widowControl w:val="0"/>
              <w:spacing w:before="40" w:after="40" w:line="240" w:lineRule="auto"/>
              <w:ind w:left="-1"/>
              <w:jc w:val="both"/>
              <w:rPr>
                <w:rFonts w:ascii="Times New Roman" w:hAnsi="Times New Roman"/>
                <w:b/>
              </w:rPr>
            </w:pPr>
          </w:p>
          <w:p w:rsidR="00BA4A29" w:rsidRPr="00380E8C" w:rsidRDefault="00BA4A29" w:rsidP="00380E8C">
            <w:pPr>
              <w:widowControl w:val="0"/>
              <w:autoSpaceDE w:val="0"/>
              <w:autoSpaceDN w:val="0"/>
              <w:adjustRightInd w:val="0"/>
              <w:spacing w:before="40" w:after="40" w:line="240" w:lineRule="auto"/>
              <w:jc w:val="both"/>
              <w:rPr>
                <w:rFonts w:ascii="Times New Roman" w:hAnsi="Times New Roman"/>
              </w:rPr>
            </w:pPr>
            <w:r w:rsidRPr="00380E8C">
              <w:rPr>
                <w:rFonts w:ascii="Times New Roman" w:hAnsi="Times New Roman"/>
                <w:b/>
              </w:rPr>
              <w:t>BIBLIOGRAFIA COMPLEMENTAR</w:t>
            </w:r>
          </w:p>
          <w:p w:rsidR="00BA4A29" w:rsidRPr="00380E8C" w:rsidRDefault="00BA4A29" w:rsidP="00380E8C">
            <w:pPr>
              <w:widowControl w:val="0"/>
              <w:autoSpaceDE w:val="0"/>
              <w:autoSpaceDN w:val="0"/>
              <w:adjustRightInd w:val="0"/>
              <w:spacing w:before="40" w:after="40" w:line="240" w:lineRule="auto"/>
              <w:jc w:val="both"/>
              <w:rPr>
                <w:rFonts w:ascii="Times New Roman" w:eastAsia="Calibri" w:hAnsi="Times New Roman"/>
              </w:rPr>
            </w:pPr>
            <w:r w:rsidRPr="00380E8C">
              <w:rPr>
                <w:rFonts w:ascii="Times New Roman" w:eastAsia="Calibri" w:hAnsi="Times New Roman"/>
              </w:rPr>
              <w:t xml:space="preserve">AZEVEDO, J. L. de. </w:t>
            </w:r>
            <w:r w:rsidRPr="00380E8C">
              <w:rPr>
                <w:rFonts w:ascii="Times New Roman" w:eastAsia="Calibri" w:hAnsi="Times New Roman"/>
                <w:b/>
                <w:bCs/>
              </w:rPr>
              <w:t>Ecologia microbiana</w:t>
            </w:r>
            <w:r w:rsidRPr="00380E8C">
              <w:rPr>
                <w:rFonts w:ascii="Times New Roman" w:eastAsia="Calibri" w:hAnsi="Times New Roman"/>
              </w:rPr>
              <w:t>, Jaguariúna: Embrapa, 1998.</w:t>
            </w:r>
          </w:p>
          <w:p w:rsidR="00BA4A29" w:rsidRPr="00380E8C" w:rsidRDefault="00BA4A29" w:rsidP="00380E8C">
            <w:pPr>
              <w:widowControl w:val="0"/>
              <w:autoSpaceDE w:val="0"/>
              <w:autoSpaceDN w:val="0"/>
              <w:adjustRightInd w:val="0"/>
              <w:spacing w:before="40" w:after="40" w:line="240" w:lineRule="auto"/>
              <w:jc w:val="both"/>
              <w:rPr>
                <w:rFonts w:ascii="Times New Roman" w:eastAsia="Calibri" w:hAnsi="Times New Roman"/>
              </w:rPr>
            </w:pPr>
            <w:r w:rsidRPr="00380E8C">
              <w:rPr>
                <w:rFonts w:ascii="Times New Roman" w:eastAsia="Calibri" w:hAnsi="Times New Roman"/>
              </w:rPr>
              <w:t xml:space="preserve">MARTINS, S. V. </w:t>
            </w:r>
            <w:r w:rsidRPr="00380E8C">
              <w:rPr>
                <w:rFonts w:ascii="Times New Roman" w:eastAsia="Calibri" w:hAnsi="Times New Roman"/>
                <w:b/>
              </w:rPr>
              <w:t>Ecologia de Florestas Tropicais do Brasil.</w:t>
            </w:r>
            <w:r w:rsidRPr="00380E8C">
              <w:rPr>
                <w:rFonts w:ascii="Times New Roman" w:eastAsia="Calibri" w:hAnsi="Times New Roman"/>
              </w:rPr>
              <w:t xml:space="preserve"> 2</w:t>
            </w:r>
            <w:r w:rsidR="00EA187C">
              <w:rPr>
                <w:rFonts w:ascii="Times New Roman" w:eastAsia="Calibri" w:hAnsi="Times New Roman"/>
              </w:rPr>
              <w:t>.</w:t>
            </w:r>
            <w:r w:rsidRPr="00380E8C">
              <w:rPr>
                <w:rFonts w:ascii="Times New Roman" w:eastAsia="Calibri" w:hAnsi="Times New Roman"/>
              </w:rPr>
              <w:t xml:space="preserve"> ed. Ver. e Ampl. Viçosa – MG: UFV, 2012. </w:t>
            </w:r>
          </w:p>
          <w:p w:rsidR="00BA4A29" w:rsidRPr="00380E8C" w:rsidRDefault="00BA4A29" w:rsidP="00380E8C">
            <w:pPr>
              <w:widowControl w:val="0"/>
              <w:autoSpaceDE w:val="0"/>
              <w:autoSpaceDN w:val="0"/>
              <w:adjustRightInd w:val="0"/>
              <w:spacing w:before="40" w:after="40" w:line="240" w:lineRule="auto"/>
              <w:jc w:val="both"/>
              <w:rPr>
                <w:rFonts w:ascii="Times New Roman" w:eastAsia="Calibri" w:hAnsi="Times New Roman"/>
              </w:rPr>
            </w:pPr>
            <w:r w:rsidRPr="00380E8C">
              <w:rPr>
                <w:rFonts w:ascii="Times New Roman" w:eastAsia="Calibri" w:hAnsi="Times New Roman"/>
              </w:rPr>
              <w:t xml:space="preserve">GIANSANTI, R. </w:t>
            </w:r>
            <w:r w:rsidRPr="00380E8C">
              <w:rPr>
                <w:rFonts w:ascii="Times New Roman" w:eastAsia="Calibri" w:hAnsi="Times New Roman"/>
                <w:b/>
                <w:bCs/>
              </w:rPr>
              <w:t xml:space="preserve">O desafio do desenvolvimento sustentável. </w:t>
            </w:r>
            <w:r w:rsidRPr="00380E8C">
              <w:rPr>
                <w:rFonts w:ascii="Times New Roman" w:eastAsia="Calibri" w:hAnsi="Times New Roman"/>
              </w:rPr>
              <w:t xml:space="preserve">São Paulo, SP: Atual, 1998. </w:t>
            </w:r>
          </w:p>
          <w:p w:rsidR="00BA4A29" w:rsidRPr="00380E8C" w:rsidRDefault="00BA4A29" w:rsidP="00380E8C">
            <w:pPr>
              <w:widowControl w:val="0"/>
              <w:autoSpaceDE w:val="0"/>
              <w:autoSpaceDN w:val="0"/>
              <w:adjustRightInd w:val="0"/>
              <w:spacing w:before="40" w:after="40" w:line="240" w:lineRule="auto"/>
              <w:jc w:val="both"/>
              <w:rPr>
                <w:rFonts w:ascii="Times New Roman" w:eastAsia="Calibri" w:hAnsi="Times New Roman"/>
              </w:rPr>
            </w:pPr>
            <w:r w:rsidRPr="00380E8C">
              <w:rPr>
                <w:rFonts w:ascii="Times New Roman" w:eastAsia="Calibri" w:hAnsi="Times New Roman"/>
              </w:rPr>
              <w:t xml:space="preserve">LAGO, A.; PÁDUA, J. A. </w:t>
            </w:r>
            <w:r w:rsidRPr="00380E8C">
              <w:rPr>
                <w:rFonts w:ascii="Times New Roman" w:eastAsia="Calibri" w:hAnsi="Times New Roman"/>
                <w:b/>
                <w:bCs/>
              </w:rPr>
              <w:t>O que é ecologia</w:t>
            </w:r>
            <w:r w:rsidRPr="00380E8C">
              <w:rPr>
                <w:rFonts w:ascii="Times New Roman" w:eastAsia="Calibri" w:hAnsi="Times New Roman"/>
              </w:rPr>
              <w:t>. São Paulo, SP: Brasiliense, 2006.</w:t>
            </w:r>
          </w:p>
          <w:p w:rsidR="00BA4A29" w:rsidRPr="00380E8C" w:rsidRDefault="00BA4A29" w:rsidP="00380E8C">
            <w:pPr>
              <w:pStyle w:val="Default"/>
              <w:widowControl w:val="0"/>
              <w:spacing w:before="40" w:after="40"/>
              <w:jc w:val="both"/>
              <w:rPr>
                <w:rFonts w:ascii="Times New Roman" w:hAnsi="Times New Roman" w:cs="Times New Roman"/>
                <w:color w:val="auto"/>
                <w:sz w:val="22"/>
                <w:szCs w:val="22"/>
              </w:rPr>
            </w:pPr>
            <w:r w:rsidRPr="00380E8C">
              <w:rPr>
                <w:rFonts w:ascii="Times New Roman" w:eastAsia="Calibri" w:hAnsi="Times New Roman" w:cs="Times New Roman"/>
                <w:color w:val="auto"/>
                <w:sz w:val="22"/>
                <w:szCs w:val="22"/>
              </w:rPr>
              <w:t xml:space="preserve">PINTO-COELHO, R. M. </w:t>
            </w:r>
            <w:r w:rsidRPr="00380E8C">
              <w:rPr>
                <w:rFonts w:ascii="Times New Roman" w:eastAsia="Calibri" w:hAnsi="Times New Roman" w:cs="Times New Roman"/>
                <w:b/>
                <w:bCs/>
                <w:color w:val="auto"/>
                <w:sz w:val="22"/>
                <w:szCs w:val="22"/>
              </w:rPr>
              <w:t>Fundamentos em ecologia</w:t>
            </w:r>
            <w:r w:rsidRPr="00380E8C">
              <w:rPr>
                <w:rFonts w:ascii="Times New Roman" w:eastAsia="Calibri" w:hAnsi="Times New Roman" w:cs="Times New Roman"/>
                <w:color w:val="auto"/>
                <w:sz w:val="22"/>
                <w:szCs w:val="22"/>
              </w:rPr>
              <w:t>. São Paulo, SP: Artmed, 2002.</w:t>
            </w:r>
          </w:p>
        </w:tc>
      </w:tr>
    </w:tbl>
    <w:p w:rsidR="00BA4A29" w:rsidRPr="00380E8C" w:rsidRDefault="00BA4A29" w:rsidP="00380E8C">
      <w:pPr>
        <w:pStyle w:val="Estilo1"/>
        <w:widowControl w:val="0"/>
        <w:spacing w:before="40" w:after="40"/>
        <w:rPr>
          <w:color w:val="auto"/>
        </w:rPr>
      </w:pPr>
    </w:p>
    <w:tbl>
      <w:tblPr>
        <w:tblW w:w="100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88"/>
        <w:gridCol w:w="3652"/>
        <w:gridCol w:w="1701"/>
        <w:gridCol w:w="709"/>
        <w:gridCol w:w="1701"/>
        <w:gridCol w:w="476"/>
      </w:tblGrid>
      <w:tr w:rsidR="00BA4A29" w:rsidRPr="00380E8C" w:rsidTr="00A679BF">
        <w:trPr>
          <w:cantSplit/>
          <w:trHeight w:val="20"/>
          <w:jc w:val="center"/>
        </w:trPr>
        <w:tc>
          <w:tcPr>
            <w:tcW w:w="1788" w:type="dxa"/>
          </w:tcPr>
          <w:p w:rsidR="00BA4A29" w:rsidRPr="00380E8C" w:rsidRDefault="00BA4A29" w:rsidP="00380E8C">
            <w:pPr>
              <w:widowControl w:val="0"/>
              <w:spacing w:before="40" w:after="40" w:line="240" w:lineRule="auto"/>
              <w:jc w:val="both"/>
              <w:rPr>
                <w:rFonts w:ascii="Times New Roman" w:hAnsi="Times New Roman"/>
                <w:bCs/>
              </w:rPr>
            </w:pPr>
            <w:r w:rsidRPr="00380E8C">
              <w:rPr>
                <w:rFonts w:ascii="Times New Roman" w:hAnsi="Times New Roman"/>
                <w:b/>
                <w:bCs/>
              </w:rPr>
              <w:t>Disciplina:</w:t>
            </w:r>
          </w:p>
        </w:tc>
        <w:tc>
          <w:tcPr>
            <w:tcW w:w="8239" w:type="dxa"/>
            <w:gridSpan w:val="5"/>
          </w:tcPr>
          <w:p w:rsidR="00BA4A29" w:rsidRPr="00380E8C" w:rsidRDefault="00BA4A29" w:rsidP="00380E8C">
            <w:pPr>
              <w:widowControl w:val="0"/>
              <w:spacing w:before="40" w:after="40" w:line="240" w:lineRule="auto"/>
              <w:jc w:val="both"/>
              <w:rPr>
                <w:rFonts w:ascii="Times New Roman" w:hAnsi="Times New Roman"/>
                <w:b/>
                <w:bCs/>
              </w:rPr>
            </w:pPr>
            <w:r w:rsidRPr="00380E8C">
              <w:rPr>
                <w:rFonts w:ascii="Times New Roman" w:hAnsi="Times New Roman"/>
                <w:b/>
              </w:rPr>
              <w:t>Fundamentos de Física</w:t>
            </w:r>
          </w:p>
        </w:tc>
      </w:tr>
      <w:tr w:rsidR="00BA4A29" w:rsidRPr="00380E8C" w:rsidTr="00A679BF">
        <w:trPr>
          <w:cantSplit/>
          <w:trHeight w:val="20"/>
          <w:jc w:val="center"/>
        </w:trPr>
        <w:tc>
          <w:tcPr>
            <w:tcW w:w="1788" w:type="dxa"/>
            <w:vAlign w:val="center"/>
          </w:tcPr>
          <w:p w:rsidR="00BA4A29" w:rsidRPr="00380E8C" w:rsidRDefault="00BA4A29" w:rsidP="00380E8C">
            <w:pPr>
              <w:widowControl w:val="0"/>
              <w:spacing w:before="40" w:after="40" w:line="240" w:lineRule="auto"/>
              <w:rPr>
                <w:rFonts w:ascii="Times New Roman" w:hAnsi="Times New Roman"/>
                <w:bCs/>
              </w:rPr>
            </w:pPr>
            <w:r w:rsidRPr="00380E8C">
              <w:rPr>
                <w:rFonts w:ascii="Times New Roman" w:hAnsi="Times New Roman"/>
                <w:b/>
                <w:bCs/>
              </w:rPr>
              <w:t>Pré-Requisito</w:t>
            </w:r>
          </w:p>
        </w:tc>
        <w:tc>
          <w:tcPr>
            <w:tcW w:w="3652" w:type="dxa"/>
            <w:vAlign w:val="center"/>
          </w:tcPr>
          <w:p w:rsidR="00BA4A29" w:rsidRPr="00380E8C" w:rsidRDefault="00BA4A29" w:rsidP="00380E8C">
            <w:pPr>
              <w:widowControl w:val="0"/>
              <w:spacing w:before="40" w:after="40" w:line="240" w:lineRule="auto"/>
              <w:rPr>
                <w:rFonts w:ascii="Times New Roman" w:hAnsi="Times New Roman"/>
                <w:bCs/>
              </w:rPr>
            </w:pPr>
          </w:p>
        </w:tc>
        <w:tc>
          <w:tcPr>
            <w:tcW w:w="1701" w:type="dxa"/>
            <w:vAlign w:val="center"/>
          </w:tcPr>
          <w:p w:rsidR="00BA4A29" w:rsidRPr="00380E8C" w:rsidRDefault="00BA4A29" w:rsidP="00380E8C">
            <w:pPr>
              <w:widowControl w:val="0"/>
              <w:spacing w:before="40" w:after="40" w:line="240" w:lineRule="auto"/>
              <w:rPr>
                <w:rFonts w:ascii="Times New Roman" w:hAnsi="Times New Roman"/>
              </w:rPr>
            </w:pPr>
            <w:r w:rsidRPr="00380E8C">
              <w:rPr>
                <w:rFonts w:ascii="Times New Roman" w:hAnsi="Times New Roman"/>
                <w:b/>
                <w:bCs/>
              </w:rPr>
              <w:t>Carga Horária:</w:t>
            </w:r>
          </w:p>
        </w:tc>
        <w:tc>
          <w:tcPr>
            <w:tcW w:w="709" w:type="dxa"/>
            <w:vAlign w:val="center"/>
          </w:tcPr>
          <w:p w:rsidR="00BA4A29" w:rsidRPr="00380E8C" w:rsidRDefault="00BA4A29" w:rsidP="00380E8C">
            <w:pPr>
              <w:widowControl w:val="0"/>
              <w:spacing w:before="40" w:after="40" w:line="240" w:lineRule="auto"/>
              <w:rPr>
                <w:rFonts w:ascii="Times New Roman" w:hAnsi="Times New Roman"/>
                <w:bCs/>
              </w:rPr>
            </w:pPr>
            <w:r w:rsidRPr="00380E8C">
              <w:rPr>
                <w:rFonts w:ascii="Times New Roman" w:hAnsi="Times New Roman"/>
                <w:bCs/>
              </w:rPr>
              <w:t>60 h</w:t>
            </w:r>
          </w:p>
        </w:tc>
        <w:tc>
          <w:tcPr>
            <w:tcW w:w="1701" w:type="dxa"/>
            <w:vAlign w:val="center"/>
          </w:tcPr>
          <w:p w:rsidR="00BA4A29" w:rsidRPr="00380E8C" w:rsidRDefault="00BA4A29" w:rsidP="00380E8C">
            <w:pPr>
              <w:widowControl w:val="0"/>
              <w:spacing w:before="40" w:after="40" w:line="240" w:lineRule="auto"/>
              <w:rPr>
                <w:rFonts w:ascii="Times New Roman" w:hAnsi="Times New Roman"/>
                <w:b/>
                <w:bCs/>
              </w:rPr>
            </w:pPr>
            <w:r w:rsidRPr="00380E8C">
              <w:rPr>
                <w:rFonts w:ascii="Times New Roman" w:hAnsi="Times New Roman"/>
                <w:b/>
                <w:bCs/>
              </w:rPr>
              <w:t>Período letivo:</w:t>
            </w:r>
          </w:p>
        </w:tc>
        <w:tc>
          <w:tcPr>
            <w:tcW w:w="476" w:type="dxa"/>
            <w:vAlign w:val="center"/>
          </w:tcPr>
          <w:p w:rsidR="00BA4A29" w:rsidRPr="00380E8C" w:rsidRDefault="00BA4A29" w:rsidP="00380E8C">
            <w:pPr>
              <w:widowControl w:val="0"/>
              <w:spacing w:before="40" w:after="40" w:line="240" w:lineRule="auto"/>
              <w:rPr>
                <w:rFonts w:ascii="Times New Roman" w:hAnsi="Times New Roman"/>
                <w:bCs/>
              </w:rPr>
            </w:pPr>
            <w:r w:rsidRPr="00380E8C">
              <w:rPr>
                <w:rFonts w:ascii="Times New Roman" w:hAnsi="Times New Roman"/>
                <w:bCs/>
              </w:rPr>
              <w:t>2º</w:t>
            </w:r>
          </w:p>
        </w:tc>
      </w:tr>
      <w:tr w:rsidR="00BA4A29" w:rsidRPr="00380E8C" w:rsidTr="00A679BF">
        <w:trPr>
          <w:trHeight w:val="20"/>
          <w:jc w:val="center"/>
        </w:trPr>
        <w:tc>
          <w:tcPr>
            <w:tcW w:w="10027" w:type="dxa"/>
            <w:gridSpan w:val="6"/>
          </w:tcPr>
          <w:p w:rsidR="00BA4A29" w:rsidRPr="00380E8C" w:rsidRDefault="00BA4A29" w:rsidP="00380E8C">
            <w:pPr>
              <w:widowControl w:val="0"/>
              <w:spacing w:before="40" w:after="40" w:line="240" w:lineRule="auto"/>
              <w:rPr>
                <w:rFonts w:ascii="Times New Roman" w:hAnsi="Times New Roman"/>
              </w:rPr>
            </w:pPr>
            <w:r w:rsidRPr="00380E8C">
              <w:rPr>
                <w:rFonts w:ascii="Times New Roman" w:hAnsi="Times New Roman"/>
                <w:b/>
              </w:rPr>
              <w:t>Ementa</w:t>
            </w:r>
          </w:p>
        </w:tc>
      </w:tr>
      <w:tr w:rsidR="00BA4A29" w:rsidRPr="00380E8C" w:rsidTr="00A679BF">
        <w:trPr>
          <w:trHeight w:val="20"/>
          <w:jc w:val="center"/>
        </w:trPr>
        <w:tc>
          <w:tcPr>
            <w:tcW w:w="10027" w:type="dxa"/>
            <w:gridSpan w:val="6"/>
            <w:vAlign w:val="center"/>
          </w:tcPr>
          <w:p w:rsidR="00BA4A29" w:rsidRPr="00380E8C" w:rsidRDefault="00BA4A29" w:rsidP="00380E8C">
            <w:pPr>
              <w:widowControl w:val="0"/>
              <w:spacing w:before="40" w:after="40" w:line="240" w:lineRule="auto"/>
              <w:rPr>
                <w:rFonts w:ascii="Times New Roman" w:hAnsi="Times New Roman"/>
              </w:rPr>
            </w:pPr>
            <w:r w:rsidRPr="00380E8C">
              <w:rPr>
                <w:rFonts w:ascii="Times New Roman" w:hAnsi="Times New Roman"/>
              </w:rPr>
              <w:t>Conceitos básicos da Física. Sistemas de Medidas. Unidades utilizadas em Zootecnia e Sistema Internacional de Unidades. Noções de mecânica. Mecânica dos fluídos. Temperatura e Calor. Transporte de calor. Energia e Termodinâmica. Noções de Eletricidade e Eletromagnetismo.</w:t>
            </w:r>
          </w:p>
        </w:tc>
      </w:tr>
      <w:tr w:rsidR="00BA4A29" w:rsidRPr="00380E8C" w:rsidTr="00A679BF">
        <w:trPr>
          <w:trHeight w:val="20"/>
          <w:jc w:val="center"/>
        </w:trPr>
        <w:tc>
          <w:tcPr>
            <w:tcW w:w="10027" w:type="dxa"/>
            <w:gridSpan w:val="6"/>
            <w:tcBorders>
              <w:bottom w:val="single" w:sz="4" w:space="0" w:color="auto"/>
            </w:tcBorders>
            <w:shd w:val="clear" w:color="auto" w:fill="FFFFFF" w:themeFill="background1"/>
          </w:tcPr>
          <w:p w:rsidR="00BA4A29" w:rsidRPr="00380E8C" w:rsidRDefault="00BA4A29" w:rsidP="00380E8C">
            <w:pPr>
              <w:widowControl w:val="0"/>
              <w:spacing w:before="40" w:after="40" w:line="240" w:lineRule="auto"/>
              <w:ind w:left="-1"/>
              <w:jc w:val="both"/>
              <w:rPr>
                <w:rFonts w:ascii="Times New Roman" w:hAnsi="Times New Roman"/>
                <w:b/>
                <w:highlight w:val="yellow"/>
              </w:rPr>
            </w:pPr>
            <w:r w:rsidRPr="00380E8C">
              <w:rPr>
                <w:rFonts w:ascii="Times New Roman" w:hAnsi="Times New Roman"/>
                <w:b/>
                <w:shd w:val="clear" w:color="auto" w:fill="FFFFFF" w:themeFill="background1"/>
              </w:rPr>
              <w:t>BIBLIOGRAFIA BÁSICA</w:t>
            </w:r>
          </w:p>
          <w:p w:rsidR="00BA4A29" w:rsidRPr="00380E8C" w:rsidRDefault="00BA4A29" w:rsidP="00380E8C">
            <w:pPr>
              <w:widowControl w:val="0"/>
              <w:spacing w:before="40" w:after="40" w:line="240" w:lineRule="auto"/>
              <w:jc w:val="both"/>
              <w:rPr>
                <w:rFonts w:ascii="Times New Roman" w:hAnsi="Times New Roman"/>
              </w:rPr>
            </w:pPr>
            <w:r w:rsidRPr="00380E8C">
              <w:rPr>
                <w:rFonts w:ascii="Times New Roman" w:hAnsi="Times New Roman"/>
              </w:rPr>
              <w:t xml:space="preserve">RAMALHO, J.; NICOLAU, G. F.; TOLEDO, P. </w:t>
            </w:r>
            <w:r w:rsidRPr="00380E8C">
              <w:rPr>
                <w:rFonts w:ascii="Times New Roman" w:hAnsi="Times New Roman"/>
                <w:b/>
              </w:rPr>
              <w:t>Fundamentos de Física</w:t>
            </w:r>
            <w:r w:rsidRPr="00380E8C">
              <w:rPr>
                <w:rFonts w:ascii="Times New Roman" w:hAnsi="Times New Roman"/>
              </w:rPr>
              <w:t>. vol. 1, 2 e 3. 9. ed. São Paulo: Moderna, 2007.</w:t>
            </w:r>
          </w:p>
          <w:p w:rsidR="00BA4A29" w:rsidRPr="00380E8C" w:rsidRDefault="00BA4A29" w:rsidP="00380E8C">
            <w:pPr>
              <w:widowControl w:val="0"/>
              <w:autoSpaceDE w:val="0"/>
              <w:autoSpaceDN w:val="0"/>
              <w:adjustRightInd w:val="0"/>
              <w:spacing w:before="40" w:after="40" w:line="240" w:lineRule="auto"/>
              <w:jc w:val="both"/>
              <w:rPr>
                <w:rFonts w:ascii="Times New Roman" w:eastAsia="Calibri" w:hAnsi="Times New Roman"/>
              </w:rPr>
            </w:pPr>
            <w:r w:rsidRPr="00380E8C">
              <w:rPr>
                <w:rFonts w:ascii="Times New Roman" w:eastAsia="Calibri" w:hAnsi="Times New Roman"/>
              </w:rPr>
              <w:t xml:space="preserve">MAXIMO, A.; ALVERENGA, B. </w:t>
            </w:r>
            <w:r w:rsidRPr="00380E8C">
              <w:rPr>
                <w:rFonts w:ascii="Times New Roman" w:eastAsia="Calibri" w:hAnsi="Times New Roman"/>
                <w:b/>
              </w:rPr>
              <w:t>Curso de Física</w:t>
            </w:r>
            <w:r w:rsidRPr="00380E8C">
              <w:rPr>
                <w:rFonts w:ascii="Times New Roman" w:eastAsia="Calibri" w:hAnsi="Times New Roman"/>
              </w:rPr>
              <w:t>. vol</w:t>
            </w:r>
            <w:r w:rsidR="003E653D" w:rsidRPr="00380E8C">
              <w:rPr>
                <w:rFonts w:ascii="Times New Roman" w:eastAsia="Calibri" w:hAnsi="Times New Roman"/>
              </w:rPr>
              <w:t>.</w:t>
            </w:r>
            <w:r w:rsidRPr="00380E8C">
              <w:rPr>
                <w:rFonts w:ascii="Times New Roman" w:eastAsia="Calibri" w:hAnsi="Times New Roman"/>
              </w:rPr>
              <w:t xml:space="preserve"> 1, 2 e 3. [s.l.]: Scipione. 2006.</w:t>
            </w:r>
          </w:p>
          <w:p w:rsidR="00BA4A29" w:rsidRPr="00380E8C" w:rsidRDefault="00BA4A29" w:rsidP="00380E8C">
            <w:pPr>
              <w:widowControl w:val="0"/>
              <w:autoSpaceDE w:val="0"/>
              <w:autoSpaceDN w:val="0"/>
              <w:adjustRightInd w:val="0"/>
              <w:spacing w:before="40" w:after="40" w:line="240" w:lineRule="auto"/>
              <w:jc w:val="both"/>
              <w:rPr>
                <w:rFonts w:ascii="Times New Roman" w:eastAsia="Calibri" w:hAnsi="Times New Roman"/>
              </w:rPr>
            </w:pPr>
            <w:r w:rsidRPr="00380E8C">
              <w:rPr>
                <w:rFonts w:ascii="Times New Roman" w:eastAsia="Calibri" w:hAnsi="Times New Roman"/>
              </w:rPr>
              <w:t>HALLIDAY, D. RESNICK, R. e WALKER, J.</w:t>
            </w:r>
            <w:r w:rsidRPr="00380E8C">
              <w:rPr>
                <w:rFonts w:ascii="Times New Roman" w:eastAsia="Calibri" w:hAnsi="Times New Roman"/>
                <w:b/>
              </w:rPr>
              <w:t xml:space="preserve"> Fundamentos de Física.</w:t>
            </w:r>
            <w:r w:rsidRPr="00380E8C">
              <w:rPr>
                <w:rFonts w:ascii="Times New Roman" w:eastAsia="Calibri" w:hAnsi="Times New Roman"/>
              </w:rPr>
              <w:t xml:space="preserve"> vol. 1, 2, 3 9. ed. [s.l.]: LTC. 2012.</w:t>
            </w:r>
          </w:p>
          <w:p w:rsidR="00BA4A29" w:rsidRPr="00380E8C" w:rsidRDefault="00BA4A29" w:rsidP="00380E8C">
            <w:pPr>
              <w:widowControl w:val="0"/>
              <w:autoSpaceDE w:val="0"/>
              <w:autoSpaceDN w:val="0"/>
              <w:adjustRightInd w:val="0"/>
              <w:spacing w:before="40" w:after="40" w:line="240" w:lineRule="auto"/>
              <w:jc w:val="both"/>
              <w:rPr>
                <w:rFonts w:ascii="Times New Roman" w:hAnsi="Times New Roman"/>
                <w:b/>
              </w:rPr>
            </w:pPr>
          </w:p>
          <w:p w:rsidR="00BA4A29" w:rsidRPr="00380E8C" w:rsidRDefault="00BA4A29" w:rsidP="00380E8C">
            <w:pPr>
              <w:widowControl w:val="0"/>
              <w:autoSpaceDE w:val="0"/>
              <w:autoSpaceDN w:val="0"/>
              <w:adjustRightInd w:val="0"/>
              <w:spacing w:before="40" w:after="40" w:line="240" w:lineRule="auto"/>
              <w:jc w:val="both"/>
              <w:rPr>
                <w:rFonts w:ascii="Times New Roman" w:hAnsi="Times New Roman"/>
              </w:rPr>
            </w:pPr>
            <w:r w:rsidRPr="00380E8C">
              <w:rPr>
                <w:rFonts w:ascii="Times New Roman" w:hAnsi="Times New Roman"/>
                <w:b/>
              </w:rPr>
              <w:t>BIBLIOGRAFIA COMPLEMENTAR</w:t>
            </w:r>
          </w:p>
          <w:p w:rsidR="00BA4A29" w:rsidRPr="00380E8C" w:rsidRDefault="00BA4A29" w:rsidP="00380E8C">
            <w:pPr>
              <w:widowControl w:val="0"/>
              <w:spacing w:before="40" w:after="40" w:line="240" w:lineRule="auto"/>
              <w:jc w:val="both"/>
              <w:rPr>
                <w:rFonts w:ascii="Times New Roman" w:hAnsi="Times New Roman"/>
              </w:rPr>
            </w:pPr>
            <w:r w:rsidRPr="00380E8C">
              <w:rPr>
                <w:rFonts w:ascii="Times New Roman" w:eastAsia="Calibri" w:hAnsi="Times New Roman"/>
              </w:rPr>
              <w:t xml:space="preserve">TIPLER, P. A. </w:t>
            </w:r>
            <w:r w:rsidRPr="00380E8C">
              <w:rPr>
                <w:rFonts w:ascii="Times New Roman" w:eastAsia="Calibri" w:hAnsi="Times New Roman"/>
                <w:b/>
              </w:rPr>
              <w:t>Física para cientistas e engenheiros</w:t>
            </w:r>
            <w:r w:rsidRPr="00380E8C">
              <w:rPr>
                <w:rFonts w:ascii="Times New Roman" w:eastAsia="Calibri" w:hAnsi="Times New Roman"/>
              </w:rPr>
              <w:t>. vol. 1 e 2. 6 ed. Rio de Janeiro: LTC, 2009.</w:t>
            </w:r>
          </w:p>
          <w:p w:rsidR="00BA4A29" w:rsidRPr="00380E8C" w:rsidRDefault="00BA4A29" w:rsidP="00380E8C">
            <w:pPr>
              <w:widowControl w:val="0"/>
              <w:spacing w:before="40" w:after="40" w:line="240" w:lineRule="auto"/>
              <w:jc w:val="both"/>
              <w:rPr>
                <w:rFonts w:ascii="Times New Roman" w:hAnsi="Times New Roman"/>
                <w:bCs/>
              </w:rPr>
            </w:pPr>
            <w:r w:rsidRPr="00380E8C">
              <w:rPr>
                <w:rFonts w:ascii="Times New Roman" w:hAnsi="Times New Roman"/>
              </w:rPr>
              <w:t xml:space="preserve">NUSSENZVEIG, H. M. </w:t>
            </w:r>
            <w:r w:rsidRPr="00380E8C">
              <w:rPr>
                <w:rFonts w:ascii="Times New Roman" w:hAnsi="Times New Roman"/>
                <w:b/>
              </w:rPr>
              <w:t>Curso de Física Básica 2: Fluidos, Oscilações e Ondas, Calor</w:t>
            </w:r>
            <w:r w:rsidRPr="00380E8C">
              <w:rPr>
                <w:rFonts w:ascii="Times New Roman" w:hAnsi="Times New Roman"/>
              </w:rPr>
              <w:t>. vol. 2</w:t>
            </w:r>
            <w:r w:rsidR="00EA187C">
              <w:rPr>
                <w:rFonts w:ascii="Times New Roman" w:hAnsi="Times New Roman"/>
              </w:rPr>
              <w:t>.</w:t>
            </w:r>
            <w:r w:rsidRPr="00380E8C">
              <w:rPr>
                <w:rFonts w:ascii="Times New Roman" w:hAnsi="Times New Roman"/>
              </w:rPr>
              <w:t xml:space="preserve"> 5</w:t>
            </w:r>
            <w:r w:rsidR="00EA187C">
              <w:rPr>
                <w:rFonts w:ascii="Times New Roman" w:hAnsi="Times New Roman"/>
              </w:rPr>
              <w:t>.</w:t>
            </w:r>
            <w:r w:rsidRPr="00380E8C">
              <w:rPr>
                <w:rFonts w:ascii="Times New Roman" w:hAnsi="Times New Roman"/>
              </w:rPr>
              <w:t xml:space="preserve"> ed. [s.l.]: Edgard Blücher, 2014. </w:t>
            </w:r>
          </w:p>
          <w:p w:rsidR="00BA4A29" w:rsidRPr="00380E8C" w:rsidRDefault="00BA4A29" w:rsidP="00380E8C">
            <w:pPr>
              <w:widowControl w:val="0"/>
              <w:spacing w:before="40" w:after="40" w:line="240" w:lineRule="auto"/>
              <w:jc w:val="both"/>
              <w:rPr>
                <w:rFonts w:ascii="Times New Roman" w:hAnsi="Times New Roman"/>
              </w:rPr>
            </w:pPr>
            <w:r w:rsidRPr="00380E8C">
              <w:rPr>
                <w:rFonts w:ascii="Times New Roman" w:hAnsi="Times New Roman"/>
              </w:rPr>
              <w:t xml:space="preserve">BISCUOLA, G. J.; BOAS, N. V.; DOCA, R. H. </w:t>
            </w:r>
            <w:r w:rsidRPr="00380E8C">
              <w:rPr>
                <w:rFonts w:ascii="Times New Roman" w:hAnsi="Times New Roman"/>
                <w:b/>
              </w:rPr>
              <w:t>Tópicos de Física</w:t>
            </w:r>
            <w:r w:rsidRPr="00380E8C">
              <w:rPr>
                <w:rFonts w:ascii="Times New Roman" w:hAnsi="Times New Roman"/>
              </w:rPr>
              <w:t>. Vol.</w:t>
            </w:r>
            <w:r w:rsidR="00A30504" w:rsidRPr="00380E8C">
              <w:rPr>
                <w:rFonts w:ascii="Times New Roman" w:hAnsi="Times New Roman"/>
              </w:rPr>
              <w:t xml:space="preserve"> </w:t>
            </w:r>
            <w:r w:rsidRPr="00380E8C">
              <w:rPr>
                <w:rFonts w:ascii="Times New Roman" w:hAnsi="Times New Roman"/>
              </w:rPr>
              <w:t>1, 2 e 3. 21</w:t>
            </w:r>
            <w:r w:rsidR="00A30504" w:rsidRPr="00380E8C">
              <w:rPr>
                <w:rFonts w:ascii="Times New Roman" w:hAnsi="Times New Roman"/>
              </w:rPr>
              <w:t>.</w:t>
            </w:r>
            <w:r w:rsidRPr="00380E8C">
              <w:rPr>
                <w:rFonts w:ascii="Times New Roman" w:hAnsi="Times New Roman"/>
              </w:rPr>
              <w:t xml:space="preserve"> ed. São Paulo: Saraiva, 2012.</w:t>
            </w:r>
          </w:p>
          <w:p w:rsidR="00BA4A29" w:rsidRPr="00380E8C" w:rsidRDefault="00BA4A29" w:rsidP="00380E8C">
            <w:pPr>
              <w:widowControl w:val="0"/>
              <w:spacing w:before="40" w:after="40" w:line="240" w:lineRule="auto"/>
              <w:jc w:val="both"/>
              <w:rPr>
                <w:rFonts w:ascii="Times New Roman" w:hAnsi="Times New Roman"/>
              </w:rPr>
            </w:pPr>
            <w:r w:rsidRPr="00380E8C">
              <w:rPr>
                <w:rFonts w:ascii="Times New Roman" w:hAnsi="Times New Roman"/>
              </w:rPr>
              <w:t xml:space="preserve">KELLER, F. J. </w:t>
            </w:r>
            <w:r w:rsidRPr="00380E8C">
              <w:rPr>
                <w:rFonts w:ascii="Times New Roman" w:hAnsi="Times New Roman"/>
                <w:b/>
              </w:rPr>
              <w:t>Física</w:t>
            </w:r>
            <w:r w:rsidRPr="00380E8C">
              <w:rPr>
                <w:rFonts w:ascii="Times New Roman" w:hAnsi="Times New Roman"/>
              </w:rPr>
              <w:t xml:space="preserve">. vol. 1, 2 e 3. [s.l.]: Makron, 1999. </w:t>
            </w:r>
          </w:p>
          <w:p w:rsidR="00BA4A29" w:rsidRPr="00380E8C" w:rsidRDefault="00BA4A29" w:rsidP="00380E8C">
            <w:pPr>
              <w:widowControl w:val="0"/>
              <w:spacing w:before="40" w:after="40" w:line="240" w:lineRule="auto"/>
              <w:jc w:val="both"/>
              <w:rPr>
                <w:rFonts w:ascii="Times New Roman" w:hAnsi="Times New Roman"/>
                <w:highlight w:val="yellow"/>
              </w:rPr>
            </w:pPr>
            <w:r w:rsidRPr="00380E8C">
              <w:rPr>
                <w:rFonts w:ascii="Times New Roman" w:hAnsi="Times New Roman"/>
              </w:rPr>
              <w:t xml:space="preserve">SAMPAIO, J. L.; CALCADA, C. S. </w:t>
            </w:r>
            <w:r w:rsidRPr="00380E8C">
              <w:rPr>
                <w:rFonts w:ascii="Times New Roman" w:hAnsi="Times New Roman"/>
                <w:b/>
              </w:rPr>
              <w:t>Física Clássica</w:t>
            </w:r>
            <w:r w:rsidRPr="00380E8C">
              <w:rPr>
                <w:rFonts w:ascii="Times New Roman" w:hAnsi="Times New Roman"/>
              </w:rPr>
              <w:t>. vol. 1, 2 e 3. [s.l.]: Atual, 2012.</w:t>
            </w:r>
          </w:p>
        </w:tc>
      </w:tr>
    </w:tbl>
    <w:p w:rsidR="00BA4A29" w:rsidRPr="00380E8C" w:rsidRDefault="00BA4A29" w:rsidP="00380E8C">
      <w:pPr>
        <w:pStyle w:val="Estilo1"/>
        <w:widowControl w:val="0"/>
        <w:spacing w:before="40" w:after="40"/>
        <w:rPr>
          <w:color w:val="auto"/>
        </w:rPr>
      </w:pPr>
    </w:p>
    <w:p w:rsidR="00BC2C65" w:rsidRDefault="00BC2C65">
      <w:r>
        <w:br w:type="page"/>
      </w:r>
    </w:p>
    <w:tbl>
      <w:tblPr>
        <w:tblW w:w="100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9"/>
        <w:gridCol w:w="3831"/>
        <w:gridCol w:w="1701"/>
        <w:gridCol w:w="709"/>
        <w:gridCol w:w="1701"/>
        <w:gridCol w:w="477"/>
      </w:tblGrid>
      <w:tr w:rsidR="00BA4A29" w:rsidRPr="00380E8C" w:rsidTr="00A679BF">
        <w:trPr>
          <w:cantSplit/>
          <w:trHeight w:val="20"/>
          <w:jc w:val="center"/>
        </w:trPr>
        <w:tc>
          <w:tcPr>
            <w:tcW w:w="1609" w:type="dxa"/>
          </w:tcPr>
          <w:p w:rsidR="00BA4A29" w:rsidRPr="00380E8C" w:rsidRDefault="00BA4A29" w:rsidP="00380E8C">
            <w:pPr>
              <w:widowControl w:val="0"/>
              <w:spacing w:before="40" w:after="40" w:line="240" w:lineRule="auto"/>
              <w:jc w:val="both"/>
              <w:rPr>
                <w:rFonts w:ascii="Times New Roman" w:hAnsi="Times New Roman"/>
                <w:bCs/>
              </w:rPr>
            </w:pPr>
            <w:r w:rsidRPr="00380E8C">
              <w:rPr>
                <w:rFonts w:ascii="Times New Roman" w:hAnsi="Times New Roman"/>
                <w:b/>
                <w:bCs/>
              </w:rPr>
              <w:lastRenderedPageBreak/>
              <w:t>Disciplina:</w:t>
            </w:r>
          </w:p>
        </w:tc>
        <w:tc>
          <w:tcPr>
            <w:tcW w:w="8419" w:type="dxa"/>
            <w:gridSpan w:val="5"/>
          </w:tcPr>
          <w:p w:rsidR="00BA4A29" w:rsidRPr="00380E8C" w:rsidRDefault="00BA4A29" w:rsidP="00380E8C">
            <w:pPr>
              <w:widowControl w:val="0"/>
              <w:spacing w:before="40" w:after="40" w:line="240" w:lineRule="auto"/>
              <w:jc w:val="both"/>
              <w:rPr>
                <w:rFonts w:ascii="Times New Roman" w:hAnsi="Times New Roman"/>
                <w:b/>
                <w:bCs/>
              </w:rPr>
            </w:pPr>
            <w:r w:rsidRPr="00380E8C">
              <w:rPr>
                <w:rFonts w:ascii="Times New Roman" w:hAnsi="Times New Roman"/>
                <w:b/>
              </w:rPr>
              <w:t xml:space="preserve">Bioquímica </w:t>
            </w:r>
          </w:p>
        </w:tc>
      </w:tr>
      <w:tr w:rsidR="00BA4A29" w:rsidRPr="00380E8C" w:rsidTr="00A679BF">
        <w:trPr>
          <w:cantSplit/>
          <w:trHeight w:val="20"/>
          <w:jc w:val="center"/>
        </w:trPr>
        <w:tc>
          <w:tcPr>
            <w:tcW w:w="1609" w:type="dxa"/>
            <w:vAlign w:val="center"/>
          </w:tcPr>
          <w:p w:rsidR="00BA4A29" w:rsidRPr="00380E8C" w:rsidRDefault="00BA4A29" w:rsidP="00380E8C">
            <w:pPr>
              <w:widowControl w:val="0"/>
              <w:spacing w:before="40" w:after="40" w:line="240" w:lineRule="auto"/>
              <w:rPr>
                <w:rFonts w:ascii="Times New Roman" w:hAnsi="Times New Roman"/>
                <w:bCs/>
              </w:rPr>
            </w:pPr>
            <w:r w:rsidRPr="00380E8C">
              <w:rPr>
                <w:rFonts w:ascii="Times New Roman" w:hAnsi="Times New Roman"/>
                <w:b/>
                <w:bCs/>
              </w:rPr>
              <w:t>Pré-Requisito</w:t>
            </w:r>
          </w:p>
        </w:tc>
        <w:tc>
          <w:tcPr>
            <w:tcW w:w="3831" w:type="dxa"/>
            <w:vAlign w:val="center"/>
          </w:tcPr>
          <w:p w:rsidR="00BA4A29" w:rsidRPr="00380E8C" w:rsidRDefault="00BA4A29" w:rsidP="00380E8C">
            <w:pPr>
              <w:widowControl w:val="0"/>
              <w:spacing w:before="40" w:after="40" w:line="240" w:lineRule="auto"/>
              <w:rPr>
                <w:rFonts w:ascii="Times New Roman" w:hAnsi="Times New Roman"/>
                <w:bCs/>
              </w:rPr>
            </w:pPr>
            <w:r w:rsidRPr="00380E8C">
              <w:rPr>
                <w:rFonts w:ascii="Times New Roman" w:hAnsi="Times New Roman"/>
                <w:bCs/>
              </w:rPr>
              <w:t xml:space="preserve">Química </w:t>
            </w:r>
            <w:r w:rsidR="003E653D" w:rsidRPr="00380E8C">
              <w:rPr>
                <w:rFonts w:ascii="Times New Roman" w:hAnsi="Times New Roman"/>
                <w:bCs/>
              </w:rPr>
              <w:t>Geral e Orgânica</w:t>
            </w:r>
          </w:p>
        </w:tc>
        <w:tc>
          <w:tcPr>
            <w:tcW w:w="1701" w:type="dxa"/>
            <w:vAlign w:val="center"/>
          </w:tcPr>
          <w:p w:rsidR="00BA4A29" w:rsidRPr="00380E8C" w:rsidRDefault="00BA4A29" w:rsidP="00380E8C">
            <w:pPr>
              <w:widowControl w:val="0"/>
              <w:spacing w:before="40" w:after="40" w:line="240" w:lineRule="auto"/>
              <w:rPr>
                <w:rFonts w:ascii="Times New Roman" w:hAnsi="Times New Roman"/>
              </w:rPr>
            </w:pPr>
            <w:r w:rsidRPr="00380E8C">
              <w:rPr>
                <w:rFonts w:ascii="Times New Roman" w:hAnsi="Times New Roman"/>
                <w:b/>
                <w:bCs/>
              </w:rPr>
              <w:t>Carga Horária:</w:t>
            </w:r>
          </w:p>
        </w:tc>
        <w:tc>
          <w:tcPr>
            <w:tcW w:w="709" w:type="dxa"/>
            <w:vAlign w:val="center"/>
          </w:tcPr>
          <w:p w:rsidR="00BA4A29" w:rsidRPr="00380E8C" w:rsidRDefault="00BA4A29" w:rsidP="00380E8C">
            <w:pPr>
              <w:widowControl w:val="0"/>
              <w:spacing w:before="40" w:after="40" w:line="240" w:lineRule="auto"/>
              <w:rPr>
                <w:rFonts w:ascii="Times New Roman" w:hAnsi="Times New Roman"/>
                <w:bCs/>
              </w:rPr>
            </w:pPr>
            <w:r w:rsidRPr="00380E8C">
              <w:rPr>
                <w:rFonts w:ascii="Times New Roman" w:hAnsi="Times New Roman"/>
                <w:bCs/>
              </w:rPr>
              <w:t>60 h</w:t>
            </w:r>
          </w:p>
        </w:tc>
        <w:tc>
          <w:tcPr>
            <w:tcW w:w="1701" w:type="dxa"/>
            <w:vAlign w:val="center"/>
          </w:tcPr>
          <w:p w:rsidR="00BA4A29" w:rsidRPr="00380E8C" w:rsidRDefault="00BA4A29" w:rsidP="00380E8C">
            <w:pPr>
              <w:widowControl w:val="0"/>
              <w:spacing w:before="40" w:after="40" w:line="240" w:lineRule="auto"/>
              <w:rPr>
                <w:rFonts w:ascii="Times New Roman" w:hAnsi="Times New Roman"/>
                <w:b/>
                <w:bCs/>
              </w:rPr>
            </w:pPr>
            <w:r w:rsidRPr="00380E8C">
              <w:rPr>
                <w:rFonts w:ascii="Times New Roman" w:hAnsi="Times New Roman"/>
                <w:b/>
                <w:bCs/>
              </w:rPr>
              <w:t>Período letivo:</w:t>
            </w:r>
          </w:p>
        </w:tc>
        <w:tc>
          <w:tcPr>
            <w:tcW w:w="477" w:type="dxa"/>
            <w:vAlign w:val="center"/>
          </w:tcPr>
          <w:p w:rsidR="00BA4A29" w:rsidRPr="00380E8C" w:rsidRDefault="00BA4A29" w:rsidP="00380E8C">
            <w:pPr>
              <w:widowControl w:val="0"/>
              <w:spacing w:before="40" w:after="40" w:line="240" w:lineRule="auto"/>
              <w:rPr>
                <w:rFonts w:ascii="Times New Roman" w:hAnsi="Times New Roman"/>
                <w:bCs/>
              </w:rPr>
            </w:pPr>
            <w:r w:rsidRPr="00380E8C">
              <w:rPr>
                <w:rFonts w:ascii="Times New Roman" w:hAnsi="Times New Roman"/>
                <w:bCs/>
              </w:rPr>
              <w:t>2º</w:t>
            </w:r>
          </w:p>
        </w:tc>
      </w:tr>
      <w:tr w:rsidR="00BA4A29" w:rsidRPr="00380E8C" w:rsidTr="00A679BF">
        <w:trPr>
          <w:trHeight w:val="20"/>
          <w:jc w:val="center"/>
        </w:trPr>
        <w:tc>
          <w:tcPr>
            <w:tcW w:w="10028" w:type="dxa"/>
            <w:gridSpan w:val="6"/>
          </w:tcPr>
          <w:p w:rsidR="00BA4A29" w:rsidRPr="00380E8C" w:rsidRDefault="00BA4A29" w:rsidP="00380E8C">
            <w:pPr>
              <w:widowControl w:val="0"/>
              <w:spacing w:before="40" w:after="40" w:line="240" w:lineRule="auto"/>
              <w:rPr>
                <w:rFonts w:ascii="Times New Roman" w:hAnsi="Times New Roman"/>
              </w:rPr>
            </w:pPr>
            <w:r w:rsidRPr="00380E8C">
              <w:rPr>
                <w:rFonts w:ascii="Times New Roman" w:hAnsi="Times New Roman"/>
                <w:b/>
              </w:rPr>
              <w:t>Ementa</w:t>
            </w:r>
          </w:p>
        </w:tc>
      </w:tr>
      <w:tr w:rsidR="00BA4A29" w:rsidRPr="00380E8C" w:rsidTr="00A679BF">
        <w:trPr>
          <w:trHeight w:val="20"/>
          <w:jc w:val="center"/>
        </w:trPr>
        <w:tc>
          <w:tcPr>
            <w:tcW w:w="10028" w:type="dxa"/>
            <w:gridSpan w:val="6"/>
            <w:vAlign w:val="center"/>
          </w:tcPr>
          <w:p w:rsidR="00412678" w:rsidRPr="00380E8C" w:rsidRDefault="00412678" w:rsidP="00380E8C">
            <w:pPr>
              <w:widowControl w:val="0"/>
              <w:spacing w:before="40" w:after="40" w:line="240" w:lineRule="auto"/>
              <w:ind w:left="-3"/>
              <w:jc w:val="both"/>
              <w:rPr>
                <w:rFonts w:ascii="Times New Roman" w:hAnsi="Times New Roman"/>
              </w:rPr>
            </w:pPr>
            <w:r w:rsidRPr="00380E8C">
              <w:rPr>
                <w:rFonts w:ascii="Times New Roman" w:hAnsi="Times New Roman"/>
              </w:rPr>
              <w:t>Estudar a estrutura, as propriedades químicas e as transformações bioquímicas que ocorrem nos compartimentos celulares, durante a oxidação e a biossíntese das principais biomoléculas: carboidratos, lipídeos, proteínas e ácidos nucleicos.</w:t>
            </w:r>
          </w:p>
        </w:tc>
      </w:tr>
      <w:tr w:rsidR="00BA4A29" w:rsidRPr="00380E8C" w:rsidTr="00A679BF">
        <w:trPr>
          <w:trHeight w:val="20"/>
          <w:jc w:val="center"/>
        </w:trPr>
        <w:tc>
          <w:tcPr>
            <w:tcW w:w="10028" w:type="dxa"/>
            <w:gridSpan w:val="6"/>
            <w:tcBorders>
              <w:bottom w:val="single" w:sz="4" w:space="0" w:color="auto"/>
            </w:tcBorders>
          </w:tcPr>
          <w:p w:rsidR="00BA4A29" w:rsidRPr="00380E8C" w:rsidRDefault="00BA4A29" w:rsidP="00380E8C">
            <w:pPr>
              <w:widowControl w:val="0"/>
              <w:spacing w:before="40" w:after="40" w:line="240" w:lineRule="auto"/>
              <w:ind w:left="-1"/>
              <w:jc w:val="both"/>
              <w:rPr>
                <w:rFonts w:ascii="Times New Roman" w:hAnsi="Times New Roman"/>
                <w:b/>
              </w:rPr>
            </w:pPr>
            <w:r w:rsidRPr="00380E8C">
              <w:rPr>
                <w:rFonts w:ascii="Times New Roman" w:hAnsi="Times New Roman"/>
                <w:b/>
              </w:rPr>
              <w:t>BIBLIOGRAFIA BÁSICA</w:t>
            </w:r>
          </w:p>
          <w:p w:rsidR="00BA4A29" w:rsidRPr="00380E8C" w:rsidRDefault="00BA4A29" w:rsidP="00380E8C">
            <w:pPr>
              <w:widowControl w:val="0"/>
              <w:autoSpaceDE w:val="0"/>
              <w:autoSpaceDN w:val="0"/>
              <w:adjustRightInd w:val="0"/>
              <w:spacing w:before="40" w:after="40" w:line="240" w:lineRule="auto"/>
              <w:rPr>
                <w:rFonts w:ascii="Times New Roman" w:eastAsia="Calibri" w:hAnsi="Times New Roman"/>
              </w:rPr>
            </w:pPr>
            <w:r w:rsidRPr="00380E8C">
              <w:rPr>
                <w:rFonts w:ascii="Times New Roman" w:hAnsi="Times New Roman"/>
              </w:rPr>
              <w:t>NELSON, D. L.; COX, M. M.</w:t>
            </w:r>
            <w:r w:rsidRPr="00380E8C">
              <w:rPr>
                <w:rStyle w:val="apple-converted-space"/>
                <w:rFonts w:ascii="Times New Roman" w:eastAsiaTheme="majorEastAsia" w:hAnsi="Times New Roman"/>
              </w:rPr>
              <w:t> </w:t>
            </w:r>
            <w:r w:rsidRPr="00380E8C">
              <w:rPr>
                <w:rStyle w:val="Forte"/>
                <w:rFonts w:ascii="Times New Roman" w:hAnsi="Times New Roman"/>
              </w:rPr>
              <w:t>Princípios de bioquímica de Lehninger</w:t>
            </w:r>
            <w:r w:rsidRPr="00380E8C">
              <w:rPr>
                <w:rFonts w:ascii="Times New Roman" w:hAnsi="Times New Roman"/>
              </w:rPr>
              <w:t>. 6. ed. Porto Alegre: Artmed, 2014.</w:t>
            </w:r>
          </w:p>
          <w:p w:rsidR="00BA4A29" w:rsidRPr="00380E8C" w:rsidRDefault="00BA4A29" w:rsidP="00380E8C">
            <w:pPr>
              <w:widowControl w:val="0"/>
              <w:autoSpaceDE w:val="0"/>
              <w:autoSpaceDN w:val="0"/>
              <w:adjustRightInd w:val="0"/>
              <w:spacing w:before="40" w:after="40" w:line="240" w:lineRule="auto"/>
              <w:rPr>
                <w:rFonts w:ascii="Times New Roman" w:eastAsia="Calibri" w:hAnsi="Times New Roman"/>
              </w:rPr>
            </w:pPr>
            <w:r w:rsidRPr="00380E8C">
              <w:rPr>
                <w:rFonts w:ascii="Times New Roman" w:eastAsia="Calibri" w:hAnsi="Times New Roman"/>
              </w:rPr>
              <w:t xml:space="preserve">MARZZOCO, A.; TORRES, B. B. </w:t>
            </w:r>
            <w:r w:rsidRPr="00380E8C">
              <w:rPr>
                <w:rFonts w:ascii="Times New Roman" w:eastAsia="Calibri" w:hAnsi="Times New Roman"/>
                <w:b/>
                <w:bCs/>
              </w:rPr>
              <w:t>Bioquímica básica</w:t>
            </w:r>
            <w:r w:rsidRPr="00380E8C">
              <w:rPr>
                <w:rFonts w:ascii="Times New Roman" w:eastAsia="Calibri" w:hAnsi="Times New Roman"/>
              </w:rPr>
              <w:t>. 34. ed. Rio de Janeiro, RJ: Guanabara Koogan, 2015.</w:t>
            </w:r>
          </w:p>
          <w:p w:rsidR="00BA4A29" w:rsidRPr="00380E8C" w:rsidRDefault="00BA4A29" w:rsidP="00380E8C">
            <w:pPr>
              <w:widowControl w:val="0"/>
              <w:spacing w:before="40" w:after="40" w:line="240" w:lineRule="auto"/>
              <w:ind w:left="-1"/>
              <w:jc w:val="both"/>
              <w:rPr>
                <w:rFonts w:ascii="Times New Roman" w:hAnsi="Times New Roman"/>
                <w:b/>
              </w:rPr>
            </w:pPr>
            <w:r w:rsidRPr="00380E8C">
              <w:rPr>
                <w:rFonts w:ascii="Times New Roman" w:eastAsia="Calibri" w:hAnsi="Times New Roman"/>
              </w:rPr>
              <w:t xml:space="preserve">SILVA, J. M. S. F. </w:t>
            </w:r>
            <w:r w:rsidRPr="00380E8C">
              <w:rPr>
                <w:rFonts w:ascii="Times New Roman" w:eastAsia="Calibri" w:hAnsi="Times New Roman"/>
                <w:b/>
                <w:bCs/>
              </w:rPr>
              <w:t>Bioquímica em agropecuária</w:t>
            </w:r>
            <w:r w:rsidRPr="00380E8C">
              <w:rPr>
                <w:rFonts w:ascii="Times New Roman" w:eastAsia="Calibri" w:hAnsi="Times New Roman"/>
              </w:rPr>
              <w:t>. Alfenas, MG: Ciência Brasilis, 2005.</w:t>
            </w:r>
          </w:p>
          <w:p w:rsidR="00BA4A29" w:rsidRPr="00380E8C" w:rsidRDefault="00BA4A29" w:rsidP="00380E8C">
            <w:pPr>
              <w:widowControl w:val="0"/>
              <w:spacing w:before="40" w:after="40" w:line="240" w:lineRule="auto"/>
              <w:ind w:left="-1"/>
              <w:jc w:val="both"/>
              <w:rPr>
                <w:rFonts w:ascii="Times New Roman" w:hAnsi="Times New Roman"/>
                <w:b/>
              </w:rPr>
            </w:pPr>
          </w:p>
          <w:p w:rsidR="00BA4A29" w:rsidRPr="00380E8C" w:rsidRDefault="00BA4A29" w:rsidP="00380E8C">
            <w:pPr>
              <w:widowControl w:val="0"/>
              <w:autoSpaceDE w:val="0"/>
              <w:autoSpaceDN w:val="0"/>
              <w:adjustRightInd w:val="0"/>
              <w:spacing w:before="40" w:after="40" w:line="240" w:lineRule="auto"/>
              <w:jc w:val="both"/>
              <w:rPr>
                <w:rFonts w:ascii="Times New Roman" w:hAnsi="Times New Roman"/>
              </w:rPr>
            </w:pPr>
            <w:r w:rsidRPr="00380E8C">
              <w:rPr>
                <w:rFonts w:ascii="Times New Roman" w:hAnsi="Times New Roman"/>
                <w:b/>
              </w:rPr>
              <w:t>BIBLIOGRAFIA COMPLEMENTAR</w:t>
            </w:r>
          </w:p>
          <w:p w:rsidR="00BA4A29" w:rsidRPr="00380E8C" w:rsidRDefault="00BA4A29" w:rsidP="00380E8C">
            <w:pPr>
              <w:widowControl w:val="0"/>
              <w:autoSpaceDE w:val="0"/>
              <w:autoSpaceDN w:val="0"/>
              <w:adjustRightInd w:val="0"/>
              <w:spacing w:before="40" w:after="40" w:line="240" w:lineRule="auto"/>
              <w:rPr>
                <w:rFonts w:ascii="Times New Roman" w:eastAsia="Calibri" w:hAnsi="Times New Roman"/>
                <w:lang w:val="en-US"/>
              </w:rPr>
            </w:pPr>
            <w:r w:rsidRPr="00380E8C">
              <w:rPr>
                <w:rFonts w:ascii="Times New Roman" w:eastAsia="Calibri" w:hAnsi="Times New Roman"/>
                <w:lang w:val="es-PE"/>
              </w:rPr>
              <w:t xml:space="preserve">CAMPBELL, M. K.; FARRELL, S. O. </w:t>
            </w:r>
            <w:r w:rsidRPr="00380E8C">
              <w:rPr>
                <w:rFonts w:ascii="Times New Roman" w:eastAsia="Calibri" w:hAnsi="Times New Roman"/>
                <w:b/>
                <w:bCs/>
                <w:lang w:val="es-PE"/>
              </w:rPr>
              <w:t>Bioquímica</w:t>
            </w:r>
            <w:r w:rsidRPr="00380E8C">
              <w:rPr>
                <w:rFonts w:ascii="Times New Roman" w:eastAsia="Calibri" w:hAnsi="Times New Roman"/>
                <w:lang w:val="es-PE"/>
              </w:rPr>
              <w:t xml:space="preserve">. vol. 1. 8. ed. </w:t>
            </w:r>
            <w:r w:rsidRPr="00380E8C">
              <w:rPr>
                <w:rFonts w:ascii="Times New Roman" w:eastAsia="Calibri" w:hAnsi="Times New Roman"/>
                <w:lang w:val="en-US"/>
              </w:rPr>
              <w:t>São Paulo, SP: Cengage Learning, 2015.</w:t>
            </w:r>
          </w:p>
          <w:p w:rsidR="00BA4A29" w:rsidRPr="00380E8C" w:rsidRDefault="00BA4A29" w:rsidP="00380E8C">
            <w:pPr>
              <w:widowControl w:val="0"/>
              <w:autoSpaceDE w:val="0"/>
              <w:autoSpaceDN w:val="0"/>
              <w:adjustRightInd w:val="0"/>
              <w:spacing w:before="40" w:after="40" w:line="240" w:lineRule="auto"/>
              <w:rPr>
                <w:rFonts w:ascii="Times New Roman" w:hAnsi="Times New Roman"/>
                <w:shd w:val="clear" w:color="auto" w:fill="FFFFFF"/>
                <w:lang w:val="en-US"/>
              </w:rPr>
            </w:pPr>
            <w:r w:rsidRPr="00380E8C">
              <w:rPr>
                <w:rFonts w:ascii="Times New Roman" w:hAnsi="Times New Roman"/>
                <w:shd w:val="clear" w:color="auto" w:fill="FFFFFF"/>
                <w:lang w:val="en-US"/>
              </w:rPr>
              <w:t xml:space="preserve">FREDERICK A. B.; WILLIAM H. B.; MARY K. C.; SHAWN O. F. </w:t>
            </w:r>
            <w:r w:rsidRPr="00380E8C">
              <w:rPr>
                <w:rFonts w:ascii="Times New Roman" w:hAnsi="Times New Roman"/>
                <w:b/>
                <w:shd w:val="clear" w:color="auto" w:fill="FFFFFF"/>
                <w:lang w:val="en-US"/>
              </w:rPr>
              <w:t xml:space="preserve">Introdução à Bioquímica. </w:t>
            </w:r>
            <w:r w:rsidRPr="00380E8C">
              <w:rPr>
                <w:rFonts w:ascii="Times New Roman" w:hAnsi="Times New Roman"/>
                <w:shd w:val="clear" w:color="auto" w:fill="FFFFFF"/>
                <w:lang w:val="en-US"/>
              </w:rPr>
              <w:t>[s.l.</w:t>
            </w:r>
            <w:r w:rsidR="00EA187C">
              <w:rPr>
                <w:rFonts w:ascii="Times New Roman" w:hAnsi="Times New Roman"/>
                <w:shd w:val="clear" w:color="auto" w:fill="FFFFFF"/>
                <w:lang w:val="en-US"/>
              </w:rPr>
              <w:t>]</w:t>
            </w:r>
            <w:r w:rsidRPr="00380E8C">
              <w:rPr>
                <w:rFonts w:ascii="Times New Roman" w:hAnsi="Times New Roman"/>
                <w:shd w:val="clear" w:color="auto" w:fill="FFFFFF"/>
                <w:lang w:val="en-US"/>
              </w:rPr>
              <w:t>:</w:t>
            </w:r>
            <w:r w:rsidR="00B62B21" w:rsidRPr="00380E8C">
              <w:rPr>
                <w:rFonts w:ascii="Times New Roman" w:hAnsi="Times New Roman"/>
                <w:shd w:val="clear" w:color="auto" w:fill="FFFFFF"/>
                <w:lang w:val="en-US"/>
              </w:rPr>
              <w:t xml:space="preserve"> </w:t>
            </w:r>
            <w:r w:rsidRPr="00380E8C">
              <w:rPr>
                <w:rFonts w:ascii="Times New Roman" w:hAnsi="Times New Roman"/>
                <w:shd w:val="clear" w:color="auto" w:fill="FFFFFF"/>
                <w:lang w:val="en-US"/>
              </w:rPr>
              <w:t>Cengage Learning, 2011.</w:t>
            </w:r>
          </w:p>
          <w:p w:rsidR="00BA4A29" w:rsidRPr="00380E8C" w:rsidRDefault="00BA4A29" w:rsidP="00380E8C">
            <w:pPr>
              <w:widowControl w:val="0"/>
              <w:autoSpaceDE w:val="0"/>
              <w:autoSpaceDN w:val="0"/>
              <w:adjustRightInd w:val="0"/>
              <w:spacing w:before="40" w:after="40" w:line="240" w:lineRule="auto"/>
              <w:rPr>
                <w:rFonts w:ascii="Times New Roman" w:eastAsia="Calibri" w:hAnsi="Times New Roman"/>
              </w:rPr>
            </w:pPr>
            <w:r w:rsidRPr="00380E8C">
              <w:rPr>
                <w:rFonts w:ascii="Times New Roman" w:eastAsia="Calibri" w:hAnsi="Times New Roman"/>
              </w:rPr>
              <w:t xml:space="preserve">UCKO, D. A. </w:t>
            </w:r>
            <w:r w:rsidRPr="00380E8C">
              <w:rPr>
                <w:rFonts w:ascii="Times New Roman" w:eastAsia="Calibri" w:hAnsi="Times New Roman"/>
                <w:b/>
                <w:bCs/>
              </w:rPr>
              <w:t>Química para ciências da saúde</w:t>
            </w:r>
            <w:r w:rsidRPr="00380E8C">
              <w:rPr>
                <w:rFonts w:ascii="Times New Roman" w:eastAsia="Calibri" w:hAnsi="Times New Roman"/>
              </w:rPr>
              <w:t>: uma introdução à química geral, orgânica e biológica. 2. ed. São Paulo, SP: Manole, 1992.</w:t>
            </w:r>
          </w:p>
          <w:p w:rsidR="00BA4A29" w:rsidRPr="00380E8C" w:rsidRDefault="00BA4A29" w:rsidP="00380E8C">
            <w:pPr>
              <w:widowControl w:val="0"/>
              <w:autoSpaceDE w:val="0"/>
              <w:autoSpaceDN w:val="0"/>
              <w:adjustRightInd w:val="0"/>
              <w:spacing w:before="40" w:after="40" w:line="240" w:lineRule="auto"/>
              <w:rPr>
                <w:rFonts w:ascii="Times New Roman" w:eastAsia="Calibri" w:hAnsi="Times New Roman"/>
              </w:rPr>
            </w:pPr>
            <w:r w:rsidRPr="00380E8C">
              <w:rPr>
                <w:rFonts w:ascii="Times New Roman" w:eastAsia="Calibri" w:hAnsi="Times New Roman"/>
              </w:rPr>
              <w:t xml:space="preserve">VIEIRA, E. C. </w:t>
            </w:r>
            <w:r w:rsidRPr="00380E8C">
              <w:rPr>
                <w:rFonts w:ascii="Times New Roman" w:eastAsia="Calibri" w:hAnsi="Times New Roman"/>
                <w:b/>
                <w:bCs/>
              </w:rPr>
              <w:t xml:space="preserve">Bioquímica celular e biologia celular. </w:t>
            </w:r>
            <w:r w:rsidRPr="00380E8C">
              <w:rPr>
                <w:rFonts w:ascii="Times New Roman" w:eastAsia="Calibri" w:hAnsi="Times New Roman"/>
              </w:rPr>
              <w:t>2</w:t>
            </w:r>
            <w:r w:rsidR="00B62B21" w:rsidRPr="00380E8C">
              <w:rPr>
                <w:rFonts w:ascii="Times New Roman" w:eastAsia="Calibri" w:hAnsi="Times New Roman"/>
              </w:rPr>
              <w:t>.</w:t>
            </w:r>
            <w:r w:rsidRPr="00380E8C">
              <w:rPr>
                <w:rFonts w:ascii="Times New Roman" w:eastAsia="Calibri" w:hAnsi="Times New Roman"/>
              </w:rPr>
              <w:t xml:space="preserve"> ed. São Paulo, SP: Atheneu, 1998.</w:t>
            </w:r>
          </w:p>
          <w:p w:rsidR="00BA4A29" w:rsidRPr="00380E8C" w:rsidRDefault="00BA4A29" w:rsidP="00380E8C">
            <w:pPr>
              <w:pStyle w:val="Default"/>
              <w:widowControl w:val="0"/>
              <w:spacing w:before="40" w:after="40"/>
              <w:jc w:val="both"/>
              <w:rPr>
                <w:rFonts w:ascii="Times New Roman" w:hAnsi="Times New Roman" w:cs="Times New Roman"/>
                <w:color w:val="auto"/>
                <w:sz w:val="22"/>
                <w:szCs w:val="22"/>
              </w:rPr>
            </w:pPr>
            <w:r w:rsidRPr="00380E8C">
              <w:rPr>
                <w:rFonts w:ascii="Times New Roman" w:eastAsia="Calibri" w:hAnsi="Times New Roman" w:cs="Times New Roman"/>
                <w:color w:val="auto"/>
                <w:sz w:val="22"/>
                <w:szCs w:val="22"/>
              </w:rPr>
              <w:t xml:space="preserve">VOET, D.; VOET, J. G.; PRATT, C. W. </w:t>
            </w:r>
            <w:r w:rsidRPr="00380E8C">
              <w:rPr>
                <w:rFonts w:ascii="Times New Roman" w:eastAsia="Calibri" w:hAnsi="Times New Roman" w:cs="Times New Roman"/>
                <w:b/>
                <w:bCs/>
                <w:color w:val="auto"/>
                <w:sz w:val="22"/>
                <w:szCs w:val="22"/>
              </w:rPr>
              <w:t>Fundamentos de bioquímica</w:t>
            </w:r>
            <w:r w:rsidRPr="00380E8C">
              <w:rPr>
                <w:rFonts w:ascii="Times New Roman" w:eastAsia="Calibri" w:hAnsi="Times New Roman" w:cs="Times New Roman"/>
                <w:color w:val="auto"/>
                <w:sz w:val="22"/>
                <w:szCs w:val="22"/>
              </w:rPr>
              <w:t>: a vida em nível molecular. 4. ed. Porto Alegre, RS: Artmed, 2014.</w:t>
            </w:r>
          </w:p>
        </w:tc>
      </w:tr>
    </w:tbl>
    <w:p w:rsidR="00BA4A29" w:rsidRPr="00380E8C" w:rsidRDefault="00BA4A29" w:rsidP="00380E8C">
      <w:pPr>
        <w:pStyle w:val="Estilo1"/>
        <w:widowControl w:val="0"/>
        <w:spacing w:before="40" w:after="40"/>
        <w:rPr>
          <w:color w:val="auto"/>
        </w:rPr>
      </w:pPr>
    </w:p>
    <w:tbl>
      <w:tblPr>
        <w:tblW w:w="100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88"/>
        <w:gridCol w:w="3510"/>
        <w:gridCol w:w="142"/>
        <w:gridCol w:w="1559"/>
        <w:gridCol w:w="142"/>
        <w:gridCol w:w="709"/>
        <w:gridCol w:w="1701"/>
        <w:gridCol w:w="476"/>
      </w:tblGrid>
      <w:tr w:rsidR="00BA4A29" w:rsidRPr="00380E8C" w:rsidTr="00A679BF">
        <w:trPr>
          <w:cantSplit/>
          <w:trHeight w:val="20"/>
          <w:jc w:val="center"/>
        </w:trPr>
        <w:tc>
          <w:tcPr>
            <w:tcW w:w="1788" w:type="dxa"/>
          </w:tcPr>
          <w:p w:rsidR="00BA4A29" w:rsidRPr="00380E8C" w:rsidRDefault="00BA4A29" w:rsidP="00380E8C">
            <w:pPr>
              <w:widowControl w:val="0"/>
              <w:spacing w:before="40" w:after="40" w:line="240" w:lineRule="auto"/>
              <w:jc w:val="both"/>
              <w:rPr>
                <w:rFonts w:ascii="Times New Roman" w:hAnsi="Times New Roman"/>
                <w:bCs/>
              </w:rPr>
            </w:pPr>
            <w:r w:rsidRPr="00380E8C">
              <w:rPr>
                <w:rFonts w:ascii="Times New Roman" w:hAnsi="Times New Roman"/>
                <w:b/>
                <w:bCs/>
              </w:rPr>
              <w:t>Disciplina:</w:t>
            </w:r>
          </w:p>
        </w:tc>
        <w:tc>
          <w:tcPr>
            <w:tcW w:w="8239" w:type="dxa"/>
            <w:gridSpan w:val="7"/>
          </w:tcPr>
          <w:p w:rsidR="00BA4A29" w:rsidRPr="00380E8C" w:rsidRDefault="00BA4A29" w:rsidP="00380E8C">
            <w:pPr>
              <w:widowControl w:val="0"/>
              <w:spacing w:before="40" w:after="40" w:line="240" w:lineRule="auto"/>
              <w:jc w:val="both"/>
              <w:rPr>
                <w:rFonts w:ascii="Times New Roman" w:hAnsi="Times New Roman"/>
                <w:b/>
                <w:bCs/>
              </w:rPr>
            </w:pPr>
            <w:r w:rsidRPr="00380E8C">
              <w:rPr>
                <w:rFonts w:ascii="Times New Roman" w:hAnsi="Times New Roman"/>
                <w:b/>
                <w:bCs/>
              </w:rPr>
              <w:t xml:space="preserve">Sociologia Rural </w:t>
            </w:r>
          </w:p>
        </w:tc>
      </w:tr>
      <w:tr w:rsidR="00BA4A29" w:rsidRPr="00380E8C" w:rsidTr="00A679BF">
        <w:trPr>
          <w:cantSplit/>
          <w:trHeight w:val="20"/>
          <w:jc w:val="center"/>
        </w:trPr>
        <w:tc>
          <w:tcPr>
            <w:tcW w:w="1788" w:type="dxa"/>
            <w:vAlign w:val="center"/>
          </w:tcPr>
          <w:p w:rsidR="00BA4A29" w:rsidRPr="00380E8C" w:rsidRDefault="00BA4A29" w:rsidP="00380E8C">
            <w:pPr>
              <w:widowControl w:val="0"/>
              <w:spacing w:before="40" w:after="40" w:line="240" w:lineRule="auto"/>
              <w:rPr>
                <w:rFonts w:ascii="Times New Roman" w:hAnsi="Times New Roman"/>
                <w:bCs/>
              </w:rPr>
            </w:pPr>
            <w:r w:rsidRPr="00380E8C">
              <w:rPr>
                <w:rFonts w:ascii="Times New Roman" w:hAnsi="Times New Roman"/>
                <w:b/>
                <w:bCs/>
              </w:rPr>
              <w:t>Pré-Requisito</w:t>
            </w:r>
          </w:p>
        </w:tc>
        <w:tc>
          <w:tcPr>
            <w:tcW w:w="3510" w:type="dxa"/>
            <w:vAlign w:val="center"/>
          </w:tcPr>
          <w:p w:rsidR="00BA4A29" w:rsidRPr="00380E8C" w:rsidRDefault="00BA4A29" w:rsidP="00380E8C">
            <w:pPr>
              <w:widowControl w:val="0"/>
              <w:spacing w:before="40" w:after="40" w:line="240" w:lineRule="auto"/>
              <w:rPr>
                <w:rFonts w:ascii="Times New Roman" w:hAnsi="Times New Roman"/>
                <w:bCs/>
              </w:rPr>
            </w:pPr>
          </w:p>
        </w:tc>
        <w:tc>
          <w:tcPr>
            <w:tcW w:w="1701" w:type="dxa"/>
            <w:gridSpan w:val="2"/>
            <w:vAlign w:val="center"/>
          </w:tcPr>
          <w:p w:rsidR="00BA4A29" w:rsidRPr="00380E8C" w:rsidRDefault="00BA4A29" w:rsidP="00380E8C">
            <w:pPr>
              <w:widowControl w:val="0"/>
              <w:spacing w:before="40" w:after="40" w:line="240" w:lineRule="auto"/>
              <w:rPr>
                <w:rFonts w:ascii="Times New Roman" w:hAnsi="Times New Roman"/>
              </w:rPr>
            </w:pPr>
            <w:r w:rsidRPr="00380E8C">
              <w:rPr>
                <w:rFonts w:ascii="Times New Roman" w:hAnsi="Times New Roman"/>
                <w:b/>
                <w:bCs/>
              </w:rPr>
              <w:t>Carga Horária:</w:t>
            </w:r>
          </w:p>
        </w:tc>
        <w:tc>
          <w:tcPr>
            <w:tcW w:w="851" w:type="dxa"/>
            <w:gridSpan w:val="2"/>
            <w:vAlign w:val="center"/>
          </w:tcPr>
          <w:p w:rsidR="00BA4A29" w:rsidRPr="00380E8C" w:rsidRDefault="00BA4A29" w:rsidP="00380E8C">
            <w:pPr>
              <w:widowControl w:val="0"/>
              <w:spacing w:before="40" w:after="40" w:line="240" w:lineRule="auto"/>
              <w:rPr>
                <w:rFonts w:ascii="Times New Roman" w:hAnsi="Times New Roman"/>
                <w:bCs/>
              </w:rPr>
            </w:pPr>
            <w:r w:rsidRPr="00380E8C">
              <w:rPr>
                <w:rFonts w:ascii="Times New Roman" w:hAnsi="Times New Roman"/>
                <w:bCs/>
              </w:rPr>
              <w:t>45 h</w:t>
            </w:r>
          </w:p>
        </w:tc>
        <w:tc>
          <w:tcPr>
            <w:tcW w:w="1701" w:type="dxa"/>
            <w:vAlign w:val="center"/>
          </w:tcPr>
          <w:p w:rsidR="00BA4A29" w:rsidRPr="00380E8C" w:rsidRDefault="00BA4A29" w:rsidP="00380E8C">
            <w:pPr>
              <w:widowControl w:val="0"/>
              <w:spacing w:before="40" w:after="40" w:line="240" w:lineRule="auto"/>
              <w:rPr>
                <w:rFonts w:ascii="Times New Roman" w:hAnsi="Times New Roman"/>
                <w:b/>
                <w:bCs/>
              </w:rPr>
            </w:pPr>
            <w:r w:rsidRPr="00380E8C">
              <w:rPr>
                <w:rFonts w:ascii="Times New Roman" w:hAnsi="Times New Roman"/>
                <w:b/>
                <w:bCs/>
              </w:rPr>
              <w:t>Período letivo:</w:t>
            </w:r>
          </w:p>
        </w:tc>
        <w:tc>
          <w:tcPr>
            <w:tcW w:w="476" w:type="dxa"/>
            <w:vAlign w:val="center"/>
          </w:tcPr>
          <w:p w:rsidR="00BA4A29" w:rsidRPr="00380E8C" w:rsidRDefault="00BA4A29" w:rsidP="00380E8C">
            <w:pPr>
              <w:widowControl w:val="0"/>
              <w:spacing w:before="40" w:after="40" w:line="240" w:lineRule="auto"/>
              <w:rPr>
                <w:rFonts w:ascii="Times New Roman" w:hAnsi="Times New Roman"/>
                <w:bCs/>
              </w:rPr>
            </w:pPr>
            <w:r w:rsidRPr="00380E8C">
              <w:rPr>
                <w:rFonts w:ascii="Times New Roman" w:hAnsi="Times New Roman"/>
                <w:bCs/>
              </w:rPr>
              <w:t>2º</w:t>
            </w:r>
          </w:p>
        </w:tc>
      </w:tr>
      <w:tr w:rsidR="00BA4A29" w:rsidRPr="00380E8C" w:rsidTr="00A679BF">
        <w:trPr>
          <w:trHeight w:val="20"/>
          <w:jc w:val="center"/>
        </w:trPr>
        <w:tc>
          <w:tcPr>
            <w:tcW w:w="10027" w:type="dxa"/>
            <w:gridSpan w:val="8"/>
          </w:tcPr>
          <w:p w:rsidR="00BA4A29" w:rsidRPr="00380E8C" w:rsidRDefault="00BA4A29" w:rsidP="00380E8C">
            <w:pPr>
              <w:widowControl w:val="0"/>
              <w:spacing w:before="40" w:after="40" w:line="240" w:lineRule="auto"/>
              <w:rPr>
                <w:rFonts w:ascii="Times New Roman" w:hAnsi="Times New Roman"/>
              </w:rPr>
            </w:pPr>
            <w:r w:rsidRPr="00380E8C">
              <w:rPr>
                <w:rFonts w:ascii="Times New Roman" w:hAnsi="Times New Roman"/>
                <w:b/>
              </w:rPr>
              <w:t>Ementa</w:t>
            </w:r>
          </w:p>
        </w:tc>
      </w:tr>
      <w:tr w:rsidR="00BA4A29" w:rsidRPr="00380E8C" w:rsidTr="00A679BF">
        <w:trPr>
          <w:trHeight w:val="20"/>
          <w:jc w:val="center"/>
        </w:trPr>
        <w:tc>
          <w:tcPr>
            <w:tcW w:w="10027" w:type="dxa"/>
            <w:gridSpan w:val="8"/>
            <w:vAlign w:val="center"/>
          </w:tcPr>
          <w:p w:rsidR="00BA4A29" w:rsidRPr="00380E8C" w:rsidRDefault="00BA4A29" w:rsidP="00380E8C">
            <w:pPr>
              <w:widowControl w:val="0"/>
              <w:adjustRightInd w:val="0"/>
              <w:spacing w:before="40" w:after="40" w:line="240" w:lineRule="auto"/>
              <w:ind w:left="-3"/>
              <w:jc w:val="both"/>
              <w:rPr>
                <w:rFonts w:ascii="Times New Roman" w:hAnsi="Times New Roman"/>
              </w:rPr>
            </w:pPr>
            <w:r w:rsidRPr="00380E8C">
              <w:rPr>
                <w:rFonts w:ascii="Times New Roman" w:hAnsi="Times New Roman"/>
              </w:rPr>
              <w:t xml:space="preserve">Conceitos sociológicos aplicados ao campo. O rural e o urbano. Matrizes rurais da sociedade brasileira. Questão agrária. Movimentos sociais no campo. O capitalismo agrário e as mudanças sociais na área rural. Literatura e sociedade. Regionalismo. O ensino agrícola no Brasil. Cultura e sociedade. Região e ecologia. Educação </w:t>
            </w:r>
            <w:r w:rsidR="00EA187C" w:rsidRPr="00380E8C">
              <w:rPr>
                <w:rFonts w:ascii="Times New Roman" w:hAnsi="Times New Roman"/>
              </w:rPr>
              <w:t>étnico-racial e afro-brasileira e africana.</w:t>
            </w:r>
          </w:p>
        </w:tc>
      </w:tr>
      <w:tr w:rsidR="00BA4A29" w:rsidRPr="00380E8C" w:rsidTr="00A679BF">
        <w:trPr>
          <w:trHeight w:val="20"/>
          <w:jc w:val="center"/>
        </w:trPr>
        <w:tc>
          <w:tcPr>
            <w:tcW w:w="10027" w:type="dxa"/>
            <w:gridSpan w:val="8"/>
            <w:tcBorders>
              <w:bottom w:val="single" w:sz="4" w:space="0" w:color="auto"/>
            </w:tcBorders>
          </w:tcPr>
          <w:p w:rsidR="00BA4A29" w:rsidRPr="00380E8C" w:rsidRDefault="00BA4A29" w:rsidP="00380E8C">
            <w:pPr>
              <w:widowControl w:val="0"/>
              <w:spacing w:before="40" w:after="40" w:line="240" w:lineRule="auto"/>
              <w:ind w:left="-1"/>
              <w:jc w:val="both"/>
              <w:rPr>
                <w:rFonts w:ascii="Times New Roman" w:hAnsi="Times New Roman"/>
                <w:b/>
              </w:rPr>
            </w:pPr>
            <w:r w:rsidRPr="00380E8C">
              <w:rPr>
                <w:rFonts w:ascii="Times New Roman" w:hAnsi="Times New Roman"/>
                <w:b/>
              </w:rPr>
              <w:t xml:space="preserve">BIBLIOGRAFIA BÁSICA </w:t>
            </w:r>
          </w:p>
          <w:p w:rsidR="00BA4A29" w:rsidRPr="00380E8C" w:rsidRDefault="00BA4A29" w:rsidP="00380E8C">
            <w:pPr>
              <w:widowControl w:val="0"/>
              <w:autoSpaceDE w:val="0"/>
              <w:autoSpaceDN w:val="0"/>
              <w:adjustRightInd w:val="0"/>
              <w:spacing w:before="40" w:after="40" w:line="240" w:lineRule="auto"/>
              <w:rPr>
                <w:rFonts w:ascii="Times New Roman" w:eastAsia="Calibri" w:hAnsi="Times New Roman"/>
                <w:bCs/>
              </w:rPr>
            </w:pPr>
            <w:r w:rsidRPr="00380E8C">
              <w:rPr>
                <w:rFonts w:ascii="Times New Roman" w:eastAsia="Calibri" w:hAnsi="Times New Roman"/>
                <w:bCs/>
              </w:rPr>
              <w:t xml:space="preserve">BUARQUE, S. C. </w:t>
            </w:r>
            <w:r w:rsidRPr="00380E8C">
              <w:rPr>
                <w:rFonts w:ascii="Times New Roman" w:eastAsia="Calibri" w:hAnsi="Times New Roman"/>
                <w:b/>
                <w:bCs/>
              </w:rPr>
              <w:t>Construindo o desenvolvimento local sustentável:</w:t>
            </w:r>
            <w:r w:rsidRPr="00380E8C">
              <w:rPr>
                <w:rFonts w:ascii="Times New Roman" w:eastAsia="Calibri" w:hAnsi="Times New Roman"/>
                <w:bCs/>
              </w:rPr>
              <w:t xml:space="preserve"> metodologias de planejamento. Rio de Janeiro: Garamond, 2002.</w:t>
            </w:r>
          </w:p>
          <w:p w:rsidR="00BA4A29" w:rsidRPr="00380E8C" w:rsidRDefault="00BA4A29" w:rsidP="00380E8C">
            <w:pPr>
              <w:widowControl w:val="0"/>
              <w:autoSpaceDE w:val="0"/>
              <w:autoSpaceDN w:val="0"/>
              <w:adjustRightInd w:val="0"/>
              <w:spacing w:before="40" w:after="40" w:line="240" w:lineRule="auto"/>
              <w:rPr>
                <w:rFonts w:ascii="Times New Roman" w:eastAsia="Calibri" w:hAnsi="Times New Roman"/>
                <w:bCs/>
              </w:rPr>
            </w:pPr>
            <w:r w:rsidRPr="00380E8C">
              <w:rPr>
                <w:rFonts w:ascii="Times New Roman" w:eastAsia="Calibri" w:hAnsi="Times New Roman"/>
                <w:bCs/>
              </w:rPr>
              <w:t xml:space="preserve">FORACCHI, M. M.; MARTINS, J. de S. </w:t>
            </w:r>
            <w:r w:rsidRPr="00380E8C">
              <w:rPr>
                <w:rFonts w:ascii="Times New Roman" w:eastAsia="Calibri" w:hAnsi="Times New Roman"/>
                <w:b/>
                <w:bCs/>
              </w:rPr>
              <w:t>Sociologia e sociedade</w:t>
            </w:r>
            <w:r w:rsidRPr="00380E8C">
              <w:rPr>
                <w:rFonts w:ascii="Times New Roman" w:eastAsia="Calibri" w:hAnsi="Times New Roman"/>
                <w:bCs/>
              </w:rPr>
              <w:t>: leituras de introdução à sociologia. Rio de Janeiro: LTC, 2008.</w:t>
            </w:r>
          </w:p>
          <w:p w:rsidR="00BA4A29" w:rsidRPr="00380E8C" w:rsidRDefault="00BA4A29" w:rsidP="00380E8C">
            <w:pPr>
              <w:widowControl w:val="0"/>
              <w:spacing w:before="40" w:after="40" w:line="240" w:lineRule="auto"/>
              <w:ind w:left="-1"/>
              <w:jc w:val="both"/>
              <w:rPr>
                <w:rFonts w:ascii="Times New Roman" w:eastAsia="Calibri" w:hAnsi="Times New Roman"/>
                <w:bCs/>
              </w:rPr>
            </w:pPr>
            <w:r w:rsidRPr="00380E8C">
              <w:rPr>
                <w:rFonts w:ascii="Times New Roman" w:eastAsia="Calibri" w:hAnsi="Times New Roman"/>
                <w:bCs/>
              </w:rPr>
              <w:t xml:space="preserve">FREIRE, P. </w:t>
            </w:r>
            <w:r w:rsidRPr="00380E8C">
              <w:rPr>
                <w:rFonts w:ascii="Times New Roman" w:eastAsia="Calibri" w:hAnsi="Times New Roman"/>
                <w:b/>
                <w:bCs/>
              </w:rPr>
              <w:t xml:space="preserve">Extensão ou comunicação? </w:t>
            </w:r>
            <w:r w:rsidRPr="00380E8C">
              <w:rPr>
                <w:rFonts w:ascii="Times New Roman" w:eastAsia="Calibri" w:hAnsi="Times New Roman"/>
                <w:bCs/>
              </w:rPr>
              <w:t>13. ed. Rio de Janeiro: Paz e Terra, 2006.</w:t>
            </w:r>
          </w:p>
          <w:p w:rsidR="00BA4A29" w:rsidRPr="00380E8C" w:rsidRDefault="00BA4A29" w:rsidP="00380E8C">
            <w:pPr>
              <w:widowControl w:val="0"/>
              <w:spacing w:before="40" w:after="40" w:line="240" w:lineRule="auto"/>
              <w:ind w:left="-1"/>
              <w:jc w:val="both"/>
              <w:rPr>
                <w:rFonts w:ascii="Times New Roman" w:hAnsi="Times New Roman"/>
                <w:b/>
              </w:rPr>
            </w:pPr>
          </w:p>
          <w:p w:rsidR="00BA4A29" w:rsidRPr="00380E8C" w:rsidRDefault="00BA4A29" w:rsidP="00380E8C">
            <w:pPr>
              <w:widowControl w:val="0"/>
              <w:autoSpaceDE w:val="0"/>
              <w:autoSpaceDN w:val="0"/>
              <w:adjustRightInd w:val="0"/>
              <w:spacing w:before="40" w:after="40" w:line="240" w:lineRule="auto"/>
              <w:jc w:val="both"/>
              <w:rPr>
                <w:rFonts w:ascii="Times New Roman" w:hAnsi="Times New Roman"/>
              </w:rPr>
            </w:pPr>
            <w:r w:rsidRPr="00380E8C">
              <w:rPr>
                <w:rFonts w:ascii="Times New Roman" w:hAnsi="Times New Roman"/>
                <w:b/>
              </w:rPr>
              <w:t xml:space="preserve">BIBLIOGRAFIA COMPLEMENTAR </w:t>
            </w:r>
          </w:p>
          <w:p w:rsidR="00BA4A29" w:rsidRPr="00380E8C" w:rsidRDefault="00BA4A29" w:rsidP="00380E8C">
            <w:pPr>
              <w:pStyle w:val="Default"/>
              <w:widowControl w:val="0"/>
              <w:spacing w:before="40" w:after="40"/>
              <w:jc w:val="both"/>
              <w:rPr>
                <w:rFonts w:ascii="Times New Roman" w:hAnsi="Times New Roman" w:cs="Times New Roman"/>
                <w:color w:val="auto"/>
                <w:sz w:val="22"/>
                <w:szCs w:val="22"/>
              </w:rPr>
            </w:pPr>
            <w:r w:rsidRPr="00380E8C">
              <w:rPr>
                <w:rFonts w:ascii="Times New Roman" w:hAnsi="Times New Roman" w:cs="Times New Roman"/>
                <w:color w:val="auto"/>
                <w:sz w:val="22"/>
                <w:szCs w:val="22"/>
              </w:rPr>
              <w:t xml:space="preserve">COSTA, C. </w:t>
            </w:r>
            <w:r w:rsidRPr="00380E8C">
              <w:rPr>
                <w:rFonts w:ascii="Times New Roman" w:hAnsi="Times New Roman" w:cs="Times New Roman"/>
                <w:b/>
                <w:color w:val="auto"/>
                <w:sz w:val="22"/>
                <w:szCs w:val="22"/>
              </w:rPr>
              <w:t xml:space="preserve">Sociologia: </w:t>
            </w:r>
            <w:r w:rsidRPr="00380E8C">
              <w:rPr>
                <w:rFonts w:ascii="Times New Roman" w:hAnsi="Times New Roman" w:cs="Times New Roman"/>
                <w:color w:val="auto"/>
                <w:sz w:val="22"/>
                <w:szCs w:val="22"/>
              </w:rPr>
              <w:t xml:space="preserve">Introdução à ciência da sociedade. 3. ed. São Paulo, SP: Moderna, 2011. </w:t>
            </w:r>
          </w:p>
          <w:p w:rsidR="00BA4A29" w:rsidRPr="00380E8C" w:rsidRDefault="00BA4A29" w:rsidP="00380E8C">
            <w:pPr>
              <w:pStyle w:val="Default"/>
              <w:widowControl w:val="0"/>
              <w:spacing w:before="40" w:after="40"/>
              <w:jc w:val="both"/>
              <w:rPr>
                <w:rFonts w:ascii="Times New Roman" w:hAnsi="Times New Roman" w:cs="Times New Roman"/>
                <w:color w:val="auto"/>
                <w:sz w:val="22"/>
                <w:szCs w:val="22"/>
              </w:rPr>
            </w:pPr>
            <w:r w:rsidRPr="00380E8C">
              <w:rPr>
                <w:rFonts w:ascii="Times New Roman" w:hAnsi="Times New Roman" w:cs="Times New Roman"/>
                <w:color w:val="auto"/>
                <w:sz w:val="22"/>
                <w:szCs w:val="22"/>
              </w:rPr>
              <w:t xml:space="preserve">LAKATOS, E. M. </w:t>
            </w:r>
            <w:r w:rsidRPr="00380E8C">
              <w:rPr>
                <w:rFonts w:ascii="Times New Roman" w:hAnsi="Times New Roman" w:cs="Times New Roman"/>
                <w:b/>
                <w:color w:val="auto"/>
                <w:sz w:val="22"/>
                <w:szCs w:val="22"/>
              </w:rPr>
              <w:t>Sociologia Geral.</w:t>
            </w:r>
            <w:r w:rsidRPr="00380E8C">
              <w:rPr>
                <w:rFonts w:ascii="Times New Roman" w:hAnsi="Times New Roman" w:cs="Times New Roman"/>
                <w:color w:val="auto"/>
                <w:sz w:val="22"/>
                <w:szCs w:val="22"/>
              </w:rPr>
              <w:t xml:space="preserve"> 7. ed. São Paulo, SP: Atlas, 2009.</w:t>
            </w:r>
          </w:p>
          <w:p w:rsidR="00BA4A29" w:rsidRPr="00380E8C" w:rsidRDefault="00BA4A29" w:rsidP="00380E8C">
            <w:pPr>
              <w:pStyle w:val="Default"/>
              <w:widowControl w:val="0"/>
              <w:spacing w:before="40" w:after="40"/>
              <w:jc w:val="both"/>
              <w:rPr>
                <w:rFonts w:ascii="Times New Roman" w:hAnsi="Times New Roman" w:cs="Times New Roman"/>
                <w:color w:val="auto"/>
                <w:sz w:val="22"/>
                <w:szCs w:val="22"/>
              </w:rPr>
            </w:pPr>
            <w:r w:rsidRPr="00380E8C">
              <w:rPr>
                <w:rFonts w:ascii="Times New Roman" w:hAnsi="Times New Roman" w:cs="Times New Roman"/>
                <w:color w:val="auto"/>
                <w:sz w:val="22"/>
                <w:szCs w:val="22"/>
              </w:rPr>
              <w:t xml:space="preserve">NEVES, M. F.; CASTRO, L. T. (Org.) </w:t>
            </w:r>
            <w:r w:rsidRPr="00380E8C">
              <w:rPr>
                <w:rFonts w:ascii="Times New Roman" w:hAnsi="Times New Roman" w:cs="Times New Roman"/>
                <w:b/>
                <w:color w:val="auto"/>
                <w:sz w:val="22"/>
                <w:szCs w:val="22"/>
              </w:rPr>
              <w:t>Agricultura integrada:</w:t>
            </w:r>
            <w:r w:rsidRPr="00380E8C">
              <w:rPr>
                <w:rFonts w:ascii="Times New Roman" w:hAnsi="Times New Roman" w:cs="Times New Roman"/>
                <w:color w:val="auto"/>
                <w:sz w:val="22"/>
                <w:szCs w:val="22"/>
              </w:rPr>
              <w:t xml:space="preserve"> inserindo pequenos produtores de maneira sustentável em modernas cadeias produtivas. São Paulo: Atlas, 2010. </w:t>
            </w:r>
          </w:p>
          <w:p w:rsidR="00BA4A29" w:rsidRPr="00380E8C" w:rsidRDefault="00BA4A29" w:rsidP="00380E8C">
            <w:pPr>
              <w:pStyle w:val="Default"/>
              <w:widowControl w:val="0"/>
              <w:spacing w:before="40" w:after="40"/>
              <w:jc w:val="both"/>
              <w:rPr>
                <w:rFonts w:ascii="Times New Roman" w:hAnsi="Times New Roman" w:cs="Times New Roman"/>
                <w:color w:val="auto"/>
                <w:sz w:val="22"/>
                <w:szCs w:val="22"/>
              </w:rPr>
            </w:pPr>
            <w:r w:rsidRPr="00380E8C">
              <w:rPr>
                <w:rFonts w:ascii="Times New Roman" w:hAnsi="Times New Roman" w:cs="Times New Roman"/>
                <w:color w:val="auto"/>
                <w:sz w:val="22"/>
                <w:szCs w:val="22"/>
              </w:rPr>
              <w:t xml:space="preserve">VITA, Á. </w:t>
            </w:r>
            <w:r w:rsidRPr="00380E8C">
              <w:rPr>
                <w:rFonts w:ascii="Times New Roman" w:hAnsi="Times New Roman" w:cs="Times New Roman"/>
                <w:b/>
                <w:color w:val="auto"/>
                <w:sz w:val="22"/>
                <w:szCs w:val="22"/>
              </w:rPr>
              <w:t>Sociologia da sociedade brasileira:</w:t>
            </w:r>
            <w:r w:rsidRPr="00380E8C">
              <w:rPr>
                <w:rFonts w:ascii="Times New Roman" w:hAnsi="Times New Roman" w:cs="Times New Roman"/>
                <w:color w:val="auto"/>
                <w:sz w:val="22"/>
                <w:szCs w:val="22"/>
              </w:rPr>
              <w:t xml:space="preserve"> com atividades e leituras complementares em todos os capítulos. 5. ed. São Paulo, SP: Ática, 1996. </w:t>
            </w:r>
          </w:p>
          <w:p w:rsidR="00BA4A29" w:rsidRPr="00380E8C" w:rsidRDefault="00BA4A29" w:rsidP="00380E8C">
            <w:pPr>
              <w:pStyle w:val="Default"/>
              <w:widowControl w:val="0"/>
              <w:spacing w:before="40" w:after="40"/>
              <w:jc w:val="both"/>
              <w:rPr>
                <w:rFonts w:ascii="Times New Roman" w:hAnsi="Times New Roman" w:cs="Times New Roman"/>
                <w:color w:val="auto"/>
                <w:sz w:val="22"/>
                <w:szCs w:val="22"/>
              </w:rPr>
            </w:pPr>
            <w:r w:rsidRPr="00380E8C">
              <w:rPr>
                <w:rFonts w:ascii="Times New Roman" w:hAnsi="Times New Roman" w:cs="Times New Roman"/>
                <w:color w:val="auto"/>
                <w:sz w:val="22"/>
                <w:szCs w:val="22"/>
              </w:rPr>
              <w:t xml:space="preserve">WEBER, M. </w:t>
            </w:r>
            <w:r w:rsidRPr="00380E8C">
              <w:rPr>
                <w:rFonts w:ascii="Times New Roman" w:hAnsi="Times New Roman" w:cs="Times New Roman"/>
                <w:b/>
                <w:color w:val="auto"/>
                <w:sz w:val="22"/>
                <w:szCs w:val="22"/>
              </w:rPr>
              <w:t>Conceitos básicos de sociologia.</w:t>
            </w:r>
            <w:r w:rsidRPr="00380E8C">
              <w:rPr>
                <w:rFonts w:ascii="Times New Roman" w:hAnsi="Times New Roman" w:cs="Times New Roman"/>
                <w:color w:val="auto"/>
                <w:sz w:val="22"/>
                <w:szCs w:val="22"/>
              </w:rPr>
              <w:t xml:space="preserve"> 5. ed. São Paulo, SP: Centauro, 2008.</w:t>
            </w:r>
          </w:p>
        </w:tc>
      </w:tr>
      <w:tr w:rsidR="00BA4A29" w:rsidRPr="00380E8C" w:rsidTr="00A679BF">
        <w:trPr>
          <w:cantSplit/>
          <w:trHeight w:val="20"/>
          <w:jc w:val="center"/>
        </w:trPr>
        <w:tc>
          <w:tcPr>
            <w:tcW w:w="1788" w:type="dxa"/>
          </w:tcPr>
          <w:p w:rsidR="00BA4A29" w:rsidRPr="00380E8C" w:rsidRDefault="00BA4A29" w:rsidP="00380E8C">
            <w:pPr>
              <w:widowControl w:val="0"/>
              <w:spacing w:before="40" w:after="40" w:line="240" w:lineRule="auto"/>
              <w:jc w:val="both"/>
              <w:rPr>
                <w:rFonts w:ascii="Times New Roman" w:hAnsi="Times New Roman"/>
                <w:bCs/>
              </w:rPr>
            </w:pPr>
            <w:r w:rsidRPr="00380E8C">
              <w:rPr>
                <w:rFonts w:ascii="Times New Roman" w:hAnsi="Times New Roman"/>
                <w:b/>
                <w:bCs/>
              </w:rPr>
              <w:lastRenderedPageBreak/>
              <w:t>Disciplina:</w:t>
            </w:r>
          </w:p>
        </w:tc>
        <w:tc>
          <w:tcPr>
            <w:tcW w:w="8239" w:type="dxa"/>
            <w:gridSpan w:val="7"/>
          </w:tcPr>
          <w:p w:rsidR="00BA4A29" w:rsidRPr="00380E8C" w:rsidRDefault="00BA4A29" w:rsidP="00380E8C">
            <w:pPr>
              <w:widowControl w:val="0"/>
              <w:spacing w:before="40" w:after="40" w:line="240" w:lineRule="auto"/>
              <w:jc w:val="both"/>
              <w:rPr>
                <w:rFonts w:ascii="Times New Roman" w:hAnsi="Times New Roman"/>
                <w:b/>
                <w:bCs/>
              </w:rPr>
            </w:pPr>
            <w:r w:rsidRPr="00380E8C">
              <w:rPr>
                <w:rFonts w:ascii="Times New Roman" w:hAnsi="Times New Roman"/>
                <w:b/>
              </w:rPr>
              <w:t xml:space="preserve">Estatística Básica </w:t>
            </w:r>
          </w:p>
        </w:tc>
      </w:tr>
      <w:tr w:rsidR="00BA4A29" w:rsidRPr="00380E8C" w:rsidTr="00A679BF">
        <w:trPr>
          <w:cantSplit/>
          <w:trHeight w:val="20"/>
          <w:jc w:val="center"/>
        </w:trPr>
        <w:tc>
          <w:tcPr>
            <w:tcW w:w="1788" w:type="dxa"/>
            <w:vAlign w:val="center"/>
          </w:tcPr>
          <w:p w:rsidR="00BA4A29" w:rsidRPr="00380E8C" w:rsidRDefault="00BA4A29" w:rsidP="00380E8C">
            <w:pPr>
              <w:widowControl w:val="0"/>
              <w:spacing w:before="40" w:after="40" w:line="240" w:lineRule="auto"/>
              <w:rPr>
                <w:rFonts w:ascii="Times New Roman" w:hAnsi="Times New Roman"/>
                <w:bCs/>
              </w:rPr>
            </w:pPr>
            <w:r w:rsidRPr="00380E8C">
              <w:rPr>
                <w:rFonts w:ascii="Times New Roman" w:hAnsi="Times New Roman"/>
                <w:b/>
                <w:bCs/>
              </w:rPr>
              <w:t>Pré-Requisito</w:t>
            </w:r>
          </w:p>
        </w:tc>
        <w:tc>
          <w:tcPr>
            <w:tcW w:w="3652" w:type="dxa"/>
            <w:gridSpan w:val="2"/>
            <w:vAlign w:val="center"/>
          </w:tcPr>
          <w:p w:rsidR="00BA4A29" w:rsidRPr="00380E8C" w:rsidRDefault="00BA4A29" w:rsidP="00380E8C">
            <w:pPr>
              <w:widowControl w:val="0"/>
              <w:spacing w:before="40" w:after="40" w:line="240" w:lineRule="auto"/>
              <w:rPr>
                <w:rFonts w:ascii="Times New Roman" w:hAnsi="Times New Roman"/>
                <w:bCs/>
              </w:rPr>
            </w:pPr>
            <w:r w:rsidRPr="00380E8C">
              <w:rPr>
                <w:rFonts w:ascii="Times New Roman" w:hAnsi="Times New Roman"/>
                <w:bCs/>
              </w:rPr>
              <w:t>Matemática elementar</w:t>
            </w:r>
          </w:p>
        </w:tc>
        <w:tc>
          <w:tcPr>
            <w:tcW w:w="1701" w:type="dxa"/>
            <w:gridSpan w:val="2"/>
            <w:vAlign w:val="center"/>
          </w:tcPr>
          <w:p w:rsidR="00BA4A29" w:rsidRPr="00380E8C" w:rsidRDefault="00BA4A29" w:rsidP="00380E8C">
            <w:pPr>
              <w:widowControl w:val="0"/>
              <w:spacing w:before="40" w:after="40" w:line="240" w:lineRule="auto"/>
              <w:rPr>
                <w:rFonts w:ascii="Times New Roman" w:hAnsi="Times New Roman"/>
              </w:rPr>
            </w:pPr>
            <w:r w:rsidRPr="00380E8C">
              <w:rPr>
                <w:rFonts w:ascii="Times New Roman" w:hAnsi="Times New Roman"/>
                <w:b/>
                <w:bCs/>
              </w:rPr>
              <w:t>Carga Horária:</w:t>
            </w:r>
          </w:p>
        </w:tc>
        <w:tc>
          <w:tcPr>
            <w:tcW w:w="709" w:type="dxa"/>
            <w:vAlign w:val="center"/>
          </w:tcPr>
          <w:p w:rsidR="00BA4A29" w:rsidRPr="00380E8C" w:rsidRDefault="00BA4A29" w:rsidP="00380E8C">
            <w:pPr>
              <w:widowControl w:val="0"/>
              <w:spacing w:before="40" w:after="40" w:line="240" w:lineRule="auto"/>
              <w:rPr>
                <w:rFonts w:ascii="Times New Roman" w:hAnsi="Times New Roman"/>
                <w:bCs/>
              </w:rPr>
            </w:pPr>
            <w:r w:rsidRPr="00380E8C">
              <w:rPr>
                <w:rFonts w:ascii="Times New Roman" w:hAnsi="Times New Roman"/>
                <w:bCs/>
              </w:rPr>
              <w:t>60 h</w:t>
            </w:r>
          </w:p>
        </w:tc>
        <w:tc>
          <w:tcPr>
            <w:tcW w:w="1701" w:type="dxa"/>
            <w:vAlign w:val="center"/>
          </w:tcPr>
          <w:p w:rsidR="00BA4A29" w:rsidRPr="00380E8C" w:rsidRDefault="00BA4A29" w:rsidP="00380E8C">
            <w:pPr>
              <w:widowControl w:val="0"/>
              <w:spacing w:before="40" w:after="40" w:line="240" w:lineRule="auto"/>
              <w:rPr>
                <w:rFonts w:ascii="Times New Roman" w:hAnsi="Times New Roman"/>
                <w:b/>
                <w:bCs/>
              </w:rPr>
            </w:pPr>
            <w:r w:rsidRPr="00380E8C">
              <w:rPr>
                <w:rFonts w:ascii="Times New Roman" w:hAnsi="Times New Roman"/>
                <w:b/>
                <w:bCs/>
              </w:rPr>
              <w:t>Período letivo:</w:t>
            </w:r>
          </w:p>
        </w:tc>
        <w:tc>
          <w:tcPr>
            <w:tcW w:w="476" w:type="dxa"/>
            <w:vAlign w:val="center"/>
          </w:tcPr>
          <w:p w:rsidR="00BA4A29" w:rsidRPr="00380E8C" w:rsidRDefault="00BA4A29" w:rsidP="00380E8C">
            <w:pPr>
              <w:widowControl w:val="0"/>
              <w:spacing w:before="40" w:after="40" w:line="240" w:lineRule="auto"/>
              <w:rPr>
                <w:rFonts w:ascii="Times New Roman" w:hAnsi="Times New Roman"/>
                <w:bCs/>
              </w:rPr>
            </w:pPr>
            <w:r w:rsidRPr="00380E8C">
              <w:rPr>
                <w:rFonts w:ascii="Times New Roman" w:hAnsi="Times New Roman"/>
                <w:bCs/>
              </w:rPr>
              <w:t>2º</w:t>
            </w:r>
          </w:p>
        </w:tc>
      </w:tr>
      <w:tr w:rsidR="00BA4A29" w:rsidRPr="00380E8C" w:rsidTr="00A679BF">
        <w:trPr>
          <w:trHeight w:val="20"/>
          <w:jc w:val="center"/>
        </w:trPr>
        <w:tc>
          <w:tcPr>
            <w:tcW w:w="10027" w:type="dxa"/>
            <w:gridSpan w:val="8"/>
          </w:tcPr>
          <w:p w:rsidR="00BA4A29" w:rsidRPr="00380E8C" w:rsidRDefault="00BA4A29" w:rsidP="00380E8C">
            <w:pPr>
              <w:widowControl w:val="0"/>
              <w:spacing w:before="40" w:after="40" w:line="240" w:lineRule="auto"/>
              <w:rPr>
                <w:rFonts w:ascii="Times New Roman" w:hAnsi="Times New Roman"/>
              </w:rPr>
            </w:pPr>
            <w:r w:rsidRPr="00380E8C">
              <w:rPr>
                <w:rFonts w:ascii="Times New Roman" w:hAnsi="Times New Roman"/>
                <w:b/>
              </w:rPr>
              <w:t>Ementa</w:t>
            </w:r>
          </w:p>
        </w:tc>
      </w:tr>
      <w:tr w:rsidR="00BA4A29" w:rsidRPr="00380E8C" w:rsidTr="00A679BF">
        <w:trPr>
          <w:trHeight w:val="20"/>
          <w:jc w:val="center"/>
        </w:trPr>
        <w:tc>
          <w:tcPr>
            <w:tcW w:w="10027" w:type="dxa"/>
            <w:gridSpan w:val="8"/>
            <w:vAlign w:val="center"/>
          </w:tcPr>
          <w:p w:rsidR="00BA4A29" w:rsidRPr="00380E8C" w:rsidRDefault="00BA4A29" w:rsidP="00380E8C">
            <w:pPr>
              <w:widowControl w:val="0"/>
              <w:adjustRightInd w:val="0"/>
              <w:spacing w:before="40" w:after="40" w:line="240" w:lineRule="auto"/>
              <w:ind w:left="-3"/>
              <w:jc w:val="both"/>
              <w:rPr>
                <w:rFonts w:ascii="Times New Roman" w:hAnsi="Times New Roman"/>
              </w:rPr>
            </w:pPr>
            <w:r w:rsidRPr="00380E8C">
              <w:rPr>
                <w:rFonts w:ascii="Times New Roman" w:hAnsi="Times New Roman"/>
              </w:rPr>
              <w:t xml:space="preserve">Introdução ao estudo da Estatística. Análise exploratória de dados. Técnicas de amostragem. Distribuição de frequência. Medidas de centralização e dispersão Probabilidade. Modelo da curva normal. Intervalo de confiança. Teste de hipóteses. Regressão linear simples e correlação. </w:t>
            </w:r>
          </w:p>
        </w:tc>
      </w:tr>
      <w:tr w:rsidR="00BA4A29" w:rsidRPr="00380E8C" w:rsidTr="00A679BF">
        <w:trPr>
          <w:trHeight w:val="20"/>
          <w:jc w:val="center"/>
        </w:trPr>
        <w:tc>
          <w:tcPr>
            <w:tcW w:w="10027" w:type="dxa"/>
            <w:gridSpan w:val="8"/>
            <w:tcBorders>
              <w:bottom w:val="single" w:sz="4" w:space="0" w:color="auto"/>
            </w:tcBorders>
          </w:tcPr>
          <w:p w:rsidR="00BA4A29" w:rsidRPr="00380E8C" w:rsidRDefault="00BA4A29" w:rsidP="00380E8C">
            <w:pPr>
              <w:widowControl w:val="0"/>
              <w:spacing w:before="40" w:after="40" w:line="240" w:lineRule="auto"/>
              <w:ind w:left="-1"/>
              <w:jc w:val="both"/>
              <w:rPr>
                <w:rFonts w:ascii="Times New Roman" w:hAnsi="Times New Roman"/>
                <w:b/>
              </w:rPr>
            </w:pPr>
            <w:r w:rsidRPr="00380E8C">
              <w:rPr>
                <w:rFonts w:ascii="Times New Roman" w:hAnsi="Times New Roman"/>
                <w:b/>
              </w:rPr>
              <w:t xml:space="preserve">BIBLIOGRAFIA BÁSICA </w:t>
            </w:r>
          </w:p>
          <w:p w:rsidR="00BA4A29" w:rsidRPr="00380E8C" w:rsidRDefault="00BA4A29" w:rsidP="00380E8C">
            <w:pPr>
              <w:widowControl w:val="0"/>
              <w:autoSpaceDE w:val="0"/>
              <w:autoSpaceDN w:val="0"/>
              <w:adjustRightInd w:val="0"/>
              <w:spacing w:before="40" w:after="40" w:line="240" w:lineRule="auto"/>
              <w:rPr>
                <w:rFonts w:ascii="Times New Roman" w:eastAsia="Calibri" w:hAnsi="Times New Roman"/>
              </w:rPr>
            </w:pPr>
            <w:r w:rsidRPr="00380E8C">
              <w:rPr>
                <w:rFonts w:ascii="Times New Roman" w:eastAsia="Calibri" w:hAnsi="Times New Roman"/>
              </w:rPr>
              <w:t xml:space="preserve">OLIVEIRA, M. S. et al. </w:t>
            </w:r>
            <w:r w:rsidRPr="00380E8C">
              <w:rPr>
                <w:rFonts w:ascii="Times New Roman" w:eastAsia="Calibri" w:hAnsi="Times New Roman"/>
                <w:b/>
              </w:rPr>
              <w:t>Introdução à Estatística</w:t>
            </w:r>
            <w:r w:rsidRPr="00380E8C">
              <w:rPr>
                <w:rFonts w:ascii="Times New Roman" w:eastAsia="Calibri" w:hAnsi="Times New Roman"/>
              </w:rPr>
              <w:t>. Lavras: UFLA, 2009.</w:t>
            </w:r>
          </w:p>
          <w:p w:rsidR="00BA4A29" w:rsidRPr="00380E8C" w:rsidRDefault="00BA4A29" w:rsidP="00380E8C">
            <w:pPr>
              <w:widowControl w:val="0"/>
              <w:autoSpaceDE w:val="0"/>
              <w:autoSpaceDN w:val="0"/>
              <w:adjustRightInd w:val="0"/>
              <w:spacing w:before="40" w:after="40" w:line="240" w:lineRule="auto"/>
              <w:rPr>
                <w:rFonts w:ascii="Times New Roman" w:eastAsia="Calibri" w:hAnsi="Times New Roman"/>
              </w:rPr>
            </w:pPr>
            <w:r w:rsidRPr="00380E8C">
              <w:rPr>
                <w:rFonts w:ascii="Times New Roman" w:eastAsia="Calibri" w:hAnsi="Times New Roman"/>
              </w:rPr>
              <w:t xml:space="preserve">BUSSAB, W. de O.; MORETTIN, P. A. </w:t>
            </w:r>
            <w:r w:rsidRPr="00380E8C">
              <w:rPr>
                <w:rFonts w:ascii="Times New Roman" w:eastAsia="Calibri" w:hAnsi="Times New Roman"/>
                <w:b/>
              </w:rPr>
              <w:t xml:space="preserve">Estatística Básica. </w:t>
            </w:r>
            <w:r w:rsidRPr="00380E8C">
              <w:rPr>
                <w:rFonts w:ascii="Times New Roman" w:eastAsia="Calibri" w:hAnsi="Times New Roman"/>
              </w:rPr>
              <w:t xml:space="preserve">8. ed. [s.l.]: Saraiva, 2013.  </w:t>
            </w:r>
          </w:p>
          <w:p w:rsidR="00BA4A29" w:rsidRPr="00380E8C" w:rsidRDefault="00BA4A29" w:rsidP="00380E8C">
            <w:pPr>
              <w:widowControl w:val="0"/>
              <w:autoSpaceDE w:val="0"/>
              <w:autoSpaceDN w:val="0"/>
              <w:adjustRightInd w:val="0"/>
              <w:spacing w:before="40" w:after="40" w:line="240" w:lineRule="auto"/>
              <w:rPr>
                <w:rFonts w:ascii="Times New Roman" w:eastAsia="Calibri" w:hAnsi="Times New Roman"/>
              </w:rPr>
            </w:pPr>
            <w:r w:rsidRPr="00380E8C">
              <w:rPr>
                <w:rFonts w:ascii="Times New Roman" w:eastAsia="Calibri" w:hAnsi="Times New Roman"/>
              </w:rPr>
              <w:t xml:space="preserve">VIEIRA, S. </w:t>
            </w:r>
            <w:r w:rsidRPr="00380E8C">
              <w:rPr>
                <w:rFonts w:ascii="Times New Roman" w:eastAsia="Calibri" w:hAnsi="Times New Roman"/>
                <w:b/>
              </w:rPr>
              <w:t>Análise de Variância</w:t>
            </w:r>
            <w:r w:rsidRPr="00380E8C">
              <w:rPr>
                <w:rFonts w:ascii="Times New Roman" w:eastAsia="Calibri" w:hAnsi="Times New Roman"/>
              </w:rPr>
              <w:t xml:space="preserve">: (Anova). São Paulo: Atlas, 2006. </w:t>
            </w:r>
          </w:p>
          <w:p w:rsidR="00BA4A29" w:rsidRPr="00380E8C" w:rsidRDefault="00BA4A29" w:rsidP="00380E8C">
            <w:pPr>
              <w:widowControl w:val="0"/>
              <w:spacing w:before="40" w:after="40" w:line="240" w:lineRule="auto"/>
              <w:ind w:left="-1"/>
              <w:jc w:val="both"/>
              <w:rPr>
                <w:rFonts w:ascii="Times New Roman" w:hAnsi="Times New Roman"/>
                <w:b/>
              </w:rPr>
            </w:pPr>
          </w:p>
          <w:p w:rsidR="00BA4A29" w:rsidRPr="00380E8C" w:rsidRDefault="00BA4A29" w:rsidP="00380E8C">
            <w:pPr>
              <w:widowControl w:val="0"/>
              <w:autoSpaceDE w:val="0"/>
              <w:autoSpaceDN w:val="0"/>
              <w:adjustRightInd w:val="0"/>
              <w:spacing w:before="40" w:after="40" w:line="240" w:lineRule="auto"/>
              <w:jc w:val="both"/>
              <w:rPr>
                <w:rFonts w:ascii="Times New Roman" w:hAnsi="Times New Roman"/>
              </w:rPr>
            </w:pPr>
            <w:r w:rsidRPr="00380E8C">
              <w:rPr>
                <w:rFonts w:ascii="Times New Roman" w:hAnsi="Times New Roman"/>
                <w:b/>
              </w:rPr>
              <w:t>BIBLIOGRAFIA COMPLEMENTAR</w:t>
            </w:r>
          </w:p>
          <w:p w:rsidR="00BA4A29" w:rsidRPr="00380E8C" w:rsidRDefault="00BA4A29" w:rsidP="00380E8C">
            <w:pPr>
              <w:widowControl w:val="0"/>
              <w:autoSpaceDE w:val="0"/>
              <w:autoSpaceDN w:val="0"/>
              <w:adjustRightInd w:val="0"/>
              <w:spacing w:before="40" w:after="40" w:line="240" w:lineRule="auto"/>
              <w:rPr>
                <w:rFonts w:ascii="Times New Roman" w:eastAsia="Calibri" w:hAnsi="Times New Roman"/>
              </w:rPr>
            </w:pPr>
            <w:r w:rsidRPr="00380E8C">
              <w:rPr>
                <w:rFonts w:ascii="Times New Roman" w:eastAsia="Calibri" w:hAnsi="Times New Roman"/>
              </w:rPr>
              <w:t xml:space="preserve">DALMOLIN, Q. </w:t>
            </w:r>
            <w:r w:rsidRPr="00380E8C">
              <w:rPr>
                <w:rFonts w:ascii="Times New Roman" w:eastAsia="Calibri" w:hAnsi="Times New Roman"/>
                <w:b/>
              </w:rPr>
              <w:t>Ajustamento por Mínimos Quadrados</w:t>
            </w:r>
            <w:r w:rsidRPr="00380E8C">
              <w:rPr>
                <w:rFonts w:ascii="Times New Roman" w:eastAsia="Calibri" w:hAnsi="Times New Roman"/>
              </w:rPr>
              <w:t xml:space="preserve">. 3. ed. Curitiba: UFPR, 2010. </w:t>
            </w:r>
          </w:p>
          <w:p w:rsidR="00BA4A29" w:rsidRPr="00380E8C" w:rsidRDefault="00BA4A29" w:rsidP="00380E8C">
            <w:pPr>
              <w:widowControl w:val="0"/>
              <w:autoSpaceDE w:val="0"/>
              <w:autoSpaceDN w:val="0"/>
              <w:adjustRightInd w:val="0"/>
              <w:spacing w:before="40" w:after="40" w:line="240" w:lineRule="auto"/>
              <w:rPr>
                <w:rFonts w:ascii="Times New Roman" w:eastAsia="Calibri" w:hAnsi="Times New Roman"/>
              </w:rPr>
            </w:pPr>
            <w:r w:rsidRPr="00380E8C">
              <w:rPr>
                <w:rFonts w:ascii="Times New Roman" w:eastAsia="Calibri" w:hAnsi="Times New Roman"/>
              </w:rPr>
              <w:t xml:space="preserve">GOTELLI, N. J.; ELLISON, A. M. </w:t>
            </w:r>
            <w:r w:rsidRPr="00380E8C">
              <w:rPr>
                <w:rFonts w:ascii="Times New Roman" w:eastAsia="Calibri" w:hAnsi="Times New Roman"/>
                <w:b/>
              </w:rPr>
              <w:t>Princípios de Estatística em Ecologia</w:t>
            </w:r>
            <w:r w:rsidRPr="00380E8C">
              <w:rPr>
                <w:rFonts w:ascii="Times New Roman" w:eastAsia="Calibri" w:hAnsi="Times New Roman"/>
              </w:rPr>
              <w:t>. Tradução Fabrício Beggiato Baccaro et al. Porto Alegre: Artmed, 2011.</w:t>
            </w:r>
          </w:p>
          <w:p w:rsidR="00BA4A29" w:rsidRPr="00380E8C" w:rsidRDefault="00BA4A29" w:rsidP="00380E8C">
            <w:pPr>
              <w:widowControl w:val="0"/>
              <w:autoSpaceDE w:val="0"/>
              <w:autoSpaceDN w:val="0"/>
              <w:adjustRightInd w:val="0"/>
              <w:spacing w:before="40" w:after="40" w:line="240" w:lineRule="auto"/>
              <w:rPr>
                <w:rFonts w:ascii="Times New Roman" w:eastAsia="Calibri" w:hAnsi="Times New Roman"/>
                <w:lang w:val="en-US"/>
              </w:rPr>
            </w:pPr>
            <w:r w:rsidRPr="00380E8C">
              <w:rPr>
                <w:rFonts w:ascii="Times New Roman" w:eastAsia="Calibri" w:hAnsi="Times New Roman"/>
              </w:rPr>
              <w:t xml:space="preserve">LARSON, R.; FARBAR, B. </w:t>
            </w:r>
            <w:r w:rsidRPr="00380E8C">
              <w:rPr>
                <w:rFonts w:ascii="Times New Roman" w:eastAsia="Calibri" w:hAnsi="Times New Roman"/>
                <w:b/>
                <w:bCs/>
              </w:rPr>
              <w:t>Estatística aplicada</w:t>
            </w:r>
            <w:r w:rsidRPr="00380E8C">
              <w:rPr>
                <w:rFonts w:ascii="Times New Roman" w:eastAsia="Calibri" w:hAnsi="Times New Roman"/>
              </w:rPr>
              <w:t xml:space="preserve">. </w:t>
            </w:r>
            <w:r w:rsidRPr="00380E8C">
              <w:rPr>
                <w:rFonts w:ascii="Times New Roman" w:eastAsia="Calibri" w:hAnsi="Times New Roman"/>
                <w:lang w:val="en-US"/>
              </w:rPr>
              <w:t>2. ed. São Paulo, SP: Pearson Prentice Hall, 2008.</w:t>
            </w:r>
          </w:p>
          <w:p w:rsidR="00BA4A29" w:rsidRPr="00380E8C" w:rsidRDefault="00BA4A29" w:rsidP="00380E8C">
            <w:pPr>
              <w:widowControl w:val="0"/>
              <w:autoSpaceDE w:val="0"/>
              <w:autoSpaceDN w:val="0"/>
              <w:adjustRightInd w:val="0"/>
              <w:spacing w:before="40" w:after="40" w:line="240" w:lineRule="auto"/>
              <w:rPr>
                <w:rFonts w:ascii="Times New Roman" w:eastAsia="Calibri" w:hAnsi="Times New Roman"/>
                <w:lang w:val="en-US"/>
              </w:rPr>
            </w:pPr>
            <w:r w:rsidRPr="00380E8C">
              <w:rPr>
                <w:rFonts w:ascii="Times New Roman" w:eastAsia="Calibri" w:hAnsi="Times New Roman"/>
              </w:rPr>
              <w:t xml:space="preserve">MORETTIN, L. G. </w:t>
            </w:r>
            <w:r w:rsidRPr="00380E8C">
              <w:rPr>
                <w:rFonts w:ascii="Times New Roman" w:eastAsia="Calibri" w:hAnsi="Times New Roman"/>
                <w:b/>
                <w:bCs/>
              </w:rPr>
              <w:t xml:space="preserve">Estatística </w:t>
            </w:r>
            <w:r w:rsidRPr="00380E8C">
              <w:rPr>
                <w:rFonts w:ascii="Times New Roman" w:eastAsia="Calibri" w:hAnsi="Times New Roman"/>
                <w:b/>
              </w:rPr>
              <w:t>probabilidade.</w:t>
            </w:r>
            <w:r w:rsidRPr="00380E8C">
              <w:rPr>
                <w:rFonts w:ascii="Times New Roman" w:eastAsia="Calibri" w:hAnsi="Times New Roman"/>
              </w:rPr>
              <w:t xml:space="preserve">7. ed. </w:t>
            </w:r>
            <w:r w:rsidRPr="00380E8C">
              <w:rPr>
                <w:rFonts w:ascii="Times New Roman" w:eastAsia="Calibri" w:hAnsi="Times New Roman"/>
                <w:lang w:val="en-US"/>
              </w:rPr>
              <w:t xml:space="preserve">São Paulo, SP: Pearson Mackron Books, 2006. </w:t>
            </w:r>
          </w:p>
          <w:p w:rsidR="00BA4A29" w:rsidRPr="00380E8C" w:rsidRDefault="00BA4A29" w:rsidP="00380E8C">
            <w:pPr>
              <w:pStyle w:val="Default"/>
              <w:widowControl w:val="0"/>
              <w:spacing w:before="40" w:after="40"/>
              <w:jc w:val="both"/>
              <w:rPr>
                <w:rFonts w:ascii="Times New Roman" w:hAnsi="Times New Roman" w:cs="Times New Roman"/>
                <w:color w:val="auto"/>
                <w:sz w:val="22"/>
                <w:szCs w:val="22"/>
              </w:rPr>
            </w:pPr>
            <w:r w:rsidRPr="00380E8C">
              <w:rPr>
                <w:rFonts w:ascii="Times New Roman" w:eastAsia="Calibri" w:hAnsi="Times New Roman" w:cs="Times New Roman"/>
                <w:color w:val="auto"/>
                <w:sz w:val="22"/>
                <w:szCs w:val="22"/>
              </w:rPr>
              <w:t xml:space="preserve">TOLEDO, G. L.; OVALLE, I. I. </w:t>
            </w:r>
            <w:r w:rsidRPr="00380E8C">
              <w:rPr>
                <w:rFonts w:ascii="Times New Roman" w:eastAsia="Calibri" w:hAnsi="Times New Roman" w:cs="Times New Roman"/>
                <w:b/>
                <w:bCs/>
                <w:color w:val="auto"/>
                <w:sz w:val="22"/>
                <w:szCs w:val="22"/>
              </w:rPr>
              <w:t>Estatística básica</w:t>
            </w:r>
            <w:r w:rsidRPr="00380E8C">
              <w:rPr>
                <w:rFonts w:ascii="Times New Roman" w:eastAsia="Calibri" w:hAnsi="Times New Roman" w:cs="Times New Roman"/>
                <w:color w:val="auto"/>
                <w:sz w:val="22"/>
                <w:szCs w:val="22"/>
              </w:rPr>
              <w:t>. 2. ed. São Paulo, SP: Atlas, 2008.</w:t>
            </w:r>
          </w:p>
        </w:tc>
      </w:tr>
    </w:tbl>
    <w:p w:rsidR="00BA4A29" w:rsidRPr="00380E8C" w:rsidRDefault="00BA4A29" w:rsidP="00380E8C">
      <w:pPr>
        <w:pStyle w:val="Estilo1"/>
        <w:widowControl w:val="0"/>
        <w:spacing w:before="40" w:after="40"/>
        <w:rPr>
          <w:color w:val="auto"/>
        </w:rPr>
      </w:pPr>
    </w:p>
    <w:tbl>
      <w:tblPr>
        <w:tblW w:w="100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9"/>
        <w:gridCol w:w="3599"/>
        <w:gridCol w:w="1701"/>
        <w:gridCol w:w="709"/>
        <w:gridCol w:w="1701"/>
        <w:gridCol w:w="728"/>
      </w:tblGrid>
      <w:tr w:rsidR="00BA4A29" w:rsidRPr="00380E8C" w:rsidTr="00A30504">
        <w:trPr>
          <w:cantSplit/>
          <w:trHeight w:val="20"/>
          <w:jc w:val="center"/>
        </w:trPr>
        <w:tc>
          <w:tcPr>
            <w:tcW w:w="1609" w:type="dxa"/>
          </w:tcPr>
          <w:p w:rsidR="00BA4A29" w:rsidRPr="00380E8C" w:rsidRDefault="00BA4A29" w:rsidP="00BC2C65">
            <w:pPr>
              <w:widowControl w:val="0"/>
              <w:spacing w:before="20" w:after="20" w:line="240" w:lineRule="auto"/>
              <w:jc w:val="both"/>
              <w:rPr>
                <w:rFonts w:ascii="Times New Roman" w:hAnsi="Times New Roman"/>
                <w:bCs/>
              </w:rPr>
            </w:pPr>
            <w:r w:rsidRPr="00380E8C">
              <w:rPr>
                <w:rFonts w:ascii="Times New Roman" w:hAnsi="Times New Roman"/>
                <w:b/>
                <w:bCs/>
              </w:rPr>
              <w:t>Disciplina:</w:t>
            </w:r>
          </w:p>
        </w:tc>
        <w:tc>
          <w:tcPr>
            <w:tcW w:w="8438" w:type="dxa"/>
            <w:gridSpan w:val="5"/>
          </w:tcPr>
          <w:p w:rsidR="00BA4A29" w:rsidRPr="00380E8C" w:rsidRDefault="00BA4A29" w:rsidP="00BC2C65">
            <w:pPr>
              <w:widowControl w:val="0"/>
              <w:spacing w:before="20" w:after="20" w:line="240" w:lineRule="auto"/>
              <w:jc w:val="both"/>
              <w:rPr>
                <w:rFonts w:ascii="Times New Roman" w:hAnsi="Times New Roman"/>
                <w:b/>
                <w:bCs/>
              </w:rPr>
            </w:pPr>
            <w:r w:rsidRPr="00380E8C">
              <w:rPr>
                <w:rFonts w:ascii="Times New Roman" w:hAnsi="Times New Roman"/>
                <w:b/>
              </w:rPr>
              <w:t xml:space="preserve">Morfologia e Sistemática Vegetal </w:t>
            </w:r>
          </w:p>
        </w:tc>
      </w:tr>
      <w:tr w:rsidR="00BA4A29" w:rsidRPr="00380E8C" w:rsidTr="00A30504">
        <w:trPr>
          <w:cantSplit/>
          <w:trHeight w:val="20"/>
          <w:jc w:val="center"/>
        </w:trPr>
        <w:tc>
          <w:tcPr>
            <w:tcW w:w="1609" w:type="dxa"/>
            <w:vAlign w:val="center"/>
          </w:tcPr>
          <w:p w:rsidR="00BA4A29" w:rsidRPr="00380E8C" w:rsidRDefault="00BA4A29" w:rsidP="00BC2C65">
            <w:pPr>
              <w:widowControl w:val="0"/>
              <w:spacing w:before="20" w:after="20" w:line="240" w:lineRule="auto"/>
              <w:rPr>
                <w:rFonts w:ascii="Times New Roman" w:hAnsi="Times New Roman"/>
                <w:bCs/>
              </w:rPr>
            </w:pPr>
            <w:r w:rsidRPr="00380E8C">
              <w:rPr>
                <w:rFonts w:ascii="Times New Roman" w:hAnsi="Times New Roman"/>
                <w:b/>
                <w:bCs/>
              </w:rPr>
              <w:t>Pré-Requisito</w:t>
            </w:r>
          </w:p>
        </w:tc>
        <w:tc>
          <w:tcPr>
            <w:tcW w:w="3599" w:type="dxa"/>
            <w:vAlign w:val="center"/>
          </w:tcPr>
          <w:p w:rsidR="00BA4A29" w:rsidRPr="00380E8C" w:rsidRDefault="00BA4A29" w:rsidP="00BC2C65">
            <w:pPr>
              <w:widowControl w:val="0"/>
              <w:spacing w:before="20" w:after="20" w:line="240" w:lineRule="auto"/>
              <w:rPr>
                <w:rFonts w:ascii="Times New Roman" w:hAnsi="Times New Roman"/>
                <w:bCs/>
              </w:rPr>
            </w:pPr>
          </w:p>
        </w:tc>
        <w:tc>
          <w:tcPr>
            <w:tcW w:w="1701" w:type="dxa"/>
            <w:vAlign w:val="center"/>
          </w:tcPr>
          <w:p w:rsidR="00BA4A29" w:rsidRPr="00380E8C" w:rsidRDefault="00BA4A29" w:rsidP="00BC2C65">
            <w:pPr>
              <w:widowControl w:val="0"/>
              <w:spacing w:before="20" w:after="20" w:line="240" w:lineRule="auto"/>
              <w:rPr>
                <w:rFonts w:ascii="Times New Roman" w:hAnsi="Times New Roman"/>
              </w:rPr>
            </w:pPr>
            <w:r w:rsidRPr="00380E8C">
              <w:rPr>
                <w:rFonts w:ascii="Times New Roman" w:hAnsi="Times New Roman"/>
                <w:b/>
                <w:bCs/>
              </w:rPr>
              <w:t>Carga Horária:</w:t>
            </w:r>
          </w:p>
        </w:tc>
        <w:tc>
          <w:tcPr>
            <w:tcW w:w="709" w:type="dxa"/>
            <w:vAlign w:val="center"/>
          </w:tcPr>
          <w:p w:rsidR="00BA4A29" w:rsidRPr="00380E8C" w:rsidRDefault="00BA4A29" w:rsidP="00BC2C65">
            <w:pPr>
              <w:widowControl w:val="0"/>
              <w:spacing w:before="20" w:after="20" w:line="240" w:lineRule="auto"/>
              <w:rPr>
                <w:rFonts w:ascii="Times New Roman" w:hAnsi="Times New Roman"/>
                <w:bCs/>
              </w:rPr>
            </w:pPr>
            <w:r w:rsidRPr="00380E8C">
              <w:rPr>
                <w:rFonts w:ascii="Times New Roman" w:hAnsi="Times New Roman"/>
                <w:bCs/>
              </w:rPr>
              <w:t>60 h</w:t>
            </w:r>
          </w:p>
        </w:tc>
        <w:tc>
          <w:tcPr>
            <w:tcW w:w="1701" w:type="dxa"/>
            <w:vAlign w:val="center"/>
          </w:tcPr>
          <w:p w:rsidR="00BA4A29" w:rsidRPr="00380E8C" w:rsidRDefault="00BA4A29" w:rsidP="00BC2C65">
            <w:pPr>
              <w:widowControl w:val="0"/>
              <w:spacing w:before="20" w:after="20" w:line="240" w:lineRule="auto"/>
              <w:rPr>
                <w:rFonts w:ascii="Times New Roman" w:hAnsi="Times New Roman"/>
                <w:b/>
                <w:bCs/>
              </w:rPr>
            </w:pPr>
            <w:r w:rsidRPr="00380E8C">
              <w:rPr>
                <w:rFonts w:ascii="Times New Roman" w:hAnsi="Times New Roman"/>
                <w:b/>
                <w:bCs/>
              </w:rPr>
              <w:t>Período letivo:</w:t>
            </w:r>
          </w:p>
        </w:tc>
        <w:tc>
          <w:tcPr>
            <w:tcW w:w="728" w:type="dxa"/>
            <w:vAlign w:val="center"/>
          </w:tcPr>
          <w:p w:rsidR="00BA4A29" w:rsidRPr="00380E8C" w:rsidRDefault="00BA4A29" w:rsidP="00BC2C65">
            <w:pPr>
              <w:widowControl w:val="0"/>
              <w:spacing w:before="20" w:after="20" w:line="240" w:lineRule="auto"/>
              <w:rPr>
                <w:rFonts w:ascii="Times New Roman" w:hAnsi="Times New Roman"/>
                <w:bCs/>
              </w:rPr>
            </w:pPr>
            <w:r w:rsidRPr="00380E8C">
              <w:rPr>
                <w:rFonts w:ascii="Times New Roman" w:hAnsi="Times New Roman"/>
                <w:bCs/>
              </w:rPr>
              <w:t>2º</w:t>
            </w:r>
          </w:p>
        </w:tc>
      </w:tr>
      <w:tr w:rsidR="00BA4A29" w:rsidRPr="00380E8C" w:rsidTr="00A30504">
        <w:trPr>
          <w:trHeight w:val="20"/>
          <w:jc w:val="center"/>
        </w:trPr>
        <w:tc>
          <w:tcPr>
            <w:tcW w:w="10047" w:type="dxa"/>
            <w:gridSpan w:val="6"/>
          </w:tcPr>
          <w:p w:rsidR="00BA4A29" w:rsidRPr="00380E8C" w:rsidRDefault="00BA4A29" w:rsidP="00BC2C65">
            <w:pPr>
              <w:widowControl w:val="0"/>
              <w:spacing w:before="20" w:after="20" w:line="240" w:lineRule="auto"/>
              <w:rPr>
                <w:rFonts w:ascii="Times New Roman" w:hAnsi="Times New Roman"/>
              </w:rPr>
            </w:pPr>
            <w:r w:rsidRPr="00380E8C">
              <w:rPr>
                <w:rFonts w:ascii="Times New Roman" w:hAnsi="Times New Roman"/>
                <w:b/>
              </w:rPr>
              <w:t>Ementa</w:t>
            </w:r>
          </w:p>
        </w:tc>
      </w:tr>
      <w:tr w:rsidR="00BA4A29" w:rsidRPr="00380E8C" w:rsidTr="00A30504">
        <w:trPr>
          <w:trHeight w:val="20"/>
          <w:jc w:val="center"/>
        </w:trPr>
        <w:tc>
          <w:tcPr>
            <w:tcW w:w="10047" w:type="dxa"/>
            <w:gridSpan w:val="6"/>
            <w:vAlign w:val="center"/>
          </w:tcPr>
          <w:p w:rsidR="00BA4A29" w:rsidRPr="00380E8C" w:rsidRDefault="00BA4A29" w:rsidP="00BC2C65">
            <w:pPr>
              <w:widowControl w:val="0"/>
              <w:spacing w:before="20" w:after="20" w:line="240" w:lineRule="auto"/>
              <w:jc w:val="both"/>
              <w:rPr>
                <w:rFonts w:ascii="Times New Roman" w:hAnsi="Times New Roman"/>
              </w:rPr>
            </w:pPr>
            <w:r w:rsidRPr="00380E8C">
              <w:rPr>
                <w:rFonts w:ascii="Times New Roman" w:eastAsia="Calibri" w:hAnsi="Times New Roman"/>
              </w:rPr>
              <w:t>Introdução à botânica com enfoque nas principais divisões do Reino Vegetal de interesse agronômico e zootécnico. Morfologia externa dos órgãos vegetativos e reprodutivos de Gimnospermas e Angiospermas. Estudo de grupos vegetais (aspectos morfológicos, anatômicos e filogenéticos). Caracterização da morfologia interna dos órgãos vegetativos de Angiospermas. Interpretação e relação da anatomia vegetal com a sistemática e a fisiologia dos vegetais.</w:t>
            </w:r>
          </w:p>
        </w:tc>
      </w:tr>
      <w:tr w:rsidR="00BA4A29" w:rsidRPr="00380E8C" w:rsidTr="00A30504">
        <w:trPr>
          <w:trHeight w:val="20"/>
          <w:jc w:val="center"/>
        </w:trPr>
        <w:tc>
          <w:tcPr>
            <w:tcW w:w="10047" w:type="dxa"/>
            <w:gridSpan w:val="6"/>
            <w:tcBorders>
              <w:bottom w:val="single" w:sz="4" w:space="0" w:color="auto"/>
            </w:tcBorders>
          </w:tcPr>
          <w:p w:rsidR="00BA4A29" w:rsidRPr="00380E8C" w:rsidRDefault="00BA4A29" w:rsidP="00BC2C65">
            <w:pPr>
              <w:widowControl w:val="0"/>
              <w:spacing w:before="20" w:after="20" w:line="240" w:lineRule="auto"/>
              <w:ind w:left="-1"/>
              <w:jc w:val="both"/>
              <w:rPr>
                <w:rFonts w:ascii="Times New Roman" w:hAnsi="Times New Roman"/>
                <w:b/>
              </w:rPr>
            </w:pPr>
            <w:r w:rsidRPr="00380E8C">
              <w:rPr>
                <w:rFonts w:ascii="Times New Roman" w:hAnsi="Times New Roman"/>
                <w:b/>
              </w:rPr>
              <w:t xml:space="preserve">BIBLIOGRAFIA BÁSICA </w:t>
            </w:r>
          </w:p>
          <w:p w:rsidR="00BA4A29" w:rsidRPr="00380E8C" w:rsidRDefault="00BA4A29" w:rsidP="00BC2C65">
            <w:pPr>
              <w:pStyle w:val="Default"/>
              <w:widowControl w:val="0"/>
              <w:spacing w:before="20" w:after="20"/>
              <w:jc w:val="both"/>
              <w:rPr>
                <w:rFonts w:ascii="Times New Roman" w:hAnsi="Times New Roman" w:cs="Times New Roman"/>
                <w:color w:val="auto"/>
                <w:sz w:val="22"/>
                <w:szCs w:val="22"/>
              </w:rPr>
            </w:pPr>
            <w:r w:rsidRPr="00380E8C">
              <w:rPr>
                <w:rFonts w:ascii="Times New Roman" w:hAnsi="Times New Roman" w:cs="Times New Roman"/>
                <w:color w:val="auto"/>
                <w:sz w:val="22"/>
                <w:szCs w:val="22"/>
              </w:rPr>
              <w:t xml:space="preserve">DAMIÃO FILHO, C. F.; MÔRO, F. V. </w:t>
            </w:r>
            <w:r w:rsidRPr="00380E8C">
              <w:rPr>
                <w:rFonts w:ascii="Times New Roman" w:hAnsi="Times New Roman" w:cs="Times New Roman"/>
                <w:b/>
                <w:bCs/>
                <w:color w:val="auto"/>
                <w:sz w:val="22"/>
                <w:szCs w:val="22"/>
              </w:rPr>
              <w:t xml:space="preserve">Morfologia vegetal. </w:t>
            </w:r>
            <w:r w:rsidRPr="00380E8C">
              <w:rPr>
                <w:rFonts w:ascii="Times New Roman" w:hAnsi="Times New Roman" w:cs="Times New Roman"/>
                <w:color w:val="auto"/>
                <w:sz w:val="22"/>
                <w:szCs w:val="22"/>
              </w:rPr>
              <w:t xml:space="preserve">2. ed. Jaboticabal: Funep, 2005. </w:t>
            </w:r>
          </w:p>
          <w:p w:rsidR="00BA4A29" w:rsidRPr="00380E8C" w:rsidRDefault="00BA4A29" w:rsidP="00BC2C65">
            <w:pPr>
              <w:pStyle w:val="Default"/>
              <w:widowControl w:val="0"/>
              <w:spacing w:before="20" w:after="20"/>
              <w:jc w:val="both"/>
              <w:rPr>
                <w:rFonts w:ascii="Times New Roman" w:hAnsi="Times New Roman" w:cs="Times New Roman"/>
                <w:color w:val="auto"/>
                <w:sz w:val="22"/>
                <w:szCs w:val="22"/>
              </w:rPr>
            </w:pPr>
            <w:r w:rsidRPr="00380E8C">
              <w:rPr>
                <w:rFonts w:ascii="Times New Roman" w:hAnsi="Times New Roman" w:cs="Times New Roman"/>
                <w:color w:val="auto"/>
                <w:sz w:val="22"/>
                <w:szCs w:val="22"/>
              </w:rPr>
              <w:t xml:space="preserve">GONÇALVES, E. G.; LORENZI, H. </w:t>
            </w:r>
            <w:r w:rsidRPr="00380E8C">
              <w:rPr>
                <w:rFonts w:ascii="Times New Roman" w:hAnsi="Times New Roman" w:cs="Times New Roman"/>
                <w:b/>
                <w:bCs/>
                <w:color w:val="auto"/>
                <w:sz w:val="22"/>
                <w:szCs w:val="22"/>
              </w:rPr>
              <w:t xml:space="preserve">Morfologia vegetal: </w:t>
            </w:r>
            <w:r w:rsidRPr="00380E8C">
              <w:rPr>
                <w:rFonts w:ascii="Times New Roman" w:hAnsi="Times New Roman" w:cs="Times New Roman"/>
                <w:color w:val="auto"/>
                <w:sz w:val="22"/>
                <w:szCs w:val="22"/>
              </w:rPr>
              <w:t xml:space="preserve">organografia e dicionário ilustrado de morfologia das plantas vasculares. 2. ed. Nova Odessa: Instituto Plantarum de Estudos da Flora, 2011. </w:t>
            </w:r>
          </w:p>
          <w:p w:rsidR="00BA4A29" w:rsidRPr="00380E8C" w:rsidRDefault="00BA4A29" w:rsidP="00BC2C65">
            <w:pPr>
              <w:widowControl w:val="0"/>
              <w:autoSpaceDE w:val="0"/>
              <w:autoSpaceDN w:val="0"/>
              <w:adjustRightInd w:val="0"/>
              <w:spacing w:before="20" w:after="20" w:line="240" w:lineRule="auto"/>
              <w:jc w:val="both"/>
              <w:rPr>
                <w:rFonts w:ascii="Times New Roman" w:hAnsi="Times New Roman"/>
              </w:rPr>
            </w:pPr>
            <w:r w:rsidRPr="00380E8C">
              <w:rPr>
                <w:rFonts w:ascii="Times New Roman" w:hAnsi="Times New Roman"/>
              </w:rPr>
              <w:t>SOUZA, V. C.; FLORES, T. B.; LORENZI, H.</w:t>
            </w:r>
            <w:r w:rsidRPr="00380E8C">
              <w:rPr>
                <w:rFonts w:ascii="Times New Roman" w:hAnsi="Times New Roman"/>
                <w:b/>
              </w:rPr>
              <w:t xml:space="preserve"> Introdução à botânica: </w:t>
            </w:r>
            <w:r w:rsidRPr="00380E8C">
              <w:rPr>
                <w:rFonts w:ascii="Times New Roman" w:hAnsi="Times New Roman"/>
              </w:rPr>
              <w:t>morfologia.</w:t>
            </w:r>
            <w:r w:rsidR="00A30504" w:rsidRPr="00380E8C">
              <w:rPr>
                <w:rFonts w:ascii="Times New Roman" w:hAnsi="Times New Roman"/>
              </w:rPr>
              <w:t xml:space="preserve"> </w:t>
            </w:r>
            <w:r w:rsidRPr="00380E8C">
              <w:rPr>
                <w:rFonts w:ascii="Times New Roman" w:hAnsi="Times New Roman"/>
              </w:rPr>
              <w:t>São Paulo: Instituto Plantarum de Estudos da Flora, 2013.</w:t>
            </w:r>
          </w:p>
          <w:p w:rsidR="00BA4A29" w:rsidRPr="00BC2C65" w:rsidRDefault="00BA4A29" w:rsidP="00BC2C65">
            <w:pPr>
              <w:widowControl w:val="0"/>
              <w:autoSpaceDE w:val="0"/>
              <w:autoSpaceDN w:val="0"/>
              <w:adjustRightInd w:val="0"/>
              <w:spacing w:before="20" w:after="20" w:line="240" w:lineRule="auto"/>
              <w:jc w:val="both"/>
              <w:rPr>
                <w:rFonts w:ascii="Times New Roman" w:hAnsi="Times New Roman"/>
                <w:b/>
                <w:sz w:val="18"/>
              </w:rPr>
            </w:pPr>
          </w:p>
          <w:p w:rsidR="00BA4A29" w:rsidRPr="00380E8C" w:rsidRDefault="00BA4A29" w:rsidP="00BC2C65">
            <w:pPr>
              <w:widowControl w:val="0"/>
              <w:autoSpaceDE w:val="0"/>
              <w:autoSpaceDN w:val="0"/>
              <w:adjustRightInd w:val="0"/>
              <w:spacing w:before="20" w:after="20" w:line="240" w:lineRule="auto"/>
              <w:jc w:val="both"/>
              <w:rPr>
                <w:rFonts w:ascii="Times New Roman" w:hAnsi="Times New Roman"/>
                <w:b/>
              </w:rPr>
            </w:pPr>
            <w:r w:rsidRPr="00380E8C">
              <w:rPr>
                <w:rFonts w:ascii="Times New Roman" w:hAnsi="Times New Roman"/>
                <w:b/>
              </w:rPr>
              <w:t>BIBLIOGRAFIA COMPLEMENTAR</w:t>
            </w:r>
          </w:p>
          <w:p w:rsidR="00BA4A29" w:rsidRPr="00380E8C" w:rsidRDefault="00BA4A29" w:rsidP="00BC2C65">
            <w:pPr>
              <w:widowControl w:val="0"/>
              <w:spacing w:before="20" w:after="20" w:line="240" w:lineRule="auto"/>
              <w:jc w:val="both"/>
              <w:rPr>
                <w:rFonts w:ascii="Times New Roman" w:hAnsi="Times New Roman"/>
              </w:rPr>
            </w:pPr>
            <w:r w:rsidRPr="00380E8C">
              <w:rPr>
                <w:rFonts w:ascii="Times New Roman" w:hAnsi="Times New Roman"/>
              </w:rPr>
              <w:t xml:space="preserve">AGAREZ, F. V.; RIZZINI, C. M.; PEREIRA, C. </w:t>
            </w:r>
            <w:r w:rsidRPr="00380E8C">
              <w:rPr>
                <w:rFonts w:ascii="Times New Roman" w:hAnsi="Times New Roman"/>
                <w:b/>
                <w:bCs/>
              </w:rPr>
              <w:t xml:space="preserve">Botânica: </w:t>
            </w:r>
            <w:r w:rsidRPr="00380E8C">
              <w:rPr>
                <w:rFonts w:ascii="Times New Roman" w:hAnsi="Times New Roman"/>
              </w:rPr>
              <w:t>angiospermae. 2. ed. Rio de Janeiro: Âmbito Cultural, 1994.</w:t>
            </w:r>
          </w:p>
          <w:p w:rsidR="00BA4A29" w:rsidRPr="00380E8C" w:rsidRDefault="00BA4A29" w:rsidP="00BC2C65">
            <w:pPr>
              <w:widowControl w:val="0"/>
              <w:spacing w:before="20" w:after="20" w:line="240" w:lineRule="auto"/>
              <w:jc w:val="both"/>
              <w:rPr>
                <w:rFonts w:ascii="Times New Roman" w:hAnsi="Times New Roman"/>
              </w:rPr>
            </w:pPr>
            <w:r w:rsidRPr="00380E8C">
              <w:rPr>
                <w:rFonts w:ascii="Times New Roman" w:hAnsi="Times New Roman"/>
              </w:rPr>
              <w:t xml:space="preserve">LORENZI, H. </w:t>
            </w:r>
            <w:r w:rsidRPr="00380E8C">
              <w:rPr>
                <w:rFonts w:ascii="Times New Roman" w:hAnsi="Times New Roman"/>
                <w:b/>
              </w:rPr>
              <w:t xml:space="preserve">Plantas Daninhas do Brasil: </w:t>
            </w:r>
            <w:r w:rsidRPr="00380E8C">
              <w:rPr>
                <w:rFonts w:ascii="Times New Roman" w:hAnsi="Times New Roman"/>
              </w:rPr>
              <w:t xml:space="preserve">terrestres, aquáticas, parasitas e tóxicas. 4. ed. Nova Odessa: Instituto Plantarum de Estudos da Flora, 2008. </w:t>
            </w:r>
          </w:p>
          <w:p w:rsidR="00BA4A29" w:rsidRPr="00380E8C" w:rsidRDefault="00BA4A29" w:rsidP="00BC2C65">
            <w:pPr>
              <w:widowControl w:val="0"/>
              <w:spacing w:before="20" w:after="20" w:line="240" w:lineRule="auto"/>
              <w:jc w:val="both"/>
              <w:rPr>
                <w:rFonts w:ascii="Times New Roman" w:hAnsi="Times New Roman"/>
              </w:rPr>
            </w:pPr>
            <w:r w:rsidRPr="00380E8C">
              <w:rPr>
                <w:rFonts w:ascii="Times New Roman" w:hAnsi="Times New Roman"/>
              </w:rPr>
              <w:t xml:space="preserve">LORENZI, H.; SOUZA, H. M. 2001. </w:t>
            </w:r>
            <w:r w:rsidRPr="00380E8C">
              <w:rPr>
                <w:rFonts w:ascii="Times New Roman" w:hAnsi="Times New Roman"/>
                <w:b/>
              </w:rPr>
              <w:t>Plantas para Jardim no Brasil:</w:t>
            </w:r>
            <w:r w:rsidRPr="00380E8C">
              <w:rPr>
                <w:rFonts w:ascii="Times New Roman" w:hAnsi="Times New Roman"/>
              </w:rPr>
              <w:t xml:space="preserve"> arbustivas, herbáceas e trepadeiras. 2. ed. Nova Odessa: Instituto Plantarum de Estudos da Flora, 2015. </w:t>
            </w:r>
          </w:p>
          <w:p w:rsidR="00BA4A29" w:rsidRPr="00380E8C" w:rsidRDefault="00BA4A29" w:rsidP="00BC2C65">
            <w:pPr>
              <w:pStyle w:val="Default"/>
              <w:widowControl w:val="0"/>
              <w:spacing w:before="20" w:after="20"/>
              <w:jc w:val="both"/>
              <w:rPr>
                <w:rFonts w:ascii="Times New Roman" w:hAnsi="Times New Roman" w:cs="Times New Roman"/>
                <w:color w:val="auto"/>
                <w:sz w:val="22"/>
                <w:szCs w:val="22"/>
              </w:rPr>
            </w:pPr>
            <w:r w:rsidRPr="00380E8C">
              <w:rPr>
                <w:rFonts w:ascii="Times New Roman" w:hAnsi="Times New Roman" w:cs="Times New Roman"/>
                <w:color w:val="auto"/>
                <w:sz w:val="22"/>
                <w:szCs w:val="22"/>
              </w:rPr>
              <w:t xml:space="preserve">SOUZA, V. C.; LORENZI, H. </w:t>
            </w:r>
            <w:r w:rsidRPr="00380E8C">
              <w:rPr>
                <w:rFonts w:ascii="Times New Roman" w:hAnsi="Times New Roman" w:cs="Times New Roman"/>
                <w:b/>
                <w:bCs/>
                <w:color w:val="auto"/>
                <w:sz w:val="22"/>
                <w:szCs w:val="22"/>
              </w:rPr>
              <w:t xml:space="preserve">Botânica sistemática: </w:t>
            </w:r>
            <w:r w:rsidRPr="00380E8C">
              <w:rPr>
                <w:rFonts w:ascii="Times New Roman" w:hAnsi="Times New Roman" w:cs="Times New Roman"/>
                <w:color w:val="auto"/>
                <w:sz w:val="22"/>
                <w:szCs w:val="22"/>
              </w:rPr>
              <w:t xml:space="preserve">guia ilustrado para identificação das famílias de fanerógamas nativas e exóticas no Brasil, baseado em APG III. 3. ed. Nova Odessa: Instituto Plantarum de Estudos da Flora, 2012. </w:t>
            </w:r>
          </w:p>
          <w:p w:rsidR="00BA4A29" w:rsidRPr="00380E8C" w:rsidRDefault="00BA4A29" w:rsidP="00BC2C65">
            <w:pPr>
              <w:pStyle w:val="Default"/>
              <w:widowControl w:val="0"/>
              <w:spacing w:before="20" w:after="20"/>
              <w:jc w:val="both"/>
              <w:rPr>
                <w:rFonts w:ascii="Times New Roman" w:hAnsi="Times New Roman" w:cs="Times New Roman"/>
                <w:color w:val="auto"/>
                <w:sz w:val="22"/>
                <w:szCs w:val="22"/>
              </w:rPr>
            </w:pPr>
            <w:r w:rsidRPr="00380E8C">
              <w:rPr>
                <w:rFonts w:ascii="Times New Roman" w:hAnsi="Times New Roman" w:cs="Times New Roman"/>
                <w:color w:val="auto"/>
                <w:sz w:val="22"/>
                <w:szCs w:val="22"/>
              </w:rPr>
              <w:t xml:space="preserve">VIDAL, W. N.; VIDAL, M. R. R. </w:t>
            </w:r>
            <w:r w:rsidRPr="00380E8C">
              <w:rPr>
                <w:rFonts w:ascii="Times New Roman" w:hAnsi="Times New Roman" w:cs="Times New Roman"/>
                <w:b/>
                <w:bCs/>
                <w:color w:val="auto"/>
                <w:sz w:val="22"/>
                <w:szCs w:val="22"/>
              </w:rPr>
              <w:t xml:space="preserve">Botânica organografia: </w:t>
            </w:r>
            <w:r w:rsidRPr="00380E8C">
              <w:rPr>
                <w:rFonts w:ascii="Times New Roman" w:hAnsi="Times New Roman" w:cs="Times New Roman"/>
                <w:color w:val="auto"/>
                <w:sz w:val="22"/>
                <w:szCs w:val="22"/>
              </w:rPr>
              <w:t>quadros sinóticos ilustrados de fanerógamos. 4. ed. Viçosa: UFV, 2003.</w:t>
            </w:r>
          </w:p>
        </w:tc>
      </w:tr>
    </w:tbl>
    <w:p w:rsidR="00BA4A29" w:rsidRPr="00380E8C" w:rsidRDefault="00BA4A29" w:rsidP="00380E8C">
      <w:pPr>
        <w:pStyle w:val="Estilo1"/>
        <w:widowControl w:val="0"/>
        <w:spacing w:before="40" w:after="40"/>
        <w:rPr>
          <w:color w:val="auto"/>
        </w:rPr>
      </w:pPr>
    </w:p>
    <w:tbl>
      <w:tblPr>
        <w:tblW w:w="9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9"/>
        <w:gridCol w:w="3599"/>
        <w:gridCol w:w="1701"/>
        <w:gridCol w:w="709"/>
        <w:gridCol w:w="1701"/>
        <w:gridCol w:w="529"/>
      </w:tblGrid>
      <w:tr w:rsidR="00BA4A29" w:rsidRPr="00380E8C" w:rsidTr="00A679BF">
        <w:trPr>
          <w:cantSplit/>
          <w:trHeight w:val="20"/>
          <w:jc w:val="center"/>
        </w:trPr>
        <w:tc>
          <w:tcPr>
            <w:tcW w:w="1609" w:type="dxa"/>
          </w:tcPr>
          <w:p w:rsidR="00BA4A29" w:rsidRPr="00380E8C" w:rsidRDefault="00BA4A29" w:rsidP="00380E8C">
            <w:pPr>
              <w:widowControl w:val="0"/>
              <w:spacing w:before="40" w:after="40" w:line="240" w:lineRule="auto"/>
              <w:jc w:val="both"/>
              <w:rPr>
                <w:rFonts w:ascii="Times New Roman" w:hAnsi="Times New Roman"/>
                <w:bCs/>
              </w:rPr>
            </w:pPr>
            <w:r w:rsidRPr="00380E8C">
              <w:rPr>
                <w:rFonts w:ascii="Times New Roman" w:hAnsi="Times New Roman"/>
                <w:b/>
                <w:bCs/>
              </w:rPr>
              <w:t>Disciplina:</w:t>
            </w:r>
          </w:p>
        </w:tc>
        <w:tc>
          <w:tcPr>
            <w:tcW w:w="8239" w:type="dxa"/>
            <w:gridSpan w:val="5"/>
          </w:tcPr>
          <w:p w:rsidR="00BA4A29" w:rsidRPr="00380E8C" w:rsidRDefault="00BA4A29" w:rsidP="00380E8C">
            <w:pPr>
              <w:widowControl w:val="0"/>
              <w:spacing w:before="40" w:after="40" w:line="240" w:lineRule="auto"/>
              <w:jc w:val="both"/>
              <w:rPr>
                <w:rFonts w:ascii="Times New Roman" w:hAnsi="Times New Roman"/>
                <w:b/>
                <w:bCs/>
              </w:rPr>
            </w:pPr>
            <w:r w:rsidRPr="00380E8C">
              <w:rPr>
                <w:rFonts w:ascii="Times New Roman" w:hAnsi="Times New Roman"/>
                <w:b/>
              </w:rPr>
              <w:t>Histologia e Embriologia Animal</w:t>
            </w:r>
          </w:p>
        </w:tc>
      </w:tr>
      <w:tr w:rsidR="00BA4A29" w:rsidRPr="00380E8C" w:rsidTr="00A679BF">
        <w:trPr>
          <w:cantSplit/>
          <w:trHeight w:val="20"/>
          <w:jc w:val="center"/>
        </w:trPr>
        <w:tc>
          <w:tcPr>
            <w:tcW w:w="1609" w:type="dxa"/>
            <w:vAlign w:val="center"/>
          </w:tcPr>
          <w:p w:rsidR="00BA4A29" w:rsidRPr="00380E8C" w:rsidRDefault="00BA4A29" w:rsidP="00380E8C">
            <w:pPr>
              <w:widowControl w:val="0"/>
              <w:spacing w:before="40" w:after="40" w:line="240" w:lineRule="auto"/>
              <w:rPr>
                <w:rFonts w:ascii="Times New Roman" w:hAnsi="Times New Roman"/>
                <w:bCs/>
              </w:rPr>
            </w:pPr>
            <w:r w:rsidRPr="00380E8C">
              <w:rPr>
                <w:rFonts w:ascii="Times New Roman" w:hAnsi="Times New Roman"/>
                <w:b/>
                <w:bCs/>
              </w:rPr>
              <w:t>Pré-Requisito</w:t>
            </w:r>
          </w:p>
        </w:tc>
        <w:tc>
          <w:tcPr>
            <w:tcW w:w="3599" w:type="dxa"/>
            <w:vAlign w:val="center"/>
          </w:tcPr>
          <w:p w:rsidR="00BA4A29" w:rsidRPr="00380E8C" w:rsidRDefault="00BA4A29" w:rsidP="00380E8C">
            <w:pPr>
              <w:widowControl w:val="0"/>
              <w:spacing w:before="40" w:after="40" w:line="240" w:lineRule="auto"/>
              <w:rPr>
                <w:rFonts w:ascii="Times New Roman" w:hAnsi="Times New Roman"/>
                <w:bCs/>
              </w:rPr>
            </w:pPr>
            <w:r w:rsidRPr="00380E8C">
              <w:rPr>
                <w:rFonts w:ascii="Times New Roman" w:hAnsi="Times New Roman"/>
                <w:bCs/>
              </w:rPr>
              <w:t>Biologia Celular</w:t>
            </w:r>
          </w:p>
        </w:tc>
        <w:tc>
          <w:tcPr>
            <w:tcW w:w="1701" w:type="dxa"/>
            <w:vAlign w:val="center"/>
          </w:tcPr>
          <w:p w:rsidR="00BA4A29" w:rsidRPr="00380E8C" w:rsidRDefault="00BA4A29" w:rsidP="00380E8C">
            <w:pPr>
              <w:widowControl w:val="0"/>
              <w:spacing w:before="40" w:after="40" w:line="240" w:lineRule="auto"/>
              <w:rPr>
                <w:rFonts w:ascii="Times New Roman" w:hAnsi="Times New Roman"/>
              </w:rPr>
            </w:pPr>
            <w:r w:rsidRPr="00380E8C">
              <w:rPr>
                <w:rFonts w:ascii="Times New Roman" w:hAnsi="Times New Roman"/>
                <w:b/>
                <w:bCs/>
              </w:rPr>
              <w:t>Carga Horária:</w:t>
            </w:r>
          </w:p>
        </w:tc>
        <w:tc>
          <w:tcPr>
            <w:tcW w:w="709" w:type="dxa"/>
            <w:vAlign w:val="center"/>
          </w:tcPr>
          <w:p w:rsidR="00BA4A29" w:rsidRPr="00380E8C" w:rsidRDefault="00BA4A29" w:rsidP="00380E8C">
            <w:pPr>
              <w:widowControl w:val="0"/>
              <w:spacing w:before="40" w:after="40" w:line="240" w:lineRule="auto"/>
              <w:rPr>
                <w:rFonts w:ascii="Times New Roman" w:hAnsi="Times New Roman"/>
                <w:bCs/>
              </w:rPr>
            </w:pPr>
            <w:r w:rsidRPr="00380E8C">
              <w:rPr>
                <w:rFonts w:ascii="Times New Roman" w:hAnsi="Times New Roman"/>
                <w:bCs/>
              </w:rPr>
              <w:t>60 h</w:t>
            </w:r>
          </w:p>
        </w:tc>
        <w:tc>
          <w:tcPr>
            <w:tcW w:w="1701" w:type="dxa"/>
            <w:vAlign w:val="center"/>
          </w:tcPr>
          <w:p w:rsidR="00BA4A29" w:rsidRPr="00380E8C" w:rsidRDefault="00BA4A29" w:rsidP="00380E8C">
            <w:pPr>
              <w:widowControl w:val="0"/>
              <w:spacing w:before="40" w:after="40" w:line="240" w:lineRule="auto"/>
              <w:rPr>
                <w:rFonts w:ascii="Times New Roman" w:hAnsi="Times New Roman"/>
                <w:b/>
                <w:bCs/>
              </w:rPr>
            </w:pPr>
            <w:r w:rsidRPr="00380E8C">
              <w:rPr>
                <w:rFonts w:ascii="Times New Roman" w:hAnsi="Times New Roman"/>
                <w:b/>
                <w:bCs/>
              </w:rPr>
              <w:t>Período letivo:</w:t>
            </w:r>
          </w:p>
        </w:tc>
        <w:tc>
          <w:tcPr>
            <w:tcW w:w="529" w:type="dxa"/>
            <w:vAlign w:val="center"/>
          </w:tcPr>
          <w:p w:rsidR="00BA4A29" w:rsidRPr="00380E8C" w:rsidRDefault="00BA4A29" w:rsidP="00380E8C">
            <w:pPr>
              <w:widowControl w:val="0"/>
              <w:spacing w:before="40" w:after="40" w:line="240" w:lineRule="auto"/>
              <w:rPr>
                <w:rFonts w:ascii="Times New Roman" w:hAnsi="Times New Roman"/>
                <w:bCs/>
              </w:rPr>
            </w:pPr>
            <w:r w:rsidRPr="00380E8C">
              <w:rPr>
                <w:rFonts w:ascii="Times New Roman" w:hAnsi="Times New Roman"/>
                <w:bCs/>
              </w:rPr>
              <w:t>2º</w:t>
            </w:r>
          </w:p>
        </w:tc>
      </w:tr>
      <w:tr w:rsidR="00BA4A29" w:rsidRPr="00380E8C" w:rsidTr="00A679BF">
        <w:trPr>
          <w:trHeight w:val="20"/>
          <w:jc w:val="center"/>
        </w:trPr>
        <w:tc>
          <w:tcPr>
            <w:tcW w:w="9848" w:type="dxa"/>
            <w:gridSpan w:val="6"/>
          </w:tcPr>
          <w:p w:rsidR="00BA4A29" w:rsidRPr="00380E8C" w:rsidRDefault="00BA4A29" w:rsidP="00380E8C">
            <w:pPr>
              <w:widowControl w:val="0"/>
              <w:spacing w:before="40" w:after="40" w:line="240" w:lineRule="auto"/>
              <w:rPr>
                <w:rFonts w:ascii="Times New Roman" w:hAnsi="Times New Roman"/>
              </w:rPr>
            </w:pPr>
            <w:r w:rsidRPr="00380E8C">
              <w:rPr>
                <w:rFonts w:ascii="Times New Roman" w:hAnsi="Times New Roman"/>
                <w:b/>
              </w:rPr>
              <w:t>Ementa</w:t>
            </w:r>
          </w:p>
        </w:tc>
      </w:tr>
      <w:tr w:rsidR="00BA4A29" w:rsidRPr="00380E8C" w:rsidTr="00A679BF">
        <w:trPr>
          <w:trHeight w:val="20"/>
          <w:jc w:val="center"/>
        </w:trPr>
        <w:tc>
          <w:tcPr>
            <w:tcW w:w="9848" w:type="dxa"/>
            <w:gridSpan w:val="6"/>
            <w:vAlign w:val="center"/>
          </w:tcPr>
          <w:p w:rsidR="00BA4A29" w:rsidRPr="00380E8C" w:rsidRDefault="00BA4A29" w:rsidP="00380E8C">
            <w:pPr>
              <w:widowControl w:val="0"/>
              <w:spacing w:before="40" w:after="40" w:line="240" w:lineRule="auto"/>
              <w:ind w:left="-3"/>
              <w:jc w:val="both"/>
              <w:rPr>
                <w:rFonts w:ascii="Times New Roman" w:hAnsi="Times New Roman"/>
              </w:rPr>
            </w:pPr>
            <w:r w:rsidRPr="00380E8C">
              <w:rPr>
                <w:rFonts w:ascii="Times New Roman" w:hAnsi="Times New Roman"/>
              </w:rPr>
              <w:t>Histologia: Tecidos epiteliais. Tecidos conjuntivos. Tecido ósseo e cartilaginoso. Tecido sanguíneo e hemocitopoiese. Tecido muscular. Tecido nervoso. Embriologia: Gametogênese e fecundação. Reprodução sexual e desenvolvimento embrionário. Anexos Embrionários</w:t>
            </w:r>
          </w:p>
        </w:tc>
      </w:tr>
      <w:tr w:rsidR="00BA4A29" w:rsidRPr="00380E8C" w:rsidTr="00A679BF">
        <w:trPr>
          <w:trHeight w:val="20"/>
          <w:jc w:val="center"/>
        </w:trPr>
        <w:tc>
          <w:tcPr>
            <w:tcW w:w="9848" w:type="dxa"/>
            <w:gridSpan w:val="6"/>
            <w:tcBorders>
              <w:bottom w:val="single" w:sz="4" w:space="0" w:color="auto"/>
            </w:tcBorders>
          </w:tcPr>
          <w:p w:rsidR="00BA4A29" w:rsidRPr="00380E8C" w:rsidRDefault="00BA4A29" w:rsidP="00380E8C">
            <w:pPr>
              <w:widowControl w:val="0"/>
              <w:spacing w:before="40" w:after="40" w:line="240" w:lineRule="auto"/>
              <w:ind w:left="-1"/>
              <w:jc w:val="both"/>
              <w:rPr>
                <w:rFonts w:ascii="Times New Roman" w:hAnsi="Times New Roman"/>
                <w:b/>
              </w:rPr>
            </w:pPr>
            <w:r w:rsidRPr="00380E8C">
              <w:rPr>
                <w:rFonts w:ascii="Times New Roman" w:hAnsi="Times New Roman"/>
                <w:b/>
              </w:rPr>
              <w:t xml:space="preserve">BIBLIOGRAFIA BÁSICA </w:t>
            </w:r>
          </w:p>
          <w:p w:rsidR="00BA4A29" w:rsidRPr="00380E8C" w:rsidRDefault="00BA4A29" w:rsidP="00380E8C">
            <w:pPr>
              <w:widowControl w:val="0"/>
              <w:spacing w:before="40" w:after="40" w:line="240" w:lineRule="auto"/>
              <w:jc w:val="both"/>
              <w:rPr>
                <w:rFonts w:ascii="Times New Roman" w:hAnsi="Times New Roman"/>
              </w:rPr>
            </w:pPr>
            <w:r w:rsidRPr="00380E8C">
              <w:rPr>
                <w:rFonts w:ascii="Times New Roman" w:hAnsi="Times New Roman"/>
              </w:rPr>
              <w:t xml:space="preserve">GARCIA, M. L.; FERNÁNDEZ, C.G. </w:t>
            </w:r>
            <w:r w:rsidRPr="00380E8C">
              <w:rPr>
                <w:rFonts w:ascii="Times New Roman" w:hAnsi="Times New Roman"/>
                <w:b/>
              </w:rPr>
              <w:t>Embriologia.</w:t>
            </w:r>
            <w:r w:rsidRPr="00380E8C">
              <w:rPr>
                <w:rFonts w:ascii="Times New Roman" w:hAnsi="Times New Roman"/>
              </w:rPr>
              <w:t xml:space="preserve"> 3. ed. Porto Alegre: Artmed, 2012.  </w:t>
            </w:r>
          </w:p>
          <w:p w:rsidR="00BA4A29" w:rsidRPr="00380E8C" w:rsidRDefault="00BA4A29" w:rsidP="00380E8C">
            <w:pPr>
              <w:widowControl w:val="0"/>
              <w:spacing w:before="40" w:after="40" w:line="240" w:lineRule="auto"/>
              <w:jc w:val="both"/>
              <w:rPr>
                <w:rFonts w:ascii="Times New Roman" w:hAnsi="Times New Roman"/>
              </w:rPr>
            </w:pPr>
            <w:r w:rsidRPr="00380E8C">
              <w:rPr>
                <w:rFonts w:ascii="Times New Roman" w:hAnsi="Times New Roman"/>
              </w:rPr>
              <w:t xml:space="preserve">GARTNER, L.P.; HIATT, J. L. </w:t>
            </w:r>
            <w:r w:rsidRPr="00380E8C">
              <w:rPr>
                <w:rFonts w:ascii="Times New Roman" w:hAnsi="Times New Roman"/>
                <w:b/>
              </w:rPr>
              <w:t>Tratado de Histologia em Cores.</w:t>
            </w:r>
            <w:r w:rsidRPr="00380E8C">
              <w:rPr>
                <w:rFonts w:ascii="Times New Roman" w:hAnsi="Times New Roman"/>
              </w:rPr>
              <w:t xml:space="preserve"> 3. ed. Rio de Janeiro: Elsevier, 2007. </w:t>
            </w:r>
          </w:p>
          <w:p w:rsidR="00BA4A29" w:rsidRPr="00380E8C" w:rsidRDefault="00BA4A29" w:rsidP="00380E8C">
            <w:pPr>
              <w:widowControl w:val="0"/>
              <w:spacing w:before="40" w:after="40" w:line="240" w:lineRule="auto"/>
              <w:jc w:val="both"/>
              <w:rPr>
                <w:rFonts w:ascii="Times New Roman" w:hAnsi="Times New Roman"/>
              </w:rPr>
            </w:pPr>
            <w:r w:rsidRPr="00380E8C">
              <w:rPr>
                <w:rFonts w:ascii="Times New Roman" w:hAnsi="Times New Roman"/>
              </w:rPr>
              <w:t xml:space="preserve">JUNQUEIRA, L.C.; CARNEIRO, J. </w:t>
            </w:r>
            <w:r w:rsidRPr="00380E8C">
              <w:rPr>
                <w:rFonts w:ascii="Times New Roman" w:hAnsi="Times New Roman"/>
                <w:b/>
              </w:rPr>
              <w:t>Histologia básica.</w:t>
            </w:r>
            <w:r w:rsidRPr="00380E8C">
              <w:rPr>
                <w:rFonts w:ascii="Times New Roman" w:hAnsi="Times New Roman"/>
              </w:rPr>
              <w:t xml:space="preserve"> 12. ed. Rio de Janeiro: Guanabara Koogan, 2013.   </w:t>
            </w:r>
          </w:p>
          <w:p w:rsidR="00BA4A29" w:rsidRPr="00380E8C" w:rsidRDefault="00BA4A29" w:rsidP="00380E8C">
            <w:pPr>
              <w:widowControl w:val="0"/>
              <w:spacing w:before="40" w:after="40" w:line="240" w:lineRule="auto"/>
              <w:jc w:val="both"/>
              <w:rPr>
                <w:rFonts w:ascii="Times New Roman" w:hAnsi="Times New Roman"/>
                <w:b/>
              </w:rPr>
            </w:pPr>
          </w:p>
          <w:p w:rsidR="00BA4A29" w:rsidRPr="00380E8C" w:rsidRDefault="00EA187C" w:rsidP="00380E8C">
            <w:pPr>
              <w:widowControl w:val="0"/>
              <w:spacing w:before="40" w:after="40" w:line="240" w:lineRule="auto"/>
              <w:jc w:val="both"/>
              <w:rPr>
                <w:rFonts w:ascii="Times New Roman" w:hAnsi="Times New Roman"/>
                <w:b/>
              </w:rPr>
            </w:pPr>
            <w:r w:rsidRPr="00380E8C">
              <w:rPr>
                <w:rFonts w:ascii="Times New Roman" w:hAnsi="Times New Roman"/>
                <w:b/>
              </w:rPr>
              <w:t>BIBLIOGRAFIA COMPLEMENTAR</w:t>
            </w:r>
          </w:p>
          <w:p w:rsidR="00BA4A29" w:rsidRPr="00380E8C" w:rsidRDefault="00BA4A29" w:rsidP="00380E8C">
            <w:pPr>
              <w:widowControl w:val="0"/>
              <w:spacing w:before="40" w:after="40" w:line="240" w:lineRule="auto"/>
              <w:jc w:val="both"/>
              <w:rPr>
                <w:rFonts w:ascii="Times New Roman" w:hAnsi="Times New Roman"/>
              </w:rPr>
            </w:pPr>
            <w:r w:rsidRPr="00380E8C">
              <w:rPr>
                <w:rFonts w:ascii="Times New Roman" w:hAnsi="Times New Roman"/>
              </w:rPr>
              <w:t xml:space="preserve">AARESTRUP, B. J. </w:t>
            </w:r>
            <w:r w:rsidRPr="00380E8C">
              <w:rPr>
                <w:rFonts w:ascii="Times New Roman" w:hAnsi="Times New Roman"/>
                <w:b/>
              </w:rPr>
              <w:t>Histologia essencial.</w:t>
            </w:r>
            <w:r w:rsidRPr="00380E8C">
              <w:rPr>
                <w:rFonts w:ascii="Times New Roman" w:hAnsi="Times New Roman"/>
              </w:rPr>
              <w:t xml:space="preserve"> 1. ed. Rio de Janeiro: Guanabara Koogan, 2012. </w:t>
            </w:r>
          </w:p>
          <w:p w:rsidR="00BA4A29" w:rsidRPr="00380E8C" w:rsidRDefault="00BA4A29" w:rsidP="00380E8C">
            <w:pPr>
              <w:widowControl w:val="0"/>
              <w:spacing w:before="40" w:after="40" w:line="240" w:lineRule="auto"/>
              <w:jc w:val="both"/>
              <w:rPr>
                <w:rFonts w:ascii="Times New Roman" w:hAnsi="Times New Roman"/>
              </w:rPr>
            </w:pPr>
            <w:r w:rsidRPr="00380E8C">
              <w:rPr>
                <w:rFonts w:ascii="Times New Roman" w:hAnsi="Times New Roman"/>
              </w:rPr>
              <w:t xml:space="preserve">ALMEIDA, J. M. </w:t>
            </w:r>
            <w:r w:rsidRPr="00380E8C">
              <w:rPr>
                <w:rFonts w:ascii="Times New Roman" w:hAnsi="Times New Roman"/>
                <w:b/>
              </w:rPr>
              <w:t>Embriologia veterinária comparada.</w:t>
            </w:r>
            <w:r w:rsidRPr="00380E8C">
              <w:rPr>
                <w:rFonts w:ascii="Times New Roman" w:hAnsi="Times New Roman"/>
              </w:rPr>
              <w:t xml:space="preserve"> 1. ed. [s.l.]: Guanabara Koogan, 1999.  </w:t>
            </w:r>
          </w:p>
          <w:p w:rsidR="00BA4A29" w:rsidRPr="00380E8C" w:rsidRDefault="00BA4A29" w:rsidP="00380E8C">
            <w:pPr>
              <w:widowControl w:val="0"/>
              <w:spacing w:before="40" w:after="40" w:line="240" w:lineRule="auto"/>
              <w:jc w:val="both"/>
              <w:rPr>
                <w:rFonts w:ascii="Times New Roman" w:hAnsi="Times New Roman"/>
              </w:rPr>
            </w:pPr>
            <w:r w:rsidRPr="00380E8C">
              <w:rPr>
                <w:rFonts w:ascii="Times New Roman" w:hAnsi="Times New Roman"/>
              </w:rPr>
              <w:t xml:space="preserve">EURELL, J.A.; FRAPPIER, B.L. </w:t>
            </w:r>
            <w:r w:rsidRPr="00380E8C">
              <w:rPr>
                <w:rFonts w:ascii="Times New Roman" w:hAnsi="Times New Roman"/>
                <w:b/>
              </w:rPr>
              <w:t>Histologia veterinária de Dellmann.</w:t>
            </w:r>
            <w:r w:rsidRPr="00380E8C">
              <w:rPr>
                <w:rFonts w:ascii="Times New Roman" w:hAnsi="Times New Roman"/>
              </w:rPr>
              <w:t xml:space="preserve"> 6. ed. Barueri: Manole, 2012. </w:t>
            </w:r>
          </w:p>
          <w:p w:rsidR="00BA4A29" w:rsidRPr="00380E8C" w:rsidRDefault="00BA4A29" w:rsidP="00380E8C">
            <w:pPr>
              <w:pStyle w:val="Default"/>
              <w:widowControl w:val="0"/>
              <w:spacing w:before="40" w:after="40"/>
              <w:rPr>
                <w:rFonts w:ascii="Times New Roman" w:hAnsi="Times New Roman" w:cs="Times New Roman"/>
                <w:color w:val="auto"/>
                <w:sz w:val="22"/>
                <w:szCs w:val="22"/>
              </w:rPr>
            </w:pPr>
            <w:r w:rsidRPr="00380E8C">
              <w:rPr>
                <w:rFonts w:ascii="Times New Roman" w:hAnsi="Times New Roman" w:cs="Times New Roman"/>
                <w:color w:val="auto"/>
                <w:sz w:val="22"/>
                <w:szCs w:val="22"/>
              </w:rPr>
              <w:t xml:space="preserve">GITIRANA, L.B. </w:t>
            </w:r>
            <w:r w:rsidRPr="00380E8C">
              <w:rPr>
                <w:rFonts w:ascii="Times New Roman" w:hAnsi="Times New Roman" w:cs="Times New Roman"/>
                <w:b/>
                <w:color w:val="auto"/>
                <w:sz w:val="22"/>
                <w:szCs w:val="22"/>
              </w:rPr>
              <w:t>Histologia. Conceitos básicos dos tecidos.</w:t>
            </w:r>
            <w:r w:rsidRPr="00380E8C">
              <w:rPr>
                <w:rFonts w:ascii="Times New Roman" w:hAnsi="Times New Roman" w:cs="Times New Roman"/>
                <w:color w:val="auto"/>
                <w:sz w:val="22"/>
                <w:szCs w:val="22"/>
              </w:rPr>
              <w:t xml:space="preserve"> 2. ed. Rio de Janeiro: Atheneu, 2008. MOORE, K. L.; PERSAUD, T. V. N. </w:t>
            </w:r>
            <w:r w:rsidRPr="00380E8C">
              <w:rPr>
                <w:rFonts w:ascii="Times New Roman" w:hAnsi="Times New Roman" w:cs="Times New Roman"/>
                <w:b/>
                <w:color w:val="auto"/>
                <w:sz w:val="22"/>
                <w:szCs w:val="22"/>
              </w:rPr>
              <w:t>Embriologia Básica.</w:t>
            </w:r>
            <w:r w:rsidRPr="00380E8C">
              <w:rPr>
                <w:rFonts w:ascii="Times New Roman" w:hAnsi="Times New Roman" w:cs="Times New Roman"/>
                <w:color w:val="auto"/>
                <w:sz w:val="22"/>
                <w:szCs w:val="22"/>
              </w:rPr>
              <w:t xml:space="preserve"> 8. ed. Rio de Janeiro: Elsevier, 2013. </w:t>
            </w:r>
          </w:p>
          <w:p w:rsidR="00BA4A29" w:rsidRPr="00380E8C" w:rsidRDefault="00BA4A29" w:rsidP="00380E8C">
            <w:pPr>
              <w:pStyle w:val="Default"/>
              <w:widowControl w:val="0"/>
              <w:spacing w:before="40" w:after="40"/>
              <w:rPr>
                <w:rFonts w:ascii="Times New Roman" w:hAnsi="Times New Roman" w:cs="Times New Roman"/>
                <w:color w:val="auto"/>
                <w:sz w:val="22"/>
                <w:szCs w:val="22"/>
              </w:rPr>
            </w:pPr>
            <w:r w:rsidRPr="00380E8C">
              <w:rPr>
                <w:rFonts w:ascii="Times New Roman" w:hAnsi="Times New Roman" w:cs="Times New Roman"/>
                <w:color w:val="auto"/>
                <w:sz w:val="22"/>
                <w:szCs w:val="22"/>
              </w:rPr>
              <w:t xml:space="preserve">HYTTEL, P.; SINOWATZ, F.; VEJLSTED, M. </w:t>
            </w:r>
            <w:r w:rsidRPr="00380E8C">
              <w:rPr>
                <w:rFonts w:ascii="Times New Roman" w:hAnsi="Times New Roman" w:cs="Times New Roman"/>
                <w:b/>
                <w:color w:val="auto"/>
                <w:sz w:val="22"/>
                <w:szCs w:val="22"/>
              </w:rPr>
              <w:t>Embriologia veterinária.</w:t>
            </w:r>
            <w:r w:rsidRPr="00380E8C">
              <w:rPr>
                <w:rFonts w:ascii="Times New Roman" w:hAnsi="Times New Roman" w:cs="Times New Roman"/>
                <w:color w:val="auto"/>
                <w:sz w:val="22"/>
                <w:szCs w:val="22"/>
              </w:rPr>
              <w:t xml:space="preserve"> 1. ed. Rio de Janeiro: Elsevier, 2012.</w:t>
            </w:r>
          </w:p>
        </w:tc>
      </w:tr>
    </w:tbl>
    <w:p w:rsidR="00BA4A29" w:rsidRPr="00380E8C" w:rsidRDefault="00BA4A29" w:rsidP="00380E8C">
      <w:pPr>
        <w:pStyle w:val="Estilo1"/>
        <w:widowControl w:val="0"/>
        <w:spacing w:before="40" w:after="40"/>
        <w:rPr>
          <w:color w:val="auto"/>
        </w:rPr>
      </w:pPr>
    </w:p>
    <w:tbl>
      <w:tblPr>
        <w:tblW w:w="9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9"/>
        <w:gridCol w:w="3599"/>
        <w:gridCol w:w="1701"/>
        <w:gridCol w:w="709"/>
        <w:gridCol w:w="1701"/>
        <w:gridCol w:w="529"/>
      </w:tblGrid>
      <w:tr w:rsidR="00BA4A29" w:rsidRPr="00380E8C" w:rsidTr="00A679BF">
        <w:trPr>
          <w:cantSplit/>
          <w:trHeight w:val="20"/>
          <w:jc w:val="center"/>
        </w:trPr>
        <w:tc>
          <w:tcPr>
            <w:tcW w:w="1609" w:type="dxa"/>
          </w:tcPr>
          <w:p w:rsidR="00BA4A29" w:rsidRPr="00380E8C" w:rsidRDefault="00BA4A29" w:rsidP="00380E8C">
            <w:pPr>
              <w:widowControl w:val="0"/>
              <w:spacing w:before="40" w:after="40" w:line="240" w:lineRule="auto"/>
              <w:jc w:val="both"/>
              <w:rPr>
                <w:rFonts w:ascii="Times New Roman" w:hAnsi="Times New Roman"/>
                <w:bCs/>
              </w:rPr>
            </w:pPr>
            <w:r w:rsidRPr="00380E8C">
              <w:rPr>
                <w:rFonts w:ascii="Times New Roman" w:hAnsi="Times New Roman"/>
                <w:b/>
                <w:bCs/>
              </w:rPr>
              <w:t>Disciplina:</w:t>
            </w:r>
          </w:p>
        </w:tc>
        <w:tc>
          <w:tcPr>
            <w:tcW w:w="8239" w:type="dxa"/>
            <w:gridSpan w:val="5"/>
          </w:tcPr>
          <w:p w:rsidR="00BA4A29" w:rsidRPr="00380E8C" w:rsidRDefault="00BA4A29" w:rsidP="00380E8C">
            <w:pPr>
              <w:widowControl w:val="0"/>
              <w:spacing w:before="40" w:after="40" w:line="240" w:lineRule="auto"/>
              <w:jc w:val="both"/>
              <w:rPr>
                <w:rFonts w:ascii="Times New Roman" w:hAnsi="Times New Roman"/>
                <w:b/>
                <w:bCs/>
              </w:rPr>
            </w:pPr>
            <w:r w:rsidRPr="00380E8C">
              <w:rPr>
                <w:rFonts w:ascii="Times New Roman" w:hAnsi="Times New Roman"/>
                <w:b/>
                <w:bCs/>
              </w:rPr>
              <w:t xml:space="preserve">Zoologia </w:t>
            </w:r>
          </w:p>
        </w:tc>
      </w:tr>
      <w:tr w:rsidR="00BA4A29" w:rsidRPr="00380E8C" w:rsidTr="00A679BF">
        <w:trPr>
          <w:cantSplit/>
          <w:trHeight w:val="20"/>
          <w:jc w:val="center"/>
        </w:trPr>
        <w:tc>
          <w:tcPr>
            <w:tcW w:w="1609" w:type="dxa"/>
            <w:vAlign w:val="center"/>
          </w:tcPr>
          <w:p w:rsidR="00BA4A29" w:rsidRPr="00380E8C" w:rsidRDefault="00BA4A29" w:rsidP="00380E8C">
            <w:pPr>
              <w:widowControl w:val="0"/>
              <w:spacing w:before="40" w:after="40" w:line="240" w:lineRule="auto"/>
              <w:rPr>
                <w:rFonts w:ascii="Times New Roman" w:hAnsi="Times New Roman"/>
                <w:bCs/>
              </w:rPr>
            </w:pPr>
            <w:r w:rsidRPr="00380E8C">
              <w:rPr>
                <w:rFonts w:ascii="Times New Roman" w:hAnsi="Times New Roman"/>
                <w:b/>
                <w:bCs/>
              </w:rPr>
              <w:t>Pré-Requisito</w:t>
            </w:r>
          </w:p>
        </w:tc>
        <w:tc>
          <w:tcPr>
            <w:tcW w:w="3599" w:type="dxa"/>
            <w:vAlign w:val="center"/>
          </w:tcPr>
          <w:p w:rsidR="00BA4A29" w:rsidRPr="00380E8C" w:rsidRDefault="00BA4A29" w:rsidP="00380E8C">
            <w:pPr>
              <w:widowControl w:val="0"/>
              <w:spacing w:before="40" w:after="40" w:line="240" w:lineRule="auto"/>
              <w:rPr>
                <w:rFonts w:ascii="Times New Roman" w:hAnsi="Times New Roman"/>
                <w:bCs/>
              </w:rPr>
            </w:pPr>
          </w:p>
        </w:tc>
        <w:tc>
          <w:tcPr>
            <w:tcW w:w="1701" w:type="dxa"/>
            <w:vAlign w:val="center"/>
          </w:tcPr>
          <w:p w:rsidR="00BA4A29" w:rsidRPr="00380E8C" w:rsidRDefault="00BA4A29" w:rsidP="00380E8C">
            <w:pPr>
              <w:widowControl w:val="0"/>
              <w:spacing w:before="40" w:after="40" w:line="240" w:lineRule="auto"/>
              <w:rPr>
                <w:rFonts w:ascii="Times New Roman" w:hAnsi="Times New Roman"/>
              </w:rPr>
            </w:pPr>
            <w:r w:rsidRPr="00380E8C">
              <w:rPr>
                <w:rFonts w:ascii="Times New Roman" w:hAnsi="Times New Roman"/>
                <w:b/>
                <w:bCs/>
              </w:rPr>
              <w:t>Carga Horária:</w:t>
            </w:r>
          </w:p>
        </w:tc>
        <w:tc>
          <w:tcPr>
            <w:tcW w:w="709" w:type="dxa"/>
            <w:vAlign w:val="center"/>
          </w:tcPr>
          <w:p w:rsidR="00BA4A29" w:rsidRPr="00380E8C" w:rsidRDefault="00BA4A29" w:rsidP="00380E8C">
            <w:pPr>
              <w:widowControl w:val="0"/>
              <w:spacing w:before="40" w:after="40" w:line="240" w:lineRule="auto"/>
              <w:rPr>
                <w:rFonts w:ascii="Times New Roman" w:hAnsi="Times New Roman"/>
                <w:bCs/>
              </w:rPr>
            </w:pPr>
            <w:r w:rsidRPr="00380E8C">
              <w:rPr>
                <w:rFonts w:ascii="Times New Roman" w:hAnsi="Times New Roman"/>
                <w:bCs/>
              </w:rPr>
              <w:t>45 h</w:t>
            </w:r>
          </w:p>
        </w:tc>
        <w:tc>
          <w:tcPr>
            <w:tcW w:w="1701" w:type="dxa"/>
            <w:vAlign w:val="center"/>
          </w:tcPr>
          <w:p w:rsidR="00BA4A29" w:rsidRPr="00380E8C" w:rsidRDefault="00BA4A29" w:rsidP="00380E8C">
            <w:pPr>
              <w:widowControl w:val="0"/>
              <w:spacing w:before="40" w:after="40" w:line="240" w:lineRule="auto"/>
              <w:rPr>
                <w:rFonts w:ascii="Times New Roman" w:hAnsi="Times New Roman"/>
                <w:b/>
                <w:bCs/>
              </w:rPr>
            </w:pPr>
            <w:r w:rsidRPr="00380E8C">
              <w:rPr>
                <w:rFonts w:ascii="Times New Roman" w:hAnsi="Times New Roman"/>
                <w:b/>
                <w:bCs/>
              </w:rPr>
              <w:t>Período letivo:</w:t>
            </w:r>
          </w:p>
        </w:tc>
        <w:tc>
          <w:tcPr>
            <w:tcW w:w="529" w:type="dxa"/>
            <w:vAlign w:val="center"/>
          </w:tcPr>
          <w:p w:rsidR="00BA4A29" w:rsidRPr="00380E8C" w:rsidRDefault="00BA4A29" w:rsidP="00380E8C">
            <w:pPr>
              <w:widowControl w:val="0"/>
              <w:spacing w:before="40" w:after="40" w:line="240" w:lineRule="auto"/>
              <w:rPr>
                <w:rFonts w:ascii="Times New Roman" w:hAnsi="Times New Roman"/>
                <w:bCs/>
              </w:rPr>
            </w:pPr>
            <w:r w:rsidRPr="00380E8C">
              <w:rPr>
                <w:rFonts w:ascii="Times New Roman" w:hAnsi="Times New Roman"/>
                <w:bCs/>
              </w:rPr>
              <w:t>2º</w:t>
            </w:r>
          </w:p>
        </w:tc>
      </w:tr>
      <w:tr w:rsidR="00BA4A29" w:rsidRPr="00380E8C" w:rsidTr="00A679BF">
        <w:trPr>
          <w:trHeight w:val="20"/>
          <w:jc w:val="center"/>
        </w:trPr>
        <w:tc>
          <w:tcPr>
            <w:tcW w:w="9848" w:type="dxa"/>
            <w:gridSpan w:val="6"/>
          </w:tcPr>
          <w:p w:rsidR="00BA4A29" w:rsidRPr="00380E8C" w:rsidRDefault="00BA4A29" w:rsidP="00380E8C">
            <w:pPr>
              <w:widowControl w:val="0"/>
              <w:spacing w:before="40" w:after="40" w:line="240" w:lineRule="auto"/>
              <w:rPr>
                <w:rFonts w:ascii="Times New Roman" w:hAnsi="Times New Roman"/>
              </w:rPr>
            </w:pPr>
            <w:r w:rsidRPr="00380E8C">
              <w:rPr>
                <w:rFonts w:ascii="Times New Roman" w:hAnsi="Times New Roman"/>
                <w:b/>
              </w:rPr>
              <w:t>Ementa</w:t>
            </w:r>
          </w:p>
        </w:tc>
      </w:tr>
      <w:tr w:rsidR="00BA4A29" w:rsidRPr="00380E8C" w:rsidTr="00A679BF">
        <w:trPr>
          <w:trHeight w:val="20"/>
          <w:jc w:val="center"/>
        </w:trPr>
        <w:tc>
          <w:tcPr>
            <w:tcW w:w="9848" w:type="dxa"/>
            <w:gridSpan w:val="6"/>
            <w:vAlign w:val="center"/>
          </w:tcPr>
          <w:p w:rsidR="00BA4A29" w:rsidRPr="00380E8C" w:rsidRDefault="00BA4A29" w:rsidP="00380E8C">
            <w:pPr>
              <w:widowControl w:val="0"/>
              <w:spacing w:before="40" w:after="40" w:line="240" w:lineRule="auto"/>
              <w:ind w:left="-3"/>
              <w:jc w:val="both"/>
              <w:rPr>
                <w:rFonts w:ascii="Times New Roman" w:hAnsi="Times New Roman"/>
              </w:rPr>
            </w:pPr>
            <w:r w:rsidRPr="00380E8C">
              <w:rPr>
                <w:rFonts w:ascii="Times New Roman" w:hAnsi="Times New Roman"/>
              </w:rPr>
              <w:t>Definição, fundamentos e importância da Zoologia; noções sobre distribuição geográfica e ecológica dos animais; conceituação das escolas de Sistemática; introdução à Sistemática Filogenética; nomenclatura e classificação zoológica. Classificação e evolução dos grupos invertebrados.</w:t>
            </w:r>
          </w:p>
        </w:tc>
      </w:tr>
      <w:tr w:rsidR="00BA4A29" w:rsidRPr="00380E8C" w:rsidTr="00A679BF">
        <w:trPr>
          <w:trHeight w:val="20"/>
          <w:jc w:val="center"/>
        </w:trPr>
        <w:tc>
          <w:tcPr>
            <w:tcW w:w="9848" w:type="dxa"/>
            <w:gridSpan w:val="6"/>
            <w:tcBorders>
              <w:bottom w:val="single" w:sz="4" w:space="0" w:color="auto"/>
            </w:tcBorders>
          </w:tcPr>
          <w:p w:rsidR="00BA4A29" w:rsidRPr="00380E8C" w:rsidRDefault="00BA4A29" w:rsidP="00F56B58">
            <w:pPr>
              <w:spacing w:before="40" w:after="40" w:line="240" w:lineRule="auto"/>
              <w:rPr>
                <w:rFonts w:ascii="Times New Roman" w:hAnsi="Times New Roman"/>
                <w:b/>
              </w:rPr>
            </w:pPr>
            <w:r w:rsidRPr="00380E8C">
              <w:rPr>
                <w:rFonts w:ascii="Times New Roman" w:hAnsi="Times New Roman"/>
                <w:b/>
              </w:rPr>
              <w:t xml:space="preserve">BIBLIOGRAFIA BÁSICA </w:t>
            </w:r>
          </w:p>
          <w:p w:rsidR="00BA4A29" w:rsidRPr="00380E8C" w:rsidRDefault="00BA4A29" w:rsidP="00F56B58">
            <w:pPr>
              <w:spacing w:before="40" w:after="40" w:line="240" w:lineRule="auto"/>
              <w:rPr>
                <w:rFonts w:ascii="Times New Roman" w:hAnsi="Times New Roman"/>
              </w:rPr>
            </w:pPr>
            <w:r w:rsidRPr="00380E8C">
              <w:rPr>
                <w:rFonts w:ascii="Times New Roman" w:hAnsi="Times New Roman"/>
              </w:rPr>
              <w:t xml:space="preserve">BARNES, R. S. K; </w:t>
            </w:r>
            <w:r w:rsidRPr="00380E8C">
              <w:rPr>
                <w:rFonts w:ascii="Times New Roman" w:hAnsi="Times New Roman"/>
                <w:shd w:val="clear" w:color="auto" w:fill="FFFFFF" w:themeFill="background1"/>
              </w:rPr>
              <w:t xml:space="preserve">RUPPERT, E. E. </w:t>
            </w:r>
            <w:r w:rsidRPr="00380E8C">
              <w:rPr>
                <w:rFonts w:ascii="Times New Roman" w:hAnsi="Times New Roman"/>
                <w:b/>
                <w:shd w:val="clear" w:color="auto" w:fill="FFFFFF" w:themeFill="background1"/>
              </w:rPr>
              <w:t>Zoologia</w:t>
            </w:r>
            <w:r w:rsidRPr="00380E8C">
              <w:rPr>
                <w:rFonts w:ascii="Times New Roman" w:hAnsi="Times New Roman"/>
                <w:b/>
              </w:rPr>
              <w:t xml:space="preserve"> de Invertebrados.</w:t>
            </w:r>
            <w:r w:rsidRPr="00380E8C">
              <w:rPr>
                <w:rFonts w:ascii="Times New Roman" w:hAnsi="Times New Roman"/>
              </w:rPr>
              <w:t xml:space="preserve"> 7. ed. São Paulo: Roca, 2005.</w:t>
            </w:r>
          </w:p>
          <w:p w:rsidR="00BA4A29" w:rsidRPr="00F56B58" w:rsidRDefault="00BA4A29" w:rsidP="00F56B58">
            <w:pPr>
              <w:spacing w:before="40" w:after="40" w:line="240" w:lineRule="auto"/>
              <w:rPr>
                <w:rFonts w:ascii="Times New Roman" w:hAnsi="Times New Roman"/>
                <w:bCs/>
              </w:rPr>
            </w:pPr>
            <w:bookmarkStart w:id="77" w:name="_Toc453596549"/>
            <w:r w:rsidRPr="002407FD">
              <w:rPr>
                <w:rFonts w:ascii="Times New Roman" w:hAnsi="Times New Roman"/>
                <w:bCs/>
                <w:iCs/>
                <w:shd w:val="clear" w:color="auto" w:fill="FFFFFF"/>
                <w:lang w:val="en-US"/>
              </w:rPr>
              <w:t>HICKMAN</w:t>
            </w:r>
            <w:r w:rsidRPr="002407FD">
              <w:rPr>
                <w:rFonts w:ascii="Times New Roman" w:hAnsi="Times New Roman"/>
                <w:lang w:val="en-US"/>
              </w:rPr>
              <w:t xml:space="preserve">, </w:t>
            </w:r>
            <w:r w:rsidRPr="002407FD">
              <w:rPr>
                <w:rFonts w:ascii="Times New Roman" w:hAnsi="Times New Roman"/>
                <w:bCs/>
                <w:lang w:val="en-US"/>
              </w:rPr>
              <w:t>CLEVELAND P.</w:t>
            </w:r>
            <w:r w:rsidR="00F56B58" w:rsidRPr="002407FD">
              <w:rPr>
                <w:rFonts w:ascii="Times New Roman" w:hAnsi="Times New Roman"/>
                <w:bCs/>
                <w:lang w:val="en-US"/>
              </w:rPr>
              <w:t xml:space="preserve"> </w:t>
            </w:r>
            <w:r w:rsidRPr="002407FD">
              <w:rPr>
                <w:rFonts w:ascii="Times New Roman" w:hAnsi="Times New Roman"/>
                <w:lang w:val="en-US"/>
              </w:rPr>
              <w:t xml:space="preserve">et al. </w:t>
            </w:r>
            <w:r w:rsidRPr="00F56B58">
              <w:rPr>
                <w:rFonts w:ascii="Times New Roman" w:hAnsi="Times New Roman"/>
                <w:b/>
              </w:rPr>
              <w:t>Princípios Integrados de Zoologia.</w:t>
            </w:r>
            <w:r w:rsidRPr="00F56B58">
              <w:rPr>
                <w:rFonts w:ascii="Times New Roman" w:hAnsi="Times New Roman"/>
              </w:rPr>
              <w:t xml:space="preserve"> 16. ed. [s.l.]: Guanabara Koogan. 2016.</w:t>
            </w:r>
            <w:bookmarkEnd w:id="77"/>
          </w:p>
          <w:p w:rsidR="00BA4A29" w:rsidRPr="00380E8C" w:rsidRDefault="00BA4A29" w:rsidP="00F56B58">
            <w:pPr>
              <w:spacing w:before="40" w:after="40" w:line="240" w:lineRule="auto"/>
              <w:rPr>
                <w:rFonts w:ascii="Times New Roman" w:hAnsi="Times New Roman"/>
                <w:b/>
              </w:rPr>
            </w:pPr>
            <w:r w:rsidRPr="00380E8C">
              <w:rPr>
                <w:rFonts w:ascii="Times New Roman" w:hAnsi="Times New Roman"/>
              </w:rPr>
              <w:t xml:space="preserve">VILLELA, M. M; PERINI, V. R. </w:t>
            </w:r>
            <w:r w:rsidRPr="00380E8C">
              <w:rPr>
                <w:rFonts w:ascii="Times New Roman" w:hAnsi="Times New Roman"/>
                <w:b/>
              </w:rPr>
              <w:t>Glossário de Zoologia.</w:t>
            </w:r>
            <w:r w:rsidRPr="00380E8C">
              <w:rPr>
                <w:rFonts w:ascii="Times New Roman" w:hAnsi="Times New Roman"/>
              </w:rPr>
              <w:t xml:space="preserve"> São Paulo: Atheneu, 2014.</w:t>
            </w:r>
          </w:p>
          <w:p w:rsidR="00BA4A29" w:rsidRPr="00380E8C" w:rsidRDefault="00BA4A29" w:rsidP="00F56B58">
            <w:pPr>
              <w:spacing w:before="40" w:after="40" w:line="240" w:lineRule="auto"/>
              <w:rPr>
                <w:rFonts w:ascii="Times New Roman" w:hAnsi="Times New Roman"/>
                <w:b/>
              </w:rPr>
            </w:pPr>
          </w:p>
          <w:p w:rsidR="00BA4A29" w:rsidRPr="00380E8C" w:rsidRDefault="00BA4A29" w:rsidP="00F56B58">
            <w:pPr>
              <w:spacing w:before="40" w:after="40" w:line="240" w:lineRule="auto"/>
              <w:rPr>
                <w:rFonts w:ascii="Times New Roman" w:hAnsi="Times New Roman"/>
              </w:rPr>
            </w:pPr>
            <w:r w:rsidRPr="00380E8C">
              <w:rPr>
                <w:rFonts w:ascii="Times New Roman" w:hAnsi="Times New Roman"/>
                <w:b/>
              </w:rPr>
              <w:t>BIBLIOGRAFIA COMPLEMENTAR</w:t>
            </w:r>
          </w:p>
          <w:p w:rsidR="00BA4A29" w:rsidRPr="00380E8C" w:rsidRDefault="00BA4A29" w:rsidP="00F56B58">
            <w:pPr>
              <w:spacing w:before="40" w:after="40" w:line="240" w:lineRule="auto"/>
              <w:rPr>
                <w:rFonts w:ascii="Times New Roman" w:eastAsia="Calibri" w:hAnsi="Times New Roman"/>
              </w:rPr>
            </w:pPr>
            <w:r w:rsidRPr="00380E8C">
              <w:rPr>
                <w:rFonts w:ascii="Times New Roman" w:eastAsia="Calibri" w:hAnsi="Times New Roman"/>
              </w:rPr>
              <w:t xml:space="preserve">CIMERMAN, B.; FRANCO, M. A. </w:t>
            </w:r>
            <w:r w:rsidRPr="00380E8C">
              <w:rPr>
                <w:rFonts w:ascii="Times New Roman" w:eastAsia="Calibri" w:hAnsi="Times New Roman"/>
                <w:b/>
                <w:bCs/>
              </w:rPr>
              <w:t xml:space="preserve">Atlas de parasitologia: </w:t>
            </w:r>
            <w:r w:rsidRPr="00380E8C">
              <w:rPr>
                <w:rFonts w:ascii="Times New Roman" w:eastAsia="Calibri" w:hAnsi="Times New Roman"/>
                <w:bCs/>
              </w:rPr>
              <w:t>artrópodes, protozoários e helmintos</w:t>
            </w:r>
            <w:r w:rsidRPr="00380E8C">
              <w:rPr>
                <w:rFonts w:ascii="Times New Roman" w:eastAsia="Calibri" w:hAnsi="Times New Roman"/>
              </w:rPr>
              <w:t>. São Paulo, SP: Atheneu, 2007.</w:t>
            </w:r>
          </w:p>
          <w:p w:rsidR="00BA4A29" w:rsidRPr="00380E8C" w:rsidRDefault="00BA4A29" w:rsidP="00F56B58">
            <w:pPr>
              <w:spacing w:before="40" w:after="40" w:line="240" w:lineRule="auto"/>
              <w:rPr>
                <w:rFonts w:ascii="Times New Roman" w:eastAsia="Calibri" w:hAnsi="Times New Roman"/>
              </w:rPr>
            </w:pPr>
            <w:r w:rsidRPr="00380E8C">
              <w:rPr>
                <w:rFonts w:ascii="Times New Roman" w:eastAsia="Calibri" w:hAnsi="Times New Roman"/>
              </w:rPr>
              <w:t xml:space="preserve">FLECNTMANN, C. H. W. </w:t>
            </w:r>
            <w:r w:rsidRPr="00380E8C">
              <w:rPr>
                <w:rFonts w:ascii="Times New Roman" w:eastAsia="Calibri" w:hAnsi="Times New Roman"/>
                <w:b/>
                <w:bCs/>
              </w:rPr>
              <w:t>Ácaros de importância médico-veterinária</w:t>
            </w:r>
            <w:r w:rsidRPr="00380E8C">
              <w:rPr>
                <w:rFonts w:ascii="Times New Roman" w:eastAsia="Calibri" w:hAnsi="Times New Roman"/>
              </w:rPr>
              <w:t>. 3</w:t>
            </w:r>
            <w:r w:rsidR="00A30504" w:rsidRPr="00380E8C">
              <w:rPr>
                <w:rFonts w:ascii="Times New Roman" w:eastAsia="Calibri" w:hAnsi="Times New Roman"/>
              </w:rPr>
              <w:t>.</w:t>
            </w:r>
            <w:r w:rsidRPr="00380E8C">
              <w:rPr>
                <w:rFonts w:ascii="Times New Roman" w:eastAsia="Calibri" w:hAnsi="Times New Roman"/>
              </w:rPr>
              <w:t xml:space="preserve"> ed. São Paulo, SP: Nobel, 1985.</w:t>
            </w:r>
          </w:p>
          <w:p w:rsidR="00BA4A29" w:rsidRPr="00380E8C" w:rsidRDefault="00BA4A29" w:rsidP="00F56B58">
            <w:pPr>
              <w:spacing w:before="40" w:after="40" w:line="240" w:lineRule="auto"/>
              <w:rPr>
                <w:rFonts w:ascii="Times New Roman" w:eastAsia="Calibri" w:hAnsi="Times New Roman"/>
              </w:rPr>
            </w:pPr>
            <w:r w:rsidRPr="00380E8C">
              <w:rPr>
                <w:rFonts w:ascii="Times New Roman" w:eastAsia="Calibri" w:hAnsi="Times New Roman"/>
                <w:lang w:val="es-PE"/>
              </w:rPr>
              <w:t xml:space="preserve">GALLO, D. et al. </w:t>
            </w:r>
            <w:r w:rsidRPr="00380E8C">
              <w:rPr>
                <w:rFonts w:ascii="Times New Roman" w:eastAsia="Calibri" w:hAnsi="Times New Roman"/>
                <w:b/>
                <w:bCs/>
                <w:lang w:val="es-PE"/>
              </w:rPr>
              <w:t>Entomologia agrícola</w:t>
            </w:r>
            <w:r w:rsidRPr="00380E8C">
              <w:rPr>
                <w:rFonts w:ascii="Times New Roman" w:eastAsia="Calibri" w:hAnsi="Times New Roman"/>
                <w:lang w:val="es-PE"/>
              </w:rPr>
              <w:t xml:space="preserve">. </w:t>
            </w:r>
            <w:r w:rsidRPr="00380E8C">
              <w:rPr>
                <w:rFonts w:ascii="Times New Roman" w:eastAsia="Calibri" w:hAnsi="Times New Roman"/>
              </w:rPr>
              <w:t>Piracicaba, SP: FEALQ, 2002.</w:t>
            </w:r>
          </w:p>
          <w:p w:rsidR="00BA4A29" w:rsidRPr="00380E8C" w:rsidRDefault="00BA4A29" w:rsidP="00F56B58">
            <w:pPr>
              <w:spacing w:before="40" w:after="40" w:line="240" w:lineRule="auto"/>
              <w:rPr>
                <w:rFonts w:ascii="Times New Roman" w:eastAsia="Calibri" w:hAnsi="Times New Roman"/>
              </w:rPr>
            </w:pPr>
            <w:r w:rsidRPr="00380E8C">
              <w:rPr>
                <w:rFonts w:ascii="Times New Roman" w:eastAsia="Calibri" w:hAnsi="Times New Roman"/>
              </w:rPr>
              <w:t xml:space="preserve">MARCONDES, C. B. </w:t>
            </w:r>
            <w:r w:rsidRPr="00380E8C">
              <w:rPr>
                <w:rFonts w:ascii="Times New Roman" w:eastAsia="Calibri" w:hAnsi="Times New Roman"/>
                <w:b/>
                <w:bCs/>
              </w:rPr>
              <w:t>Entomologia Médica e Veterinária.</w:t>
            </w:r>
            <w:r w:rsidRPr="00380E8C">
              <w:rPr>
                <w:rFonts w:ascii="Times New Roman" w:eastAsia="Calibri" w:hAnsi="Times New Roman"/>
              </w:rPr>
              <w:t xml:space="preserve"> São Paulo, SP: Atheneu, 2001. </w:t>
            </w:r>
          </w:p>
          <w:p w:rsidR="00BA4A29" w:rsidRPr="00380E8C" w:rsidRDefault="00BA4A29" w:rsidP="00F56B58">
            <w:pPr>
              <w:spacing w:before="40" w:after="40" w:line="240" w:lineRule="auto"/>
              <w:rPr>
                <w:rFonts w:ascii="Times New Roman" w:hAnsi="Times New Roman"/>
              </w:rPr>
            </w:pPr>
            <w:r w:rsidRPr="00380E8C">
              <w:rPr>
                <w:rFonts w:ascii="Times New Roman" w:eastAsia="Calibri" w:hAnsi="Times New Roman"/>
              </w:rPr>
              <w:t>POUGH, F. H.; JANIS, C. M.; HEISERA, J. B</w:t>
            </w:r>
            <w:r w:rsidRPr="00380E8C">
              <w:rPr>
                <w:rFonts w:ascii="Times New Roman" w:eastAsia="Calibri" w:hAnsi="Times New Roman"/>
                <w:bCs/>
              </w:rPr>
              <w:t>.</w:t>
            </w:r>
            <w:r w:rsidRPr="00380E8C">
              <w:rPr>
                <w:rFonts w:ascii="Times New Roman" w:eastAsia="Calibri" w:hAnsi="Times New Roman"/>
                <w:b/>
                <w:bCs/>
              </w:rPr>
              <w:t xml:space="preserve"> Vida dos Vertebrados. </w:t>
            </w:r>
            <w:r w:rsidRPr="00380E8C">
              <w:rPr>
                <w:rFonts w:ascii="Times New Roman" w:eastAsia="Calibri" w:hAnsi="Times New Roman"/>
              </w:rPr>
              <w:t>4</w:t>
            </w:r>
            <w:r w:rsidR="00A30504" w:rsidRPr="00380E8C">
              <w:rPr>
                <w:rFonts w:ascii="Times New Roman" w:eastAsia="Calibri" w:hAnsi="Times New Roman"/>
              </w:rPr>
              <w:t>.</w:t>
            </w:r>
            <w:r w:rsidRPr="00380E8C">
              <w:rPr>
                <w:rFonts w:ascii="Times New Roman" w:eastAsia="Calibri" w:hAnsi="Times New Roman"/>
              </w:rPr>
              <w:t xml:space="preserve"> ed. São Paulo, SP: Atheneu, 2008.</w:t>
            </w:r>
          </w:p>
        </w:tc>
      </w:tr>
    </w:tbl>
    <w:p w:rsidR="00BA4A29" w:rsidRPr="00380E8C" w:rsidRDefault="00BA4A29" w:rsidP="00380E8C">
      <w:pPr>
        <w:pStyle w:val="Estilo1"/>
        <w:widowControl w:val="0"/>
        <w:spacing w:before="40" w:after="40"/>
        <w:rPr>
          <w:color w:val="auto"/>
        </w:rPr>
      </w:pPr>
      <w:r w:rsidRPr="00380E8C">
        <w:rPr>
          <w:color w:val="auto"/>
        </w:rPr>
        <w:br w:type="page"/>
      </w:r>
    </w:p>
    <w:tbl>
      <w:tblPr>
        <w:tblW w:w="9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9"/>
        <w:gridCol w:w="3599"/>
        <w:gridCol w:w="1701"/>
        <w:gridCol w:w="709"/>
        <w:gridCol w:w="1701"/>
        <w:gridCol w:w="529"/>
      </w:tblGrid>
      <w:tr w:rsidR="00BA4A29" w:rsidRPr="00380E8C" w:rsidTr="00A679BF">
        <w:trPr>
          <w:cantSplit/>
          <w:trHeight w:val="20"/>
          <w:jc w:val="center"/>
        </w:trPr>
        <w:tc>
          <w:tcPr>
            <w:tcW w:w="1609" w:type="dxa"/>
          </w:tcPr>
          <w:p w:rsidR="00BA4A29" w:rsidRPr="00380E8C" w:rsidRDefault="00BA4A29" w:rsidP="00380E8C">
            <w:pPr>
              <w:widowControl w:val="0"/>
              <w:spacing w:before="40" w:after="40" w:line="240" w:lineRule="auto"/>
              <w:jc w:val="both"/>
              <w:rPr>
                <w:rFonts w:ascii="Times New Roman" w:hAnsi="Times New Roman"/>
                <w:bCs/>
              </w:rPr>
            </w:pPr>
            <w:r w:rsidRPr="00380E8C">
              <w:rPr>
                <w:rFonts w:ascii="Times New Roman" w:hAnsi="Times New Roman"/>
                <w:b/>
                <w:bCs/>
              </w:rPr>
              <w:lastRenderedPageBreak/>
              <w:t>Disciplina:</w:t>
            </w:r>
          </w:p>
        </w:tc>
        <w:tc>
          <w:tcPr>
            <w:tcW w:w="8239" w:type="dxa"/>
            <w:gridSpan w:val="5"/>
          </w:tcPr>
          <w:p w:rsidR="00BA4A29" w:rsidRPr="00380E8C" w:rsidRDefault="00BA4A29" w:rsidP="00380E8C">
            <w:pPr>
              <w:widowControl w:val="0"/>
              <w:spacing w:before="40" w:after="40" w:line="240" w:lineRule="auto"/>
              <w:jc w:val="both"/>
              <w:rPr>
                <w:rFonts w:ascii="Times New Roman" w:hAnsi="Times New Roman"/>
                <w:b/>
                <w:bCs/>
              </w:rPr>
            </w:pPr>
            <w:r w:rsidRPr="00380E8C">
              <w:rPr>
                <w:rFonts w:ascii="Times New Roman" w:hAnsi="Times New Roman"/>
                <w:b/>
                <w:bCs/>
              </w:rPr>
              <w:t xml:space="preserve">Genética Animal </w:t>
            </w:r>
          </w:p>
        </w:tc>
      </w:tr>
      <w:tr w:rsidR="00BA4A29" w:rsidRPr="00380E8C" w:rsidTr="00A679BF">
        <w:trPr>
          <w:cantSplit/>
          <w:trHeight w:val="20"/>
          <w:jc w:val="center"/>
        </w:trPr>
        <w:tc>
          <w:tcPr>
            <w:tcW w:w="1609" w:type="dxa"/>
            <w:vAlign w:val="center"/>
          </w:tcPr>
          <w:p w:rsidR="00BA4A29" w:rsidRPr="00380E8C" w:rsidRDefault="00BA4A29" w:rsidP="00380E8C">
            <w:pPr>
              <w:widowControl w:val="0"/>
              <w:spacing w:before="40" w:after="40" w:line="240" w:lineRule="auto"/>
              <w:rPr>
                <w:rFonts w:ascii="Times New Roman" w:hAnsi="Times New Roman"/>
                <w:bCs/>
              </w:rPr>
            </w:pPr>
            <w:r w:rsidRPr="00380E8C">
              <w:rPr>
                <w:rFonts w:ascii="Times New Roman" w:hAnsi="Times New Roman"/>
                <w:b/>
                <w:bCs/>
              </w:rPr>
              <w:t>Pré-Requisito</w:t>
            </w:r>
          </w:p>
        </w:tc>
        <w:tc>
          <w:tcPr>
            <w:tcW w:w="3599" w:type="dxa"/>
            <w:vAlign w:val="center"/>
          </w:tcPr>
          <w:p w:rsidR="00BA4A29" w:rsidRPr="00380E8C" w:rsidRDefault="00BA4A29" w:rsidP="00380E8C">
            <w:pPr>
              <w:widowControl w:val="0"/>
              <w:spacing w:before="40" w:after="40" w:line="240" w:lineRule="auto"/>
              <w:rPr>
                <w:rFonts w:ascii="Times New Roman" w:hAnsi="Times New Roman"/>
                <w:bCs/>
              </w:rPr>
            </w:pPr>
          </w:p>
        </w:tc>
        <w:tc>
          <w:tcPr>
            <w:tcW w:w="1701" w:type="dxa"/>
            <w:vAlign w:val="center"/>
          </w:tcPr>
          <w:p w:rsidR="00BA4A29" w:rsidRPr="00380E8C" w:rsidRDefault="00BA4A29" w:rsidP="00380E8C">
            <w:pPr>
              <w:widowControl w:val="0"/>
              <w:spacing w:before="40" w:after="40" w:line="240" w:lineRule="auto"/>
              <w:rPr>
                <w:rFonts w:ascii="Times New Roman" w:hAnsi="Times New Roman"/>
              </w:rPr>
            </w:pPr>
            <w:r w:rsidRPr="00380E8C">
              <w:rPr>
                <w:rFonts w:ascii="Times New Roman" w:hAnsi="Times New Roman"/>
                <w:b/>
                <w:bCs/>
              </w:rPr>
              <w:t>Carga Horária:</w:t>
            </w:r>
          </w:p>
        </w:tc>
        <w:tc>
          <w:tcPr>
            <w:tcW w:w="709" w:type="dxa"/>
            <w:vAlign w:val="center"/>
          </w:tcPr>
          <w:p w:rsidR="00BA4A29" w:rsidRPr="00380E8C" w:rsidRDefault="00BA4A29" w:rsidP="00380E8C">
            <w:pPr>
              <w:widowControl w:val="0"/>
              <w:spacing w:before="40" w:after="40" w:line="240" w:lineRule="auto"/>
              <w:rPr>
                <w:rFonts w:ascii="Times New Roman" w:hAnsi="Times New Roman"/>
                <w:bCs/>
              </w:rPr>
            </w:pPr>
            <w:r w:rsidRPr="00380E8C">
              <w:rPr>
                <w:rFonts w:ascii="Times New Roman" w:hAnsi="Times New Roman"/>
                <w:bCs/>
              </w:rPr>
              <w:t>60 h</w:t>
            </w:r>
          </w:p>
        </w:tc>
        <w:tc>
          <w:tcPr>
            <w:tcW w:w="1701" w:type="dxa"/>
            <w:vAlign w:val="center"/>
          </w:tcPr>
          <w:p w:rsidR="00BA4A29" w:rsidRPr="00380E8C" w:rsidRDefault="00BA4A29" w:rsidP="00380E8C">
            <w:pPr>
              <w:widowControl w:val="0"/>
              <w:spacing w:before="40" w:after="40" w:line="240" w:lineRule="auto"/>
              <w:rPr>
                <w:rFonts w:ascii="Times New Roman" w:hAnsi="Times New Roman"/>
                <w:b/>
                <w:bCs/>
              </w:rPr>
            </w:pPr>
            <w:r w:rsidRPr="00380E8C">
              <w:rPr>
                <w:rFonts w:ascii="Times New Roman" w:hAnsi="Times New Roman"/>
                <w:b/>
                <w:bCs/>
              </w:rPr>
              <w:t>Período letivo:</w:t>
            </w:r>
          </w:p>
        </w:tc>
        <w:tc>
          <w:tcPr>
            <w:tcW w:w="529" w:type="dxa"/>
            <w:vAlign w:val="center"/>
          </w:tcPr>
          <w:p w:rsidR="00BA4A29" w:rsidRPr="00380E8C" w:rsidRDefault="00BA4A29" w:rsidP="00380E8C">
            <w:pPr>
              <w:widowControl w:val="0"/>
              <w:spacing w:before="40" w:after="40" w:line="240" w:lineRule="auto"/>
              <w:rPr>
                <w:rFonts w:ascii="Times New Roman" w:hAnsi="Times New Roman"/>
                <w:bCs/>
              </w:rPr>
            </w:pPr>
            <w:r w:rsidRPr="00380E8C">
              <w:rPr>
                <w:rFonts w:ascii="Times New Roman" w:hAnsi="Times New Roman"/>
                <w:bCs/>
              </w:rPr>
              <w:t>3º</w:t>
            </w:r>
          </w:p>
        </w:tc>
      </w:tr>
      <w:tr w:rsidR="00BA4A29" w:rsidRPr="00380E8C" w:rsidTr="00A679BF">
        <w:trPr>
          <w:trHeight w:val="20"/>
          <w:jc w:val="center"/>
        </w:trPr>
        <w:tc>
          <w:tcPr>
            <w:tcW w:w="9848" w:type="dxa"/>
            <w:gridSpan w:val="6"/>
          </w:tcPr>
          <w:p w:rsidR="00BA4A29" w:rsidRPr="00380E8C" w:rsidRDefault="00BA4A29" w:rsidP="00380E8C">
            <w:pPr>
              <w:widowControl w:val="0"/>
              <w:spacing w:before="40" w:after="40" w:line="240" w:lineRule="auto"/>
              <w:rPr>
                <w:rFonts w:ascii="Times New Roman" w:hAnsi="Times New Roman"/>
              </w:rPr>
            </w:pPr>
            <w:r w:rsidRPr="00380E8C">
              <w:rPr>
                <w:rFonts w:ascii="Times New Roman" w:hAnsi="Times New Roman"/>
                <w:b/>
              </w:rPr>
              <w:t>Ementa</w:t>
            </w:r>
          </w:p>
        </w:tc>
      </w:tr>
      <w:tr w:rsidR="00BA4A29" w:rsidRPr="00380E8C" w:rsidTr="00A679BF">
        <w:trPr>
          <w:trHeight w:val="20"/>
          <w:jc w:val="center"/>
        </w:trPr>
        <w:tc>
          <w:tcPr>
            <w:tcW w:w="9848" w:type="dxa"/>
            <w:gridSpan w:val="6"/>
            <w:vAlign w:val="center"/>
          </w:tcPr>
          <w:p w:rsidR="00BA4A29" w:rsidRPr="00380E8C" w:rsidRDefault="00BA4A29" w:rsidP="00380E8C">
            <w:pPr>
              <w:widowControl w:val="0"/>
              <w:adjustRightInd w:val="0"/>
              <w:spacing w:before="40" w:after="40" w:line="240" w:lineRule="auto"/>
              <w:ind w:left="-3"/>
              <w:jc w:val="both"/>
              <w:rPr>
                <w:rFonts w:ascii="Times New Roman" w:hAnsi="Times New Roman"/>
              </w:rPr>
            </w:pPr>
            <w:r w:rsidRPr="00380E8C">
              <w:rPr>
                <w:rFonts w:ascii="Times New Roman" w:hAnsi="Times New Roman"/>
              </w:rPr>
              <w:t>Introdução ao estudo da genética e relação com outras ciências. Bioquímica genética. Genética mendeliana. Interação gênica. Determinação do sexo e herança ligada ao sexo. Genética quantitativa e de populações. Genética molecular: estrutura e replicação do DNA; processo de transcrição gênica e tradução; ciclo e divisão celular: mitose e meiose. Aberrações cromossômicas.</w:t>
            </w:r>
          </w:p>
        </w:tc>
      </w:tr>
      <w:tr w:rsidR="00BA4A29" w:rsidRPr="00380E8C" w:rsidTr="00A679BF">
        <w:trPr>
          <w:trHeight w:val="20"/>
          <w:jc w:val="center"/>
        </w:trPr>
        <w:tc>
          <w:tcPr>
            <w:tcW w:w="9848" w:type="dxa"/>
            <w:gridSpan w:val="6"/>
            <w:tcBorders>
              <w:bottom w:val="single" w:sz="4" w:space="0" w:color="auto"/>
            </w:tcBorders>
          </w:tcPr>
          <w:p w:rsidR="00BA4A29" w:rsidRPr="00380E8C" w:rsidRDefault="00BA4A29" w:rsidP="00380E8C">
            <w:pPr>
              <w:widowControl w:val="0"/>
              <w:spacing w:before="40" w:after="40" w:line="240" w:lineRule="auto"/>
              <w:ind w:left="-1"/>
              <w:jc w:val="both"/>
              <w:rPr>
                <w:rFonts w:ascii="Times New Roman" w:hAnsi="Times New Roman"/>
                <w:b/>
              </w:rPr>
            </w:pPr>
            <w:r w:rsidRPr="00380E8C">
              <w:rPr>
                <w:rFonts w:ascii="Times New Roman" w:hAnsi="Times New Roman"/>
                <w:b/>
              </w:rPr>
              <w:t xml:space="preserve">BIBLIOGRAFIA BÁSICA </w:t>
            </w:r>
          </w:p>
          <w:p w:rsidR="00BA4A29" w:rsidRPr="00380E8C" w:rsidRDefault="00BA4A29" w:rsidP="00380E8C">
            <w:pPr>
              <w:widowControl w:val="0"/>
              <w:autoSpaceDE w:val="0"/>
              <w:autoSpaceDN w:val="0"/>
              <w:adjustRightInd w:val="0"/>
              <w:spacing w:before="40" w:after="40" w:line="240" w:lineRule="auto"/>
              <w:rPr>
                <w:rFonts w:ascii="Times New Roman" w:eastAsia="Calibri" w:hAnsi="Times New Roman"/>
              </w:rPr>
            </w:pPr>
            <w:r w:rsidRPr="00380E8C">
              <w:rPr>
                <w:rFonts w:ascii="Times New Roman" w:eastAsia="Calibri" w:hAnsi="Times New Roman"/>
              </w:rPr>
              <w:t xml:space="preserve">GRIFFITHS, A. J. F. et al. </w:t>
            </w:r>
            <w:r w:rsidRPr="00380E8C">
              <w:rPr>
                <w:rFonts w:ascii="Times New Roman" w:eastAsia="Calibri" w:hAnsi="Times New Roman"/>
                <w:b/>
              </w:rPr>
              <w:t>Introdução a Genética</w:t>
            </w:r>
            <w:r w:rsidRPr="00380E8C">
              <w:rPr>
                <w:rFonts w:ascii="Times New Roman" w:eastAsia="Calibri" w:hAnsi="Times New Roman"/>
              </w:rPr>
              <w:t>. 10. ed. Rio de Janeiro: Guanabara Koogan, 2013.</w:t>
            </w:r>
          </w:p>
          <w:p w:rsidR="00BA4A29" w:rsidRPr="00380E8C" w:rsidRDefault="00BA4A29" w:rsidP="00380E8C">
            <w:pPr>
              <w:widowControl w:val="0"/>
              <w:autoSpaceDE w:val="0"/>
              <w:autoSpaceDN w:val="0"/>
              <w:adjustRightInd w:val="0"/>
              <w:spacing w:before="40" w:after="40" w:line="240" w:lineRule="auto"/>
              <w:rPr>
                <w:rFonts w:ascii="Times New Roman" w:eastAsia="Calibri" w:hAnsi="Times New Roman"/>
              </w:rPr>
            </w:pPr>
            <w:r w:rsidRPr="00380E8C">
              <w:rPr>
                <w:rFonts w:ascii="Times New Roman" w:eastAsia="Calibri" w:hAnsi="Times New Roman"/>
              </w:rPr>
              <w:t xml:space="preserve">RAMALHO, M. A. P.; SANTOS, J. B.; PINHO, C. A. B. </w:t>
            </w:r>
            <w:r w:rsidRPr="00380E8C">
              <w:rPr>
                <w:rFonts w:ascii="Times New Roman" w:eastAsia="Calibri" w:hAnsi="Times New Roman"/>
                <w:b/>
              </w:rPr>
              <w:t>Genética na Agropecuária</w:t>
            </w:r>
            <w:r w:rsidRPr="00380E8C">
              <w:rPr>
                <w:rFonts w:ascii="Times New Roman" w:eastAsia="Calibri" w:hAnsi="Times New Roman"/>
              </w:rPr>
              <w:t>. 5. ed. Lavras: UFLA, 2012.</w:t>
            </w:r>
          </w:p>
          <w:p w:rsidR="00BA4A29" w:rsidRPr="00380E8C" w:rsidRDefault="00BA4A29" w:rsidP="00380E8C">
            <w:pPr>
              <w:widowControl w:val="0"/>
              <w:autoSpaceDE w:val="0"/>
              <w:autoSpaceDN w:val="0"/>
              <w:adjustRightInd w:val="0"/>
              <w:spacing w:before="40" w:after="40" w:line="240" w:lineRule="auto"/>
              <w:rPr>
                <w:rFonts w:ascii="Times New Roman" w:eastAsia="Calibri" w:hAnsi="Times New Roman"/>
              </w:rPr>
            </w:pPr>
            <w:r w:rsidRPr="00380E8C">
              <w:rPr>
                <w:rFonts w:ascii="Times New Roman" w:eastAsia="Calibri" w:hAnsi="Times New Roman"/>
              </w:rPr>
              <w:t>SNUSTAD, D. P.; SIMMONS, M. J.</w:t>
            </w:r>
            <w:r w:rsidRPr="00380E8C">
              <w:rPr>
                <w:rFonts w:ascii="Times New Roman" w:eastAsia="Calibri" w:hAnsi="Times New Roman"/>
                <w:b/>
              </w:rPr>
              <w:t xml:space="preserve"> Fundamentos da genética. </w:t>
            </w:r>
            <w:r w:rsidRPr="00380E8C">
              <w:rPr>
                <w:rFonts w:ascii="Times New Roman" w:eastAsia="Calibri" w:hAnsi="Times New Roman"/>
              </w:rPr>
              <w:t>6. ed. Rio de Janeiro: Guanabara Koogan, 2013.</w:t>
            </w:r>
          </w:p>
          <w:p w:rsidR="00BA4A29" w:rsidRPr="00380E8C" w:rsidRDefault="00BA4A29" w:rsidP="00380E8C">
            <w:pPr>
              <w:widowControl w:val="0"/>
              <w:spacing w:before="40" w:after="40" w:line="240" w:lineRule="auto"/>
              <w:ind w:left="-1"/>
              <w:jc w:val="both"/>
              <w:rPr>
                <w:rFonts w:ascii="Times New Roman" w:hAnsi="Times New Roman"/>
                <w:b/>
              </w:rPr>
            </w:pPr>
          </w:p>
          <w:p w:rsidR="00BA4A29" w:rsidRPr="00380E8C" w:rsidRDefault="00BA4A29" w:rsidP="00380E8C">
            <w:pPr>
              <w:widowControl w:val="0"/>
              <w:autoSpaceDE w:val="0"/>
              <w:autoSpaceDN w:val="0"/>
              <w:adjustRightInd w:val="0"/>
              <w:spacing w:before="40" w:after="40" w:line="240" w:lineRule="auto"/>
              <w:jc w:val="both"/>
              <w:rPr>
                <w:rFonts w:ascii="Times New Roman" w:hAnsi="Times New Roman"/>
              </w:rPr>
            </w:pPr>
            <w:r w:rsidRPr="00380E8C">
              <w:rPr>
                <w:rFonts w:ascii="Times New Roman" w:hAnsi="Times New Roman"/>
                <w:b/>
              </w:rPr>
              <w:t>BIBLIOGRAFIA COMPLEMENTAR</w:t>
            </w:r>
          </w:p>
          <w:p w:rsidR="00BA4A29" w:rsidRPr="00380E8C" w:rsidRDefault="00BA4A29" w:rsidP="00380E8C">
            <w:pPr>
              <w:widowControl w:val="0"/>
              <w:autoSpaceDE w:val="0"/>
              <w:autoSpaceDN w:val="0"/>
              <w:adjustRightInd w:val="0"/>
              <w:spacing w:before="40" w:after="40" w:line="240" w:lineRule="auto"/>
              <w:rPr>
                <w:rFonts w:ascii="Times New Roman" w:eastAsia="Calibri" w:hAnsi="Times New Roman"/>
              </w:rPr>
            </w:pPr>
            <w:r w:rsidRPr="00380E8C">
              <w:rPr>
                <w:rFonts w:ascii="Times New Roman" w:eastAsia="Calibri" w:hAnsi="Times New Roman"/>
              </w:rPr>
              <w:t xml:space="preserve">BROWN, T. A. </w:t>
            </w:r>
            <w:r w:rsidRPr="00380E8C">
              <w:rPr>
                <w:rFonts w:ascii="Times New Roman" w:eastAsia="Calibri" w:hAnsi="Times New Roman"/>
                <w:b/>
              </w:rPr>
              <w:t xml:space="preserve">Genética: </w:t>
            </w:r>
            <w:r w:rsidRPr="00380E8C">
              <w:rPr>
                <w:rFonts w:ascii="Times New Roman" w:eastAsia="Calibri" w:hAnsi="Times New Roman"/>
              </w:rPr>
              <w:t>um enfoque molecular. 3. ed. Rio de Janeiro, RJ: Guanabara Koogan, 1999.</w:t>
            </w:r>
          </w:p>
          <w:p w:rsidR="00BA4A29" w:rsidRPr="00380E8C" w:rsidRDefault="00BA4A29" w:rsidP="00380E8C">
            <w:pPr>
              <w:widowControl w:val="0"/>
              <w:autoSpaceDE w:val="0"/>
              <w:autoSpaceDN w:val="0"/>
              <w:adjustRightInd w:val="0"/>
              <w:spacing w:before="40" w:after="40" w:line="240" w:lineRule="auto"/>
              <w:rPr>
                <w:rFonts w:ascii="Times New Roman" w:eastAsia="Calibri" w:hAnsi="Times New Roman"/>
              </w:rPr>
            </w:pPr>
            <w:r w:rsidRPr="00380E8C">
              <w:rPr>
                <w:rFonts w:ascii="Times New Roman" w:eastAsia="Calibri" w:hAnsi="Times New Roman"/>
              </w:rPr>
              <w:t xml:space="preserve">BURNS, G. W.; BOTTINO, P. J. </w:t>
            </w:r>
            <w:r w:rsidRPr="00380E8C">
              <w:rPr>
                <w:rFonts w:ascii="Times New Roman" w:eastAsia="Calibri" w:hAnsi="Times New Roman"/>
                <w:b/>
                <w:bCs/>
              </w:rPr>
              <w:t>Genética</w:t>
            </w:r>
            <w:r w:rsidRPr="00380E8C">
              <w:rPr>
                <w:rFonts w:ascii="Times New Roman" w:eastAsia="Calibri" w:hAnsi="Times New Roman"/>
              </w:rPr>
              <w:t>. 6. ed. Rio de Janeiro, RJ: Guanabara Koogan, 1991.</w:t>
            </w:r>
          </w:p>
          <w:p w:rsidR="00BA4A29" w:rsidRPr="00380E8C" w:rsidRDefault="00BA4A29" w:rsidP="00380E8C">
            <w:pPr>
              <w:widowControl w:val="0"/>
              <w:autoSpaceDE w:val="0"/>
              <w:autoSpaceDN w:val="0"/>
              <w:adjustRightInd w:val="0"/>
              <w:spacing w:before="40" w:after="40" w:line="240" w:lineRule="auto"/>
              <w:rPr>
                <w:rFonts w:ascii="Times New Roman" w:eastAsia="Calibri" w:hAnsi="Times New Roman"/>
              </w:rPr>
            </w:pPr>
            <w:r w:rsidRPr="00380E8C">
              <w:rPr>
                <w:rFonts w:ascii="Times New Roman" w:eastAsia="Calibri" w:hAnsi="Times New Roman"/>
              </w:rPr>
              <w:t xml:space="preserve">GAMA, L. T. </w:t>
            </w:r>
            <w:r w:rsidRPr="00380E8C">
              <w:rPr>
                <w:rFonts w:ascii="Times New Roman" w:eastAsia="Calibri" w:hAnsi="Times New Roman"/>
                <w:b/>
              </w:rPr>
              <w:t>Melhoramento genético animal</w:t>
            </w:r>
            <w:r w:rsidRPr="00380E8C">
              <w:rPr>
                <w:rFonts w:ascii="Times New Roman" w:eastAsia="Calibri" w:hAnsi="Times New Roman"/>
              </w:rPr>
              <w:t>. 1. ed. São Paulo: Escolar, 2003.</w:t>
            </w:r>
          </w:p>
          <w:p w:rsidR="00BA4A29" w:rsidRPr="00380E8C" w:rsidRDefault="00BA4A29" w:rsidP="00380E8C">
            <w:pPr>
              <w:widowControl w:val="0"/>
              <w:autoSpaceDE w:val="0"/>
              <w:autoSpaceDN w:val="0"/>
              <w:adjustRightInd w:val="0"/>
              <w:spacing w:before="40" w:after="40" w:line="240" w:lineRule="auto"/>
              <w:rPr>
                <w:rFonts w:ascii="Times New Roman" w:eastAsia="Calibri" w:hAnsi="Times New Roman"/>
                <w:b/>
              </w:rPr>
            </w:pPr>
            <w:r w:rsidRPr="00380E8C">
              <w:rPr>
                <w:rFonts w:ascii="Times New Roman" w:eastAsia="Calibri" w:hAnsi="Times New Roman"/>
              </w:rPr>
              <w:t xml:space="preserve">HARVEY, R. A.; FERRIER, D. R. </w:t>
            </w:r>
            <w:r w:rsidRPr="00380E8C">
              <w:rPr>
                <w:rFonts w:ascii="Times New Roman" w:eastAsia="Calibri" w:hAnsi="Times New Roman"/>
                <w:b/>
              </w:rPr>
              <w:t xml:space="preserve">Bioquímica ilustrada. </w:t>
            </w:r>
            <w:r w:rsidRPr="00380E8C">
              <w:rPr>
                <w:rFonts w:ascii="Times New Roman" w:eastAsia="Calibri" w:hAnsi="Times New Roman"/>
              </w:rPr>
              <w:t>5. ed. Editora Artmed, 2012.</w:t>
            </w:r>
          </w:p>
          <w:p w:rsidR="00BA4A29" w:rsidRPr="00380E8C" w:rsidRDefault="00BA4A29" w:rsidP="00380E8C">
            <w:pPr>
              <w:pStyle w:val="Default"/>
              <w:widowControl w:val="0"/>
              <w:spacing w:before="40" w:after="40"/>
              <w:jc w:val="both"/>
              <w:rPr>
                <w:rFonts w:ascii="Times New Roman" w:hAnsi="Times New Roman" w:cs="Times New Roman"/>
                <w:color w:val="auto"/>
                <w:sz w:val="22"/>
                <w:szCs w:val="22"/>
              </w:rPr>
            </w:pPr>
            <w:r w:rsidRPr="00380E8C">
              <w:rPr>
                <w:rFonts w:ascii="Times New Roman" w:eastAsia="Calibri" w:hAnsi="Times New Roman" w:cs="Times New Roman"/>
                <w:color w:val="auto"/>
                <w:sz w:val="22"/>
                <w:szCs w:val="22"/>
              </w:rPr>
              <w:t xml:space="preserve">PIERCE, B. A. </w:t>
            </w:r>
            <w:r w:rsidRPr="00380E8C">
              <w:rPr>
                <w:rFonts w:ascii="Times New Roman" w:eastAsia="Calibri" w:hAnsi="Times New Roman" w:cs="Times New Roman"/>
                <w:b/>
                <w:color w:val="auto"/>
                <w:sz w:val="22"/>
                <w:szCs w:val="22"/>
              </w:rPr>
              <w:t>Genética – Um enfoque conceitual</w:t>
            </w:r>
            <w:r w:rsidRPr="00380E8C">
              <w:rPr>
                <w:rFonts w:ascii="Times New Roman" w:eastAsia="Calibri" w:hAnsi="Times New Roman" w:cs="Times New Roman"/>
                <w:color w:val="auto"/>
                <w:sz w:val="22"/>
                <w:szCs w:val="22"/>
              </w:rPr>
              <w:t>. 3. ed. São Paulo: Guanabara, 2011.</w:t>
            </w:r>
          </w:p>
        </w:tc>
      </w:tr>
    </w:tbl>
    <w:p w:rsidR="00BA4A29" w:rsidRPr="00380E8C" w:rsidRDefault="00BA4A29" w:rsidP="00380E8C">
      <w:pPr>
        <w:pStyle w:val="Estilo1"/>
        <w:widowControl w:val="0"/>
        <w:spacing w:before="40" w:after="40"/>
        <w:rPr>
          <w:color w:val="auto"/>
        </w:rPr>
      </w:pPr>
    </w:p>
    <w:tbl>
      <w:tblPr>
        <w:tblW w:w="9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9"/>
        <w:gridCol w:w="3599"/>
        <w:gridCol w:w="1701"/>
        <w:gridCol w:w="709"/>
        <w:gridCol w:w="1701"/>
        <w:gridCol w:w="529"/>
      </w:tblGrid>
      <w:tr w:rsidR="00BA4A29" w:rsidRPr="00380E8C" w:rsidTr="00A679BF">
        <w:trPr>
          <w:cantSplit/>
          <w:trHeight w:val="20"/>
          <w:jc w:val="center"/>
        </w:trPr>
        <w:tc>
          <w:tcPr>
            <w:tcW w:w="1609" w:type="dxa"/>
          </w:tcPr>
          <w:p w:rsidR="00BA4A29" w:rsidRPr="00380E8C" w:rsidRDefault="00BA4A29" w:rsidP="00BC2C65">
            <w:pPr>
              <w:widowControl w:val="0"/>
              <w:spacing w:before="20" w:after="20" w:line="240" w:lineRule="auto"/>
              <w:jc w:val="both"/>
              <w:rPr>
                <w:rFonts w:ascii="Times New Roman" w:hAnsi="Times New Roman"/>
                <w:bCs/>
              </w:rPr>
            </w:pPr>
            <w:r w:rsidRPr="00380E8C">
              <w:rPr>
                <w:rFonts w:ascii="Times New Roman" w:hAnsi="Times New Roman"/>
                <w:b/>
                <w:bCs/>
              </w:rPr>
              <w:t>Disciplina:</w:t>
            </w:r>
          </w:p>
        </w:tc>
        <w:tc>
          <w:tcPr>
            <w:tcW w:w="8239" w:type="dxa"/>
            <w:gridSpan w:val="5"/>
          </w:tcPr>
          <w:p w:rsidR="00BA4A29" w:rsidRPr="00380E8C" w:rsidRDefault="00BA4A29" w:rsidP="00BC2C65">
            <w:pPr>
              <w:widowControl w:val="0"/>
              <w:spacing w:before="20" w:after="20" w:line="240" w:lineRule="auto"/>
              <w:jc w:val="both"/>
              <w:rPr>
                <w:rFonts w:ascii="Times New Roman" w:hAnsi="Times New Roman"/>
                <w:b/>
                <w:bCs/>
              </w:rPr>
            </w:pPr>
            <w:r w:rsidRPr="00380E8C">
              <w:rPr>
                <w:rFonts w:ascii="Times New Roman" w:hAnsi="Times New Roman"/>
                <w:b/>
              </w:rPr>
              <w:t xml:space="preserve">Extensão Rural e Associativismo </w:t>
            </w:r>
          </w:p>
        </w:tc>
      </w:tr>
      <w:tr w:rsidR="00BA4A29" w:rsidRPr="00380E8C" w:rsidTr="00A679BF">
        <w:trPr>
          <w:cantSplit/>
          <w:trHeight w:val="20"/>
          <w:jc w:val="center"/>
        </w:trPr>
        <w:tc>
          <w:tcPr>
            <w:tcW w:w="1609" w:type="dxa"/>
            <w:vAlign w:val="center"/>
          </w:tcPr>
          <w:p w:rsidR="00BA4A29" w:rsidRPr="00380E8C" w:rsidRDefault="00BA4A29" w:rsidP="00BC2C65">
            <w:pPr>
              <w:widowControl w:val="0"/>
              <w:spacing w:before="20" w:after="20" w:line="240" w:lineRule="auto"/>
              <w:rPr>
                <w:rFonts w:ascii="Times New Roman" w:hAnsi="Times New Roman"/>
                <w:bCs/>
              </w:rPr>
            </w:pPr>
            <w:r w:rsidRPr="00380E8C">
              <w:rPr>
                <w:rFonts w:ascii="Times New Roman" w:hAnsi="Times New Roman"/>
                <w:b/>
                <w:bCs/>
              </w:rPr>
              <w:t>Pré-Requisito</w:t>
            </w:r>
          </w:p>
        </w:tc>
        <w:tc>
          <w:tcPr>
            <w:tcW w:w="3599" w:type="dxa"/>
            <w:vAlign w:val="center"/>
          </w:tcPr>
          <w:p w:rsidR="00BA4A29" w:rsidRPr="00380E8C" w:rsidRDefault="00BA4A29" w:rsidP="00BC2C65">
            <w:pPr>
              <w:widowControl w:val="0"/>
              <w:spacing w:before="20" w:after="20" w:line="240" w:lineRule="auto"/>
              <w:rPr>
                <w:rFonts w:ascii="Times New Roman" w:hAnsi="Times New Roman"/>
                <w:bCs/>
              </w:rPr>
            </w:pPr>
            <w:r w:rsidRPr="00380E8C">
              <w:rPr>
                <w:rFonts w:ascii="Times New Roman" w:hAnsi="Times New Roman"/>
                <w:bCs/>
              </w:rPr>
              <w:t>Sociologia Rural</w:t>
            </w:r>
          </w:p>
        </w:tc>
        <w:tc>
          <w:tcPr>
            <w:tcW w:w="1701" w:type="dxa"/>
            <w:vAlign w:val="center"/>
          </w:tcPr>
          <w:p w:rsidR="00BA4A29" w:rsidRPr="00380E8C" w:rsidRDefault="00BA4A29" w:rsidP="00BC2C65">
            <w:pPr>
              <w:widowControl w:val="0"/>
              <w:spacing w:before="20" w:after="20" w:line="240" w:lineRule="auto"/>
              <w:rPr>
                <w:rFonts w:ascii="Times New Roman" w:hAnsi="Times New Roman"/>
              </w:rPr>
            </w:pPr>
            <w:r w:rsidRPr="00380E8C">
              <w:rPr>
                <w:rFonts w:ascii="Times New Roman" w:hAnsi="Times New Roman"/>
                <w:b/>
                <w:bCs/>
              </w:rPr>
              <w:t>Carga Horária:</w:t>
            </w:r>
          </w:p>
        </w:tc>
        <w:tc>
          <w:tcPr>
            <w:tcW w:w="709" w:type="dxa"/>
            <w:vAlign w:val="center"/>
          </w:tcPr>
          <w:p w:rsidR="00BA4A29" w:rsidRPr="00380E8C" w:rsidRDefault="00BA4A29" w:rsidP="00BC2C65">
            <w:pPr>
              <w:widowControl w:val="0"/>
              <w:spacing w:before="20" w:after="20" w:line="240" w:lineRule="auto"/>
              <w:rPr>
                <w:rFonts w:ascii="Times New Roman" w:hAnsi="Times New Roman"/>
                <w:bCs/>
              </w:rPr>
            </w:pPr>
            <w:r w:rsidRPr="00380E8C">
              <w:rPr>
                <w:rFonts w:ascii="Times New Roman" w:hAnsi="Times New Roman"/>
                <w:bCs/>
              </w:rPr>
              <w:t>60 h</w:t>
            </w:r>
          </w:p>
        </w:tc>
        <w:tc>
          <w:tcPr>
            <w:tcW w:w="1701" w:type="dxa"/>
            <w:vAlign w:val="center"/>
          </w:tcPr>
          <w:p w:rsidR="00BA4A29" w:rsidRPr="00380E8C" w:rsidRDefault="00BA4A29" w:rsidP="00BC2C65">
            <w:pPr>
              <w:widowControl w:val="0"/>
              <w:spacing w:before="20" w:after="20" w:line="240" w:lineRule="auto"/>
              <w:rPr>
                <w:rFonts w:ascii="Times New Roman" w:hAnsi="Times New Roman"/>
                <w:b/>
                <w:bCs/>
              </w:rPr>
            </w:pPr>
            <w:r w:rsidRPr="00380E8C">
              <w:rPr>
                <w:rFonts w:ascii="Times New Roman" w:hAnsi="Times New Roman"/>
                <w:b/>
                <w:bCs/>
              </w:rPr>
              <w:t>Período letivo:</w:t>
            </w:r>
          </w:p>
        </w:tc>
        <w:tc>
          <w:tcPr>
            <w:tcW w:w="529" w:type="dxa"/>
            <w:vAlign w:val="center"/>
          </w:tcPr>
          <w:p w:rsidR="00BA4A29" w:rsidRPr="00380E8C" w:rsidRDefault="00BA4A29" w:rsidP="00BC2C65">
            <w:pPr>
              <w:widowControl w:val="0"/>
              <w:spacing w:before="20" w:after="20" w:line="240" w:lineRule="auto"/>
              <w:rPr>
                <w:rFonts w:ascii="Times New Roman" w:hAnsi="Times New Roman"/>
                <w:bCs/>
              </w:rPr>
            </w:pPr>
            <w:r w:rsidRPr="00380E8C">
              <w:rPr>
                <w:rFonts w:ascii="Times New Roman" w:hAnsi="Times New Roman"/>
                <w:bCs/>
              </w:rPr>
              <w:t>3º</w:t>
            </w:r>
          </w:p>
        </w:tc>
      </w:tr>
      <w:tr w:rsidR="00BA4A29" w:rsidRPr="00380E8C" w:rsidTr="00A679BF">
        <w:trPr>
          <w:trHeight w:val="20"/>
          <w:jc w:val="center"/>
        </w:trPr>
        <w:tc>
          <w:tcPr>
            <w:tcW w:w="9848" w:type="dxa"/>
            <w:gridSpan w:val="6"/>
          </w:tcPr>
          <w:p w:rsidR="00BA4A29" w:rsidRPr="00380E8C" w:rsidRDefault="00BA4A29" w:rsidP="00BC2C65">
            <w:pPr>
              <w:widowControl w:val="0"/>
              <w:spacing w:before="20" w:after="20" w:line="240" w:lineRule="auto"/>
              <w:rPr>
                <w:rFonts w:ascii="Times New Roman" w:hAnsi="Times New Roman"/>
              </w:rPr>
            </w:pPr>
            <w:r w:rsidRPr="00380E8C">
              <w:rPr>
                <w:rFonts w:ascii="Times New Roman" w:hAnsi="Times New Roman"/>
                <w:b/>
              </w:rPr>
              <w:t>Ementa</w:t>
            </w:r>
          </w:p>
        </w:tc>
      </w:tr>
      <w:tr w:rsidR="00BA4A29" w:rsidRPr="00380E8C" w:rsidTr="00A679BF">
        <w:trPr>
          <w:trHeight w:val="20"/>
          <w:jc w:val="center"/>
        </w:trPr>
        <w:tc>
          <w:tcPr>
            <w:tcW w:w="9848" w:type="dxa"/>
            <w:gridSpan w:val="6"/>
            <w:vAlign w:val="center"/>
          </w:tcPr>
          <w:p w:rsidR="00BA4A29" w:rsidRPr="00380E8C" w:rsidRDefault="00BA4A29" w:rsidP="00BC2C65">
            <w:pPr>
              <w:widowControl w:val="0"/>
              <w:adjustRightInd w:val="0"/>
              <w:spacing w:before="20" w:after="20" w:line="240" w:lineRule="auto"/>
              <w:ind w:left="-3"/>
              <w:jc w:val="both"/>
              <w:rPr>
                <w:rFonts w:ascii="Times New Roman" w:hAnsi="Times New Roman"/>
              </w:rPr>
            </w:pPr>
            <w:r w:rsidRPr="00380E8C">
              <w:rPr>
                <w:rFonts w:ascii="Times New Roman" w:hAnsi="Times New Roman"/>
              </w:rPr>
              <w:t>A formação da extensão rural e sua implantação no Brasil. Origem, princípios e situação atual da extensão rural. A extensão rural e a modernização do campo. Modelos de comunicação rural. As transformações sócio-políticas brasileiras e a emergência das metodologias participativas de Assessoria Rural. Noções de Desenvolvimento Rural Sustentável, Agroecologia, Reforma Agrária e Agricultura Familiar. Perfil do extensionista frente às atuais demandas agropecuárias.</w:t>
            </w:r>
          </w:p>
        </w:tc>
      </w:tr>
      <w:tr w:rsidR="00BA4A29" w:rsidRPr="00380E8C" w:rsidTr="00A679BF">
        <w:trPr>
          <w:trHeight w:val="20"/>
          <w:jc w:val="center"/>
        </w:trPr>
        <w:tc>
          <w:tcPr>
            <w:tcW w:w="9848" w:type="dxa"/>
            <w:gridSpan w:val="6"/>
            <w:tcBorders>
              <w:bottom w:val="single" w:sz="4" w:space="0" w:color="auto"/>
            </w:tcBorders>
          </w:tcPr>
          <w:p w:rsidR="00BA4A29" w:rsidRPr="00380E8C" w:rsidRDefault="00BA4A29" w:rsidP="00BC2C65">
            <w:pPr>
              <w:widowControl w:val="0"/>
              <w:spacing w:before="20" w:after="20" w:line="240" w:lineRule="auto"/>
              <w:ind w:left="-1"/>
              <w:jc w:val="both"/>
              <w:rPr>
                <w:rFonts w:ascii="Times New Roman" w:hAnsi="Times New Roman"/>
                <w:b/>
              </w:rPr>
            </w:pPr>
            <w:r w:rsidRPr="00380E8C">
              <w:rPr>
                <w:rFonts w:ascii="Times New Roman" w:hAnsi="Times New Roman"/>
                <w:b/>
              </w:rPr>
              <w:t xml:space="preserve">BIBLIOGRAFIA BÁSICA </w:t>
            </w:r>
          </w:p>
          <w:p w:rsidR="00BA4A29" w:rsidRPr="00380E8C" w:rsidRDefault="00BA4A29" w:rsidP="00BC2C65">
            <w:pPr>
              <w:widowControl w:val="0"/>
              <w:autoSpaceDE w:val="0"/>
              <w:autoSpaceDN w:val="0"/>
              <w:adjustRightInd w:val="0"/>
              <w:spacing w:before="20" w:after="20" w:line="240" w:lineRule="auto"/>
              <w:rPr>
                <w:rFonts w:ascii="Times New Roman" w:eastAsia="Calibri" w:hAnsi="Times New Roman"/>
              </w:rPr>
            </w:pPr>
            <w:r w:rsidRPr="00380E8C">
              <w:rPr>
                <w:rFonts w:ascii="Times New Roman" w:eastAsia="Calibri" w:hAnsi="Times New Roman"/>
              </w:rPr>
              <w:t xml:space="preserve">BROSE, M. </w:t>
            </w:r>
            <w:r w:rsidRPr="00380E8C">
              <w:rPr>
                <w:rFonts w:ascii="Times New Roman" w:eastAsia="Calibri" w:hAnsi="Times New Roman"/>
                <w:b/>
              </w:rPr>
              <w:t xml:space="preserve">Participação na extensão rural: </w:t>
            </w:r>
            <w:r w:rsidRPr="00380E8C">
              <w:rPr>
                <w:rFonts w:ascii="Times New Roman" w:eastAsia="Calibri" w:hAnsi="Times New Roman"/>
              </w:rPr>
              <w:t xml:space="preserve">experiências inovadoras de desenvolvimento. 1. ed. Porto Alegre, RS: Tomo editorial, 2004. </w:t>
            </w:r>
          </w:p>
          <w:p w:rsidR="00BA4A29" w:rsidRPr="00380E8C" w:rsidRDefault="00BA4A29" w:rsidP="00BC2C65">
            <w:pPr>
              <w:widowControl w:val="0"/>
              <w:autoSpaceDE w:val="0"/>
              <w:autoSpaceDN w:val="0"/>
              <w:adjustRightInd w:val="0"/>
              <w:spacing w:before="20" w:after="20" w:line="240" w:lineRule="auto"/>
              <w:rPr>
                <w:rFonts w:ascii="Times New Roman" w:eastAsia="Calibri" w:hAnsi="Times New Roman"/>
              </w:rPr>
            </w:pPr>
            <w:r w:rsidRPr="00380E8C">
              <w:rPr>
                <w:rFonts w:ascii="Times New Roman" w:eastAsia="Calibri" w:hAnsi="Times New Roman"/>
              </w:rPr>
              <w:t xml:space="preserve">FREIRE, P. </w:t>
            </w:r>
            <w:r w:rsidRPr="00380E8C">
              <w:rPr>
                <w:rFonts w:ascii="Times New Roman" w:eastAsia="Calibri" w:hAnsi="Times New Roman"/>
                <w:b/>
              </w:rPr>
              <w:t>Extensão ou comunicação?</w:t>
            </w:r>
            <w:r w:rsidRPr="00380E8C">
              <w:rPr>
                <w:rFonts w:ascii="Times New Roman" w:eastAsia="Calibri" w:hAnsi="Times New Roman"/>
              </w:rPr>
              <w:t xml:space="preserve"> 13. ed. Rio de Janeiro, RJ: Paz e Terra, 2006. </w:t>
            </w:r>
          </w:p>
          <w:p w:rsidR="00BA4A29" w:rsidRPr="00380E8C" w:rsidRDefault="00BA4A29" w:rsidP="00BC2C65">
            <w:pPr>
              <w:widowControl w:val="0"/>
              <w:autoSpaceDE w:val="0"/>
              <w:autoSpaceDN w:val="0"/>
              <w:adjustRightInd w:val="0"/>
              <w:spacing w:before="20" w:after="20" w:line="240" w:lineRule="auto"/>
              <w:rPr>
                <w:rFonts w:ascii="Times New Roman" w:eastAsia="Calibri" w:hAnsi="Times New Roman"/>
              </w:rPr>
            </w:pPr>
            <w:r w:rsidRPr="00380E8C">
              <w:rPr>
                <w:rFonts w:ascii="Times New Roman" w:eastAsia="Calibri" w:hAnsi="Times New Roman"/>
              </w:rPr>
              <w:t xml:space="preserve">RAMOS, L.; TAVARES, J. </w:t>
            </w:r>
            <w:r w:rsidRPr="00380E8C">
              <w:rPr>
                <w:rFonts w:ascii="Times New Roman" w:eastAsia="Calibri" w:hAnsi="Times New Roman"/>
                <w:b/>
              </w:rPr>
              <w:t xml:space="preserve">Assistência técnica e extensão rural: </w:t>
            </w:r>
            <w:r w:rsidRPr="00380E8C">
              <w:rPr>
                <w:rFonts w:ascii="Times New Roman" w:eastAsia="Calibri" w:hAnsi="Times New Roman"/>
              </w:rPr>
              <w:t>construindo o conhecimento agroecológico. 1. ed. Manaus, AM: Bagaço, 2006.</w:t>
            </w:r>
          </w:p>
          <w:p w:rsidR="00BA4A29" w:rsidRPr="00380E8C" w:rsidRDefault="00BA4A29" w:rsidP="00BC2C65">
            <w:pPr>
              <w:widowControl w:val="0"/>
              <w:autoSpaceDE w:val="0"/>
              <w:autoSpaceDN w:val="0"/>
              <w:adjustRightInd w:val="0"/>
              <w:spacing w:before="20" w:after="20" w:line="240" w:lineRule="auto"/>
              <w:rPr>
                <w:rFonts w:ascii="Times New Roman" w:eastAsia="Calibri" w:hAnsi="Times New Roman"/>
              </w:rPr>
            </w:pPr>
          </w:p>
          <w:p w:rsidR="00BA4A29" w:rsidRPr="00380E8C" w:rsidRDefault="00BA4A29" w:rsidP="00BC2C65">
            <w:pPr>
              <w:widowControl w:val="0"/>
              <w:autoSpaceDE w:val="0"/>
              <w:autoSpaceDN w:val="0"/>
              <w:adjustRightInd w:val="0"/>
              <w:spacing w:before="20" w:after="20" w:line="240" w:lineRule="auto"/>
              <w:jc w:val="both"/>
              <w:rPr>
                <w:rFonts w:ascii="Times New Roman" w:hAnsi="Times New Roman"/>
              </w:rPr>
            </w:pPr>
            <w:r w:rsidRPr="00380E8C">
              <w:rPr>
                <w:rFonts w:ascii="Times New Roman" w:hAnsi="Times New Roman"/>
                <w:b/>
              </w:rPr>
              <w:t>BIBLIOGRAFIA COMPLEMENTAR</w:t>
            </w:r>
          </w:p>
          <w:p w:rsidR="00BA4A29" w:rsidRPr="00380E8C" w:rsidRDefault="00BA4A29" w:rsidP="00BC2C65">
            <w:pPr>
              <w:widowControl w:val="0"/>
              <w:autoSpaceDE w:val="0"/>
              <w:autoSpaceDN w:val="0"/>
              <w:adjustRightInd w:val="0"/>
              <w:spacing w:before="20" w:after="20" w:line="240" w:lineRule="auto"/>
              <w:rPr>
                <w:rFonts w:ascii="Times New Roman" w:eastAsia="Calibri" w:hAnsi="Times New Roman"/>
              </w:rPr>
            </w:pPr>
            <w:r w:rsidRPr="00380E8C">
              <w:rPr>
                <w:rFonts w:ascii="Times New Roman" w:eastAsia="Calibri" w:hAnsi="Times New Roman"/>
              </w:rPr>
              <w:t xml:space="preserve">CAPORAL, F.R. </w:t>
            </w:r>
            <w:r w:rsidRPr="00380E8C">
              <w:rPr>
                <w:rFonts w:ascii="Times New Roman" w:eastAsia="Calibri" w:hAnsi="Times New Roman"/>
                <w:b/>
              </w:rPr>
              <w:t xml:space="preserve">Agroecologia e extensão rural: </w:t>
            </w:r>
            <w:r w:rsidRPr="00380E8C">
              <w:rPr>
                <w:rFonts w:ascii="Times New Roman" w:eastAsia="Calibri" w:hAnsi="Times New Roman"/>
              </w:rPr>
              <w:t>contribuições para a promoção do desenvolvimento rural sustentável. 1. ed. Brasília, DF: MDA/SAF/DATER-IICA, 2004.</w:t>
            </w:r>
          </w:p>
          <w:p w:rsidR="00BA4A29" w:rsidRPr="00380E8C" w:rsidRDefault="00BA4A29" w:rsidP="00BC2C65">
            <w:pPr>
              <w:widowControl w:val="0"/>
              <w:autoSpaceDE w:val="0"/>
              <w:autoSpaceDN w:val="0"/>
              <w:adjustRightInd w:val="0"/>
              <w:spacing w:before="20" w:after="20" w:line="240" w:lineRule="auto"/>
              <w:rPr>
                <w:rFonts w:ascii="Times New Roman" w:eastAsia="Calibri" w:hAnsi="Times New Roman"/>
              </w:rPr>
            </w:pPr>
            <w:r w:rsidRPr="00380E8C">
              <w:rPr>
                <w:rFonts w:ascii="Times New Roman" w:eastAsia="Calibri" w:hAnsi="Times New Roman"/>
              </w:rPr>
              <w:t xml:space="preserve">BRASIL. Ministério da Agricultura. </w:t>
            </w:r>
            <w:r w:rsidRPr="00380E8C">
              <w:rPr>
                <w:rFonts w:ascii="Times New Roman" w:eastAsia="Calibri" w:hAnsi="Times New Roman"/>
                <w:b/>
                <w:bCs/>
              </w:rPr>
              <w:t>Associativismo</w:t>
            </w:r>
            <w:r w:rsidRPr="00380E8C">
              <w:rPr>
                <w:rFonts w:ascii="Times New Roman" w:eastAsia="Calibri" w:hAnsi="Times New Roman"/>
              </w:rPr>
              <w:t>. Brasília, DF: DENACOOP, 1996.</w:t>
            </w:r>
          </w:p>
          <w:p w:rsidR="00BA4A29" w:rsidRPr="00380E8C" w:rsidRDefault="00BA4A29" w:rsidP="00BC2C65">
            <w:pPr>
              <w:widowControl w:val="0"/>
              <w:autoSpaceDE w:val="0"/>
              <w:autoSpaceDN w:val="0"/>
              <w:adjustRightInd w:val="0"/>
              <w:spacing w:before="20" w:after="20" w:line="240" w:lineRule="auto"/>
              <w:rPr>
                <w:rFonts w:ascii="Times New Roman" w:eastAsia="Calibri" w:hAnsi="Times New Roman"/>
              </w:rPr>
            </w:pPr>
            <w:r w:rsidRPr="00380E8C">
              <w:rPr>
                <w:rFonts w:ascii="Times New Roman" w:eastAsia="Calibri" w:hAnsi="Times New Roman"/>
              </w:rPr>
              <w:t xml:space="preserve">VEIGA, S. M.; FONSECA, I. </w:t>
            </w:r>
            <w:r w:rsidRPr="00380E8C">
              <w:rPr>
                <w:rFonts w:ascii="Times New Roman" w:eastAsia="Calibri" w:hAnsi="Times New Roman"/>
                <w:b/>
                <w:bCs/>
              </w:rPr>
              <w:t xml:space="preserve">Cooperativismo: </w:t>
            </w:r>
            <w:r w:rsidRPr="00380E8C">
              <w:rPr>
                <w:rFonts w:ascii="Times New Roman" w:eastAsia="Calibri" w:hAnsi="Times New Roman"/>
                <w:bCs/>
              </w:rPr>
              <w:t>uma revolução pacífica em ação.</w:t>
            </w:r>
            <w:r w:rsidR="00A30504" w:rsidRPr="00380E8C">
              <w:rPr>
                <w:rFonts w:ascii="Times New Roman" w:eastAsia="Calibri" w:hAnsi="Times New Roman"/>
                <w:bCs/>
              </w:rPr>
              <w:t xml:space="preserve"> </w:t>
            </w:r>
            <w:r w:rsidRPr="00380E8C">
              <w:rPr>
                <w:rFonts w:ascii="Times New Roman" w:eastAsia="Calibri" w:hAnsi="Times New Roman"/>
              </w:rPr>
              <w:t xml:space="preserve">Rio de Janeiro, RJ: DP&amp;A, 2002. </w:t>
            </w:r>
          </w:p>
          <w:p w:rsidR="00BA4A29" w:rsidRPr="00380E8C" w:rsidRDefault="00BA4A29" w:rsidP="00BC2C65">
            <w:pPr>
              <w:pStyle w:val="Default"/>
              <w:widowControl w:val="0"/>
              <w:spacing w:before="20" w:after="20"/>
              <w:jc w:val="both"/>
              <w:rPr>
                <w:rFonts w:ascii="Times New Roman" w:eastAsia="Calibri" w:hAnsi="Times New Roman" w:cs="Times New Roman"/>
                <w:color w:val="auto"/>
                <w:sz w:val="22"/>
                <w:szCs w:val="22"/>
              </w:rPr>
            </w:pPr>
            <w:r w:rsidRPr="00380E8C">
              <w:rPr>
                <w:rFonts w:ascii="Times New Roman" w:eastAsia="Calibri" w:hAnsi="Times New Roman" w:cs="Times New Roman"/>
                <w:color w:val="auto"/>
                <w:sz w:val="22"/>
                <w:szCs w:val="22"/>
              </w:rPr>
              <w:t xml:space="preserve">HOYOS, G.; DIB, V.C. </w:t>
            </w:r>
            <w:r w:rsidRPr="00380E8C">
              <w:rPr>
                <w:rFonts w:ascii="Times New Roman" w:eastAsia="Calibri" w:hAnsi="Times New Roman" w:cs="Times New Roman"/>
                <w:b/>
                <w:color w:val="auto"/>
                <w:sz w:val="22"/>
                <w:szCs w:val="22"/>
              </w:rPr>
              <w:t xml:space="preserve">Da sociedade do conhecimento à sociedade da consciência: </w:t>
            </w:r>
            <w:r w:rsidR="00EA187C" w:rsidRPr="00380E8C">
              <w:rPr>
                <w:rFonts w:ascii="Times New Roman" w:eastAsia="Calibri" w:hAnsi="Times New Roman" w:cs="Times New Roman"/>
                <w:color w:val="auto"/>
                <w:sz w:val="22"/>
                <w:szCs w:val="22"/>
              </w:rPr>
              <w:t>princípios práticos</w:t>
            </w:r>
            <w:r w:rsidRPr="00380E8C">
              <w:rPr>
                <w:rFonts w:ascii="Times New Roman" w:eastAsia="Calibri" w:hAnsi="Times New Roman" w:cs="Times New Roman"/>
                <w:color w:val="auto"/>
                <w:sz w:val="22"/>
                <w:szCs w:val="22"/>
              </w:rPr>
              <w:t xml:space="preserve"> e pradoxos.1ª ed. São Paulo, SP: Saraiva, 2007. </w:t>
            </w:r>
          </w:p>
          <w:p w:rsidR="00BA4A29" w:rsidRPr="00380E8C" w:rsidRDefault="00BA4A29" w:rsidP="00BC2C65">
            <w:pPr>
              <w:pStyle w:val="Default"/>
              <w:widowControl w:val="0"/>
              <w:spacing w:before="20" w:after="20"/>
              <w:jc w:val="both"/>
              <w:rPr>
                <w:rFonts w:ascii="Times New Roman" w:hAnsi="Times New Roman" w:cs="Times New Roman"/>
                <w:color w:val="auto"/>
                <w:sz w:val="22"/>
                <w:szCs w:val="22"/>
              </w:rPr>
            </w:pPr>
            <w:r w:rsidRPr="00380E8C">
              <w:rPr>
                <w:rFonts w:ascii="Times New Roman" w:eastAsia="Calibri" w:hAnsi="Times New Roman" w:cs="Times New Roman"/>
                <w:color w:val="auto"/>
                <w:sz w:val="22"/>
                <w:szCs w:val="22"/>
              </w:rPr>
              <w:t xml:space="preserve">RIBEIRO, J. P. </w:t>
            </w:r>
            <w:r w:rsidRPr="00380E8C">
              <w:rPr>
                <w:rFonts w:ascii="Times New Roman" w:eastAsia="Calibri" w:hAnsi="Times New Roman" w:cs="Times New Roman"/>
                <w:b/>
                <w:bCs/>
                <w:color w:val="auto"/>
                <w:sz w:val="22"/>
                <w:szCs w:val="22"/>
              </w:rPr>
              <w:t>A saga da extensão rural em Minas Gerais</w:t>
            </w:r>
            <w:r w:rsidRPr="00380E8C">
              <w:rPr>
                <w:rFonts w:ascii="Times New Roman" w:eastAsia="Calibri" w:hAnsi="Times New Roman" w:cs="Times New Roman"/>
                <w:color w:val="auto"/>
                <w:sz w:val="22"/>
                <w:szCs w:val="22"/>
              </w:rPr>
              <w:t xml:space="preserve">. São Paulo, SP: Annablume, 2000. </w:t>
            </w:r>
          </w:p>
        </w:tc>
      </w:tr>
    </w:tbl>
    <w:p w:rsidR="00BA4A29" w:rsidRPr="00380E8C" w:rsidRDefault="00BA4A29" w:rsidP="00380E8C">
      <w:pPr>
        <w:pStyle w:val="Estilo1"/>
        <w:widowControl w:val="0"/>
        <w:spacing w:before="40" w:after="40"/>
        <w:rPr>
          <w:color w:val="auto"/>
        </w:rPr>
      </w:pPr>
    </w:p>
    <w:tbl>
      <w:tblPr>
        <w:tblW w:w="9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9"/>
        <w:gridCol w:w="3599"/>
        <w:gridCol w:w="1701"/>
        <w:gridCol w:w="709"/>
        <w:gridCol w:w="1701"/>
        <w:gridCol w:w="529"/>
      </w:tblGrid>
      <w:tr w:rsidR="00BA4A29" w:rsidRPr="00380E8C" w:rsidTr="00A679BF">
        <w:trPr>
          <w:cantSplit/>
          <w:trHeight w:val="20"/>
          <w:jc w:val="center"/>
        </w:trPr>
        <w:tc>
          <w:tcPr>
            <w:tcW w:w="1609" w:type="dxa"/>
          </w:tcPr>
          <w:p w:rsidR="00BA4A29" w:rsidRPr="00380E8C" w:rsidRDefault="00BA4A29" w:rsidP="00380E8C">
            <w:pPr>
              <w:widowControl w:val="0"/>
              <w:spacing w:before="40" w:after="40" w:line="240" w:lineRule="auto"/>
              <w:jc w:val="both"/>
              <w:rPr>
                <w:rFonts w:ascii="Times New Roman" w:hAnsi="Times New Roman"/>
                <w:bCs/>
              </w:rPr>
            </w:pPr>
            <w:r w:rsidRPr="00380E8C">
              <w:rPr>
                <w:rFonts w:ascii="Times New Roman" w:hAnsi="Times New Roman"/>
                <w:b/>
                <w:bCs/>
              </w:rPr>
              <w:t>Disciplina:</w:t>
            </w:r>
          </w:p>
        </w:tc>
        <w:tc>
          <w:tcPr>
            <w:tcW w:w="8239" w:type="dxa"/>
            <w:gridSpan w:val="5"/>
          </w:tcPr>
          <w:p w:rsidR="00BA4A29" w:rsidRPr="00380E8C" w:rsidRDefault="00BA4A29" w:rsidP="00380E8C">
            <w:pPr>
              <w:widowControl w:val="0"/>
              <w:spacing w:before="40" w:after="40" w:line="240" w:lineRule="auto"/>
              <w:jc w:val="both"/>
              <w:rPr>
                <w:rFonts w:ascii="Times New Roman" w:hAnsi="Times New Roman"/>
                <w:b/>
                <w:bCs/>
              </w:rPr>
            </w:pPr>
            <w:r w:rsidRPr="00380E8C">
              <w:rPr>
                <w:rFonts w:ascii="Times New Roman" w:hAnsi="Times New Roman"/>
                <w:b/>
              </w:rPr>
              <w:t xml:space="preserve">Estatística Experimental </w:t>
            </w:r>
          </w:p>
        </w:tc>
      </w:tr>
      <w:tr w:rsidR="00BA4A29" w:rsidRPr="00380E8C" w:rsidTr="00A679BF">
        <w:trPr>
          <w:cantSplit/>
          <w:trHeight w:val="20"/>
          <w:jc w:val="center"/>
        </w:trPr>
        <w:tc>
          <w:tcPr>
            <w:tcW w:w="1609" w:type="dxa"/>
            <w:vAlign w:val="center"/>
          </w:tcPr>
          <w:p w:rsidR="00BA4A29" w:rsidRPr="00380E8C" w:rsidRDefault="00BA4A29" w:rsidP="00380E8C">
            <w:pPr>
              <w:widowControl w:val="0"/>
              <w:spacing w:before="40" w:after="40" w:line="240" w:lineRule="auto"/>
              <w:rPr>
                <w:rFonts w:ascii="Times New Roman" w:hAnsi="Times New Roman"/>
                <w:bCs/>
              </w:rPr>
            </w:pPr>
            <w:r w:rsidRPr="00380E8C">
              <w:rPr>
                <w:rFonts w:ascii="Times New Roman" w:hAnsi="Times New Roman"/>
                <w:b/>
                <w:bCs/>
              </w:rPr>
              <w:t>Pré-Requisito</w:t>
            </w:r>
          </w:p>
        </w:tc>
        <w:tc>
          <w:tcPr>
            <w:tcW w:w="3599" w:type="dxa"/>
            <w:vAlign w:val="center"/>
          </w:tcPr>
          <w:p w:rsidR="00BA4A29" w:rsidRPr="00380E8C" w:rsidRDefault="00BA4A29" w:rsidP="00380E8C">
            <w:pPr>
              <w:widowControl w:val="0"/>
              <w:spacing w:before="40" w:after="40" w:line="240" w:lineRule="auto"/>
              <w:rPr>
                <w:rFonts w:ascii="Times New Roman" w:hAnsi="Times New Roman"/>
                <w:bCs/>
              </w:rPr>
            </w:pPr>
            <w:r w:rsidRPr="00380E8C">
              <w:rPr>
                <w:rFonts w:ascii="Times New Roman" w:hAnsi="Times New Roman"/>
                <w:bCs/>
              </w:rPr>
              <w:t>Estatística Básica</w:t>
            </w:r>
          </w:p>
        </w:tc>
        <w:tc>
          <w:tcPr>
            <w:tcW w:w="1701" w:type="dxa"/>
            <w:vAlign w:val="center"/>
          </w:tcPr>
          <w:p w:rsidR="00BA4A29" w:rsidRPr="00380E8C" w:rsidRDefault="00BA4A29" w:rsidP="00380E8C">
            <w:pPr>
              <w:widowControl w:val="0"/>
              <w:spacing w:before="40" w:after="40" w:line="240" w:lineRule="auto"/>
              <w:rPr>
                <w:rFonts w:ascii="Times New Roman" w:hAnsi="Times New Roman"/>
              </w:rPr>
            </w:pPr>
            <w:r w:rsidRPr="00380E8C">
              <w:rPr>
                <w:rFonts w:ascii="Times New Roman" w:hAnsi="Times New Roman"/>
                <w:b/>
                <w:bCs/>
              </w:rPr>
              <w:t>Carga Horária:</w:t>
            </w:r>
          </w:p>
        </w:tc>
        <w:tc>
          <w:tcPr>
            <w:tcW w:w="709" w:type="dxa"/>
            <w:vAlign w:val="center"/>
          </w:tcPr>
          <w:p w:rsidR="00BA4A29" w:rsidRPr="00380E8C" w:rsidRDefault="00BA4A29" w:rsidP="00380E8C">
            <w:pPr>
              <w:widowControl w:val="0"/>
              <w:spacing w:before="40" w:after="40" w:line="240" w:lineRule="auto"/>
              <w:rPr>
                <w:rFonts w:ascii="Times New Roman" w:hAnsi="Times New Roman"/>
                <w:bCs/>
              </w:rPr>
            </w:pPr>
            <w:r w:rsidRPr="00380E8C">
              <w:rPr>
                <w:rFonts w:ascii="Times New Roman" w:hAnsi="Times New Roman"/>
                <w:bCs/>
              </w:rPr>
              <w:t>60 h</w:t>
            </w:r>
          </w:p>
        </w:tc>
        <w:tc>
          <w:tcPr>
            <w:tcW w:w="1701" w:type="dxa"/>
            <w:vAlign w:val="center"/>
          </w:tcPr>
          <w:p w:rsidR="00BA4A29" w:rsidRPr="00380E8C" w:rsidRDefault="00BA4A29" w:rsidP="00380E8C">
            <w:pPr>
              <w:widowControl w:val="0"/>
              <w:spacing w:before="40" w:after="40" w:line="240" w:lineRule="auto"/>
              <w:rPr>
                <w:rFonts w:ascii="Times New Roman" w:hAnsi="Times New Roman"/>
                <w:b/>
                <w:bCs/>
              </w:rPr>
            </w:pPr>
            <w:r w:rsidRPr="00380E8C">
              <w:rPr>
                <w:rFonts w:ascii="Times New Roman" w:hAnsi="Times New Roman"/>
                <w:b/>
                <w:bCs/>
              </w:rPr>
              <w:t>Período letivo:</w:t>
            </w:r>
          </w:p>
        </w:tc>
        <w:tc>
          <w:tcPr>
            <w:tcW w:w="529" w:type="dxa"/>
            <w:vAlign w:val="center"/>
          </w:tcPr>
          <w:p w:rsidR="00BA4A29" w:rsidRPr="00380E8C" w:rsidRDefault="00BA4A29" w:rsidP="00380E8C">
            <w:pPr>
              <w:widowControl w:val="0"/>
              <w:spacing w:before="40" w:after="40" w:line="240" w:lineRule="auto"/>
              <w:rPr>
                <w:rFonts w:ascii="Times New Roman" w:hAnsi="Times New Roman"/>
                <w:bCs/>
              </w:rPr>
            </w:pPr>
            <w:r w:rsidRPr="00380E8C">
              <w:rPr>
                <w:rFonts w:ascii="Times New Roman" w:hAnsi="Times New Roman"/>
                <w:bCs/>
              </w:rPr>
              <w:t>3º</w:t>
            </w:r>
          </w:p>
        </w:tc>
      </w:tr>
      <w:tr w:rsidR="00BA4A29" w:rsidRPr="00380E8C" w:rsidTr="00A679BF">
        <w:trPr>
          <w:trHeight w:val="20"/>
          <w:jc w:val="center"/>
        </w:trPr>
        <w:tc>
          <w:tcPr>
            <w:tcW w:w="9848" w:type="dxa"/>
            <w:gridSpan w:val="6"/>
          </w:tcPr>
          <w:p w:rsidR="00BA4A29" w:rsidRPr="00380E8C" w:rsidRDefault="00BA4A29" w:rsidP="00380E8C">
            <w:pPr>
              <w:widowControl w:val="0"/>
              <w:spacing w:before="40" w:after="40" w:line="240" w:lineRule="auto"/>
              <w:rPr>
                <w:rFonts w:ascii="Times New Roman" w:hAnsi="Times New Roman"/>
              </w:rPr>
            </w:pPr>
            <w:r w:rsidRPr="00380E8C">
              <w:rPr>
                <w:rFonts w:ascii="Times New Roman" w:hAnsi="Times New Roman"/>
                <w:b/>
              </w:rPr>
              <w:t>Ementa</w:t>
            </w:r>
          </w:p>
        </w:tc>
      </w:tr>
      <w:tr w:rsidR="00BA4A29" w:rsidRPr="00380E8C" w:rsidTr="00A679BF">
        <w:trPr>
          <w:trHeight w:val="20"/>
          <w:jc w:val="center"/>
        </w:trPr>
        <w:tc>
          <w:tcPr>
            <w:tcW w:w="9848" w:type="dxa"/>
            <w:gridSpan w:val="6"/>
            <w:vAlign w:val="center"/>
          </w:tcPr>
          <w:p w:rsidR="00BA4A29" w:rsidRPr="00380E8C" w:rsidRDefault="00BA4A29" w:rsidP="00380E8C">
            <w:pPr>
              <w:widowControl w:val="0"/>
              <w:adjustRightInd w:val="0"/>
              <w:spacing w:before="40" w:after="40" w:line="240" w:lineRule="auto"/>
              <w:ind w:left="-3"/>
              <w:jc w:val="both"/>
              <w:rPr>
                <w:rFonts w:ascii="Times New Roman" w:hAnsi="Times New Roman"/>
              </w:rPr>
            </w:pPr>
            <w:r w:rsidRPr="00380E8C">
              <w:rPr>
                <w:rFonts w:ascii="Times New Roman" w:hAnsi="Times New Roman"/>
              </w:rPr>
              <w:t>Princípios básicos da experimentação agrícola. Teste de comparação entre médias. Principais delineamentos experimentais utilizados em pesquisas agropecuárias. Construção da análise de variância de cada delineamento. Transformação de dados. Arranjos fatoriais e parcelas subdivididas. Análise de regressão. Testes não-paramétricos.</w:t>
            </w:r>
          </w:p>
        </w:tc>
      </w:tr>
      <w:tr w:rsidR="00BA4A29" w:rsidRPr="00380E8C" w:rsidTr="00A679BF">
        <w:trPr>
          <w:trHeight w:val="20"/>
          <w:jc w:val="center"/>
        </w:trPr>
        <w:tc>
          <w:tcPr>
            <w:tcW w:w="9848" w:type="dxa"/>
            <w:gridSpan w:val="6"/>
            <w:tcBorders>
              <w:bottom w:val="single" w:sz="4" w:space="0" w:color="auto"/>
            </w:tcBorders>
          </w:tcPr>
          <w:p w:rsidR="00BA4A29" w:rsidRPr="00380E8C" w:rsidRDefault="00BA4A29" w:rsidP="00380E8C">
            <w:pPr>
              <w:widowControl w:val="0"/>
              <w:spacing w:before="40" w:after="40" w:line="240" w:lineRule="auto"/>
              <w:ind w:left="-1"/>
              <w:jc w:val="both"/>
              <w:rPr>
                <w:rFonts w:ascii="Times New Roman" w:hAnsi="Times New Roman"/>
                <w:b/>
              </w:rPr>
            </w:pPr>
            <w:r w:rsidRPr="00380E8C">
              <w:rPr>
                <w:rFonts w:ascii="Times New Roman" w:hAnsi="Times New Roman"/>
                <w:b/>
              </w:rPr>
              <w:t xml:space="preserve">BIBLIOGRAFIA BÁSICA </w:t>
            </w:r>
          </w:p>
          <w:p w:rsidR="00BA4A29" w:rsidRPr="00380E8C" w:rsidRDefault="00BA4A29" w:rsidP="00380E8C">
            <w:pPr>
              <w:widowControl w:val="0"/>
              <w:autoSpaceDE w:val="0"/>
              <w:autoSpaceDN w:val="0"/>
              <w:adjustRightInd w:val="0"/>
              <w:spacing w:before="40" w:after="40" w:line="240" w:lineRule="auto"/>
              <w:rPr>
                <w:rFonts w:ascii="Times New Roman" w:eastAsia="Calibri" w:hAnsi="Times New Roman"/>
              </w:rPr>
            </w:pPr>
            <w:r w:rsidRPr="00380E8C">
              <w:rPr>
                <w:rFonts w:ascii="Times New Roman" w:eastAsia="Calibri" w:hAnsi="Times New Roman"/>
              </w:rPr>
              <w:t xml:space="preserve">BANZATTO, D. A.; KRONKA, S. N. </w:t>
            </w:r>
            <w:r w:rsidRPr="00380E8C">
              <w:rPr>
                <w:rFonts w:ascii="Times New Roman" w:eastAsia="Calibri" w:hAnsi="Times New Roman"/>
                <w:b/>
              </w:rPr>
              <w:t>Experimentação agrícola</w:t>
            </w:r>
            <w:r w:rsidRPr="00380E8C">
              <w:rPr>
                <w:rFonts w:ascii="Times New Roman" w:eastAsia="Calibri" w:hAnsi="Times New Roman"/>
              </w:rPr>
              <w:t>. 4. ed. São Paulo, SP: FUNEP, 2013.</w:t>
            </w:r>
          </w:p>
          <w:p w:rsidR="00BA4A29" w:rsidRPr="00380E8C" w:rsidRDefault="00BA4A29" w:rsidP="00380E8C">
            <w:pPr>
              <w:widowControl w:val="0"/>
              <w:autoSpaceDE w:val="0"/>
              <w:autoSpaceDN w:val="0"/>
              <w:adjustRightInd w:val="0"/>
              <w:spacing w:before="40" w:after="40" w:line="240" w:lineRule="auto"/>
              <w:rPr>
                <w:rFonts w:ascii="Times New Roman" w:eastAsia="Calibri" w:hAnsi="Times New Roman"/>
              </w:rPr>
            </w:pPr>
            <w:r w:rsidRPr="00380E8C">
              <w:rPr>
                <w:rFonts w:ascii="Times New Roman" w:eastAsia="Calibri" w:hAnsi="Times New Roman"/>
              </w:rPr>
              <w:t xml:space="preserve">FONSECA, J. S.; MARTINS, G.A. </w:t>
            </w:r>
            <w:r w:rsidRPr="00380E8C">
              <w:rPr>
                <w:rFonts w:ascii="Times New Roman" w:eastAsia="Calibri" w:hAnsi="Times New Roman"/>
                <w:b/>
                <w:bCs/>
              </w:rPr>
              <w:t>Curso de estatística</w:t>
            </w:r>
            <w:r w:rsidRPr="00380E8C">
              <w:rPr>
                <w:rFonts w:ascii="Times New Roman" w:eastAsia="Calibri" w:hAnsi="Times New Roman"/>
              </w:rPr>
              <w:t xml:space="preserve">. 6. ed. São Paulo, SP: Atlas, 2009. </w:t>
            </w:r>
          </w:p>
          <w:p w:rsidR="00BA4A29" w:rsidRPr="00380E8C" w:rsidRDefault="00BA4A29" w:rsidP="00380E8C">
            <w:pPr>
              <w:widowControl w:val="0"/>
              <w:spacing w:before="40" w:after="40" w:line="240" w:lineRule="auto"/>
              <w:ind w:left="-1"/>
              <w:jc w:val="both"/>
              <w:rPr>
                <w:rFonts w:ascii="Times New Roman" w:eastAsia="Calibri" w:hAnsi="Times New Roman"/>
              </w:rPr>
            </w:pPr>
            <w:r w:rsidRPr="00380E8C">
              <w:rPr>
                <w:rFonts w:ascii="Times New Roman" w:eastAsia="Calibri" w:hAnsi="Times New Roman"/>
              </w:rPr>
              <w:t xml:space="preserve">GOMES, F. P. </w:t>
            </w:r>
            <w:r w:rsidRPr="00380E8C">
              <w:rPr>
                <w:rFonts w:ascii="Times New Roman" w:eastAsia="Calibri" w:hAnsi="Times New Roman"/>
                <w:b/>
                <w:bCs/>
              </w:rPr>
              <w:t>Curso de estatística experimental</w:t>
            </w:r>
            <w:r w:rsidRPr="00380E8C">
              <w:rPr>
                <w:rFonts w:ascii="Times New Roman" w:eastAsia="Calibri" w:hAnsi="Times New Roman"/>
              </w:rPr>
              <w:t>. 13. ed. Piracicaba, SP: Nobel, 1990.</w:t>
            </w:r>
          </w:p>
          <w:p w:rsidR="00BA4A29" w:rsidRPr="00380E8C" w:rsidRDefault="00BA4A29" w:rsidP="00380E8C">
            <w:pPr>
              <w:widowControl w:val="0"/>
              <w:spacing w:before="40" w:after="40" w:line="240" w:lineRule="auto"/>
              <w:ind w:left="-1"/>
              <w:jc w:val="both"/>
              <w:rPr>
                <w:rFonts w:ascii="Times New Roman" w:hAnsi="Times New Roman"/>
                <w:b/>
              </w:rPr>
            </w:pPr>
          </w:p>
          <w:p w:rsidR="00BA4A29" w:rsidRPr="00380E8C" w:rsidRDefault="00BA4A29" w:rsidP="00380E8C">
            <w:pPr>
              <w:widowControl w:val="0"/>
              <w:autoSpaceDE w:val="0"/>
              <w:autoSpaceDN w:val="0"/>
              <w:adjustRightInd w:val="0"/>
              <w:spacing w:before="40" w:after="40" w:line="240" w:lineRule="auto"/>
              <w:jc w:val="both"/>
              <w:rPr>
                <w:rFonts w:ascii="Times New Roman" w:hAnsi="Times New Roman"/>
              </w:rPr>
            </w:pPr>
            <w:r w:rsidRPr="00380E8C">
              <w:rPr>
                <w:rFonts w:ascii="Times New Roman" w:hAnsi="Times New Roman"/>
                <w:b/>
              </w:rPr>
              <w:t>BIBLIOGRAFIA COMPLEMENTAR</w:t>
            </w:r>
          </w:p>
          <w:p w:rsidR="00BA4A29" w:rsidRPr="00380E8C" w:rsidRDefault="00BA4A29" w:rsidP="00380E8C">
            <w:pPr>
              <w:widowControl w:val="0"/>
              <w:autoSpaceDE w:val="0"/>
              <w:autoSpaceDN w:val="0"/>
              <w:adjustRightInd w:val="0"/>
              <w:spacing w:before="40" w:after="40" w:line="240" w:lineRule="auto"/>
              <w:rPr>
                <w:rFonts w:ascii="Times New Roman" w:eastAsia="Calibri" w:hAnsi="Times New Roman"/>
              </w:rPr>
            </w:pPr>
            <w:r w:rsidRPr="00380E8C">
              <w:rPr>
                <w:rFonts w:ascii="Times New Roman" w:eastAsia="Calibri" w:hAnsi="Times New Roman"/>
              </w:rPr>
              <w:t xml:space="preserve">COSTA, S. F. </w:t>
            </w:r>
            <w:r w:rsidRPr="00380E8C">
              <w:rPr>
                <w:rFonts w:ascii="Times New Roman" w:eastAsia="Calibri" w:hAnsi="Times New Roman"/>
                <w:b/>
                <w:bCs/>
              </w:rPr>
              <w:t>Introdução ilustrada à estatística</w:t>
            </w:r>
            <w:r w:rsidRPr="00380E8C">
              <w:rPr>
                <w:rFonts w:ascii="Times New Roman" w:eastAsia="Calibri" w:hAnsi="Times New Roman"/>
              </w:rPr>
              <w:t xml:space="preserve">. 4. ed. São Paulo, SP: Harbra, 2005. </w:t>
            </w:r>
          </w:p>
          <w:p w:rsidR="00BA4A29" w:rsidRPr="00380E8C" w:rsidRDefault="00BA4A29" w:rsidP="00380E8C">
            <w:pPr>
              <w:widowControl w:val="0"/>
              <w:autoSpaceDE w:val="0"/>
              <w:autoSpaceDN w:val="0"/>
              <w:adjustRightInd w:val="0"/>
              <w:spacing w:before="40" w:after="40" w:line="240" w:lineRule="auto"/>
              <w:rPr>
                <w:rFonts w:ascii="Times New Roman" w:eastAsia="Calibri" w:hAnsi="Times New Roman"/>
              </w:rPr>
            </w:pPr>
            <w:r w:rsidRPr="00380E8C">
              <w:rPr>
                <w:rFonts w:ascii="Times New Roman" w:eastAsia="Calibri" w:hAnsi="Times New Roman"/>
              </w:rPr>
              <w:t xml:space="preserve">RIBEIRO JÚNIOR, J.I. </w:t>
            </w:r>
            <w:r w:rsidRPr="00380E8C">
              <w:rPr>
                <w:rFonts w:ascii="Times New Roman" w:eastAsia="Calibri" w:hAnsi="Times New Roman"/>
                <w:b/>
              </w:rPr>
              <w:t xml:space="preserve">Análises estatísticas no Excel: </w:t>
            </w:r>
            <w:r w:rsidRPr="00380E8C">
              <w:rPr>
                <w:rFonts w:ascii="Times New Roman" w:eastAsia="Calibri" w:hAnsi="Times New Roman"/>
              </w:rPr>
              <w:t>guia prático. 2. ed. Viçosa: UFV, 2013.</w:t>
            </w:r>
          </w:p>
          <w:p w:rsidR="00BA4A29" w:rsidRPr="00380E8C" w:rsidRDefault="00BA4A29" w:rsidP="00380E8C">
            <w:pPr>
              <w:widowControl w:val="0"/>
              <w:autoSpaceDE w:val="0"/>
              <w:autoSpaceDN w:val="0"/>
              <w:adjustRightInd w:val="0"/>
              <w:spacing w:before="40" w:after="40" w:line="240" w:lineRule="auto"/>
              <w:rPr>
                <w:rFonts w:ascii="Times New Roman" w:eastAsia="Calibri" w:hAnsi="Times New Roman"/>
              </w:rPr>
            </w:pPr>
            <w:r w:rsidRPr="00380E8C">
              <w:rPr>
                <w:rFonts w:ascii="Times New Roman" w:eastAsia="Calibri" w:hAnsi="Times New Roman"/>
              </w:rPr>
              <w:t xml:space="preserve">SAMPAIO, I. B. M. </w:t>
            </w:r>
            <w:r w:rsidRPr="00380E8C">
              <w:rPr>
                <w:rFonts w:ascii="Times New Roman" w:eastAsia="Calibri" w:hAnsi="Times New Roman"/>
                <w:b/>
                <w:bCs/>
              </w:rPr>
              <w:t>Estatística aplicada à experimentação animal</w:t>
            </w:r>
            <w:r w:rsidRPr="00380E8C">
              <w:rPr>
                <w:rFonts w:ascii="Times New Roman" w:eastAsia="Calibri" w:hAnsi="Times New Roman"/>
              </w:rPr>
              <w:t>. 3. ed. Belo Horizonte, MG: Fundação de Estudo e Pesquisa em Medicina Veterinária e Zootecnia, 2010.</w:t>
            </w:r>
          </w:p>
          <w:p w:rsidR="00BA4A29" w:rsidRPr="00380E8C" w:rsidRDefault="00BA4A29" w:rsidP="00380E8C">
            <w:pPr>
              <w:widowControl w:val="0"/>
              <w:autoSpaceDE w:val="0"/>
              <w:autoSpaceDN w:val="0"/>
              <w:adjustRightInd w:val="0"/>
              <w:spacing w:before="40" w:after="40" w:line="240" w:lineRule="auto"/>
              <w:rPr>
                <w:rFonts w:ascii="Times New Roman" w:eastAsia="Calibri" w:hAnsi="Times New Roman"/>
              </w:rPr>
            </w:pPr>
            <w:r w:rsidRPr="00380E8C">
              <w:rPr>
                <w:rFonts w:ascii="Times New Roman" w:eastAsia="Calibri" w:hAnsi="Times New Roman"/>
              </w:rPr>
              <w:t xml:space="preserve">VIEIRA, S. </w:t>
            </w:r>
            <w:r w:rsidRPr="00380E8C">
              <w:rPr>
                <w:rFonts w:ascii="Times New Roman" w:eastAsia="Calibri" w:hAnsi="Times New Roman"/>
                <w:b/>
                <w:bCs/>
              </w:rPr>
              <w:t>Estatística experimental</w:t>
            </w:r>
            <w:r w:rsidRPr="00380E8C">
              <w:rPr>
                <w:rFonts w:ascii="Times New Roman" w:eastAsia="Calibri" w:hAnsi="Times New Roman"/>
              </w:rPr>
              <w:t xml:space="preserve">. 2. ed. São Paulo, SP: Atlas, 1999. </w:t>
            </w:r>
          </w:p>
          <w:p w:rsidR="00BA4A29" w:rsidRPr="00380E8C" w:rsidRDefault="00BA4A29" w:rsidP="00380E8C">
            <w:pPr>
              <w:pStyle w:val="Default"/>
              <w:widowControl w:val="0"/>
              <w:spacing w:before="40" w:after="40"/>
              <w:jc w:val="both"/>
              <w:rPr>
                <w:rFonts w:ascii="Times New Roman" w:hAnsi="Times New Roman" w:cs="Times New Roman"/>
                <w:color w:val="auto"/>
                <w:sz w:val="22"/>
                <w:szCs w:val="22"/>
              </w:rPr>
            </w:pPr>
            <w:r w:rsidRPr="00380E8C">
              <w:rPr>
                <w:rFonts w:ascii="Times New Roman" w:eastAsia="Calibri" w:hAnsi="Times New Roman" w:cs="Times New Roman"/>
                <w:color w:val="auto"/>
                <w:sz w:val="22"/>
                <w:szCs w:val="22"/>
              </w:rPr>
              <w:t xml:space="preserve">ZIMMERMANN, F. J. P. </w:t>
            </w:r>
            <w:r w:rsidRPr="00380E8C">
              <w:rPr>
                <w:rFonts w:ascii="Times New Roman" w:eastAsia="Calibri" w:hAnsi="Times New Roman" w:cs="Times New Roman"/>
                <w:b/>
                <w:bCs/>
                <w:color w:val="auto"/>
                <w:sz w:val="22"/>
                <w:szCs w:val="22"/>
              </w:rPr>
              <w:t>Estatística aplicada à pesquisa agrícola</w:t>
            </w:r>
            <w:r w:rsidRPr="00380E8C">
              <w:rPr>
                <w:rFonts w:ascii="Times New Roman" w:eastAsia="Calibri" w:hAnsi="Times New Roman" w:cs="Times New Roman"/>
                <w:color w:val="auto"/>
                <w:sz w:val="22"/>
                <w:szCs w:val="22"/>
              </w:rPr>
              <w:t>. Santo Antônio de Goiás, GO: Embrapa Arroz e Feijão, 2004.</w:t>
            </w:r>
          </w:p>
        </w:tc>
      </w:tr>
    </w:tbl>
    <w:p w:rsidR="00BA4A29" w:rsidRPr="00380E8C" w:rsidRDefault="00BA4A29" w:rsidP="00380E8C">
      <w:pPr>
        <w:pStyle w:val="Estilo1"/>
        <w:widowControl w:val="0"/>
        <w:spacing w:before="40" w:after="40"/>
        <w:rPr>
          <w:color w:val="auto"/>
        </w:rPr>
      </w:pPr>
    </w:p>
    <w:tbl>
      <w:tblPr>
        <w:tblW w:w="9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9"/>
        <w:gridCol w:w="3599"/>
        <w:gridCol w:w="1701"/>
        <w:gridCol w:w="709"/>
        <w:gridCol w:w="1701"/>
        <w:gridCol w:w="529"/>
      </w:tblGrid>
      <w:tr w:rsidR="00BA4A29" w:rsidRPr="00380E8C" w:rsidTr="00A679BF">
        <w:trPr>
          <w:cantSplit/>
          <w:trHeight w:val="20"/>
          <w:jc w:val="center"/>
        </w:trPr>
        <w:tc>
          <w:tcPr>
            <w:tcW w:w="1609" w:type="dxa"/>
          </w:tcPr>
          <w:p w:rsidR="00BA4A29" w:rsidRPr="00380E8C" w:rsidRDefault="00BA4A29" w:rsidP="00380E8C">
            <w:pPr>
              <w:widowControl w:val="0"/>
              <w:spacing w:before="40" w:after="40" w:line="240" w:lineRule="auto"/>
              <w:jc w:val="both"/>
              <w:rPr>
                <w:rFonts w:ascii="Times New Roman" w:hAnsi="Times New Roman"/>
                <w:bCs/>
              </w:rPr>
            </w:pPr>
            <w:r w:rsidRPr="00380E8C">
              <w:rPr>
                <w:rFonts w:ascii="Times New Roman" w:hAnsi="Times New Roman"/>
                <w:b/>
                <w:bCs/>
              </w:rPr>
              <w:t>Disciplina:</w:t>
            </w:r>
          </w:p>
        </w:tc>
        <w:tc>
          <w:tcPr>
            <w:tcW w:w="8239" w:type="dxa"/>
            <w:gridSpan w:val="5"/>
          </w:tcPr>
          <w:p w:rsidR="00BA4A29" w:rsidRPr="00380E8C" w:rsidRDefault="00BA4A29" w:rsidP="00380E8C">
            <w:pPr>
              <w:widowControl w:val="0"/>
              <w:spacing w:before="40" w:after="40" w:line="240" w:lineRule="auto"/>
              <w:jc w:val="both"/>
              <w:rPr>
                <w:rFonts w:ascii="Times New Roman" w:hAnsi="Times New Roman"/>
                <w:b/>
                <w:bCs/>
              </w:rPr>
            </w:pPr>
            <w:r w:rsidRPr="00380E8C">
              <w:rPr>
                <w:rFonts w:ascii="Times New Roman" w:hAnsi="Times New Roman"/>
                <w:b/>
              </w:rPr>
              <w:t xml:space="preserve">Anatomia dos Animais Domésticos </w:t>
            </w:r>
          </w:p>
        </w:tc>
      </w:tr>
      <w:tr w:rsidR="00BA4A29" w:rsidRPr="00380E8C" w:rsidTr="00A679BF">
        <w:trPr>
          <w:cantSplit/>
          <w:trHeight w:val="20"/>
          <w:jc w:val="center"/>
        </w:trPr>
        <w:tc>
          <w:tcPr>
            <w:tcW w:w="1609" w:type="dxa"/>
            <w:vAlign w:val="center"/>
          </w:tcPr>
          <w:p w:rsidR="00BA4A29" w:rsidRPr="00380E8C" w:rsidRDefault="00BA4A29" w:rsidP="00380E8C">
            <w:pPr>
              <w:widowControl w:val="0"/>
              <w:spacing w:before="40" w:after="40" w:line="240" w:lineRule="auto"/>
              <w:rPr>
                <w:rFonts w:ascii="Times New Roman" w:hAnsi="Times New Roman"/>
                <w:bCs/>
              </w:rPr>
            </w:pPr>
            <w:r w:rsidRPr="00380E8C">
              <w:rPr>
                <w:rFonts w:ascii="Times New Roman" w:hAnsi="Times New Roman"/>
                <w:b/>
                <w:bCs/>
              </w:rPr>
              <w:t>Pré-Requisito</w:t>
            </w:r>
          </w:p>
        </w:tc>
        <w:tc>
          <w:tcPr>
            <w:tcW w:w="3599" w:type="dxa"/>
            <w:vAlign w:val="center"/>
          </w:tcPr>
          <w:p w:rsidR="00BA4A29" w:rsidRPr="00380E8C" w:rsidRDefault="00BA4A29" w:rsidP="00380E8C">
            <w:pPr>
              <w:widowControl w:val="0"/>
              <w:spacing w:before="40" w:after="40" w:line="240" w:lineRule="auto"/>
              <w:rPr>
                <w:rFonts w:ascii="Times New Roman" w:hAnsi="Times New Roman"/>
                <w:bCs/>
              </w:rPr>
            </w:pPr>
          </w:p>
        </w:tc>
        <w:tc>
          <w:tcPr>
            <w:tcW w:w="1701" w:type="dxa"/>
            <w:vAlign w:val="center"/>
          </w:tcPr>
          <w:p w:rsidR="00BA4A29" w:rsidRPr="00380E8C" w:rsidRDefault="00BA4A29" w:rsidP="00380E8C">
            <w:pPr>
              <w:widowControl w:val="0"/>
              <w:spacing w:before="40" w:after="40" w:line="240" w:lineRule="auto"/>
              <w:rPr>
                <w:rFonts w:ascii="Times New Roman" w:hAnsi="Times New Roman"/>
              </w:rPr>
            </w:pPr>
            <w:r w:rsidRPr="00380E8C">
              <w:rPr>
                <w:rFonts w:ascii="Times New Roman" w:hAnsi="Times New Roman"/>
                <w:b/>
                <w:bCs/>
              </w:rPr>
              <w:t>Carga Horária:</w:t>
            </w:r>
          </w:p>
        </w:tc>
        <w:tc>
          <w:tcPr>
            <w:tcW w:w="709" w:type="dxa"/>
            <w:vAlign w:val="center"/>
          </w:tcPr>
          <w:p w:rsidR="00BA4A29" w:rsidRPr="00380E8C" w:rsidRDefault="00BA4A29" w:rsidP="00380E8C">
            <w:pPr>
              <w:widowControl w:val="0"/>
              <w:spacing w:before="40" w:after="40" w:line="240" w:lineRule="auto"/>
              <w:rPr>
                <w:rFonts w:ascii="Times New Roman" w:hAnsi="Times New Roman"/>
                <w:bCs/>
              </w:rPr>
            </w:pPr>
            <w:r w:rsidRPr="00380E8C">
              <w:rPr>
                <w:rFonts w:ascii="Times New Roman" w:hAnsi="Times New Roman"/>
                <w:bCs/>
              </w:rPr>
              <w:t>90 h</w:t>
            </w:r>
          </w:p>
        </w:tc>
        <w:tc>
          <w:tcPr>
            <w:tcW w:w="1701" w:type="dxa"/>
            <w:vAlign w:val="center"/>
          </w:tcPr>
          <w:p w:rsidR="00BA4A29" w:rsidRPr="00380E8C" w:rsidRDefault="00BA4A29" w:rsidP="00380E8C">
            <w:pPr>
              <w:widowControl w:val="0"/>
              <w:spacing w:before="40" w:after="40" w:line="240" w:lineRule="auto"/>
              <w:rPr>
                <w:rFonts w:ascii="Times New Roman" w:hAnsi="Times New Roman"/>
                <w:b/>
                <w:bCs/>
              </w:rPr>
            </w:pPr>
            <w:r w:rsidRPr="00380E8C">
              <w:rPr>
                <w:rFonts w:ascii="Times New Roman" w:hAnsi="Times New Roman"/>
                <w:b/>
                <w:bCs/>
              </w:rPr>
              <w:t>Período letivo:</w:t>
            </w:r>
          </w:p>
        </w:tc>
        <w:tc>
          <w:tcPr>
            <w:tcW w:w="529" w:type="dxa"/>
            <w:vAlign w:val="center"/>
          </w:tcPr>
          <w:p w:rsidR="00BA4A29" w:rsidRPr="00380E8C" w:rsidRDefault="00BA4A29" w:rsidP="00380E8C">
            <w:pPr>
              <w:widowControl w:val="0"/>
              <w:spacing w:before="40" w:after="40" w:line="240" w:lineRule="auto"/>
              <w:rPr>
                <w:rFonts w:ascii="Times New Roman" w:hAnsi="Times New Roman"/>
                <w:bCs/>
              </w:rPr>
            </w:pPr>
            <w:r w:rsidRPr="00380E8C">
              <w:rPr>
                <w:rFonts w:ascii="Times New Roman" w:hAnsi="Times New Roman"/>
                <w:bCs/>
              </w:rPr>
              <w:t>3º</w:t>
            </w:r>
          </w:p>
        </w:tc>
      </w:tr>
      <w:tr w:rsidR="00BA4A29" w:rsidRPr="00380E8C" w:rsidTr="00A679BF">
        <w:trPr>
          <w:trHeight w:val="20"/>
          <w:jc w:val="center"/>
        </w:trPr>
        <w:tc>
          <w:tcPr>
            <w:tcW w:w="9848" w:type="dxa"/>
            <w:gridSpan w:val="6"/>
          </w:tcPr>
          <w:p w:rsidR="00BA4A29" w:rsidRPr="00380E8C" w:rsidRDefault="00BA4A29" w:rsidP="00380E8C">
            <w:pPr>
              <w:widowControl w:val="0"/>
              <w:spacing w:before="40" w:after="40" w:line="240" w:lineRule="auto"/>
              <w:rPr>
                <w:rFonts w:ascii="Times New Roman" w:hAnsi="Times New Roman"/>
              </w:rPr>
            </w:pPr>
            <w:r w:rsidRPr="00380E8C">
              <w:rPr>
                <w:rFonts w:ascii="Times New Roman" w:hAnsi="Times New Roman"/>
                <w:b/>
              </w:rPr>
              <w:t>Ementa</w:t>
            </w:r>
          </w:p>
        </w:tc>
      </w:tr>
      <w:tr w:rsidR="00BA4A29" w:rsidRPr="00380E8C" w:rsidTr="00A679BF">
        <w:trPr>
          <w:trHeight w:val="20"/>
          <w:jc w:val="center"/>
        </w:trPr>
        <w:tc>
          <w:tcPr>
            <w:tcW w:w="9848" w:type="dxa"/>
            <w:gridSpan w:val="6"/>
            <w:vAlign w:val="center"/>
          </w:tcPr>
          <w:p w:rsidR="00BA4A29" w:rsidRPr="00380E8C" w:rsidRDefault="00BA4A29" w:rsidP="00380E8C">
            <w:pPr>
              <w:widowControl w:val="0"/>
              <w:adjustRightInd w:val="0"/>
              <w:spacing w:before="40" w:after="40" w:line="240" w:lineRule="auto"/>
              <w:ind w:left="-3"/>
              <w:jc w:val="both"/>
              <w:rPr>
                <w:rFonts w:ascii="Times New Roman" w:hAnsi="Times New Roman"/>
              </w:rPr>
            </w:pPr>
            <w:r w:rsidRPr="00380E8C">
              <w:rPr>
                <w:rFonts w:ascii="Times New Roman" w:hAnsi="Times New Roman"/>
              </w:rPr>
              <w:t xml:space="preserve">Introdução ao estudo da anatomia animal. Termos descritivos da arquitetura dos animais de interesse zootécnico. Sistemas orgânicos que compõem o corpo dos animais domésticos de importância econômica e social. Sistema locomotor, digestório, respiratório, reprodutor, glândula mamária, endócrino, nervoso, urinário, tegumentar, circulatório e cardiovascular. </w:t>
            </w:r>
          </w:p>
        </w:tc>
      </w:tr>
      <w:tr w:rsidR="00BA4A29" w:rsidRPr="00380E8C" w:rsidTr="00A679BF">
        <w:trPr>
          <w:trHeight w:val="20"/>
          <w:jc w:val="center"/>
        </w:trPr>
        <w:tc>
          <w:tcPr>
            <w:tcW w:w="9848" w:type="dxa"/>
            <w:gridSpan w:val="6"/>
            <w:tcBorders>
              <w:bottom w:val="single" w:sz="4" w:space="0" w:color="auto"/>
            </w:tcBorders>
          </w:tcPr>
          <w:p w:rsidR="00BA4A29" w:rsidRPr="00380E8C" w:rsidRDefault="00BA4A29" w:rsidP="00380E8C">
            <w:pPr>
              <w:widowControl w:val="0"/>
              <w:spacing w:before="40" w:after="40" w:line="240" w:lineRule="auto"/>
              <w:ind w:left="-1"/>
              <w:jc w:val="both"/>
              <w:rPr>
                <w:rFonts w:ascii="Times New Roman" w:hAnsi="Times New Roman"/>
                <w:b/>
              </w:rPr>
            </w:pPr>
            <w:r w:rsidRPr="00380E8C">
              <w:rPr>
                <w:rFonts w:ascii="Times New Roman" w:hAnsi="Times New Roman"/>
                <w:b/>
              </w:rPr>
              <w:t>BIBLIOGRAFIA BÁSICA</w:t>
            </w:r>
          </w:p>
          <w:p w:rsidR="00BA4A29" w:rsidRPr="00380E8C" w:rsidRDefault="00BA4A29" w:rsidP="00380E8C">
            <w:pPr>
              <w:widowControl w:val="0"/>
              <w:spacing w:before="40" w:after="40" w:line="240" w:lineRule="auto"/>
              <w:jc w:val="both"/>
              <w:rPr>
                <w:rFonts w:ascii="Times New Roman" w:hAnsi="Times New Roman"/>
              </w:rPr>
            </w:pPr>
            <w:r w:rsidRPr="00380E8C">
              <w:rPr>
                <w:rFonts w:ascii="Times New Roman" w:hAnsi="Times New Roman"/>
              </w:rPr>
              <w:t xml:space="preserve">ASHDOWN, R.R.; DONE, S.H. </w:t>
            </w:r>
            <w:r w:rsidRPr="00380E8C">
              <w:rPr>
                <w:rFonts w:ascii="Times New Roman" w:hAnsi="Times New Roman"/>
                <w:b/>
              </w:rPr>
              <w:t>Atlas colorido de anatomia veterinária dos ruminantes</w:t>
            </w:r>
            <w:r w:rsidRPr="00380E8C">
              <w:rPr>
                <w:rFonts w:ascii="Times New Roman" w:hAnsi="Times New Roman"/>
              </w:rPr>
              <w:t xml:space="preserve">. vol.1, 2. ed. Rio de </w:t>
            </w:r>
            <w:r w:rsidRPr="00380E8C">
              <w:rPr>
                <w:rFonts w:ascii="Times New Roman" w:eastAsia="Calibri" w:hAnsi="Times New Roman"/>
              </w:rPr>
              <w:t>Janeiro, RJ: Elsevier</w:t>
            </w:r>
            <w:r w:rsidRPr="00380E8C">
              <w:rPr>
                <w:rFonts w:ascii="Times New Roman" w:hAnsi="Times New Roman"/>
              </w:rPr>
              <w:t>, 2011.</w:t>
            </w:r>
          </w:p>
          <w:p w:rsidR="00BA4A29" w:rsidRPr="00380E8C" w:rsidRDefault="00BA4A29" w:rsidP="00380E8C">
            <w:pPr>
              <w:pStyle w:val="Default"/>
              <w:widowControl w:val="0"/>
              <w:spacing w:before="40" w:after="40"/>
              <w:jc w:val="both"/>
              <w:rPr>
                <w:rFonts w:ascii="Times New Roman" w:hAnsi="Times New Roman" w:cs="Times New Roman"/>
                <w:color w:val="auto"/>
                <w:sz w:val="22"/>
                <w:szCs w:val="22"/>
              </w:rPr>
            </w:pPr>
            <w:r w:rsidRPr="00380E8C">
              <w:rPr>
                <w:rFonts w:ascii="Times New Roman" w:hAnsi="Times New Roman" w:cs="Times New Roman"/>
                <w:color w:val="auto"/>
                <w:sz w:val="22"/>
                <w:szCs w:val="22"/>
              </w:rPr>
              <w:t xml:space="preserve">FRANDSON, R.D.; WILKE, W.L.; FAILS, A.D. </w:t>
            </w:r>
            <w:r w:rsidRPr="00380E8C">
              <w:rPr>
                <w:rFonts w:ascii="Times New Roman" w:hAnsi="Times New Roman" w:cs="Times New Roman"/>
                <w:b/>
                <w:bCs/>
                <w:color w:val="auto"/>
                <w:sz w:val="22"/>
                <w:szCs w:val="22"/>
              </w:rPr>
              <w:t>Anatomia e fisiologia dos animais de fazenda</w:t>
            </w:r>
            <w:r w:rsidRPr="00380E8C">
              <w:rPr>
                <w:rFonts w:ascii="Times New Roman" w:hAnsi="Times New Roman" w:cs="Times New Roman"/>
                <w:color w:val="auto"/>
                <w:sz w:val="22"/>
                <w:szCs w:val="22"/>
              </w:rPr>
              <w:t xml:space="preserve">. 7. ed. Rio de Janeiro, RJ: Guanabara Koogan, 2011. </w:t>
            </w:r>
          </w:p>
          <w:p w:rsidR="00BA4A29" w:rsidRPr="00380E8C" w:rsidRDefault="00BA4A29" w:rsidP="00380E8C">
            <w:pPr>
              <w:pStyle w:val="Default"/>
              <w:widowControl w:val="0"/>
              <w:spacing w:before="40" w:after="40"/>
              <w:jc w:val="both"/>
              <w:rPr>
                <w:rFonts w:ascii="Times New Roman" w:hAnsi="Times New Roman" w:cs="Times New Roman"/>
                <w:color w:val="auto"/>
                <w:sz w:val="22"/>
                <w:szCs w:val="22"/>
              </w:rPr>
            </w:pPr>
            <w:r w:rsidRPr="00380E8C">
              <w:rPr>
                <w:rFonts w:ascii="Times New Roman" w:hAnsi="Times New Roman" w:cs="Times New Roman"/>
                <w:color w:val="auto"/>
                <w:sz w:val="22"/>
                <w:szCs w:val="22"/>
              </w:rPr>
              <w:t xml:space="preserve">KONIG, H.E.; LIEBICH, H.G. </w:t>
            </w:r>
            <w:r w:rsidRPr="00380E8C">
              <w:rPr>
                <w:rFonts w:ascii="Times New Roman" w:hAnsi="Times New Roman" w:cs="Times New Roman"/>
                <w:b/>
                <w:color w:val="auto"/>
                <w:sz w:val="22"/>
                <w:szCs w:val="22"/>
              </w:rPr>
              <w:t xml:space="preserve">Anatomia dos animais domésticos: </w:t>
            </w:r>
            <w:r w:rsidRPr="00380E8C">
              <w:rPr>
                <w:rFonts w:ascii="Times New Roman" w:hAnsi="Times New Roman" w:cs="Times New Roman"/>
                <w:color w:val="auto"/>
                <w:sz w:val="22"/>
                <w:szCs w:val="22"/>
              </w:rPr>
              <w:t>texto e atlas colorido. 4. ed. Porto Alegre, RS: Artmed, 2011.</w:t>
            </w:r>
          </w:p>
          <w:p w:rsidR="00BA4A29" w:rsidRPr="00380E8C" w:rsidRDefault="00BA4A29" w:rsidP="00380E8C">
            <w:pPr>
              <w:widowControl w:val="0"/>
              <w:spacing w:before="40" w:after="40" w:line="240" w:lineRule="auto"/>
              <w:ind w:left="-1"/>
              <w:jc w:val="both"/>
              <w:rPr>
                <w:rFonts w:ascii="Times New Roman" w:hAnsi="Times New Roman"/>
                <w:b/>
              </w:rPr>
            </w:pPr>
          </w:p>
          <w:p w:rsidR="00BA4A29" w:rsidRPr="00380E8C" w:rsidRDefault="00BA4A29" w:rsidP="00380E8C">
            <w:pPr>
              <w:widowControl w:val="0"/>
              <w:autoSpaceDE w:val="0"/>
              <w:autoSpaceDN w:val="0"/>
              <w:adjustRightInd w:val="0"/>
              <w:spacing w:before="40" w:after="40" w:line="240" w:lineRule="auto"/>
              <w:jc w:val="both"/>
              <w:rPr>
                <w:rFonts w:ascii="Times New Roman" w:hAnsi="Times New Roman"/>
              </w:rPr>
            </w:pPr>
            <w:r w:rsidRPr="00380E8C">
              <w:rPr>
                <w:rFonts w:ascii="Times New Roman" w:hAnsi="Times New Roman"/>
                <w:b/>
              </w:rPr>
              <w:t>BIBLIOGRAFIA COMPLEMENTAR</w:t>
            </w:r>
          </w:p>
          <w:p w:rsidR="00BA4A29" w:rsidRPr="00380E8C" w:rsidRDefault="00BA4A29" w:rsidP="00380E8C">
            <w:pPr>
              <w:widowControl w:val="0"/>
              <w:autoSpaceDE w:val="0"/>
              <w:autoSpaceDN w:val="0"/>
              <w:adjustRightInd w:val="0"/>
              <w:spacing w:before="40" w:after="40" w:line="240" w:lineRule="auto"/>
              <w:jc w:val="both"/>
              <w:rPr>
                <w:rFonts w:ascii="Times New Roman" w:eastAsia="Calibri" w:hAnsi="Times New Roman"/>
              </w:rPr>
            </w:pPr>
            <w:r w:rsidRPr="00380E8C">
              <w:rPr>
                <w:rFonts w:ascii="Times New Roman" w:eastAsia="Calibri" w:hAnsi="Times New Roman"/>
              </w:rPr>
              <w:t xml:space="preserve">CUNNINGHAM, J. G.; BRADLEY, G. K. </w:t>
            </w:r>
            <w:r w:rsidRPr="00380E8C">
              <w:rPr>
                <w:rFonts w:ascii="Times New Roman" w:eastAsia="Calibri" w:hAnsi="Times New Roman"/>
                <w:b/>
                <w:bCs/>
              </w:rPr>
              <w:t>Tratado de fisiologia veterinária</w:t>
            </w:r>
            <w:r w:rsidRPr="00380E8C">
              <w:rPr>
                <w:rFonts w:ascii="Times New Roman" w:eastAsia="Calibri" w:hAnsi="Times New Roman"/>
              </w:rPr>
              <w:t>. 5. ed. Rio de Janeiro, RJ: Elsevier, 2014.</w:t>
            </w:r>
          </w:p>
          <w:p w:rsidR="00BA4A29" w:rsidRPr="00380E8C" w:rsidRDefault="00BA4A29" w:rsidP="00380E8C">
            <w:pPr>
              <w:widowControl w:val="0"/>
              <w:autoSpaceDE w:val="0"/>
              <w:autoSpaceDN w:val="0"/>
              <w:adjustRightInd w:val="0"/>
              <w:spacing w:before="40" w:after="40" w:line="240" w:lineRule="auto"/>
              <w:jc w:val="both"/>
              <w:rPr>
                <w:rFonts w:ascii="Times New Roman" w:eastAsia="Calibri" w:hAnsi="Times New Roman"/>
              </w:rPr>
            </w:pPr>
            <w:r w:rsidRPr="00380E8C">
              <w:rPr>
                <w:rFonts w:ascii="Times New Roman" w:eastAsia="Calibri" w:hAnsi="Times New Roman"/>
              </w:rPr>
              <w:t xml:space="preserve">REECE, W. O. </w:t>
            </w:r>
            <w:r w:rsidRPr="00380E8C">
              <w:rPr>
                <w:rFonts w:ascii="Times New Roman" w:eastAsia="Calibri" w:hAnsi="Times New Roman"/>
                <w:b/>
              </w:rPr>
              <w:t>Fisiologia dos animais domésticos</w:t>
            </w:r>
            <w:r w:rsidRPr="00380E8C">
              <w:rPr>
                <w:rFonts w:ascii="Times New Roman" w:eastAsia="Calibri" w:hAnsi="Times New Roman"/>
              </w:rPr>
              <w:t xml:space="preserve">. 12. ed. Rio de Janeiro, RJ: Guanabara Koogan, 2007. </w:t>
            </w:r>
          </w:p>
          <w:p w:rsidR="00BA4A29" w:rsidRPr="00380E8C" w:rsidRDefault="00BA4A29" w:rsidP="00380E8C">
            <w:pPr>
              <w:widowControl w:val="0"/>
              <w:autoSpaceDE w:val="0"/>
              <w:autoSpaceDN w:val="0"/>
              <w:adjustRightInd w:val="0"/>
              <w:spacing w:before="40" w:after="40" w:line="240" w:lineRule="auto"/>
              <w:jc w:val="both"/>
              <w:rPr>
                <w:rFonts w:ascii="Times New Roman" w:eastAsia="Calibri" w:hAnsi="Times New Roman"/>
              </w:rPr>
            </w:pPr>
            <w:r w:rsidRPr="00380E8C">
              <w:rPr>
                <w:rFonts w:ascii="Times New Roman" w:eastAsia="Calibri" w:hAnsi="Times New Roman"/>
              </w:rPr>
              <w:t xml:space="preserve">REECE, W.O. </w:t>
            </w:r>
            <w:r w:rsidRPr="00380E8C">
              <w:rPr>
                <w:rFonts w:ascii="Times New Roman" w:eastAsia="Calibri" w:hAnsi="Times New Roman"/>
                <w:b/>
                <w:bCs/>
              </w:rPr>
              <w:t>Anatomia funcional e fisiologia dos animais domésticos</w:t>
            </w:r>
            <w:r w:rsidRPr="00380E8C">
              <w:rPr>
                <w:rFonts w:ascii="Times New Roman" w:eastAsia="Calibri" w:hAnsi="Times New Roman"/>
              </w:rPr>
              <w:t xml:space="preserve">. 3. ed. São Paulo, SP: Roca, 2008. </w:t>
            </w:r>
          </w:p>
          <w:p w:rsidR="00BA4A29" w:rsidRPr="00380E8C" w:rsidRDefault="00BA4A29" w:rsidP="00380E8C">
            <w:pPr>
              <w:widowControl w:val="0"/>
              <w:autoSpaceDE w:val="0"/>
              <w:autoSpaceDN w:val="0"/>
              <w:adjustRightInd w:val="0"/>
              <w:spacing w:before="40" w:after="40" w:line="240" w:lineRule="auto"/>
              <w:jc w:val="both"/>
              <w:rPr>
                <w:rFonts w:ascii="Times New Roman" w:eastAsia="Calibri" w:hAnsi="Times New Roman"/>
              </w:rPr>
            </w:pPr>
            <w:r w:rsidRPr="00380E8C">
              <w:rPr>
                <w:rFonts w:ascii="Times New Roman" w:eastAsia="Calibri" w:hAnsi="Times New Roman"/>
              </w:rPr>
              <w:t xml:space="preserve">GETTY, R. </w:t>
            </w:r>
            <w:r w:rsidRPr="00380E8C">
              <w:rPr>
                <w:rFonts w:ascii="Times New Roman" w:eastAsia="Calibri" w:hAnsi="Times New Roman"/>
                <w:b/>
              </w:rPr>
              <w:t>Anatomia dos animais domésticos.</w:t>
            </w:r>
            <w:r w:rsidRPr="00380E8C">
              <w:rPr>
                <w:rFonts w:ascii="Times New Roman" w:eastAsia="Calibri" w:hAnsi="Times New Roman"/>
              </w:rPr>
              <w:t xml:space="preserve"> vol. 1, 5. ed. Rio de Janeiro, RJ: Guanabara Koogan, 2008.</w:t>
            </w:r>
          </w:p>
          <w:p w:rsidR="00BA4A29" w:rsidRPr="00380E8C" w:rsidRDefault="00BA4A29" w:rsidP="00380E8C">
            <w:pPr>
              <w:pStyle w:val="Default"/>
              <w:widowControl w:val="0"/>
              <w:spacing w:before="40" w:after="40"/>
              <w:jc w:val="both"/>
              <w:rPr>
                <w:rFonts w:ascii="Times New Roman" w:hAnsi="Times New Roman" w:cs="Times New Roman"/>
                <w:color w:val="auto"/>
                <w:sz w:val="22"/>
                <w:szCs w:val="22"/>
              </w:rPr>
            </w:pPr>
            <w:r w:rsidRPr="00380E8C">
              <w:rPr>
                <w:rFonts w:ascii="Times New Roman" w:eastAsia="Calibri" w:hAnsi="Times New Roman" w:cs="Times New Roman"/>
                <w:color w:val="auto"/>
                <w:sz w:val="22"/>
                <w:szCs w:val="22"/>
              </w:rPr>
              <w:t xml:space="preserve">GETTY, R. </w:t>
            </w:r>
            <w:r w:rsidRPr="00380E8C">
              <w:rPr>
                <w:rFonts w:ascii="Times New Roman" w:eastAsia="Calibri" w:hAnsi="Times New Roman" w:cs="Times New Roman"/>
                <w:b/>
                <w:color w:val="auto"/>
                <w:sz w:val="22"/>
                <w:szCs w:val="22"/>
              </w:rPr>
              <w:t>Anatomia dos animais domésticos</w:t>
            </w:r>
            <w:r w:rsidRPr="00380E8C">
              <w:rPr>
                <w:rFonts w:ascii="Times New Roman" w:eastAsia="Calibri" w:hAnsi="Times New Roman" w:cs="Times New Roman"/>
                <w:color w:val="auto"/>
                <w:sz w:val="22"/>
                <w:szCs w:val="22"/>
              </w:rPr>
              <w:t xml:space="preserve">. vol. 2, 5. ed. Rio de Janeiro, RJ: Guanabara Koogan, 2008. </w:t>
            </w:r>
          </w:p>
        </w:tc>
      </w:tr>
      <w:tr w:rsidR="00BA4A29" w:rsidRPr="00380E8C" w:rsidTr="00A679BF">
        <w:trPr>
          <w:cantSplit/>
          <w:trHeight w:val="20"/>
          <w:jc w:val="center"/>
        </w:trPr>
        <w:tc>
          <w:tcPr>
            <w:tcW w:w="1609" w:type="dxa"/>
          </w:tcPr>
          <w:p w:rsidR="00BA4A29" w:rsidRPr="00380E8C" w:rsidRDefault="00BA4A29" w:rsidP="00380E8C">
            <w:pPr>
              <w:widowControl w:val="0"/>
              <w:spacing w:before="40" w:after="40" w:line="240" w:lineRule="auto"/>
              <w:jc w:val="both"/>
              <w:rPr>
                <w:rFonts w:ascii="Times New Roman" w:hAnsi="Times New Roman"/>
                <w:bCs/>
              </w:rPr>
            </w:pPr>
            <w:r w:rsidRPr="00380E8C">
              <w:rPr>
                <w:rFonts w:ascii="Times New Roman" w:hAnsi="Times New Roman"/>
                <w:b/>
                <w:bCs/>
              </w:rPr>
              <w:lastRenderedPageBreak/>
              <w:t>Disciplina:</w:t>
            </w:r>
          </w:p>
        </w:tc>
        <w:tc>
          <w:tcPr>
            <w:tcW w:w="8239" w:type="dxa"/>
            <w:gridSpan w:val="5"/>
          </w:tcPr>
          <w:p w:rsidR="00BA4A29" w:rsidRPr="00380E8C" w:rsidRDefault="00BA4A29" w:rsidP="00380E8C">
            <w:pPr>
              <w:widowControl w:val="0"/>
              <w:spacing w:before="40" w:after="40" w:line="240" w:lineRule="auto"/>
              <w:jc w:val="both"/>
              <w:rPr>
                <w:rFonts w:ascii="Times New Roman" w:hAnsi="Times New Roman"/>
                <w:b/>
                <w:bCs/>
              </w:rPr>
            </w:pPr>
            <w:r w:rsidRPr="00380E8C">
              <w:rPr>
                <w:rFonts w:ascii="Times New Roman" w:hAnsi="Times New Roman"/>
                <w:b/>
              </w:rPr>
              <w:t xml:space="preserve">Fundamentos da Ciência do Solo </w:t>
            </w:r>
          </w:p>
        </w:tc>
      </w:tr>
      <w:tr w:rsidR="00BA4A29" w:rsidRPr="00380E8C" w:rsidTr="00A679BF">
        <w:trPr>
          <w:cantSplit/>
          <w:trHeight w:val="20"/>
          <w:jc w:val="center"/>
        </w:trPr>
        <w:tc>
          <w:tcPr>
            <w:tcW w:w="1609" w:type="dxa"/>
            <w:vAlign w:val="center"/>
          </w:tcPr>
          <w:p w:rsidR="00BA4A29" w:rsidRPr="00380E8C" w:rsidRDefault="00BA4A29" w:rsidP="00380E8C">
            <w:pPr>
              <w:widowControl w:val="0"/>
              <w:spacing w:before="40" w:after="40" w:line="240" w:lineRule="auto"/>
              <w:rPr>
                <w:rFonts w:ascii="Times New Roman" w:hAnsi="Times New Roman"/>
                <w:bCs/>
              </w:rPr>
            </w:pPr>
            <w:r w:rsidRPr="00380E8C">
              <w:rPr>
                <w:rFonts w:ascii="Times New Roman" w:hAnsi="Times New Roman"/>
                <w:b/>
                <w:bCs/>
              </w:rPr>
              <w:t>Pré-Requisito</w:t>
            </w:r>
          </w:p>
        </w:tc>
        <w:tc>
          <w:tcPr>
            <w:tcW w:w="3599" w:type="dxa"/>
            <w:vAlign w:val="center"/>
          </w:tcPr>
          <w:p w:rsidR="00BA4A29" w:rsidRPr="00380E8C" w:rsidRDefault="00BA4A29" w:rsidP="00380E8C">
            <w:pPr>
              <w:widowControl w:val="0"/>
              <w:spacing w:before="40" w:after="40" w:line="240" w:lineRule="auto"/>
              <w:rPr>
                <w:rFonts w:ascii="Times New Roman" w:hAnsi="Times New Roman"/>
                <w:bCs/>
              </w:rPr>
            </w:pPr>
          </w:p>
        </w:tc>
        <w:tc>
          <w:tcPr>
            <w:tcW w:w="1701" w:type="dxa"/>
            <w:vAlign w:val="center"/>
          </w:tcPr>
          <w:p w:rsidR="00BA4A29" w:rsidRPr="00380E8C" w:rsidRDefault="00BA4A29" w:rsidP="00380E8C">
            <w:pPr>
              <w:widowControl w:val="0"/>
              <w:spacing w:before="40" w:after="40" w:line="240" w:lineRule="auto"/>
              <w:rPr>
                <w:rFonts w:ascii="Times New Roman" w:hAnsi="Times New Roman"/>
              </w:rPr>
            </w:pPr>
            <w:r w:rsidRPr="00380E8C">
              <w:rPr>
                <w:rFonts w:ascii="Times New Roman" w:hAnsi="Times New Roman"/>
                <w:b/>
                <w:bCs/>
              </w:rPr>
              <w:t>Carga Horária:</w:t>
            </w:r>
          </w:p>
        </w:tc>
        <w:tc>
          <w:tcPr>
            <w:tcW w:w="709" w:type="dxa"/>
            <w:vAlign w:val="center"/>
          </w:tcPr>
          <w:p w:rsidR="00BA4A29" w:rsidRPr="00380E8C" w:rsidRDefault="00BA4A29" w:rsidP="00380E8C">
            <w:pPr>
              <w:widowControl w:val="0"/>
              <w:spacing w:before="40" w:after="40" w:line="240" w:lineRule="auto"/>
              <w:rPr>
                <w:rFonts w:ascii="Times New Roman" w:hAnsi="Times New Roman"/>
                <w:bCs/>
              </w:rPr>
            </w:pPr>
            <w:r w:rsidRPr="00380E8C">
              <w:rPr>
                <w:rFonts w:ascii="Times New Roman" w:hAnsi="Times New Roman"/>
                <w:bCs/>
              </w:rPr>
              <w:t>60 h</w:t>
            </w:r>
          </w:p>
        </w:tc>
        <w:tc>
          <w:tcPr>
            <w:tcW w:w="1701" w:type="dxa"/>
            <w:vAlign w:val="center"/>
          </w:tcPr>
          <w:p w:rsidR="00BA4A29" w:rsidRPr="00380E8C" w:rsidRDefault="00BA4A29" w:rsidP="00380E8C">
            <w:pPr>
              <w:widowControl w:val="0"/>
              <w:spacing w:before="40" w:after="40" w:line="240" w:lineRule="auto"/>
              <w:rPr>
                <w:rFonts w:ascii="Times New Roman" w:hAnsi="Times New Roman"/>
                <w:b/>
                <w:bCs/>
              </w:rPr>
            </w:pPr>
            <w:r w:rsidRPr="00380E8C">
              <w:rPr>
                <w:rFonts w:ascii="Times New Roman" w:hAnsi="Times New Roman"/>
                <w:b/>
                <w:bCs/>
              </w:rPr>
              <w:t>Período letivo:</w:t>
            </w:r>
          </w:p>
        </w:tc>
        <w:tc>
          <w:tcPr>
            <w:tcW w:w="529" w:type="dxa"/>
            <w:vAlign w:val="center"/>
          </w:tcPr>
          <w:p w:rsidR="00BA4A29" w:rsidRPr="00380E8C" w:rsidRDefault="00BA4A29" w:rsidP="00380E8C">
            <w:pPr>
              <w:widowControl w:val="0"/>
              <w:spacing w:before="40" w:after="40" w:line="240" w:lineRule="auto"/>
              <w:rPr>
                <w:rFonts w:ascii="Times New Roman" w:hAnsi="Times New Roman"/>
                <w:bCs/>
              </w:rPr>
            </w:pPr>
            <w:r w:rsidRPr="00380E8C">
              <w:rPr>
                <w:rFonts w:ascii="Times New Roman" w:hAnsi="Times New Roman"/>
                <w:bCs/>
              </w:rPr>
              <w:t>3º</w:t>
            </w:r>
          </w:p>
        </w:tc>
      </w:tr>
      <w:tr w:rsidR="00BA4A29" w:rsidRPr="00380E8C" w:rsidTr="00A679BF">
        <w:trPr>
          <w:trHeight w:val="20"/>
          <w:jc w:val="center"/>
        </w:trPr>
        <w:tc>
          <w:tcPr>
            <w:tcW w:w="9848" w:type="dxa"/>
            <w:gridSpan w:val="6"/>
          </w:tcPr>
          <w:p w:rsidR="00BA4A29" w:rsidRPr="00380E8C" w:rsidRDefault="00BA4A29" w:rsidP="00380E8C">
            <w:pPr>
              <w:widowControl w:val="0"/>
              <w:spacing w:before="40" w:after="40" w:line="240" w:lineRule="auto"/>
              <w:rPr>
                <w:rFonts w:ascii="Times New Roman" w:hAnsi="Times New Roman"/>
              </w:rPr>
            </w:pPr>
            <w:r w:rsidRPr="00380E8C">
              <w:rPr>
                <w:rFonts w:ascii="Times New Roman" w:hAnsi="Times New Roman"/>
                <w:b/>
              </w:rPr>
              <w:t>Ementa</w:t>
            </w:r>
          </w:p>
        </w:tc>
      </w:tr>
      <w:tr w:rsidR="00BA4A29" w:rsidRPr="00380E8C" w:rsidTr="00A679BF">
        <w:trPr>
          <w:trHeight w:val="20"/>
          <w:jc w:val="center"/>
        </w:trPr>
        <w:tc>
          <w:tcPr>
            <w:tcW w:w="9848" w:type="dxa"/>
            <w:gridSpan w:val="6"/>
            <w:vAlign w:val="center"/>
          </w:tcPr>
          <w:p w:rsidR="00BA4A29" w:rsidRPr="00380E8C" w:rsidRDefault="00BA4A29" w:rsidP="00380E8C">
            <w:pPr>
              <w:widowControl w:val="0"/>
              <w:adjustRightInd w:val="0"/>
              <w:spacing w:before="40" w:after="40" w:line="240" w:lineRule="auto"/>
              <w:ind w:left="-3"/>
              <w:jc w:val="both"/>
              <w:rPr>
                <w:rFonts w:ascii="Times New Roman" w:hAnsi="Times New Roman"/>
              </w:rPr>
            </w:pPr>
            <w:r w:rsidRPr="00380E8C">
              <w:rPr>
                <w:rFonts w:ascii="Times New Roman" w:hAnsi="Times New Roman"/>
              </w:rPr>
              <w:t>Processos geológicos e fatores de formação do solo. Classificação das rochas e minerais. Distribuição litológica. Principais filossilicatos e sua importância. Formação e caracterização das argilas. O perfil do solo e seus horizontes. Estudo das propriedades físicas, químicas e microbiológicas do solo. Princípios básicos de classificação do solo. Conservação dos solos tropicais.</w:t>
            </w:r>
          </w:p>
        </w:tc>
      </w:tr>
      <w:tr w:rsidR="00BA4A29" w:rsidRPr="00380E8C" w:rsidTr="00A679BF">
        <w:trPr>
          <w:trHeight w:val="1399"/>
          <w:jc w:val="center"/>
        </w:trPr>
        <w:tc>
          <w:tcPr>
            <w:tcW w:w="9848" w:type="dxa"/>
            <w:gridSpan w:val="6"/>
            <w:tcBorders>
              <w:bottom w:val="single" w:sz="4" w:space="0" w:color="auto"/>
            </w:tcBorders>
          </w:tcPr>
          <w:p w:rsidR="00BA4A29" w:rsidRPr="00380E8C" w:rsidRDefault="00BA4A29" w:rsidP="00380E8C">
            <w:pPr>
              <w:widowControl w:val="0"/>
              <w:spacing w:before="40" w:after="40" w:line="240" w:lineRule="auto"/>
              <w:ind w:left="-1"/>
              <w:jc w:val="both"/>
              <w:rPr>
                <w:rFonts w:ascii="Times New Roman" w:hAnsi="Times New Roman"/>
                <w:b/>
              </w:rPr>
            </w:pPr>
            <w:r w:rsidRPr="00380E8C">
              <w:rPr>
                <w:rFonts w:ascii="Times New Roman" w:hAnsi="Times New Roman"/>
                <w:b/>
              </w:rPr>
              <w:t xml:space="preserve">BIBLIOGRAFIA BÁSICA </w:t>
            </w:r>
          </w:p>
          <w:p w:rsidR="00BA4A29" w:rsidRPr="00380E8C" w:rsidRDefault="00BA4A29" w:rsidP="00380E8C">
            <w:pPr>
              <w:widowControl w:val="0"/>
              <w:autoSpaceDE w:val="0"/>
              <w:autoSpaceDN w:val="0"/>
              <w:adjustRightInd w:val="0"/>
              <w:spacing w:before="40" w:after="40" w:line="240" w:lineRule="auto"/>
              <w:ind w:left="-1"/>
              <w:jc w:val="both"/>
              <w:rPr>
                <w:rFonts w:ascii="Times New Roman" w:eastAsia="Calibri" w:hAnsi="Times New Roman"/>
              </w:rPr>
            </w:pPr>
            <w:r w:rsidRPr="00380E8C">
              <w:rPr>
                <w:rFonts w:ascii="Times New Roman" w:eastAsia="Calibri" w:hAnsi="Times New Roman"/>
              </w:rPr>
              <w:t xml:space="preserve">LEPSCH, I. F. </w:t>
            </w:r>
            <w:r w:rsidRPr="00380E8C">
              <w:rPr>
                <w:rFonts w:ascii="Times New Roman" w:eastAsia="Calibri" w:hAnsi="Times New Roman"/>
                <w:b/>
              </w:rPr>
              <w:t xml:space="preserve">Formação e Conservação dos Solos. </w:t>
            </w:r>
            <w:r w:rsidRPr="00380E8C">
              <w:rPr>
                <w:rFonts w:ascii="Times New Roman" w:eastAsia="Calibri" w:hAnsi="Times New Roman"/>
              </w:rPr>
              <w:t>2. ed. São Paulo: Oficina de textos, 2010.</w:t>
            </w:r>
          </w:p>
          <w:p w:rsidR="00BA4A29" w:rsidRPr="00380E8C" w:rsidRDefault="00BA4A29" w:rsidP="00380E8C">
            <w:pPr>
              <w:widowControl w:val="0"/>
              <w:autoSpaceDE w:val="0"/>
              <w:autoSpaceDN w:val="0"/>
              <w:adjustRightInd w:val="0"/>
              <w:spacing w:before="40" w:after="40" w:line="240" w:lineRule="auto"/>
              <w:ind w:left="-1"/>
              <w:jc w:val="both"/>
              <w:rPr>
                <w:rFonts w:ascii="Times New Roman" w:eastAsia="Calibri" w:hAnsi="Times New Roman"/>
              </w:rPr>
            </w:pPr>
            <w:r w:rsidRPr="00380E8C">
              <w:rPr>
                <w:rFonts w:ascii="Times New Roman" w:eastAsia="Calibri" w:hAnsi="Times New Roman"/>
              </w:rPr>
              <w:t xml:space="preserve">TROEH, F. R.; THOMPSON, L. M. </w:t>
            </w:r>
            <w:r w:rsidRPr="00380E8C">
              <w:rPr>
                <w:rFonts w:ascii="Times New Roman" w:eastAsia="Calibri" w:hAnsi="Times New Roman"/>
                <w:b/>
              </w:rPr>
              <w:t xml:space="preserve">Solos e Fertilidade do Solo. </w:t>
            </w:r>
            <w:r w:rsidRPr="00380E8C">
              <w:rPr>
                <w:rFonts w:ascii="Times New Roman" w:eastAsia="Calibri" w:hAnsi="Times New Roman"/>
              </w:rPr>
              <w:t>6. ed. São Paulo: Andrei Editora, 2007.</w:t>
            </w:r>
          </w:p>
          <w:p w:rsidR="00BA4A29" w:rsidRPr="00380E8C" w:rsidRDefault="00BA4A29" w:rsidP="00380E8C">
            <w:pPr>
              <w:widowControl w:val="0"/>
              <w:spacing w:before="40" w:after="40" w:line="240" w:lineRule="auto"/>
              <w:ind w:left="-1"/>
              <w:jc w:val="both"/>
              <w:rPr>
                <w:rFonts w:ascii="Times New Roman" w:hAnsi="Times New Roman"/>
                <w:b/>
              </w:rPr>
            </w:pPr>
            <w:r w:rsidRPr="00380E8C">
              <w:rPr>
                <w:rFonts w:ascii="Times New Roman" w:eastAsia="Calibri" w:hAnsi="Times New Roman"/>
              </w:rPr>
              <w:t xml:space="preserve">WHITE, R. E. </w:t>
            </w:r>
            <w:r w:rsidRPr="00380E8C">
              <w:rPr>
                <w:rFonts w:ascii="Times New Roman" w:eastAsia="Calibri" w:hAnsi="Times New Roman"/>
                <w:b/>
              </w:rPr>
              <w:t xml:space="preserve">Princípios e Práticas da Ciência do Solo: </w:t>
            </w:r>
            <w:r w:rsidRPr="00380E8C">
              <w:rPr>
                <w:rFonts w:ascii="Times New Roman" w:eastAsia="Calibri" w:hAnsi="Times New Roman"/>
              </w:rPr>
              <w:t>o solo como recurso natural. 4. ed. São Paulo: Andrei Editora, 2009.</w:t>
            </w:r>
          </w:p>
          <w:p w:rsidR="00BA4A29" w:rsidRPr="00380E8C" w:rsidRDefault="00BA4A29" w:rsidP="00380E8C">
            <w:pPr>
              <w:widowControl w:val="0"/>
              <w:spacing w:before="40" w:after="40" w:line="240" w:lineRule="auto"/>
              <w:ind w:left="-1"/>
              <w:jc w:val="both"/>
              <w:rPr>
                <w:rFonts w:ascii="Times New Roman" w:hAnsi="Times New Roman"/>
                <w:b/>
              </w:rPr>
            </w:pPr>
          </w:p>
          <w:p w:rsidR="00BA4A29" w:rsidRPr="00380E8C" w:rsidRDefault="00BA4A29" w:rsidP="00380E8C">
            <w:pPr>
              <w:widowControl w:val="0"/>
              <w:autoSpaceDE w:val="0"/>
              <w:autoSpaceDN w:val="0"/>
              <w:adjustRightInd w:val="0"/>
              <w:spacing w:before="40" w:after="40" w:line="240" w:lineRule="auto"/>
              <w:ind w:left="-1"/>
              <w:jc w:val="both"/>
              <w:rPr>
                <w:rFonts w:ascii="Times New Roman" w:hAnsi="Times New Roman"/>
                <w:b/>
              </w:rPr>
            </w:pPr>
            <w:r w:rsidRPr="00380E8C">
              <w:rPr>
                <w:rFonts w:ascii="Times New Roman" w:hAnsi="Times New Roman"/>
                <w:b/>
              </w:rPr>
              <w:t>BIBLIOGRAFIA COMPLEMENTAR</w:t>
            </w:r>
          </w:p>
          <w:p w:rsidR="00BA4A29" w:rsidRPr="00380E8C" w:rsidRDefault="00BA4A29" w:rsidP="00380E8C">
            <w:pPr>
              <w:widowControl w:val="0"/>
              <w:autoSpaceDE w:val="0"/>
              <w:autoSpaceDN w:val="0"/>
              <w:adjustRightInd w:val="0"/>
              <w:spacing w:before="40" w:after="40" w:line="240" w:lineRule="auto"/>
              <w:ind w:left="-1"/>
              <w:jc w:val="both"/>
              <w:rPr>
                <w:rFonts w:ascii="Times New Roman" w:eastAsia="Calibri" w:hAnsi="Times New Roman"/>
              </w:rPr>
            </w:pPr>
            <w:r w:rsidRPr="00380E8C">
              <w:rPr>
                <w:rFonts w:ascii="Times New Roman" w:eastAsia="Calibri" w:hAnsi="Times New Roman"/>
              </w:rPr>
              <w:t xml:space="preserve">SANTOS, R. D. et al. </w:t>
            </w:r>
            <w:r w:rsidRPr="00380E8C">
              <w:rPr>
                <w:rFonts w:ascii="Times New Roman" w:eastAsia="Calibri" w:hAnsi="Times New Roman"/>
                <w:b/>
                <w:bCs/>
              </w:rPr>
              <w:t>Manual de descrição e coleta de solo no campo</w:t>
            </w:r>
            <w:r w:rsidRPr="00380E8C">
              <w:rPr>
                <w:rFonts w:ascii="Times New Roman" w:eastAsia="Calibri" w:hAnsi="Times New Roman"/>
              </w:rPr>
              <w:t>. 6. ed. Viçosa: Sociedade Brasileira de Ciência do Solo, 2013.</w:t>
            </w:r>
          </w:p>
          <w:p w:rsidR="00BA4A29" w:rsidRPr="00380E8C" w:rsidRDefault="00BA4A29" w:rsidP="00380E8C">
            <w:pPr>
              <w:widowControl w:val="0"/>
              <w:autoSpaceDE w:val="0"/>
              <w:autoSpaceDN w:val="0"/>
              <w:adjustRightInd w:val="0"/>
              <w:spacing w:before="40" w:after="40" w:line="240" w:lineRule="auto"/>
              <w:ind w:left="-1"/>
              <w:jc w:val="both"/>
              <w:rPr>
                <w:rFonts w:ascii="Times New Roman" w:eastAsia="Calibri" w:hAnsi="Times New Roman"/>
              </w:rPr>
            </w:pPr>
            <w:r w:rsidRPr="00380E8C">
              <w:rPr>
                <w:rFonts w:ascii="Times New Roman" w:eastAsia="Calibri" w:hAnsi="Times New Roman"/>
              </w:rPr>
              <w:t xml:space="preserve">PRIMAVESI, A. </w:t>
            </w:r>
            <w:r w:rsidRPr="00380E8C">
              <w:rPr>
                <w:rFonts w:ascii="Times New Roman" w:eastAsia="Calibri" w:hAnsi="Times New Roman"/>
                <w:b/>
              </w:rPr>
              <w:t xml:space="preserve">Manejo Ecológico do Solo: </w:t>
            </w:r>
            <w:r w:rsidRPr="00380E8C">
              <w:rPr>
                <w:rFonts w:ascii="Times New Roman" w:eastAsia="Calibri" w:hAnsi="Times New Roman"/>
              </w:rPr>
              <w:t>a agricultura em regiões tropicais. São Paulo: Nobel, 2002.</w:t>
            </w:r>
          </w:p>
          <w:p w:rsidR="00BA4A29" w:rsidRPr="00380E8C" w:rsidRDefault="00BA4A29" w:rsidP="00380E8C">
            <w:pPr>
              <w:widowControl w:val="0"/>
              <w:autoSpaceDE w:val="0"/>
              <w:autoSpaceDN w:val="0"/>
              <w:adjustRightInd w:val="0"/>
              <w:spacing w:before="40" w:after="40" w:line="240" w:lineRule="auto"/>
              <w:ind w:left="-1"/>
              <w:jc w:val="both"/>
              <w:rPr>
                <w:rFonts w:ascii="Times New Roman" w:eastAsia="Calibri" w:hAnsi="Times New Roman"/>
              </w:rPr>
            </w:pPr>
            <w:r w:rsidRPr="00380E8C">
              <w:rPr>
                <w:rFonts w:ascii="Times New Roman" w:eastAsia="Calibri" w:hAnsi="Times New Roman"/>
              </w:rPr>
              <w:t xml:space="preserve">SANTOS, H. G. et al. </w:t>
            </w:r>
            <w:r w:rsidRPr="00380E8C">
              <w:rPr>
                <w:rFonts w:ascii="Times New Roman" w:eastAsia="Calibri" w:hAnsi="Times New Roman"/>
                <w:b/>
              </w:rPr>
              <w:t xml:space="preserve">Sistema Brasileiro de Classificação de Solos. </w:t>
            </w:r>
            <w:r w:rsidRPr="00380E8C">
              <w:rPr>
                <w:rFonts w:ascii="Times New Roman" w:eastAsia="Calibri" w:hAnsi="Times New Roman"/>
              </w:rPr>
              <w:t xml:space="preserve">3. ed. rev. amp. Brasília, DF: Embrapa, 2013. </w:t>
            </w:r>
          </w:p>
          <w:p w:rsidR="00BA4A29" w:rsidRPr="00380E8C" w:rsidRDefault="00BA4A29" w:rsidP="00380E8C">
            <w:pPr>
              <w:widowControl w:val="0"/>
              <w:autoSpaceDE w:val="0"/>
              <w:autoSpaceDN w:val="0"/>
              <w:adjustRightInd w:val="0"/>
              <w:spacing w:before="40" w:after="40" w:line="240" w:lineRule="auto"/>
              <w:ind w:left="-1"/>
              <w:jc w:val="both"/>
              <w:rPr>
                <w:rFonts w:ascii="Times New Roman" w:eastAsia="Calibri" w:hAnsi="Times New Roman"/>
              </w:rPr>
            </w:pPr>
            <w:r w:rsidRPr="00380E8C">
              <w:rPr>
                <w:rFonts w:ascii="Times New Roman" w:eastAsia="Calibri" w:hAnsi="Times New Roman"/>
              </w:rPr>
              <w:t xml:space="preserve">VIEIRA, L. S. </w:t>
            </w:r>
            <w:r w:rsidRPr="00380E8C">
              <w:rPr>
                <w:rFonts w:ascii="Times New Roman" w:eastAsia="Calibri" w:hAnsi="Times New Roman"/>
                <w:b/>
                <w:bCs/>
              </w:rPr>
              <w:t>Manual da ciência do solo</w:t>
            </w:r>
            <w:r w:rsidRPr="00380E8C">
              <w:rPr>
                <w:rFonts w:ascii="Times New Roman" w:eastAsia="Calibri" w:hAnsi="Times New Roman"/>
              </w:rPr>
              <w:t>: com ênfase aos solos tropicais. 2. ed. São Paulo, SP: Ceres, 1988.</w:t>
            </w:r>
          </w:p>
          <w:p w:rsidR="00BA4A29" w:rsidRPr="00380E8C" w:rsidRDefault="00BA4A29" w:rsidP="00380E8C">
            <w:pPr>
              <w:widowControl w:val="0"/>
              <w:autoSpaceDE w:val="0"/>
              <w:autoSpaceDN w:val="0"/>
              <w:adjustRightInd w:val="0"/>
              <w:spacing w:before="40" w:after="40" w:line="240" w:lineRule="auto"/>
              <w:ind w:left="-1"/>
              <w:jc w:val="both"/>
              <w:rPr>
                <w:rFonts w:ascii="Times New Roman" w:hAnsi="Times New Roman"/>
                <w:b/>
              </w:rPr>
            </w:pPr>
            <w:r w:rsidRPr="00380E8C">
              <w:rPr>
                <w:rFonts w:ascii="Times New Roman" w:eastAsia="Calibri" w:hAnsi="Times New Roman"/>
              </w:rPr>
              <w:t xml:space="preserve">VIEIRA, L. S.; VIEIRA, M. N. F. </w:t>
            </w:r>
            <w:r w:rsidRPr="00380E8C">
              <w:rPr>
                <w:rFonts w:ascii="Times New Roman" w:eastAsia="Calibri" w:hAnsi="Times New Roman"/>
                <w:b/>
                <w:bCs/>
              </w:rPr>
              <w:t>Manual de morfologia e classificação de solos</w:t>
            </w:r>
            <w:r w:rsidRPr="00380E8C">
              <w:rPr>
                <w:rFonts w:ascii="Times New Roman" w:eastAsia="Calibri" w:hAnsi="Times New Roman"/>
              </w:rPr>
              <w:t>. 2. ed. São Paulo, SP: Agronômica Ceres, 1983.</w:t>
            </w:r>
          </w:p>
        </w:tc>
      </w:tr>
      <w:tr w:rsidR="00BA4A29" w:rsidRPr="00380E8C" w:rsidTr="00A679BF">
        <w:trPr>
          <w:cantSplit/>
          <w:trHeight w:val="20"/>
          <w:jc w:val="center"/>
        </w:trPr>
        <w:tc>
          <w:tcPr>
            <w:tcW w:w="1609" w:type="dxa"/>
            <w:tcBorders>
              <w:top w:val="single" w:sz="4" w:space="0" w:color="auto"/>
              <w:left w:val="nil"/>
              <w:bottom w:val="single" w:sz="4" w:space="0" w:color="auto"/>
              <w:right w:val="nil"/>
            </w:tcBorders>
          </w:tcPr>
          <w:p w:rsidR="00BA4A29" w:rsidRPr="00380E8C" w:rsidRDefault="00BA4A29" w:rsidP="00380E8C">
            <w:pPr>
              <w:widowControl w:val="0"/>
              <w:spacing w:before="40" w:after="40" w:line="240" w:lineRule="auto"/>
              <w:jc w:val="both"/>
              <w:rPr>
                <w:rFonts w:ascii="Times New Roman" w:hAnsi="Times New Roman"/>
                <w:b/>
                <w:bCs/>
              </w:rPr>
            </w:pPr>
          </w:p>
        </w:tc>
        <w:tc>
          <w:tcPr>
            <w:tcW w:w="8239" w:type="dxa"/>
            <w:gridSpan w:val="5"/>
            <w:tcBorders>
              <w:top w:val="single" w:sz="4" w:space="0" w:color="auto"/>
              <w:left w:val="nil"/>
              <w:bottom w:val="single" w:sz="4" w:space="0" w:color="auto"/>
              <w:right w:val="nil"/>
            </w:tcBorders>
          </w:tcPr>
          <w:p w:rsidR="00BA4A29" w:rsidRPr="00380E8C" w:rsidRDefault="00BA4A29" w:rsidP="00380E8C">
            <w:pPr>
              <w:widowControl w:val="0"/>
              <w:spacing w:before="40" w:after="40" w:line="240" w:lineRule="auto"/>
              <w:jc w:val="both"/>
              <w:rPr>
                <w:rFonts w:ascii="Times New Roman" w:hAnsi="Times New Roman"/>
                <w:b/>
              </w:rPr>
            </w:pPr>
          </w:p>
        </w:tc>
      </w:tr>
      <w:tr w:rsidR="00BA4A29" w:rsidRPr="00380E8C" w:rsidTr="00A679BF">
        <w:trPr>
          <w:cantSplit/>
          <w:trHeight w:val="20"/>
          <w:jc w:val="center"/>
        </w:trPr>
        <w:tc>
          <w:tcPr>
            <w:tcW w:w="1609" w:type="dxa"/>
            <w:tcBorders>
              <w:top w:val="single" w:sz="4" w:space="0" w:color="auto"/>
            </w:tcBorders>
          </w:tcPr>
          <w:p w:rsidR="00BA4A29" w:rsidRPr="00380E8C" w:rsidRDefault="00BA4A29" w:rsidP="00380E8C">
            <w:pPr>
              <w:widowControl w:val="0"/>
              <w:spacing w:before="40" w:after="40" w:line="240" w:lineRule="auto"/>
              <w:jc w:val="both"/>
              <w:rPr>
                <w:rFonts w:ascii="Times New Roman" w:hAnsi="Times New Roman"/>
                <w:bCs/>
              </w:rPr>
            </w:pPr>
            <w:r w:rsidRPr="00380E8C">
              <w:rPr>
                <w:rFonts w:ascii="Times New Roman" w:hAnsi="Times New Roman"/>
                <w:b/>
                <w:bCs/>
              </w:rPr>
              <w:t>Disciplina:</w:t>
            </w:r>
          </w:p>
        </w:tc>
        <w:tc>
          <w:tcPr>
            <w:tcW w:w="8239" w:type="dxa"/>
            <w:gridSpan w:val="5"/>
            <w:tcBorders>
              <w:top w:val="single" w:sz="4" w:space="0" w:color="auto"/>
            </w:tcBorders>
          </w:tcPr>
          <w:p w:rsidR="00BA4A29" w:rsidRPr="00380E8C" w:rsidRDefault="00BA4A29" w:rsidP="00380E8C">
            <w:pPr>
              <w:widowControl w:val="0"/>
              <w:spacing w:before="40" w:after="40" w:line="240" w:lineRule="auto"/>
              <w:jc w:val="both"/>
              <w:rPr>
                <w:rFonts w:ascii="Times New Roman" w:hAnsi="Times New Roman"/>
                <w:b/>
                <w:bCs/>
              </w:rPr>
            </w:pPr>
            <w:r w:rsidRPr="00380E8C">
              <w:rPr>
                <w:rFonts w:ascii="Times New Roman" w:hAnsi="Times New Roman"/>
                <w:b/>
              </w:rPr>
              <w:t>Microbiologia</w:t>
            </w:r>
          </w:p>
        </w:tc>
      </w:tr>
      <w:tr w:rsidR="00BA4A29" w:rsidRPr="00380E8C" w:rsidTr="00A679BF">
        <w:trPr>
          <w:cantSplit/>
          <w:trHeight w:val="20"/>
          <w:jc w:val="center"/>
        </w:trPr>
        <w:tc>
          <w:tcPr>
            <w:tcW w:w="1609" w:type="dxa"/>
            <w:vAlign w:val="center"/>
          </w:tcPr>
          <w:p w:rsidR="00BA4A29" w:rsidRPr="00380E8C" w:rsidRDefault="00BA4A29" w:rsidP="00380E8C">
            <w:pPr>
              <w:widowControl w:val="0"/>
              <w:spacing w:before="40" w:after="40" w:line="240" w:lineRule="auto"/>
              <w:rPr>
                <w:rFonts w:ascii="Times New Roman" w:hAnsi="Times New Roman"/>
                <w:bCs/>
              </w:rPr>
            </w:pPr>
            <w:r w:rsidRPr="00380E8C">
              <w:rPr>
                <w:rFonts w:ascii="Times New Roman" w:hAnsi="Times New Roman"/>
                <w:b/>
                <w:bCs/>
              </w:rPr>
              <w:t>Pré-Requisito</w:t>
            </w:r>
          </w:p>
        </w:tc>
        <w:tc>
          <w:tcPr>
            <w:tcW w:w="3599" w:type="dxa"/>
            <w:vAlign w:val="center"/>
          </w:tcPr>
          <w:p w:rsidR="00BA4A29" w:rsidRPr="00380E8C" w:rsidRDefault="00BA4A29" w:rsidP="00380E8C">
            <w:pPr>
              <w:widowControl w:val="0"/>
              <w:spacing w:before="40" w:after="40" w:line="240" w:lineRule="auto"/>
              <w:rPr>
                <w:rFonts w:ascii="Times New Roman" w:hAnsi="Times New Roman"/>
                <w:bCs/>
              </w:rPr>
            </w:pPr>
            <w:r w:rsidRPr="00380E8C">
              <w:rPr>
                <w:rFonts w:ascii="Times New Roman" w:hAnsi="Times New Roman"/>
                <w:bCs/>
              </w:rPr>
              <w:t>Biologia Celular</w:t>
            </w:r>
          </w:p>
        </w:tc>
        <w:tc>
          <w:tcPr>
            <w:tcW w:w="1701" w:type="dxa"/>
            <w:vAlign w:val="center"/>
          </w:tcPr>
          <w:p w:rsidR="00BA4A29" w:rsidRPr="00380E8C" w:rsidRDefault="00BA4A29" w:rsidP="00380E8C">
            <w:pPr>
              <w:widowControl w:val="0"/>
              <w:spacing w:before="40" w:after="40" w:line="240" w:lineRule="auto"/>
              <w:rPr>
                <w:rFonts w:ascii="Times New Roman" w:hAnsi="Times New Roman"/>
              </w:rPr>
            </w:pPr>
            <w:r w:rsidRPr="00380E8C">
              <w:rPr>
                <w:rFonts w:ascii="Times New Roman" w:hAnsi="Times New Roman"/>
                <w:b/>
                <w:bCs/>
              </w:rPr>
              <w:t>Carga Horária:</w:t>
            </w:r>
          </w:p>
        </w:tc>
        <w:tc>
          <w:tcPr>
            <w:tcW w:w="709" w:type="dxa"/>
            <w:vAlign w:val="center"/>
          </w:tcPr>
          <w:p w:rsidR="00BA4A29" w:rsidRPr="00380E8C" w:rsidRDefault="00BA4A29" w:rsidP="00380E8C">
            <w:pPr>
              <w:widowControl w:val="0"/>
              <w:spacing w:before="40" w:after="40" w:line="240" w:lineRule="auto"/>
              <w:rPr>
                <w:rFonts w:ascii="Times New Roman" w:hAnsi="Times New Roman"/>
                <w:bCs/>
              </w:rPr>
            </w:pPr>
            <w:r w:rsidRPr="00380E8C">
              <w:rPr>
                <w:rFonts w:ascii="Times New Roman" w:hAnsi="Times New Roman"/>
                <w:bCs/>
              </w:rPr>
              <w:t>45 h</w:t>
            </w:r>
          </w:p>
        </w:tc>
        <w:tc>
          <w:tcPr>
            <w:tcW w:w="1701" w:type="dxa"/>
            <w:vAlign w:val="center"/>
          </w:tcPr>
          <w:p w:rsidR="00BA4A29" w:rsidRPr="00380E8C" w:rsidRDefault="00BA4A29" w:rsidP="00380E8C">
            <w:pPr>
              <w:widowControl w:val="0"/>
              <w:spacing w:before="40" w:after="40" w:line="240" w:lineRule="auto"/>
              <w:rPr>
                <w:rFonts w:ascii="Times New Roman" w:hAnsi="Times New Roman"/>
                <w:b/>
                <w:bCs/>
              </w:rPr>
            </w:pPr>
            <w:r w:rsidRPr="00380E8C">
              <w:rPr>
                <w:rFonts w:ascii="Times New Roman" w:hAnsi="Times New Roman"/>
                <w:b/>
                <w:bCs/>
              </w:rPr>
              <w:t>Período letivo:</w:t>
            </w:r>
          </w:p>
        </w:tc>
        <w:tc>
          <w:tcPr>
            <w:tcW w:w="529" w:type="dxa"/>
            <w:vAlign w:val="center"/>
          </w:tcPr>
          <w:p w:rsidR="00BA4A29" w:rsidRPr="00380E8C" w:rsidRDefault="00BA4A29" w:rsidP="00380E8C">
            <w:pPr>
              <w:widowControl w:val="0"/>
              <w:spacing w:before="40" w:after="40" w:line="240" w:lineRule="auto"/>
              <w:rPr>
                <w:rFonts w:ascii="Times New Roman" w:hAnsi="Times New Roman"/>
                <w:bCs/>
              </w:rPr>
            </w:pPr>
            <w:r w:rsidRPr="00380E8C">
              <w:rPr>
                <w:rFonts w:ascii="Times New Roman" w:hAnsi="Times New Roman"/>
                <w:bCs/>
              </w:rPr>
              <w:t>3º</w:t>
            </w:r>
          </w:p>
        </w:tc>
      </w:tr>
      <w:tr w:rsidR="00BA4A29" w:rsidRPr="00380E8C" w:rsidTr="00A679BF">
        <w:trPr>
          <w:trHeight w:val="20"/>
          <w:jc w:val="center"/>
        </w:trPr>
        <w:tc>
          <w:tcPr>
            <w:tcW w:w="9848" w:type="dxa"/>
            <w:gridSpan w:val="6"/>
          </w:tcPr>
          <w:p w:rsidR="00BA4A29" w:rsidRPr="00380E8C" w:rsidRDefault="00BA4A29" w:rsidP="00380E8C">
            <w:pPr>
              <w:widowControl w:val="0"/>
              <w:spacing w:before="40" w:after="40" w:line="240" w:lineRule="auto"/>
              <w:rPr>
                <w:rFonts w:ascii="Times New Roman" w:hAnsi="Times New Roman"/>
              </w:rPr>
            </w:pPr>
            <w:r w:rsidRPr="00380E8C">
              <w:rPr>
                <w:rFonts w:ascii="Times New Roman" w:hAnsi="Times New Roman"/>
                <w:b/>
              </w:rPr>
              <w:t>Ementa</w:t>
            </w:r>
          </w:p>
        </w:tc>
      </w:tr>
      <w:tr w:rsidR="00BA4A29" w:rsidRPr="00380E8C" w:rsidTr="00A679BF">
        <w:trPr>
          <w:trHeight w:val="20"/>
          <w:jc w:val="center"/>
        </w:trPr>
        <w:tc>
          <w:tcPr>
            <w:tcW w:w="9848" w:type="dxa"/>
            <w:gridSpan w:val="6"/>
            <w:vAlign w:val="center"/>
          </w:tcPr>
          <w:p w:rsidR="00BA4A29" w:rsidRPr="00380E8C" w:rsidRDefault="00BA4A29" w:rsidP="00380E8C">
            <w:pPr>
              <w:widowControl w:val="0"/>
              <w:spacing w:before="40" w:after="40" w:line="240" w:lineRule="auto"/>
              <w:jc w:val="both"/>
              <w:rPr>
                <w:rFonts w:ascii="Times New Roman" w:hAnsi="Times New Roman"/>
              </w:rPr>
            </w:pPr>
            <w:r w:rsidRPr="00380E8C">
              <w:rPr>
                <w:rFonts w:ascii="Times New Roman" w:hAnsi="Times New Roman"/>
              </w:rPr>
              <w:t xml:space="preserve">Introdução ao estudo da Microbiologia. Morfologia, estrutura e reprodução de microorganismos. Estudo sobre o metabolismo e fisiologia microbiana. Noções sobre a relação parasito-hospedeiro, patogenicidade microbiana e a relação dos microorganismos em doenças nos animais de produção. Doenças zoonóticas. Utilização de meios de cultura laboratoriais e métodos de identificação e contagem microbiana. Microbiologia ruminal. </w:t>
            </w:r>
          </w:p>
        </w:tc>
      </w:tr>
      <w:tr w:rsidR="00BA4A29" w:rsidRPr="00380E8C" w:rsidTr="00A679BF">
        <w:trPr>
          <w:trHeight w:val="20"/>
          <w:jc w:val="center"/>
        </w:trPr>
        <w:tc>
          <w:tcPr>
            <w:tcW w:w="9848" w:type="dxa"/>
            <w:gridSpan w:val="6"/>
            <w:tcBorders>
              <w:bottom w:val="single" w:sz="4" w:space="0" w:color="auto"/>
            </w:tcBorders>
          </w:tcPr>
          <w:p w:rsidR="00BA4A29" w:rsidRPr="00380E8C" w:rsidRDefault="00BA4A29" w:rsidP="00380E8C">
            <w:pPr>
              <w:widowControl w:val="0"/>
              <w:spacing w:before="40" w:after="40" w:line="240" w:lineRule="auto"/>
              <w:ind w:left="-1"/>
              <w:jc w:val="both"/>
              <w:rPr>
                <w:rFonts w:ascii="Times New Roman" w:hAnsi="Times New Roman"/>
                <w:b/>
              </w:rPr>
            </w:pPr>
            <w:r w:rsidRPr="00380E8C">
              <w:rPr>
                <w:rFonts w:ascii="Times New Roman" w:hAnsi="Times New Roman"/>
                <w:b/>
              </w:rPr>
              <w:t xml:space="preserve">BIBLIOGRAFIA BÁSICA </w:t>
            </w:r>
          </w:p>
          <w:p w:rsidR="00BA4A29" w:rsidRPr="00380E8C" w:rsidRDefault="00BA4A29" w:rsidP="00380E8C">
            <w:pPr>
              <w:widowControl w:val="0"/>
              <w:autoSpaceDE w:val="0"/>
              <w:autoSpaceDN w:val="0"/>
              <w:adjustRightInd w:val="0"/>
              <w:spacing w:before="40" w:after="40" w:line="240" w:lineRule="auto"/>
              <w:rPr>
                <w:rFonts w:ascii="Times New Roman" w:eastAsia="Calibri" w:hAnsi="Times New Roman"/>
              </w:rPr>
            </w:pPr>
            <w:r w:rsidRPr="00380E8C">
              <w:rPr>
                <w:rFonts w:ascii="Times New Roman" w:eastAsia="Calibri" w:hAnsi="Times New Roman"/>
              </w:rPr>
              <w:t xml:space="preserve">KONEMAN, E. W. </w:t>
            </w:r>
            <w:r w:rsidRPr="00380E8C">
              <w:rPr>
                <w:rFonts w:ascii="Times New Roman" w:eastAsia="Calibri" w:hAnsi="Times New Roman"/>
                <w:b/>
                <w:bCs/>
              </w:rPr>
              <w:t xml:space="preserve">Diagnóstico microbiológico: </w:t>
            </w:r>
            <w:r w:rsidRPr="00EA187C">
              <w:rPr>
                <w:rFonts w:ascii="Times New Roman" w:eastAsia="Calibri" w:hAnsi="Times New Roman"/>
                <w:bCs/>
              </w:rPr>
              <w:t>texto e atlas colorido</w:t>
            </w:r>
            <w:r w:rsidRPr="00380E8C">
              <w:rPr>
                <w:rFonts w:ascii="Times New Roman" w:eastAsia="Calibri" w:hAnsi="Times New Roman"/>
              </w:rPr>
              <w:t xml:space="preserve">. 6. ed. Rio de Janeiro: Guanabara Koogan, 2008. </w:t>
            </w:r>
          </w:p>
          <w:p w:rsidR="00BA4A29" w:rsidRPr="00380E8C" w:rsidRDefault="00BA4A29" w:rsidP="00380E8C">
            <w:pPr>
              <w:widowControl w:val="0"/>
              <w:autoSpaceDE w:val="0"/>
              <w:autoSpaceDN w:val="0"/>
              <w:adjustRightInd w:val="0"/>
              <w:spacing w:before="40" w:after="40" w:line="240" w:lineRule="auto"/>
              <w:rPr>
                <w:rFonts w:ascii="Times New Roman" w:eastAsia="Calibri" w:hAnsi="Times New Roman"/>
              </w:rPr>
            </w:pPr>
            <w:r w:rsidRPr="00380E8C">
              <w:rPr>
                <w:rFonts w:ascii="Times New Roman" w:eastAsia="Calibri" w:hAnsi="Times New Roman"/>
              </w:rPr>
              <w:t xml:space="preserve">RIBEIRO, M.C. </w:t>
            </w:r>
            <w:r w:rsidRPr="00380E8C">
              <w:rPr>
                <w:rFonts w:ascii="Times New Roman" w:eastAsia="Calibri" w:hAnsi="Times New Roman"/>
                <w:b/>
                <w:bCs/>
              </w:rPr>
              <w:t>Microbiologia Prática</w:t>
            </w:r>
            <w:r w:rsidRPr="00380E8C">
              <w:rPr>
                <w:rFonts w:ascii="Times New Roman" w:eastAsia="Calibri" w:hAnsi="Times New Roman"/>
              </w:rPr>
              <w:t xml:space="preserve">. 2. ed. [s.l.]: Atheneu, 2011. </w:t>
            </w:r>
          </w:p>
          <w:p w:rsidR="00BA4A29" w:rsidRPr="00380E8C" w:rsidRDefault="00BA4A29" w:rsidP="00380E8C">
            <w:pPr>
              <w:widowControl w:val="0"/>
              <w:autoSpaceDE w:val="0"/>
              <w:autoSpaceDN w:val="0"/>
              <w:adjustRightInd w:val="0"/>
              <w:spacing w:before="40" w:after="40" w:line="240" w:lineRule="auto"/>
              <w:jc w:val="both"/>
              <w:rPr>
                <w:rFonts w:ascii="Times New Roman" w:hAnsi="Times New Roman"/>
              </w:rPr>
            </w:pPr>
            <w:r w:rsidRPr="00380E8C">
              <w:rPr>
                <w:rFonts w:ascii="Times New Roman" w:hAnsi="Times New Roman"/>
              </w:rPr>
              <w:t xml:space="preserve">TRABULSI, L. R.; ALTERTHUM, F. </w:t>
            </w:r>
            <w:r w:rsidRPr="00380E8C">
              <w:rPr>
                <w:rFonts w:ascii="Times New Roman" w:hAnsi="Times New Roman"/>
                <w:b/>
                <w:bCs/>
              </w:rPr>
              <w:t>Microbiologia</w:t>
            </w:r>
            <w:r w:rsidRPr="00380E8C">
              <w:rPr>
                <w:rFonts w:ascii="Times New Roman" w:hAnsi="Times New Roman"/>
              </w:rPr>
              <w:t xml:space="preserve">. 6. ed. </w:t>
            </w:r>
            <w:r w:rsidRPr="00380E8C">
              <w:rPr>
                <w:rFonts w:ascii="Times New Roman" w:eastAsia="Calibri" w:hAnsi="Times New Roman"/>
              </w:rPr>
              <w:t>[s.l.]:</w:t>
            </w:r>
            <w:r w:rsidRPr="00380E8C">
              <w:rPr>
                <w:rFonts w:ascii="Times New Roman" w:hAnsi="Times New Roman"/>
              </w:rPr>
              <w:t xml:space="preserve"> Atheneu, 2015.</w:t>
            </w:r>
          </w:p>
          <w:p w:rsidR="00BA4A29" w:rsidRPr="00380E8C" w:rsidRDefault="00BA4A29" w:rsidP="00380E8C">
            <w:pPr>
              <w:widowControl w:val="0"/>
              <w:autoSpaceDE w:val="0"/>
              <w:autoSpaceDN w:val="0"/>
              <w:adjustRightInd w:val="0"/>
              <w:spacing w:before="40" w:after="40" w:line="240" w:lineRule="auto"/>
              <w:jc w:val="both"/>
              <w:rPr>
                <w:rFonts w:ascii="Times New Roman" w:hAnsi="Times New Roman"/>
              </w:rPr>
            </w:pPr>
          </w:p>
          <w:p w:rsidR="00BA4A29" w:rsidRPr="00380E8C" w:rsidRDefault="00BA4A29" w:rsidP="00380E8C">
            <w:pPr>
              <w:widowControl w:val="0"/>
              <w:autoSpaceDE w:val="0"/>
              <w:autoSpaceDN w:val="0"/>
              <w:adjustRightInd w:val="0"/>
              <w:spacing w:before="40" w:after="40" w:line="240" w:lineRule="auto"/>
              <w:jc w:val="both"/>
              <w:rPr>
                <w:rFonts w:ascii="Times New Roman" w:hAnsi="Times New Roman"/>
              </w:rPr>
            </w:pPr>
            <w:r w:rsidRPr="00380E8C">
              <w:rPr>
                <w:rFonts w:ascii="Times New Roman" w:hAnsi="Times New Roman"/>
                <w:b/>
              </w:rPr>
              <w:t>BIBLIOGRAFIA COMPLEMENTAR</w:t>
            </w:r>
          </w:p>
          <w:p w:rsidR="00BA4A29" w:rsidRPr="00380E8C" w:rsidRDefault="00BA4A29" w:rsidP="00380E8C">
            <w:pPr>
              <w:widowControl w:val="0"/>
              <w:autoSpaceDE w:val="0"/>
              <w:autoSpaceDN w:val="0"/>
              <w:adjustRightInd w:val="0"/>
              <w:spacing w:before="40" w:after="40" w:line="240" w:lineRule="auto"/>
              <w:rPr>
                <w:rFonts w:ascii="Times New Roman" w:eastAsia="Calibri" w:hAnsi="Times New Roman"/>
                <w:lang w:val="en-US"/>
              </w:rPr>
            </w:pPr>
            <w:r w:rsidRPr="00380E8C">
              <w:rPr>
                <w:rFonts w:ascii="Times New Roman" w:eastAsia="Calibri" w:hAnsi="Times New Roman"/>
              </w:rPr>
              <w:t xml:space="preserve">FORTE, W.C.N. </w:t>
            </w:r>
            <w:r w:rsidRPr="00380E8C">
              <w:rPr>
                <w:rFonts w:ascii="Times New Roman" w:eastAsia="Calibri" w:hAnsi="Times New Roman"/>
                <w:b/>
                <w:bCs/>
              </w:rPr>
              <w:t xml:space="preserve">Imunologia: </w:t>
            </w:r>
            <w:r w:rsidRPr="00EA187C">
              <w:rPr>
                <w:rFonts w:ascii="Times New Roman" w:eastAsia="Calibri" w:hAnsi="Times New Roman"/>
                <w:bCs/>
              </w:rPr>
              <w:t>do básico ao aplicado.</w:t>
            </w:r>
            <w:r w:rsidRPr="00380E8C">
              <w:rPr>
                <w:rFonts w:ascii="Times New Roman" w:eastAsia="Calibri" w:hAnsi="Times New Roman"/>
                <w:bCs/>
              </w:rPr>
              <w:t xml:space="preserve"> </w:t>
            </w:r>
            <w:r w:rsidRPr="00380E8C">
              <w:rPr>
                <w:rFonts w:ascii="Times New Roman" w:eastAsia="Calibri" w:hAnsi="Times New Roman"/>
                <w:bCs/>
                <w:lang w:val="en-US"/>
              </w:rPr>
              <w:t>2. ed.</w:t>
            </w:r>
            <w:r w:rsidRPr="00380E8C">
              <w:rPr>
                <w:rFonts w:ascii="Times New Roman" w:eastAsia="Calibri" w:hAnsi="Times New Roman"/>
                <w:lang w:val="en-US"/>
              </w:rPr>
              <w:t xml:space="preserve"> [s.l.]:</w:t>
            </w:r>
            <w:r w:rsidR="00A30504" w:rsidRPr="00380E8C">
              <w:rPr>
                <w:rFonts w:ascii="Times New Roman" w:eastAsia="Calibri" w:hAnsi="Times New Roman"/>
                <w:lang w:val="en-US"/>
              </w:rPr>
              <w:t xml:space="preserve"> </w:t>
            </w:r>
            <w:r w:rsidRPr="00380E8C">
              <w:rPr>
                <w:rFonts w:ascii="Times New Roman" w:eastAsia="Calibri" w:hAnsi="Times New Roman"/>
                <w:lang w:val="en-US"/>
              </w:rPr>
              <w:t>Artmed, 2011.</w:t>
            </w:r>
          </w:p>
          <w:p w:rsidR="00BA4A29" w:rsidRPr="00380E8C" w:rsidRDefault="00BA4A29" w:rsidP="00380E8C">
            <w:pPr>
              <w:pStyle w:val="Default"/>
              <w:widowControl w:val="0"/>
              <w:spacing w:before="40" w:after="40"/>
              <w:rPr>
                <w:rFonts w:ascii="Times New Roman" w:hAnsi="Times New Roman" w:cs="Times New Roman"/>
                <w:color w:val="auto"/>
                <w:sz w:val="22"/>
                <w:szCs w:val="22"/>
              </w:rPr>
            </w:pPr>
            <w:r w:rsidRPr="00FE1D5B">
              <w:rPr>
                <w:rFonts w:ascii="Times New Roman" w:hAnsi="Times New Roman" w:cs="Times New Roman"/>
                <w:color w:val="auto"/>
                <w:sz w:val="22"/>
                <w:szCs w:val="22"/>
              </w:rPr>
              <w:t xml:space="preserve">CALICH, V.; VAZ, C. </w:t>
            </w:r>
            <w:r w:rsidRPr="00FE1D5B">
              <w:rPr>
                <w:rFonts w:ascii="Times New Roman" w:hAnsi="Times New Roman" w:cs="Times New Roman"/>
                <w:b/>
                <w:bCs/>
                <w:color w:val="auto"/>
                <w:sz w:val="22"/>
                <w:szCs w:val="22"/>
              </w:rPr>
              <w:t>Imunologia</w:t>
            </w:r>
            <w:r w:rsidRPr="00FE1D5B">
              <w:rPr>
                <w:rFonts w:ascii="Times New Roman" w:hAnsi="Times New Roman" w:cs="Times New Roman"/>
                <w:color w:val="auto"/>
                <w:sz w:val="22"/>
                <w:szCs w:val="22"/>
              </w:rPr>
              <w:t xml:space="preserve">. </w:t>
            </w:r>
            <w:r w:rsidRPr="00380E8C">
              <w:rPr>
                <w:rFonts w:ascii="Times New Roman" w:hAnsi="Times New Roman" w:cs="Times New Roman"/>
                <w:color w:val="auto"/>
                <w:sz w:val="22"/>
                <w:szCs w:val="22"/>
              </w:rPr>
              <w:t xml:space="preserve">2. ed. Rio de Janeiro: Revinter. 2009. </w:t>
            </w:r>
          </w:p>
          <w:p w:rsidR="00BA4A29" w:rsidRPr="00380E8C" w:rsidRDefault="00BA4A29" w:rsidP="00380E8C">
            <w:pPr>
              <w:widowControl w:val="0"/>
              <w:autoSpaceDE w:val="0"/>
              <w:autoSpaceDN w:val="0"/>
              <w:adjustRightInd w:val="0"/>
              <w:spacing w:before="40" w:after="40" w:line="240" w:lineRule="auto"/>
              <w:rPr>
                <w:rFonts w:ascii="Times New Roman" w:eastAsia="Calibri" w:hAnsi="Times New Roman"/>
              </w:rPr>
            </w:pPr>
            <w:r w:rsidRPr="00380E8C">
              <w:rPr>
                <w:rFonts w:ascii="Times New Roman" w:eastAsia="Calibri" w:hAnsi="Times New Roman"/>
              </w:rPr>
              <w:t xml:space="preserve">MADIGAN, M. et al. </w:t>
            </w:r>
            <w:r w:rsidRPr="00380E8C">
              <w:rPr>
                <w:rFonts w:ascii="Times New Roman" w:eastAsia="Calibri" w:hAnsi="Times New Roman"/>
                <w:b/>
                <w:bCs/>
              </w:rPr>
              <w:t>Microbiologia De Brock</w:t>
            </w:r>
            <w:r w:rsidRPr="00380E8C">
              <w:rPr>
                <w:rFonts w:ascii="Times New Roman" w:eastAsia="Calibri" w:hAnsi="Times New Roman"/>
              </w:rPr>
              <w:t xml:space="preserve">. 14. ed. [s.l.]: Artmed, 2016. </w:t>
            </w:r>
          </w:p>
          <w:p w:rsidR="00BA4A29" w:rsidRPr="00380E8C" w:rsidRDefault="00BA4A29" w:rsidP="00380E8C">
            <w:pPr>
              <w:widowControl w:val="0"/>
              <w:autoSpaceDE w:val="0"/>
              <w:autoSpaceDN w:val="0"/>
              <w:adjustRightInd w:val="0"/>
              <w:spacing w:before="40" w:after="40" w:line="240" w:lineRule="auto"/>
              <w:rPr>
                <w:rFonts w:ascii="Times New Roman" w:eastAsia="Calibri" w:hAnsi="Times New Roman"/>
                <w:lang w:eastAsia="en-US"/>
              </w:rPr>
            </w:pPr>
            <w:r w:rsidRPr="00380E8C">
              <w:rPr>
                <w:rFonts w:ascii="Times New Roman" w:eastAsia="Calibri" w:hAnsi="Times New Roman"/>
                <w:lang w:eastAsia="en-US"/>
              </w:rPr>
              <w:t xml:space="preserve">FORSYTHE, S.J. </w:t>
            </w:r>
            <w:r w:rsidRPr="00380E8C">
              <w:rPr>
                <w:rFonts w:ascii="Times New Roman" w:eastAsia="Calibri" w:hAnsi="Times New Roman"/>
                <w:b/>
                <w:lang w:eastAsia="en-US"/>
              </w:rPr>
              <w:t>Microbiologia da Segurança dos Alimentos</w:t>
            </w:r>
            <w:r w:rsidRPr="00380E8C">
              <w:rPr>
                <w:rFonts w:ascii="Times New Roman" w:eastAsia="Calibri" w:hAnsi="Times New Roman"/>
                <w:lang w:eastAsia="en-US"/>
              </w:rPr>
              <w:t xml:space="preserve">. </w:t>
            </w:r>
            <w:r w:rsidRPr="00380E8C">
              <w:rPr>
                <w:rFonts w:ascii="Times New Roman" w:eastAsia="Calibri" w:hAnsi="Times New Roman"/>
              </w:rPr>
              <w:t>[s.l.]:</w:t>
            </w:r>
            <w:r w:rsidRPr="00380E8C">
              <w:rPr>
                <w:rFonts w:ascii="Times New Roman" w:eastAsia="Calibri" w:hAnsi="Times New Roman"/>
                <w:lang w:eastAsia="en-US"/>
              </w:rPr>
              <w:t>Artmed, 2013.</w:t>
            </w:r>
          </w:p>
          <w:p w:rsidR="00BA4A29" w:rsidRPr="00380E8C" w:rsidRDefault="00BA4A29" w:rsidP="00380E8C">
            <w:pPr>
              <w:pStyle w:val="Default"/>
              <w:widowControl w:val="0"/>
              <w:spacing w:before="40" w:after="40"/>
              <w:rPr>
                <w:rFonts w:ascii="Times New Roman" w:hAnsi="Times New Roman" w:cs="Times New Roman"/>
                <w:color w:val="auto"/>
                <w:sz w:val="22"/>
                <w:szCs w:val="22"/>
              </w:rPr>
            </w:pPr>
            <w:r w:rsidRPr="00380E8C">
              <w:rPr>
                <w:rFonts w:ascii="Times New Roman" w:hAnsi="Times New Roman" w:cs="Times New Roman"/>
                <w:color w:val="auto"/>
                <w:sz w:val="22"/>
                <w:szCs w:val="22"/>
              </w:rPr>
              <w:t xml:space="preserve">TIZARD, I. R. </w:t>
            </w:r>
            <w:r w:rsidRPr="00380E8C">
              <w:rPr>
                <w:rFonts w:ascii="Times New Roman" w:hAnsi="Times New Roman" w:cs="Times New Roman"/>
                <w:b/>
                <w:bCs/>
                <w:color w:val="auto"/>
                <w:sz w:val="22"/>
                <w:szCs w:val="22"/>
              </w:rPr>
              <w:t>Imunologia veterinária</w:t>
            </w:r>
            <w:r w:rsidRPr="00380E8C">
              <w:rPr>
                <w:rFonts w:ascii="Times New Roman" w:hAnsi="Times New Roman" w:cs="Times New Roman"/>
                <w:color w:val="auto"/>
                <w:sz w:val="22"/>
                <w:szCs w:val="22"/>
              </w:rPr>
              <w:t xml:space="preserve">. 8. ed. São Paulo: Roca. 2009. </w:t>
            </w:r>
          </w:p>
        </w:tc>
      </w:tr>
      <w:tr w:rsidR="00BA4A29" w:rsidRPr="00380E8C" w:rsidTr="00A679BF">
        <w:trPr>
          <w:cantSplit/>
          <w:trHeight w:val="20"/>
          <w:jc w:val="center"/>
        </w:trPr>
        <w:tc>
          <w:tcPr>
            <w:tcW w:w="1609" w:type="dxa"/>
          </w:tcPr>
          <w:p w:rsidR="00BA4A29" w:rsidRPr="00380E8C" w:rsidRDefault="00BA4A29" w:rsidP="00BC2C65">
            <w:pPr>
              <w:widowControl w:val="0"/>
              <w:spacing w:before="20" w:after="20" w:line="240" w:lineRule="auto"/>
              <w:jc w:val="both"/>
              <w:rPr>
                <w:rFonts w:ascii="Times New Roman" w:hAnsi="Times New Roman"/>
                <w:bCs/>
              </w:rPr>
            </w:pPr>
            <w:r w:rsidRPr="00380E8C">
              <w:rPr>
                <w:rFonts w:ascii="Times New Roman" w:hAnsi="Times New Roman"/>
                <w:b/>
                <w:bCs/>
              </w:rPr>
              <w:t>Disciplina:</w:t>
            </w:r>
          </w:p>
        </w:tc>
        <w:tc>
          <w:tcPr>
            <w:tcW w:w="8239" w:type="dxa"/>
            <w:gridSpan w:val="5"/>
          </w:tcPr>
          <w:p w:rsidR="00BA4A29" w:rsidRPr="00380E8C" w:rsidRDefault="00BA4A29" w:rsidP="00BC2C65">
            <w:pPr>
              <w:widowControl w:val="0"/>
              <w:spacing w:before="20" w:after="20" w:line="240" w:lineRule="auto"/>
              <w:jc w:val="both"/>
              <w:rPr>
                <w:rFonts w:ascii="Times New Roman" w:hAnsi="Times New Roman"/>
                <w:b/>
                <w:bCs/>
              </w:rPr>
            </w:pPr>
            <w:r w:rsidRPr="00380E8C">
              <w:rPr>
                <w:rFonts w:ascii="Times New Roman" w:hAnsi="Times New Roman"/>
                <w:b/>
              </w:rPr>
              <w:t xml:space="preserve">Higiene e Profilaxia Animal </w:t>
            </w:r>
          </w:p>
        </w:tc>
      </w:tr>
      <w:tr w:rsidR="00BA4A29" w:rsidRPr="00380E8C" w:rsidTr="00A679BF">
        <w:trPr>
          <w:cantSplit/>
          <w:trHeight w:val="20"/>
          <w:jc w:val="center"/>
        </w:trPr>
        <w:tc>
          <w:tcPr>
            <w:tcW w:w="1609" w:type="dxa"/>
            <w:vAlign w:val="center"/>
          </w:tcPr>
          <w:p w:rsidR="00BA4A29" w:rsidRPr="00380E8C" w:rsidRDefault="00BA4A29" w:rsidP="00BC2C65">
            <w:pPr>
              <w:widowControl w:val="0"/>
              <w:spacing w:before="20" w:after="20" w:line="240" w:lineRule="auto"/>
              <w:rPr>
                <w:rFonts w:ascii="Times New Roman" w:hAnsi="Times New Roman"/>
                <w:bCs/>
              </w:rPr>
            </w:pPr>
            <w:r w:rsidRPr="00380E8C">
              <w:rPr>
                <w:rFonts w:ascii="Times New Roman" w:hAnsi="Times New Roman"/>
                <w:b/>
                <w:bCs/>
              </w:rPr>
              <w:lastRenderedPageBreak/>
              <w:t>Pré-Requisito</w:t>
            </w:r>
          </w:p>
        </w:tc>
        <w:tc>
          <w:tcPr>
            <w:tcW w:w="3599" w:type="dxa"/>
            <w:vAlign w:val="center"/>
          </w:tcPr>
          <w:p w:rsidR="00BA4A29" w:rsidRPr="00380E8C" w:rsidRDefault="00BA4A29" w:rsidP="00BC2C65">
            <w:pPr>
              <w:widowControl w:val="0"/>
              <w:spacing w:before="20" w:after="20" w:line="240" w:lineRule="auto"/>
              <w:rPr>
                <w:rFonts w:ascii="Times New Roman" w:hAnsi="Times New Roman"/>
                <w:bCs/>
              </w:rPr>
            </w:pPr>
            <w:r w:rsidRPr="00380E8C">
              <w:rPr>
                <w:rFonts w:ascii="Times New Roman" w:hAnsi="Times New Roman"/>
                <w:bCs/>
              </w:rPr>
              <w:t>Microbiologia</w:t>
            </w:r>
          </w:p>
        </w:tc>
        <w:tc>
          <w:tcPr>
            <w:tcW w:w="1701" w:type="dxa"/>
            <w:vAlign w:val="center"/>
          </w:tcPr>
          <w:p w:rsidR="00BA4A29" w:rsidRPr="00380E8C" w:rsidRDefault="00BA4A29" w:rsidP="00BC2C65">
            <w:pPr>
              <w:widowControl w:val="0"/>
              <w:spacing w:before="20" w:after="20" w:line="240" w:lineRule="auto"/>
              <w:rPr>
                <w:rFonts w:ascii="Times New Roman" w:hAnsi="Times New Roman"/>
              </w:rPr>
            </w:pPr>
            <w:r w:rsidRPr="00380E8C">
              <w:rPr>
                <w:rFonts w:ascii="Times New Roman" w:hAnsi="Times New Roman"/>
                <w:b/>
                <w:bCs/>
              </w:rPr>
              <w:t>Carga Horária:</w:t>
            </w:r>
          </w:p>
        </w:tc>
        <w:tc>
          <w:tcPr>
            <w:tcW w:w="709" w:type="dxa"/>
            <w:vAlign w:val="center"/>
          </w:tcPr>
          <w:p w:rsidR="00BA4A29" w:rsidRPr="00380E8C" w:rsidRDefault="00BA4A29" w:rsidP="00BC2C65">
            <w:pPr>
              <w:widowControl w:val="0"/>
              <w:spacing w:before="20" w:after="20" w:line="240" w:lineRule="auto"/>
              <w:rPr>
                <w:rFonts w:ascii="Times New Roman" w:hAnsi="Times New Roman"/>
                <w:bCs/>
              </w:rPr>
            </w:pPr>
            <w:r w:rsidRPr="00380E8C">
              <w:rPr>
                <w:rFonts w:ascii="Times New Roman" w:hAnsi="Times New Roman"/>
                <w:bCs/>
              </w:rPr>
              <w:t>45 h</w:t>
            </w:r>
          </w:p>
        </w:tc>
        <w:tc>
          <w:tcPr>
            <w:tcW w:w="1701" w:type="dxa"/>
            <w:vAlign w:val="center"/>
          </w:tcPr>
          <w:p w:rsidR="00BA4A29" w:rsidRPr="00380E8C" w:rsidRDefault="00BA4A29" w:rsidP="00BC2C65">
            <w:pPr>
              <w:widowControl w:val="0"/>
              <w:spacing w:before="20" w:after="20" w:line="240" w:lineRule="auto"/>
              <w:rPr>
                <w:rFonts w:ascii="Times New Roman" w:hAnsi="Times New Roman"/>
                <w:b/>
                <w:bCs/>
              </w:rPr>
            </w:pPr>
            <w:r w:rsidRPr="00380E8C">
              <w:rPr>
                <w:rFonts w:ascii="Times New Roman" w:hAnsi="Times New Roman"/>
                <w:b/>
                <w:bCs/>
              </w:rPr>
              <w:t>Período letivo:</w:t>
            </w:r>
          </w:p>
        </w:tc>
        <w:tc>
          <w:tcPr>
            <w:tcW w:w="529" w:type="dxa"/>
            <w:vAlign w:val="center"/>
          </w:tcPr>
          <w:p w:rsidR="00BA4A29" w:rsidRPr="00380E8C" w:rsidRDefault="00BA4A29" w:rsidP="00BC2C65">
            <w:pPr>
              <w:widowControl w:val="0"/>
              <w:spacing w:before="20" w:after="20" w:line="240" w:lineRule="auto"/>
              <w:rPr>
                <w:rFonts w:ascii="Times New Roman" w:hAnsi="Times New Roman"/>
                <w:bCs/>
              </w:rPr>
            </w:pPr>
            <w:r w:rsidRPr="00380E8C">
              <w:rPr>
                <w:rFonts w:ascii="Times New Roman" w:hAnsi="Times New Roman"/>
                <w:bCs/>
              </w:rPr>
              <w:t>4º</w:t>
            </w:r>
          </w:p>
        </w:tc>
      </w:tr>
      <w:tr w:rsidR="00BA4A29" w:rsidRPr="00380E8C" w:rsidTr="00A679BF">
        <w:trPr>
          <w:trHeight w:val="20"/>
          <w:jc w:val="center"/>
        </w:trPr>
        <w:tc>
          <w:tcPr>
            <w:tcW w:w="9848" w:type="dxa"/>
            <w:gridSpan w:val="6"/>
          </w:tcPr>
          <w:p w:rsidR="00BA4A29" w:rsidRPr="00380E8C" w:rsidRDefault="00BA4A29" w:rsidP="00BC2C65">
            <w:pPr>
              <w:widowControl w:val="0"/>
              <w:spacing w:before="20" w:after="20" w:line="240" w:lineRule="auto"/>
              <w:rPr>
                <w:rFonts w:ascii="Times New Roman" w:hAnsi="Times New Roman"/>
              </w:rPr>
            </w:pPr>
            <w:r w:rsidRPr="00380E8C">
              <w:rPr>
                <w:rFonts w:ascii="Times New Roman" w:hAnsi="Times New Roman"/>
                <w:b/>
              </w:rPr>
              <w:t>Ementa</w:t>
            </w:r>
          </w:p>
        </w:tc>
      </w:tr>
      <w:tr w:rsidR="00BA4A29" w:rsidRPr="00380E8C" w:rsidTr="00A679BF">
        <w:trPr>
          <w:trHeight w:val="20"/>
          <w:jc w:val="center"/>
        </w:trPr>
        <w:tc>
          <w:tcPr>
            <w:tcW w:w="9848" w:type="dxa"/>
            <w:gridSpan w:val="6"/>
            <w:vAlign w:val="center"/>
          </w:tcPr>
          <w:p w:rsidR="00BA4A29" w:rsidRPr="00380E8C" w:rsidRDefault="00BA4A29" w:rsidP="00BC2C65">
            <w:pPr>
              <w:widowControl w:val="0"/>
              <w:adjustRightInd w:val="0"/>
              <w:spacing w:before="20" w:after="20" w:line="240" w:lineRule="auto"/>
              <w:ind w:left="-3"/>
              <w:jc w:val="both"/>
              <w:rPr>
                <w:rFonts w:ascii="Times New Roman" w:hAnsi="Times New Roman"/>
              </w:rPr>
            </w:pPr>
            <w:r w:rsidRPr="00380E8C">
              <w:rPr>
                <w:rFonts w:ascii="Times New Roman" w:hAnsi="Times New Roman"/>
              </w:rPr>
              <w:t>Doença, higiene e sanidade animal. Principais métodos profiláticos aplicados na produção animal. Defesas orgânicas e imunitárias. Fatores que contribuem para a manutenção da saúde. Aparecimento e manutenção de doença: agente, hospedeiro e ambiente. Utilização de vacinas e soros. Principais sintomas e sinais de doenças e saúde.</w:t>
            </w:r>
          </w:p>
        </w:tc>
      </w:tr>
      <w:tr w:rsidR="00BA4A29" w:rsidRPr="00380E8C" w:rsidTr="00A679BF">
        <w:trPr>
          <w:trHeight w:val="20"/>
          <w:jc w:val="center"/>
        </w:trPr>
        <w:tc>
          <w:tcPr>
            <w:tcW w:w="9848" w:type="dxa"/>
            <w:gridSpan w:val="6"/>
            <w:tcBorders>
              <w:bottom w:val="single" w:sz="4" w:space="0" w:color="auto"/>
            </w:tcBorders>
          </w:tcPr>
          <w:p w:rsidR="00BA4A29" w:rsidRPr="00380E8C" w:rsidRDefault="00BA4A29" w:rsidP="00BC2C65">
            <w:pPr>
              <w:widowControl w:val="0"/>
              <w:spacing w:before="20" w:after="20" w:line="240" w:lineRule="auto"/>
              <w:ind w:left="-1"/>
              <w:jc w:val="both"/>
              <w:rPr>
                <w:rFonts w:ascii="Times New Roman" w:hAnsi="Times New Roman"/>
                <w:b/>
              </w:rPr>
            </w:pPr>
            <w:r w:rsidRPr="00380E8C">
              <w:rPr>
                <w:rFonts w:ascii="Times New Roman" w:hAnsi="Times New Roman"/>
                <w:b/>
              </w:rPr>
              <w:t xml:space="preserve">BIBLIOGRAFIA BÁSICA </w:t>
            </w:r>
          </w:p>
          <w:p w:rsidR="00BA4A29" w:rsidRPr="00380E8C" w:rsidRDefault="00BA4A29" w:rsidP="00BC2C65">
            <w:pPr>
              <w:widowControl w:val="0"/>
              <w:autoSpaceDE w:val="0"/>
              <w:autoSpaceDN w:val="0"/>
              <w:adjustRightInd w:val="0"/>
              <w:spacing w:before="20" w:after="20" w:line="240" w:lineRule="auto"/>
              <w:jc w:val="both"/>
              <w:rPr>
                <w:rFonts w:ascii="Times New Roman" w:eastAsia="Calibri" w:hAnsi="Times New Roman"/>
              </w:rPr>
            </w:pPr>
            <w:r w:rsidRPr="00380E8C">
              <w:rPr>
                <w:rFonts w:ascii="Times New Roman" w:hAnsi="Times New Roman"/>
              </w:rPr>
              <w:t xml:space="preserve">CARELLE, A.C.; CÂNDIDO, C.C. </w:t>
            </w:r>
            <w:r w:rsidRPr="00380E8C">
              <w:rPr>
                <w:rFonts w:ascii="Times New Roman" w:hAnsi="Times New Roman"/>
                <w:b/>
              </w:rPr>
              <w:t xml:space="preserve">Manipulação e higiene dos alimentos. </w:t>
            </w:r>
            <w:r w:rsidRPr="00380E8C">
              <w:rPr>
                <w:rFonts w:ascii="Times New Roman" w:eastAsia="Calibri" w:hAnsi="Times New Roman"/>
              </w:rPr>
              <w:t xml:space="preserve">1. ed. São Paulo, SP: Iátria, 2014. </w:t>
            </w:r>
          </w:p>
          <w:p w:rsidR="00BA4A29" w:rsidRPr="00380E8C" w:rsidRDefault="00BA4A29" w:rsidP="00BC2C65">
            <w:pPr>
              <w:widowControl w:val="0"/>
              <w:autoSpaceDE w:val="0"/>
              <w:autoSpaceDN w:val="0"/>
              <w:adjustRightInd w:val="0"/>
              <w:spacing w:before="20" w:after="20" w:line="240" w:lineRule="auto"/>
              <w:jc w:val="both"/>
              <w:rPr>
                <w:rFonts w:ascii="Times New Roman" w:eastAsia="Calibri" w:hAnsi="Times New Roman"/>
              </w:rPr>
            </w:pPr>
            <w:r w:rsidRPr="00380E8C">
              <w:rPr>
                <w:rFonts w:ascii="Times New Roman" w:hAnsi="Times New Roman"/>
              </w:rPr>
              <w:t>FREITAS, A.J.</w:t>
            </w:r>
            <w:r w:rsidR="00A30504" w:rsidRPr="00380E8C">
              <w:rPr>
                <w:rFonts w:ascii="Times New Roman" w:hAnsi="Times New Roman"/>
              </w:rPr>
              <w:t xml:space="preserve"> </w:t>
            </w:r>
            <w:r w:rsidRPr="00380E8C">
              <w:rPr>
                <w:rFonts w:ascii="Times New Roman" w:hAnsi="Times New Roman"/>
                <w:b/>
              </w:rPr>
              <w:t xml:space="preserve">Introdução à higiene e conservação das matérias-primas de origem animal. </w:t>
            </w:r>
            <w:r w:rsidRPr="00380E8C">
              <w:rPr>
                <w:rFonts w:ascii="Times New Roman" w:eastAsia="Calibri" w:hAnsi="Times New Roman"/>
              </w:rPr>
              <w:t>1. ed. São Paulo, SP: Atheneu, 2015.</w:t>
            </w:r>
          </w:p>
          <w:p w:rsidR="00BA4A29" w:rsidRPr="00380E8C" w:rsidRDefault="00BA4A29" w:rsidP="00BC2C65">
            <w:pPr>
              <w:widowControl w:val="0"/>
              <w:autoSpaceDE w:val="0"/>
              <w:autoSpaceDN w:val="0"/>
              <w:adjustRightInd w:val="0"/>
              <w:spacing w:before="20" w:after="20" w:line="240" w:lineRule="auto"/>
              <w:jc w:val="both"/>
              <w:rPr>
                <w:rFonts w:ascii="Times New Roman" w:eastAsia="Calibri" w:hAnsi="Times New Roman"/>
              </w:rPr>
            </w:pPr>
            <w:r w:rsidRPr="00FE1D5B">
              <w:rPr>
                <w:rFonts w:ascii="Times New Roman" w:eastAsia="Calibri" w:hAnsi="Times New Roman"/>
                <w:lang w:val="en-US"/>
              </w:rPr>
              <w:t xml:space="preserve">PARDI, M.C.; et al. </w:t>
            </w:r>
            <w:r w:rsidRPr="00380E8C">
              <w:rPr>
                <w:rFonts w:ascii="Times New Roman" w:eastAsia="Calibri" w:hAnsi="Times New Roman"/>
                <w:b/>
              </w:rPr>
              <w:t>Ciência, higiene e tecnologia da carne</w:t>
            </w:r>
            <w:r w:rsidRPr="00380E8C">
              <w:rPr>
                <w:rFonts w:ascii="Times New Roman" w:eastAsia="Calibri" w:hAnsi="Times New Roman"/>
              </w:rPr>
              <w:t>. v. 1, Goiânia, GO: UFG, 2006.</w:t>
            </w:r>
          </w:p>
          <w:p w:rsidR="00BA4A29" w:rsidRPr="00380E8C" w:rsidRDefault="00BA4A29" w:rsidP="00BC2C65">
            <w:pPr>
              <w:widowControl w:val="0"/>
              <w:autoSpaceDE w:val="0"/>
              <w:autoSpaceDN w:val="0"/>
              <w:adjustRightInd w:val="0"/>
              <w:spacing w:before="20" w:after="20" w:line="240" w:lineRule="auto"/>
              <w:jc w:val="both"/>
              <w:rPr>
                <w:rFonts w:ascii="Times New Roman" w:hAnsi="Times New Roman"/>
                <w:b/>
              </w:rPr>
            </w:pPr>
          </w:p>
          <w:p w:rsidR="00BA4A29" w:rsidRPr="00380E8C" w:rsidRDefault="00BA4A29" w:rsidP="00BC2C65">
            <w:pPr>
              <w:widowControl w:val="0"/>
              <w:autoSpaceDE w:val="0"/>
              <w:autoSpaceDN w:val="0"/>
              <w:adjustRightInd w:val="0"/>
              <w:spacing w:before="20" w:after="20" w:line="240" w:lineRule="auto"/>
              <w:jc w:val="both"/>
              <w:rPr>
                <w:rFonts w:ascii="Times New Roman" w:hAnsi="Times New Roman"/>
              </w:rPr>
            </w:pPr>
            <w:r w:rsidRPr="00380E8C">
              <w:rPr>
                <w:rFonts w:ascii="Times New Roman" w:hAnsi="Times New Roman"/>
                <w:b/>
              </w:rPr>
              <w:t>BIBLIOGRAFIA COMPLEMENTAR</w:t>
            </w:r>
          </w:p>
          <w:p w:rsidR="00BA4A29" w:rsidRPr="00380E8C" w:rsidRDefault="00BA4A29" w:rsidP="00BC2C65">
            <w:pPr>
              <w:pStyle w:val="Default"/>
              <w:widowControl w:val="0"/>
              <w:spacing w:before="20" w:after="20"/>
              <w:jc w:val="both"/>
              <w:rPr>
                <w:rFonts w:ascii="Times New Roman" w:hAnsi="Times New Roman" w:cs="Times New Roman"/>
                <w:color w:val="auto"/>
                <w:sz w:val="22"/>
                <w:szCs w:val="22"/>
              </w:rPr>
            </w:pPr>
            <w:r w:rsidRPr="00380E8C">
              <w:rPr>
                <w:rFonts w:ascii="Times New Roman" w:hAnsi="Times New Roman" w:cs="Times New Roman"/>
                <w:color w:val="auto"/>
                <w:sz w:val="22"/>
                <w:szCs w:val="22"/>
              </w:rPr>
              <w:t xml:space="preserve">BERCHIERI J. R. A. et al. </w:t>
            </w:r>
            <w:r w:rsidRPr="00380E8C">
              <w:rPr>
                <w:rFonts w:ascii="Times New Roman" w:hAnsi="Times New Roman" w:cs="Times New Roman"/>
                <w:b/>
                <w:color w:val="auto"/>
                <w:sz w:val="22"/>
                <w:szCs w:val="22"/>
              </w:rPr>
              <w:t>Doenças das aves.</w:t>
            </w:r>
            <w:r w:rsidRPr="00380E8C">
              <w:rPr>
                <w:rFonts w:ascii="Times New Roman" w:hAnsi="Times New Roman" w:cs="Times New Roman"/>
                <w:color w:val="auto"/>
                <w:sz w:val="22"/>
                <w:szCs w:val="22"/>
              </w:rPr>
              <w:t xml:space="preserve"> 2. ed. [s.l.]: Facta. 2009.</w:t>
            </w:r>
          </w:p>
          <w:p w:rsidR="00BA4A29" w:rsidRPr="00380E8C" w:rsidRDefault="00BA4A29" w:rsidP="00BC2C65">
            <w:pPr>
              <w:pStyle w:val="Default"/>
              <w:widowControl w:val="0"/>
              <w:spacing w:before="20" w:after="20"/>
              <w:jc w:val="both"/>
              <w:rPr>
                <w:rFonts w:ascii="Times New Roman" w:hAnsi="Times New Roman" w:cs="Times New Roman"/>
                <w:color w:val="auto"/>
                <w:sz w:val="22"/>
                <w:szCs w:val="22"/>
              </w:rPr>
            </w:pPr>
            <w:r w:rsidRPr="00380E8C">
              <w:rPr>
                <w:rFonts w:ascii="Times New Roman" w:hAnsi="Times New Roman" w:cs="Times New Roman"/>
                <w:color w:val="auto"/>
                <w:sz w:val="22"/>
                <w:szCs w:val="22"/>
              </w:rPr>
              <w:t xml:space="preserve">FOREYT, W. J. </w:t>
            </w:r>
            <w:r w:rsidRPr="00380E8C">
              <w:rPr>
                <w:rFonts w:ascii="Times New Roman" w:hAnsi="Times New Roman" w:cs="Times New Roman"/>
                <w:b/>
                <w:bCs/>
                <w:color w:val="auto"/>
                <w:sz w:val="22"/>
                <w:szCs w:val="22"/>
              </w:rPr>
              <w:t>Parasitologia Veterinária:</w:t>
            </w:r>
            <w:r w:rsidR="00A30504" w:rsidRPr="00380E8C">
              <w:rPr>
                <w:rFonts w:ascii="Times New Roman" w:hAnsi="Times New Roman" w:cs="Times New Roman"/>
                <w:b/>
                <w:bCs/>
                <w:color w:val="auto"/>
                <w:sz w:val="22"/>
                <w:szCs w:val="22"/>
              </w:rPr>
              <w:t xml:space="preserve"> </w:t>
            </w:r>
            <w:r w:rsidRPr="00380E8C">
              <w:rPr>
                <w:rFonts w:ascii="Times New Roman" w:hAnsi="Times New Roman" w:cs="Times New Roman"/>
                <w:bCs/>
                <w:color w:val="auto"/>
                <w:sz w:val="22"/>
                <w:szCs w:val="22"/>
              </w:rPr>
              <w:t>manual de referência</w:t>
            </w:r>
            <w:r w:rsidRPr="00380E8C">
              <w:rPr>
                <w:rFonts w:ascii="Times New Roman" w:hAnsi="Times New Roman" w:cs="Times New Roman"/>
                <w:color w:val="auto"/>
                <w:sz w:val="22"/>
                <w:szCs w:val="22"/>
              </w:rPr>
              <w:t>. [s.l.]: Roca. 2005.</w:t>
            </w:r>
          </w:p>
          <w:p w:rsidR="00BA4A29" w:rsidRPr="00380E8C" w:rsidRDefault="00BA4A29" w:rsidP="00BC2C65">
            <w:pPr>
              <w:pStyle w:val="Default"/>
              <w:widowControl w:val="0"/>
              <w:spacing w:before="20" w:after="20"/>
              <w:jc w:val="both"/>
              <w:rPr>
                <w:rFonts w:ascii="Times New Roman" w:hAnsi="Times New Roman" w:cs="Times New Roman"/>
                <w:color w:val="auto"/>
                <w:sz w:val="22"/>
                <w:szCs w:val="22"/>
              </w:rPr>
            </w:pPr>
            <w:r w:rsidRPr="00380E8C">
              <w:rPr>
                <w:rFonts w:ascii="Times New Roman" w:hAnsi="Times New Roman" w:cs="Times New Roman"/>
                <w:color w:val="auto"/>
                <w:sz w:val="22"/>
                <w:szCs w:val="22"/>
              </w:rPr>
              <w:t xml:space="preserve">FORTES, E. </w:t>
            </w:r>
            <w:r w:rsidRPr="00380E8C">
              <w:rPr>
                <w:rFonts w:ascii="Times New Roman" w:hAnsi="Times New Roman" w:cs="Times New Roman"/>
                <w:b/>
                <w:color w:val="auto"/>
                <w:sz w:val="22"/>
                <w:szCs w:val="22"/>
              </w:rPr>
              <w:t>Parasitologia veterinária</w:t>
            </w:r>
            <w:r w:rsidRPr="00380E8C">
              <w:rPr>
                <w:rFonts w:ascii="Times New Roman" w:hAnsi="Times New Roman" w:cs="Times New Roman"/>
                <w:color w:val="auto"/>
                <w:sz w:val="22"/>
                <w:szCs w:val="22"/>
              </w:rPr>
              <w:t xml:space="preserve">. 4. ed. [s.l.]: Ícone, 2004.  </w:t>
            </w:r>
          </w:p>
          <w:p w:rsidR="00BA4A29" w:rsidRPr="00380E8C" w:rsidRDefault="00BA4A29" w:rsidP="00BC2C65">
            <w:pPr>
              <w:pStyle w:val="Default"/>
              <w:widowControl w:val="0"/>
              <w:spacing w:before="20" w:after="20"/>
              <w:jc w:val="both"/>
              <w:rPr>
                <w:rFonts w:ascii="Times New Roman" w:hAnsi="Times New Roman" w:cs="Times New Roman"/>
                <w:color w:val="auto"/>
                <w:sz w:val="22"/>
                <w:szCs w:val="22"/>
                <w:lang w:val="en-US"/>
              </w:rPr>
            </w:pPr>
            <w:r w:rsidRPr="00380E8C">
              <w:rPr>
                <w:rFonts w:ascii="Times New Roman" w:hAnsi="Times New Roman" w:cs="Times New Roman"/>
                <w:color w:val="auto"/>
                <w:sz w:val="22"/>
                <w:szCs w:val="22"/>
              </w:rPr>
              <w:t xml:space="preserve">JAY, J. M. </w:t>
            </w:r>
            <w:r w:rsidRPr="00380E8C">
              <w:rPr>
                <w:rFonts w:ascii="Times New Roman" w:hAnsi="Times New Roman" w:cs="Times New Roman"/>
                <w:b/>
                <w:bCs/>
                <w:color w:val="auto"/>
                <w:sz w:val="22"/>
                <w:szCs w:val="22"/>
              </w:rPr>
              <w:t>Microbiologia de Alimentos</w:t>
            </w:r>
            <w:r w:rsidRPr="00380E8C">
              <w:rPr>
                <w:rFonts w:ascii="Times New Roman" w:hAnsi="Times New Roman" w:cs="Times New Roman"/>
                <w:color w:val="auto"/>
                <w:sz w:val="22"/>
                <w:szCs w:val="22"/>
              </w:rPr>
              <w:t xml:space="preserve">. </w:t>
            </w:r>
            <w:r w:rsidRPr="00380E8C">
              <w:rPr>
                <w:rFonts w:ascii="Times New Roman" w:hAnsi="Times New Roman" w:cs="Times New Roman"/>
                <w:color w:val="auto"/>
                <w:sz w:val="22"/>
                <w:szCs w:val="22"/>
                <w:lang w:val="en-US"/>
              </w:rPr>
              <w:t xml:space="preserve">6. ed. [s.l.]: ARTMED, 2005. </w:t>
            </w:r>
          </w:p>
          <w:p w:rsidR="00BA4A29" w:rsidRPr="00380E8C" w:rsidRDefault="00BA4A29" w:rsidP="00BC2C65">
            <w:pPr>
              <w:pStyle w:val="Default"/>
              <w:widowControl w:val="0"/>
              <w:spacing w:before="20" w:after="20"/>
              <w:jc w:val="both"/>
              <w:rPr>
                <w:rFonts w:ascii="Times New Roman" w:hAnsi="Times New Roman" w:cs="Times New Roman"/>
                <w:color w:val="auto"/>
                <w:sz w:val="22"/>
                <w:szCs w:val="22"/>
              </w:rPr>
            </w:pPr>
            <w:r w:rsidRPr="00380E8C">
              <w:rPr>
                <w:rFonts w:ascii="Times New Roman" w:hAnsi="Times New Roman" w:cs="Times New Roman"/>
                <w:color w:val="auto"/>
                <w:sz w:val="22"/>
                <w:szCs w:val="22"/>
                <w:lang w:val="en-US"/>
              </w:rPr>
              <w:t xml:space="preserve">TAYLOR, M.A. et al. </w:t>
            </w:r>
            <w:r w:rsidRPr="00380E8C">
              <w:rPr>
                <w:rFonts w:ascii="Times New Roman" w:hAnsi="Times New Roman" w:cs="Times New Roman"/>
                <w:b/>
                <w:bCs/>
                <w:color w:val="auto"/>
                <w:sz w:val="22"/>
                <w:szCs w:val="22"/>
              </w:rPr>
              <w:t>Parasitologia Veterinária</w:t>
            </w:r>
            <w:r w:rsidRPr="00380E8C">
              <w:rPr>
                <w:rFonts w:ascii="Times New Roman" w:hAnsi="Times New Roman" w:cs="Times New Roman"/>
                <w:color w:val="auto"/>
                <w:sz w:val="22"/>
                <w:szCs w:val="22"/>
              </w:rPr>
              <w:t>. 3. ed. [S.l.]: Guanabara Koogan, 2010.</w:t>
            </w:r>
          </w:p>
        </w:tc>
      </w:tr>
    </w:tbl>
    <w:p w:rsidR="00BA4A29" w:rsidRPr="00380E8C" w:rsidRDefault="00BA4A29" w:rsidP="00BC2C65">
      <w:pPr>
        <w:pStyle w:val="Estilo1"/>
        <w:widowControl w:val="0"/>
        <w:spacing w:before="20" w:after="20"/>
        <w:rPr>
          <w:color w:val="auto"/>
        </w:rPr>
      </w:pPr>
    </w:p>
    <w:tbl>
      <w:tblPr>
        <w:tblW w:w="9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9"/>
        <w:gridCol w:w="3599"/>
        <w:gridCol w:w="1701"/>
        <w:gridCol w:w="709"/>
        <w:gridCol w:w="1701"/>
        <w:gridCol w:w="529"/>
      </w:tblGrid>
      <w:tr w:rsidR="00BA4A29" w:rsidRPr="00380E8C" w:rsidTr="00A679BF">
        <w:trPr>
          <w:cantSplit/>
          <w:trHeight w:val="20"/>
          <w:jc w:val="center"/>
        </w:trPr>
        <w:tc>
          <w:tcPr>
            <w:tcW w:w="1609" w:type="dxa"/>
          </w:tcPr>
          <w:p w:rsidR="00BA4A29" w:rsidRPr="00380E8C" w:rsidRDefault="00BA4A29" w:rsidP="00BC2C65">
            <w:pPr>
              <w:widowControl w:val="0"/>
              <w:spacing w:before="20" w:after="20" w:line="240" w:lineRule="auto"/>
              <w:jc w:val="both"/>
              <w:rPr>
                <w:rFonts w:ascii="Times New Roman" w:hAnsi="Times New Roman"/>
                <w:bCs/>
              </w:rPr>
            </w:pPr>
            <w:r w:rsidRPr="00380E8C">
              <w:rPr>
                <w:rFonts w:ascii="Times New Roman" w:hAnsi="Times New Roman"/>
                <w:b/>
                <w:bCs/>
              </w:rPr>
              <w:t>Disciplina:</w:t>
            </w:r>
          </w:p>
        </w:tc>
        <w:tc>
          <w:tcPr>
            <w:tcW w:w="8239" w:type="dxa"/>
            <w:gridSpan w:val="5"/>
          </w:tcPr>
          <w:p w:rsidR="00BA4A29" w:rsidRPr="00380E8C" w:rsidRDefault="00BA4A29" w:rsidP="00BC2C65">
            <w:pPr>
              <w:widowControl w:val="0"/>
              <w:spacing w:before="20" w:after="20" w:line="240" w:lineRule="auto"/>
              <w:jc w:val="both"/>
              <w:rPr>
                <w:rFonts w:ascii="Times New Roman" w:hAnsi="Times New Roman"/>
                <w:b/>
                <w:bCs/>
              </w:rPr>
            </w:pPr>
            <w:r w:rsidRPr="00380E8C">
              <w:rPr>
                <w:rFonts w:ascii="Times New Roman" w:hAnsi="Times New Roman"/>
                <w:b/>
              </w:rPr>
              <w:t>Melhoramento Genético Animal</w:t>
            </w:r>
          </w:p>
        </w:tc>
      </w:tr>
      <w:tr w:rsidR="00BA4A29" w:rsidRPr="00380E8C" w:rsidTr="00A679BF">
        <w:trPr>
          <w:cantSplit/>
          <w:trHeight w:val="20"/>
          <w:jc w:val="center"/>
        </w:trPr>
        <w:tc>
          <w:tcPr>
            <w:tcW w:w="1609" w:type="dxa"/>
            <w:vAlign w:val="center"/>
          </w:tcPr>
          <w:p w:rsidR="00BA4A29" w:rsidRPr="00380E8C" w:rsidRDefault="00BA4A29" w:rsidP="00BC2C65">
            <w:pPr>
              <w:widowControl w:val="0"/>
              <w:spacing w:before="20" w:after="20" w:line="240" w:lineRule="auto"/>
              <w:rPr>
                <w:rFonts w:ascii="Times New Roman" w:hAnsi="Times New Roman"/>
                <w:bCs/>
              </w:rPr>
            </w:pPr>
            <w:r w:rsidRPr="00380E8C">
              <w:rPr>
                <w:rFonts w:ascii="Times New Roman" w:hAnsi="Times New Roman"/>
                <w:b/>
                <w:bCs/>
              </w:rPr>
              <w:t>Pré-Requisito</w:t>
            </w:r>
          </w:p>
        </w:tc>
        <w:tc>
          <w:tcPr>
            <w:tcW w:w="3599" w:type="dxa"/>
            <w:vAlign w:val="center"/>
          </w:tcPr>
          <w:p w:rsidR="00BA4A29" w:rsidRPr="00380E8C" w:rsidRDefault="00BA4A29" w:rsidP="00BC2C65">
            <w:pPr>
              <w:widowControl w:val="0"/>
              <w:spacing w:before="20" w:after="20" w:line="240" w:lineRule="auto"/>
              <w:rPr>
                <w:rFonts w:ascii="Times New Roman" w:hAnsi="Times New Roman"/>
                <w:bCs/>
              </w:rPr>
            </w:pPr>
            <w:r w:rsidRPr="00380E8C">
              <w:rPr>
                <w:rFonts w:ascii="Times New Roman" w:hAnsi="Times New Roman"/>
                <w:bCs/>
              </w:rPr>
              <w:t xml:space="preserve">Genética Animal/ Estatística Experimental </w:t>
            </w:r>
          </w:p>
        </w:tc>
        <w:tc>
          <w:tcPr>
            <w:tcW w:w="1701" w:type="dxa"/>
            <w:vAlign w:val="center"/>
          </w:tcPr>
          <w:p w:rsidR="00BA4A29" w:rsidRPr="00380E8C" w:rsidRDefault="00BA4A29" w:rsidP="00BC2C65">
            <w:pPr>
              <w:widowControl w:val="0"/>
              <w:spacing w:before="20" w:after="20" w:line="240" w:lineRule="auto"/>
              <w:rPr>
                <w:rFonts w:ascii="Times New Roman" w:hAnsi="Times New Roman"/>
              </w:rPr>
            </w:pPr>
            <w:r w:rsidRPr="00380E8C">
              <w:rPr>
                <w:rFonts w:ascii="Times New Roman" w:hAnsi="Times New Roman"/>
                <w:b/>
                <w:bCs/>
              </w:rPr>
              <w:t>Carga Horária:</w:t>
            </w:r>
          </w:p>
        </w:tc>
        <w:tc>
          <w:tcPr>
            <w:tcW w:w="709" w:type="dxa"/>
            <w:vAlign w:val="center"/>
          </w:tcPr>
          <w:p w:rsidR="00BA4A29" w:rsidRPr="00380E8C" w:rsidRDefault="00BA4A29" w:rsidP="00BC2C65">
            <w:pPr>
              <w:widowControl w:val="0"/>
              <w:spacing w:before="20" w:after="20" w:line="240" w:lineRule="auto"/>
              <w:rPr>
                <w:rFonts w:ascii="Times New Roman" w:hAnsi="Times New Roman"/>
                <w:bCs/>
              </w:rPr>
            </w:pPr>
            <w:r w:rsidRPr="00380E8C">
              <w:rPr>
                <w:rFonts w:ascii="Times New Roman" w:hAnsi="Times New Roman"/>
                <w:bCs/>
              </w:rPr>
              <w:t>90 h</w:t>
            </w:r>
          </w:p>
        </w:tc>
        <w:tc>
          <w:tcPr>
            <w:tcW w:w="1701" w:type="dxa"/>
            <w:vAlign w:val="center"/>
          </w:tcPr>
          <w:p w:rsidR="00BA4A29" w:rsidRPr="00380E8C" w:rsidRDefault="00BA4A29" w:rsidP="00BC2C65">
            <w:pPr>
              <w:widowControl w:val="0"/>
              <w:spacing w:before="20" w:after="20" w:line="240" w:lineRule="auto"/>
              <w:rPr>
                <w:rFonts w:ascii="Times New Roman" w:hAnsi="Times New Roman"/>
                <w:b/>
                <w:bCs/>
              </w:rPr>
            </w:pPr>
            <w:r w:rsidRPr="00380E8C">
              <w:rPr>
                <w:rFonts w:ascii="Times New Roman" w:hAnsi="Times New Roman"/>
                <w:b/>
                <w:bCs/>
              </w:rPr>
              <w:t>Período letivo:</w:t>
            </w:r>
          </w:p>
        </w:tc>
        <w:tc>
          <w:tcPr>
            <w:tcW w:w="529" w:type="dxa"/>
            <w:vAlign w:val="center"/>
          </w:tcPr>
          <w:p w:rsidR="00BA4A29" w:rsidRPr="00380E8C" w:rsidRDefault="00BA4A29" w:rsidP="00BC2C65">
            <w:pPr>
              <w:widowControl w:val="0"/>
              <w:spacing w:before="20" w:after="20" w:line="240" w:lineRule="auto"/>
              <w:rPr>
                <w:rFonts w:ascii="Times New Roman" w:hAnsi="Times New Roman"/>
                <w:bCs/>
              </w:rPr>
            </w:pPr>
            <w:r w:rsidRPr="00380E8C">
              <w:rPr>
                <w:rFonts w:ascii="Times New Roman" w:hAnsi="Times New Roman"/>
                <w:bCs/>
              </w:rPr>
              <w:t>4º</w:t>
            </w:r>
          </w:p>
        </w:tc>
      </w:tr>
      <w:tr w:rsidR="00BA4A29" w:rsidRPr="00380E8C" w:rsidTr="00A679BF">
        <w:trPr>
          <w:trHeight w:val="20"/>
          <w:jc w:val="center"/>
        </w:trPr>
        <w:tc>
          <w:tcPr>
            <w:tcW w:w="9848" w:type="dxa"/>
            <w:gridSpan w:val="6"/>
          </w:tcPr>
          <w:p w:rsidR="00BA4A29" w:rsidRPr="00380E8C" w:rsidRDefault="00BA4A29" w:rsidP="00BC2C65">
            <w:pPr>
              <w:widowControl w:val="0"/>
              <w:spacing w:before="20" w:after="20" w:line="240" w:lineRule="auto"/>
              <w:rPr>
                <w:rFonts w:ascii="Times New Roman" w:hAnsi="Times New Roman"/>
              </w:rPr>
            </w:pPr>
            <w:r w:rsidRPr="00380E8C">
              <w:rPr>
                <w:rFonts w:ascii="Times New Roman" w:hAnsi="Times New Roman"/>
                <w:b/>
              </w:rPr>
              <w:t>Ementa</w:t>
            </w:r>
          </w:p>
        </w:tc>
      </w:tr>
      <w:tr w:rsidR="00BA4A29" w:rsidRPr="00380E8C" w:rsidTr="00A679BF">
        <w:trPr>
          <w:trHeight w:val="20"/>
          <w:jc w:val="center"/>
        </w:trPr>
        <w:tc>
          <w:tcPr>
            <w:tcW w:w="9848" w:type="dxa"/>
            <w:gridSpan w:val="6"/>
            <w:vAlign w:val="center"/>
          </w:tcPr>
          <w:p w:rsidR="00BA4A29" w:rsidRPr="00380E8C" w:rsidRDefault="00BA4A29" w:rsidP="00BC2C65">
            <w:pPr>
              <w:widowControl w:val="0"/>
              <w:adjustRightInd w:val="0"/>
              <w:spacing w:before="20" w:after="20" w:line="240" w:lineRule="auto"/>
              <w:ind w:left="-3"/>
              <w:jc w:val="both"/>
              <w:rPr>
                <w:rFonts w:ascii="Times New Roman" w:hAnsi="Times New Roman"/>
              </w:rPr>
            </w:pPr>
            <w:r w:rsidRPr="00380E8C">
              <w:rPr>
                <w:rFonts w:ascii="Times New Roman" w:hAnsi="Times New Roman"/>
              </w:rPr>
              <w:t xml:space="preserve">Importância do melhoramento genético para o Agronegócio e sua relação com outras ciências. Noções de genética de populações. Modos de ação, frequência e fatores que alteram a frequência gênica. Princípios e bases da genética quantitativa. Princípios de seleção e sistemas de acasalamento: endogamia, exogamia e vigor híbrido. Obtenção dos parâmetros genéticos: herdabilidade e repetibilidade, ganho genético e os fatores que afetam o ganho genético. Correlações fenotípicas, genéticas e ambientais. Conservação de recursos genéticos animais. Estatística aplicada ao melhoramento animal. </w:t>
            </w:r>
          </w:p>
        </w:tc>
      </w:tr>
      <w:tr w:rsidR="00BA4A29" w:rsidRPr="00380E8C" w:rsidTr="00A679BF">
        <w:trPr>
          <w:trHeight w:val="20"/>
          <w:jc w:val="center"/>
        </w:trPr>
        <w:tc>
          <w:tcPr>
            <w:tcW w:w="9848" w:type="dxa"/>
            <w:gridSpan w:val="6"/>
            <w:tcBorders>
              <w:bottom w:val="single" w:sz="4" w:space="0" w:color="auto"/>
            </w:tcBorders>
          </w:tcPr>
          <w:p w:rsidR="00BA4A29" w:rsidRPr="00BC2C65" w:rsidRDefault="00BA4A29" w:rsidP="00BC2C65">
            <w:pPr>
              <w:widowControl w:val="0"/>
              <w:spacing w:before="20" w:after="20" w:line="240" w:lineRule="auto"/>
              <w:ind w:left="-1"/>
              <w:rPr>
                <w:rFonts w:ascii="Times New Roman" w:hAnsi="Times New Roman"/>
                <w:b/>
                <w:spacing w:val="-4"/>
              </w:rPr>
            </w:pPr>
            <w:r w:rsidRPr="00BC2C65">
              <w:rPr>
                <w:rFonts w:ascii="Times New Roman" w:hAnsi="Times New Roman"/>
                <w:b/>
                <w:spacing w:val="-4"/>
              </w:rPr>
              <w:t xml:space="preserve">BIBLIOGRAFIA BÁSICA </w:t>
            </w:r>
          </w:p>
          <w:p w:rsidR="00BA4A29" w:rsidRPr="00BC2C65" w:rsidRDefault="00BA4A29" w:rsidP="00BC2C65">
            <w:pPr>
              <w:widowControl w:val="0"/>
              <w:autoSpaceDE w:val="0"/>
              <w:autoSpaceDN w:val="0"/>
              <w:adjustRightInd w:val="0"/>
              <w:spacing w:before="20" w:after="20" w:line="240" w:lineRule="auto"/>
              <w:rPr>
                <w:rFonts w:ascii="Times New Roman" w:eastAsia="Calibri" w:hAnsi="Times New Roman"/>
                <w:spacing w:val="-4"/>
              </w:rPr>
            </w:pPr>
            <w:r w:rsidRPr="00BC2C65">
              <w:rPr>
                <w:rFonts w:ascii="Times New Roman" w:eastAsia="Calibri" w:hAnsi="Times New Roman"/>
                <w:spacing w:val="-4"/>
              </w:rPr>
              <w:t xml:space="preserve">KINGHORN, B.; WERF, J. V. D.; RYAN, M. </w:t>
            </w:r>
            <w:r w:rsidRPr="00BC2C65">
              <w:rPr>
                <w:rFonts w:ascii="Times New Roman" w:eastAsia="Calibri" w:hAnsi="Times New Roman"/>
                <w:b/>
                <w:bCs/>
                <w:spacing w:val="-4"/>
              </w:rPr>
              <w:t xml:space="preserve">Melhoramento animal: </w:t>
            </w:r>
            <w:r w:rsidRPr="00BC2C65">
              <w:rPr>
                <w:rFonts w:ascii="Times New Roman" w:eastAsia="Calibri" w:hAnsi="Times New Roman"/>
                <w:bCs/>
                <w:spacing w:val="-4"/>
              </w:rPr>
              <w:t>uso de novas tecnologias</w:t>
            </w:r>
            <w:r w:rsidRPr="00BC2C65">
              <w:rPr>
                <w:rFonts w:ascii="Times New Roman" w:eastAsia="Calibri" w:hAnsi="Times New Roman"/>
                <w:spacing w:val="-4"/>
              </w:rPr>
              <w:t xml:space="preserve">. Piracicaba: FEALQ, 2006. </w:t>
            </w:r>
          </w:p>
          <w:p w:rsidR="00BA4A29" w:rsidRPr="00BC2C65" w:rsidRDefault="00BA4A29" w:rsidP="00BC2C65">
            <w:pPr>
              <w:widowControl w:val="0"/>
              <w:autoSpaceDE w:val="0"/>
              <w:autoSpaceDN w:val="0"/>
              <w:adjustRightInd w:val="0"/>
              <w:spacing w:before="20" w:after="20" w:line="240" w:lineRule="auto"/>
              <w:rPr>
                <w:rFonts w:ascii="Times New Roman" w:eastAsia="Calibri" w:hAnsi="Times New Roman"/>
                <w:spacing w:val="-4"/>
              </w:rPr>
            </w:pPr>
            <w:r w:rsidRPr="00BC2C65">
              <w:rPr>
                <w:rFonts w:ascii="Times New Roman" w:eastAsia="Calibri" w:hAnsi="Times New Roman"/>
                <w:spacing w:val="-4"/>
              </w:rPr>
              <w:t xml:space="preserve">PEREIRA, J.C.C. </w:t>
            </w:r>
            <w:r w:rsidRPr="00BC2C65">
              <w:rPr>
                <w:rFonts w:ascii="Times New Roman" w:eastAsia="Calibri" w:hAnsi="Times New Roman"/>
                <w:b/>
                <w:bCs/>
                <w:spacing w:val="-4"/>
              </w:rPr>
              <w:t>Melhoramento genético aplicado à produção animal</w:t>
            </w:r>
            <w:r w:rsidRPr="00BC2C65">
              <w:rPr>
                <w:rFonts w:ascii="Times New Roman" w:eastAsia="Calibri" w:hAnsi="Times New Roman"/>
                <w:spacing w:val="-4"/>
              </w:rPr>
              <w:t xml:space="preserve">. Belo Horizonte: Universidade Federal de Minas Gerais, 2001. </w:t>
            </w:r>
          </w:p>
          <w:p w:rsidR="00BA4A29" w:rsidRPr="00BC2C65" w:rsidRDefault="00BA4A29" w:rsidP="00BC2C65">
            <w:pPr>
              <w:widowControl w:val="0"/>
              <w:autoSpaceDE w:val="0"/>
              <w:autoSpaceDN w:val="0"/>
              <w:adjustRightInd w:val="0"/>
              <w:spacing w:before="20" w:after="20" w:line="240" w:lineRule="auto"/>
              <w:rPr>
                <w:rFonts w:ascii="Times New Roman" w:eastAsia="Calibri" w:hAnsi="Times New Roman"/>
                <w:spacing w:val="-4"/>
              </w:rPr>
            </w:pPr>
            <w:r w:rsidRPr="00BC2C65">
              <w:rPr>
                <w:rFonts w:ascii="Times New Roman" w:eastAsia="Calibri" w:hAnsi="Times New Roman"/>
                <w:spacing w:val="-4"/>
              </w:rPr>
              <w:t xml:space="preserve">RAMALHO, M. A. P.; SANTOS, J. B.; PINHO, C. A. B. </w:t>
            </w:r>
            <w:r w:rsidRPr="00BC2C65">
              <w:rPr>
                <w:rFonts w:ascii="Times New Roman" w:eastAsia="Calibri" w:hAnsi="Times New Roman"/>
                <w:b/>
                <w:spacing w:val="-4"/>
              </w:rPr>
              <w:t>Genética na Agropecuária</w:t>
            </w:r>
            <w:r w:rsidRPr="00BC2C65">
              <w:rPr>
                <w:rFonts w:ascii="Times New Roman" w:eastAsia="Calibri" w:hAnsi="Times New Roman"/>
                <w:spacing w:val="-4"/>
              </w:rPr>
              <w:t>. 5. ed. [s.l.]:UFLA, 2012.</w:t>
            </w:r>
          </w:p>
          <w:p w:rsidR="00BA4A29" w:rsidRPr="00BC2C65" w:rsidRDefault="00BA4A29" w:rsidP="00BC2C65">
            <w:pPr>
              <w:widowControl w:val="0"/>
              <w:autoSpaceDE w:val="0"/>
              <w:autoSpaceDN w:val="0"/>
              <w:adjustRightInd w:val="0"/>
              <w:spacing w:before="20" w:after="20" w:line="240" w:lineRule="auto"/>
              <w:rPr>
                <w:rFonts w:ascii="Times New Roman" w:eastAsia="Calibri" w:hAnsi="Times New Roman"/>
                <w:spacing w:val="-4"/>
              </w:rPr>
            </w:pPr>
          </w:p>
          <w:p w:rsidR="00BA4A29" w:rsidRPr="00BC2C65" w:rsidRDefault="00BA4A29" w:rsidP="00BC2C65">
            <w:pPr>
              <w:widowControl w:val="0"/>
              <w:autoSpaceDE w:val="0"/>
              <w:autoSpaceDN w:val="0"/>
              <w:adjustRightInd w:val="0"/>
              <w:spacing w:before="20" w:after="20" w:line="240" w:lineRule="auto"/>
              <w:rPr>
                <w:rFonts w:ascii="Times New Roman" w:hAnsi="Times New Roman"/>
                <w:spacing w:val="-4"/>
              </w:rPr>
            </w:pPr>
            <w:r w:rsidRPr="00BC2C65">
              <w:rPr>
                <w:rFonts w:ascii="Times New Roman" w:hAnsi="Times New Roman"/>
                <w:b/>
                <w:spacing w:val="-4"/>
              </w:rPr>
              <w:t>BIBLIOGRAFIA COMPLEMENTAR</w:t>
            </w:r>
          </w:p>
          <w:p w:rsidR="00BA4A29" w:rsidRPr="00BC2C65" w:rsidRDefault="00BA4A29" w:rsidP="00BC2C65">
            <w:pPr>
              <w:widowControl w:val="0"/>
              <w:autoSpaceDE w:val="0"/>
              <w:autoSpaceDN w:val="0"/>
              <w:adjustRightInd w:val="0"/>
              <w:spacing w:before="20" w:after="20" w:line="240" w:lineRule="auto"/>
              <w:rPr>
                <w:rFonts w:ascii="Times New Roman" w:eastAsia="Calibri" w:hAnsi="Times New Roman"/>
                <w:spacing w:val="-4"/>
              </w:rPr>
            </w:pPr>
            <w:r w:rsidRPr="00BC2C65">
              <w:rPr>
                <w:rFonts w:ascii="Times New Roman" w:eastAsia="Calibri" w:hAnsi="Times New Roman"/>
                <w:bCs/>
                <w:iCs/>
                <w:spacing w:val="-4"/>
              </w:rPr>
              <w:t xml:space="preserve">SNUSTAD, P.; SIMMONS, M. J. </w:t>
            </w:r>
            <w:r w:rsidRPr="00BC2C65">
              <w:rPr>
                <w:rFonts w:ascii="Times New Roman" w:eastAsia="Calibri" w:hAnsi="Times New Roman"/>
                <w:b/>
                <w:spacing w:val="-4"/>
              </w:rPr>
              <w:t>Fundamentos de genética</w:t>
            </w:r>
            <w:r w:rsidRPr="00BC2C65">
              <w:rPr>
                <w:rFonts w:ascii="Times New Roman" w:eastAsia="Calibri" w:hAnsi="Times New Roman"/>
                <w:spacing w:val="-4"/>
              </w:rPr>
              <w:t>. 6. ed. Rio de Janeiro, RJ: Guanabara Koogan, 2013.</w:t>
            </w:r>
          </w:p>
          <w:p w:rsidR="00BA4A29" w:rsidRPr="00BC2C65" w:rsidRDefault="00BA4A29" w:rsidP="00BC2C65">
            <w:pPr>
              <w:widowControl w:val="0"/>
              <w:autoSpaceDE w:val="0"/>
              <w:autoSpaceDN w:val="0"/>
              <w:adjustRightInd w:val="0"/>
              <w:spacing w:before="20" w:after="20" w:line="240" w:lineRule="auto"/>
              <w:rPr>
                <w:rFonts w:ascii="Times New Roman" w:eastAsia="Calibri" w:hAnsi="Times New Roman"/>
                <w:spacing w:val="-4"/>
              </w:rPr>
            </w:pPr>
            <w:r w:rsidRPr="00BC2C65">
              <w:rPr>
                <w:rFonts w:ascii="Times New Roman" w:eastAsia="Calibri" w:hAnsi="Times New Roman"/>
                <w:spacing w:val="-4"/>
              </w:rPr>
              <w:t xml:space="preserve">QUEIROZ, S.A. </w:t>
            </w:r>
            <w:r w:rsidRPr="00BC2C65">
              <w:rPr>
                <w:rFonts w:ascii="Times New Roman" w:eastAsia="Calibri" w:hAnsi="Times New Roman"/>
                <w:b/>
                <w:spacing w:val="-4"/>
              </w:rPr>
              <w:t>Introdução ao melhoramento genético de bovinos de corte</w:t>
            </w:r>
            <w:r w:rsidRPr="00BC2C65">
              <w:rPr>
                <w:rFonts w:ascii="Times New Roman" w:eastAsia="Calibri" w:hAnsi="Times New Roman"/>
                <w:spacing w:val="-4"/>
              </w:rPr>
              <w:t>. 1. ed. [s.l.]: Agrolivros, 2012.</w:t>
            </w:r>
          </w:p>
          <w:p w:rsidR="00BA4A29" w:rsidRPr="00BC2C65" w:rsidRDefault="00BA4A29" w:rsidP="00BC2C65">
            <w:pPr>
              <w:widowControl w:val="0"/>
              <w:autoSpaceDE w:val="0"/>
              <w:autoSpaceDN w:val="0"/>
              <w:adjustRightInd w:val="0"/>
              <w:spacing w:before="20" w:after="20" w:line="240" w:lineRule="auto"/>
              <w:rPr>
                <w:rFonts w:ascii="Times New Roman" w:eastAsia="Calibri" w:hAnsi="Times New Roman"/>
                <w:spacing w:val="-4"/>
              </w:rPr>
            </w:pPr>
            <w:r w:rsidRPr="00BC2C65">
              <w:rPr>
                <w:rFonts w:ascii="Times New Roman" w:hAnsi="Times New Roman"/>
                <w:spacing w:val="-4"/>
              </w:rPr>
              <w:t xml:space="preserve">DA SILVA, J. C. P. M.; VELOSO, C. M. </w:t>
            </w:r>
            <w:r w:rsidRPr="00BC2C65">
              <w:rPr>
                <w:rFonts w:ascii="Times New Roman" w:hAnsi="Times New Roman"/>
                <w:b/>
                <w:spacing w:val="-4"/>
              </w:rPr>
              <w:t xml:space="preserve">Melhoramento Genético do Gado Leiteiro. </w:t>
            </w:r>
            <w:r w:rsidRPr="00BC2C65">
              <w:rPr>
                <w:rFonts w:ascii="Times New Roman" w:eastAsia="Calibri" w:hAnsi="Times New Roman"/>
                <w:spacing w:val="-4"/>
              </w:rPr>
              <w:t>1. ed. Viçosa, MG: AFE, 2011.</w:t>
            </w:r>
          </w:p>
          <w:p w:rsidR="00BA4A29" w:rsidRPr="00BC2C65" w:rsidRDefault="00BA4A29" w:rsidP="00BC2C65">
            <w:pPr>
              <w:pStyle w:val="Default"/>
              <w:widowControl w:val="0"/>
              <w:spacing w:before="20" w:after="20"/>
              <w:rPr>
                <w:rFonts w:ascii="Times New Roman" w:hAnsi="Times New Roman" w:cs="Times New Roman"/>
                <w:color w:val="auto"/>
                <w:spacing w:val="-4"/>
                <w:sz w:val="22"/>
                <w:szCs w:val="22"/>
              </w:rPr>
            </w:pPr>
            <w:r w:rsidRPr="00BC2C65">
              <w:rPr>
                <w:rFonts w:ascii="Times New Roman" w:hAnsi="Times New Roman" w:cs="Times New Roman"/>
                <w:color w:val="auto"/>
                <w:spacing w:val="-4"/>
                <w:sz w:val="22"/>
                <w:szCs w:val="22"/>
              </w:rPr>
              <w:t xml:space="preserve">SILVA, M. A. </w:t>
            </w:r>
            <w:r w:rsidRPr="00BC2C65">
              <w:rPr>
                <w:rFonts w:ascii="Times New Roman" w:hAnsi="Times New Roman" w:cs="Times New Roman"/>
                <w:b/>
                <w:bCs/>
                <w:color w:val="auto"/>
                <w:spacing w:val="-4"/>
                <w:sz w:val="22"/>
                <w:szCs w:val="22"/>
              </w:rPr>
              <w:t>Melhoramento animal</w:t>
            </w:r>
            <w:r w:rsidRPr="00BC2C65">
              <w:rPr>
                <w:rFonts w:ascii="Times New Roman" w:hAnsi="Times New Roman" w:cs="Times New Roman"/>
                <w:color w:val="auto"/>
                <w:spacing w:val="-4"/>
                <w:sz w:val="22"/>
                <w:szCs w:val="22"/>
              </w:rPr>
              <w:t>: noções básicas de genética quantitativa. 2. ed. Viçosa, MG: UFV, 1993.</w:t>
            </w:r>
          </w:p>
          <w:p w:rsidR="00BA4A29" w:rsidRPr="00380E8C" w:rsidRDefault="00BA4A29" w:rsidP="00BC2C65">
            <w:pPr>
              <w:pStyle w:val="Default"/>
              <w:widowControl w:val="0"/>
              <w:spacing w:before="20" w:after="20"/>
              <w:rPr>
                <w:rFonts w:ascii="Times New Roman" w:hAnsi="Times New Roman" w:cs="Times New Roman"/>
                <w:b/>
                <w:color w:val="auto"/>
                <w:sz w:val="22"/>
                <w:szCs w:val="22"/>
              </w:rPr>
            </w:pPr>
            <w:r w:rsidRPr="00BC2C65">
              <w:rPr>
                <w:rFonts w:ascii="Times New Roman" w:hAnsi="Times New Roman" w:cs="Times New Roman"/>
                <w:color w:val="auto"/>
                <w:spacing w:val="-4"/>
                <w:sz w:val="22"/>
                <w:szCs w:val="22"/>
              </w:rPr>
              <w:t xml:space="preserve">VIANA, J. M. S.; CRUZ, C. D.; BARROS, E. G. </w:t>
            </w:r>
            <w:r w:rsidRPr="00BC2C65">
              <w:rPr>
                <w:rFonts w:ascii="Times New Roman" w:hAnsi="Times New Roman" w:cs="Times New Roman"/>
                <w:b/>
                <w:color w:val="auto"/>
                <w:spacing w:val="-4"/>
                <w:sz w:val="22"/>
                <w:szCs w:val="22"/>
              </w:rPr>
              <w:t xml:space="preserve">Genética: </w:t>
            </w:r>
            <w:r w:rsidRPr="00BC2C65">
              <w:rPr>
                <w:rFonts w:ascii="Times New Roman" w:hAnsi="Times New Roman" w:cs="Times New Roman"/>
                <w:color w:val="auto"/>
                <w:spacing w:val="-4"/>
                <w:sz w:val="22"/>
                <w:szCs w:val="22"/>
              </w:rPr>
              <w:t>fundamentos. 2. ed. Viçosa, MG: UFV, 2003.</w:t>
            </w:r>
          </w:p>
        </w:tc>
      </w:tr>
      <w:tr w:rsidR="00A30504" w:rsidRPr="00380E8C" w:rsidTr="00FC36CF">
        <w:trPr>
          <w:cantSplit/>
          <w:trHeight w:val="20"/>
          <w:jc w:val="center"/>
        </w:trPr>
        <w:tc>
          <w:tcPr>
            <w:tcW w:w="1609" w:type="dxa"/>
          </w:tcPr>
          <w:p w:rsidR="00A30504" w:rsidRPr="00380E8C" w:rsidRDefault="00A30504" w:rsidP="00380E8C">
            <w:pPr>
              <w:widowControl w:val="0"/>
              <w:spacing w:before="40" w:after="40" w:line="240" w:lineRule="auto"/>
              <w:jc w:val="both"/>
              <w:rPr>
                <w:rFonts w:ascii="Times New Roman" w:hAnsi="Times New Roman"/>
                <w:bCs/>
              </w:rPr>
            </w:pPr>
            <w:r w:rsidRPr="00380E8C">
              <w:rPr>
                <w:rFonts w:ascii="Times New Roman" w:hAnsi="Times New Roman"/>
                <w:b/>
                <w:bCs/>
              </w:rPr>
              <w:t>Disciplina:</w:t>
            </w:r>
          </w:p>
        </w:tc>
        <w:tc>
          <w:tcPr>
            <w:tcW w:w="8239" w:type="dxa"/>
            <w:gridSpan w:val="5"/>
          </w:tcPr>
          <w:p w:rsidR="00A30504" w:rsidRPr="00380E8C" w:rsidRDefault="00A30504" w:rsidP="00380E8C">
            <w:pPr>
              <w:widowControl w:val="0"/>
              <w:spacing w:before="40" w:after="40" w:line="240" w:lineRule="auto"/>
              <w:jc w:val="both"/>
              <w:rPr>
                <w:rFonts w:ascii="Times New Roman" w:hAnsi="Times New Roman"/>
                <w:b/>
                <w:bCs/>
              </w:rPr>
            </w:pPr>
            <w:r w:rsidRPr="00380E8C">
              <w:rPr>
                <w:rFonts w:ascii="Times New Roman" w:hAnsi="Times New Roman"/>
                <w:b/>
                <w:bCs/>
              </w:rPr>
              <w:t xml:space="preserve">Fisiologia Vegetal </w:t>
            </w:r>
          </w:p>
        </w:tc>
      </w:tr>
      <w:tr w:rsidR="00A30504" w:rsidRPr="00380E8C" w:rsidTr="00FC36CF">
        <w:trPr>
          <w:cantSplit/>
          <w:trHeight w:val="20"/>
          <w:jc w:val="center"/>
        </w:trPr>
        <w:tc>
          <w:tcPr>
            <w:tcW w:w="1609" w:type="dxa"/>
            <w:vAlign w:val="center"/>
          </w:tcPr>
          <w:p w:rsidR="00A30504" w:rsidRPr="00380E8C" w:rsidRDefault="00A30504" w:rsidP="00380E8C">
            <w:pPr>
              <w:widowControl w:val="0"/>
              <w:spacing w:before="40" w:after="40" w:line="240" w:lineRule="auto"/>
              <w:rPr>
                <w:rFonts w:ascii="Times New Roman" w:hAnsi="Times New Roman"/>
                <w:bCs/>
              </w:rPr>
            </w:pPr>
            <w:r w:rsidRPr="00380E8C">
              <w:rPr>
                <w:rFonts w:ascii="Times New Roman" w:hAnsi="Times New Roman"/>
                <w:b/>
                <w:bCs/>
              </w:rPr>
              <w:t>Pré-Requisito</w:t>
            </w:r>
          </w:p>
        </w:tc>
        <w:tc>
          <w:tcPr>
            <w:tcW w:w="3599" w:type="dxa"/>
            <w:vAlign w:val="center"/>
          </w:tcPr>
          <w:p w:rsidR="00A30504" w:rsidRPr="00380E8C" w:rsidRDefault="00ED7650" w:rsidP="00380E8C">
            <w:pPr>
              <w:widowControl w:val="0"/>
              <w:spacing w:before="40" w:after="40" w:line="240" w:lineRule="auto"/>
              <w:rPr>
                <w:rFonts w:ascii="Times New Roman" w:hAnsi="Times New Roman"/>
                <w:bCs/>
              </w:rPr>
            </w:pPr>
            <w:r w:rsidRPr="00380E8C">
              <w:rPr>
                <w:rFonts w:ascii="Times New Roman" w:hAnsi="Times New Roman"/>
                <w:color w:val="000000"/>
              </w:rPr>
              <w:t>Morfologia e Sistemática Vegetal</w:t>
            </w:r>
          </w:p>
        </w:tc>
        <w:tc>
          <w:tcPr>
            <w:tcW w:w="1701" w:type="dxa"/>
            <w:vAlign w:val="center"/>
          </w:tcPr>
          <w:p w:rsidR="00A30504" w:rsidRPr="00380E8C" w:rsidRDefault="00A30504" w:rsidP="00380E8C">
            <w:pPr>
              <w:widowControl w:val="0"/>
              <w:spacing w:before="40" w:after="40" w:line="240" w:lineRule="auto"/>
              <w:rPr>
                <w:rFonts w:ascii="Times New Roman" w:hAnsi="Times New Roman"/>
              </w:rPr>
            </w:pPr>
            <w:r w:rsidRPr="00380E8C">
              <w:rPr>
                <w:rFonts w:ascii="Times New Roman" w:hAnsi="Times New Roman"/>
                <w:b/>
                <w:bCs/>
              </w:rPr>
              <w:t>Carga Horária:</w:t>
            </w:r>
          </w:p>
        </w:tc>
        <w:tc>
          <w:tcPr>
            <w:tcW w:w="709" w:type="dxa"/>
            <w:vAlign w:val="center"/>
          </w:tcPr>
          <w:p w:rsidR="00A30504" w:rsidRPr="00380E8C" w:rsidRDefault="00A30504" w:rsidP="00380E8C">
            <w:pPr>
              <w:widowControl w:val="0"/>
              <w:spacing w:before="40" w:after="40" w:line="240" w:lineRule="auto"/>
              <w:rPr>
                <w:rFonts w:ascii="Times New Roman" w:hAnsi="Times New Roman"/>
                <w:bCs/>
              </w:rPr>
            </w:pPr>
            <w:r w:rsidRPr="00380E8C">
              <w:rPr>
                <w:rFonts w:ascii="Times New Roman" w:hAnsi="Times New Roman"/>
                <w:bCs/>
              </w:rPr>
              <w:t>60 h</w:t>
            </w:r>
          </w:p>
        </w:tc>
        <w:tc>
          <w:tcPr>
            <w:tcW w:w="1701" w:type="dxa"/>
            <w:vAlign w:val="center"/>
          </w:tcPr>
          <w:p w:rsidR="00A30504" w:rsidRPr="00380E8C" w:rsidRDefault="00A30504" w:rsidP="00380E8C">
            <w:pPr>
              <w:widowControl w:val="0"/>
              <w:spacing w:before="40" w:after="40" w:line="240" w:lineRule="auto"/>
              <w:rPr>
                <w:rFonts w:ascii="Times New Roman" w:hAnsi="Times New Roman"/>
                <w:b/>
                <w:bCs/>
              </w:rPr>
            </w:pPr>
            <w:r w:rsidRPr="00380E8C">
              <w:rPr>
                <w:rFonts w:ascii="Times New Roman" w:hAnsi="Times New Roman"/>
                <w:b/>
                <w:bCs/>
              </w:rPr>
              <w:t>Período letivo:</w:t>
            </w:r>
          </w:p>
        </w:tc>
        <w:tc>
          <w:tcPr>
            <w:tcW w:w="529" w:type="dxa"/>
            <w:vAlign w:val="center"/>
          </w:tcPr>
          <w:p w:rsidR="00A30504" w:rsidRPr="00380E8C" w:rsidRDefault="00A30504" w:rsidP="00380E8C">
            <w:pPr>
              <w:widowControl w:val="0"/>
              <w:spacing w:before="40" w:after="40" w:line="240" w:lineRule="auto"/>
              <w:rPr>
                <w:rFonts w:ascii="Times New Roman" w:hAnsi="Times New Roman"/>
                <w:bCs/>
              </w:rPr>
            </w:pPr>
            <w:r w:rsidRPr="00380E8C">
              <w:rPr>
                <w:rFonts w:ascii="Times New Roman" w:hAnsi="Times New Roman"/>
                <w:bCs/>
              </w:rPr>
              <w:t>4º</w:t>
            </w:r>
          </w:p>
        </w:tc>
      </w:tr>
      <w:tr w:rsidR="00A30504" w:rsidRPr="00380E8C" w:rsidTr="00FC36CF">
        <w:trPr>
          <w:trHeight w:val="20"/>
          <w:jc w:val="center"/>
        </w:trPr>
        <w:tc>
          <w:tcPr>
            <w:tcW w:w="9848" w:type="dxa"/>
            <w:gridSpan w:val="6"/>
          </w:tcPr>
          <w:p w:rsidR="00A30504" w:rsidRPr="00380E8C" w:rsidRDefault="00A30504" w:rsidP="00380E8C">
            <w:pPr>
              <w:widowControl w:val="0"/>
              <w:spacing w:before="40" w:after="40" w:line="240" w:lineRule="auto"/>
              <w:rPr>
                <w:rFonts w:ascii="Times New Roman" w:hAnsi="Times New Roman"/>
              </w:rPr>
            </w:pPr>
            <w:r w:rsidRPr="00380E8C">
              <w:rPr>
                <w:rFonts w:ascii="Times New Roman" w:hAnsi="Times New Roman"/>
                <w:b/>
              </w:rPr>
              <w:lastRenderedPageBreak/>
              <w:t>Ementa</w:t>
            </w:r>
          </w:p>
        </w:tc>
      </w:tr>
      <w:tr w:rsidR="00A30504" w:rsidRPr="00380E8C" w:rsidTr="00FC36CF">
        <w:trPr>
          <w:trHeight w:val="20"/>
          <w:jc w:val="center"/>
        </w:trPr>
        <w:tc>
          <w:tcPr>
            <w:tcW w:w="9848" w:type="dxa"/>
            <w:gridSpan w:val="6"/>
            <w:vAlign w:val="center"/>
          </w:tcPr>
          <w:p w:rsidR="00A30504" w:rsidRPr="00380E8C" w:rsidRDefault="00A30504" w:rsidP="00380E8C">
            <w:pPr>
              <w:widowControl w:val="0"/>
              <w:adjustRightInd w:val="0"/>
              <w:spacing w:before="40" w:after="40" w:line="240" w:lineRule="auto"/>
              <w:ind w:left="-3"/>
              <w:jc w:val="both"/>
              <w:rPr>
                <w:rFonts w:ascii="Times New Roman" w:hAnsi="Times New Roman"/>
              </w:rPr>
            </w:pPr>
            <w:r w:rsidRPr="00380E8C">
              <w:rPr>
                <w:rFonts w:ascii="Times New Roman" w:hAnsi="Times New Roman"/>
              </w:rPr>
              <w:t>A água e a célula vegetal (estrutura e propriedades). Difusão, osmose, fluxo em massa e relações osmóticas. Absorção, transporte e perda de água. Nutrição mineral de plantas superiores e metabolismo do nitrogênio. Absorção e transporte de íons. Metabolismo primário dos vegetais (Fotossíntese e Respiração). Mecanismo de absorção foliar. Translocação de solutos orgânicos. Metabólitos secundários e sua importância para a defesa dos vegetais. Hormônios vegetais e sua forma de ação. Processos que controla a germinação e o florescimento. Estresses ambientais das plantas.</w:t>
            </w:r>
          </w:p>
        </w:tc>
      </w:tr>
      <w:tr w:rsidR="00A30504" w:rsidRPr="00380E8C" w:rsidTr="00FC36CF">
        <w:trPr>
          <w:trHeight w:val="20"/>
          <w:jc w:val="center"/>
        </w:trPr>
        <w:tc>
          <w:tcPr>
            <w:tcW w:w="9848" w:type="dxa"/>
            <w:gridSpan w:val="6"/>
            <w:tcBorders>
              <w:bottom w:val="single" w:sz="4" w:space="0" w:color="auto"/>
            </w:tcBorders>
          </w:tcPr>
          <w:p w:rsidR="00A30504" w:rsidRPr="00380E8C" w:rsidRDefault="00A30504" w:rsidP="00380E8C">
            <w:pPr>
              <w:widowControl w:val="0"/>
              <w:spacing w:before="40" w:after="40" w:line="240" w:lineRule="auto"/>
              <w:ind w:left="-1"/>
              <w:jc w:val="both"/>
              <w:rPr>
                <w:rFonts w:ascii="Times New Roman" w:hAnsi="Times New Roman"/>
                <w:b/>
              </w:rPr>
            </w:pPr>
            <w:r w:rsidRPr="00380E8C">
              <w:rPr>
                <w:rFonts w:ascii="Times New Roman" w:hAnsi="Times New Roman"/>
                <w:b/>
              </w:rPr>
              <w:t xml:space="preserve">BIBLIOGRAFIA BÁSICA </w:t>
            </w:r>
          </w:p>
          <w:p w:rsidR="00A30504" w:rsidRPr="00380E8C" w:rsidRDefault="00A30504" w:rsidP="00380E8C">
            <w:pPr>
              <w:widowControl w:val="0"/>
              <w:autoSpaceDE w:val="0"/>
              <w:autoSpaceDN w:val="0"/>
              <w:adjustRightInd w:val="0"/>
              <w:spacing w:before="40" w:after="40" w:line="240" w:lineRule="auto"/>
              <w:rPr>
                <w:rFonts w:ascii="Times New Roman" w:eastAsia="Calibri" w:hAnsi="Times New Roman"/>
              </w:rPr>
            </w:pPr>
            <w:r w:rsidRPr="00380E8C">
              <w:rPr>
                <w:rFonts w:ascii="Times New Roman" w:eastAsia="Calibri" w:hAnsi="Times New Roman"/>
              </w:rPr>
              <w:t xml:space="preserve">TAIZ, L.; ZEIGER, E. </w:t>
            </w:r>
            <w:r w:rsidRPr="00380E8C">
              <w:rPr>
                <w:rFonts w:ascii="Times New Roman" w:eastAsia="Calibri" w:hAnsi="Times New Roman"/>
                <w:b/>
              </w:rPr>
              <w:t>Fisiologia vegetal</w:t>
            </w:r>
            <w:r w:rsidRPr="00380E8C">
              <w:rPr>
                <w:rFonts w:ascii="Times New Roman" w:eastAsia="Calibri" w:hAnsi="Times New Roman"/>
              </w:rPr>
              <w:t>. 5. ed. [s.l.]: Artmed, 2013.</w:t>
            </w:r>
          </w:p>
          <w:p w:rsidR="00A30504" w:rsidRPr="00380E8C" w:rsidRDefault="00A30504" w:rsidP="00380E8C">
            <w:pPr>
              <w:widowControl w:val="0"/>
              <w:autoSpaceDE w:val="0"/>
              <w:autoSpaceDN w:val="0"/>
              <w:adjustRightInd w:val="0"/>
              <w:spacing w:before="40" w:after="40" w:line="240" w:lineRule="auto"/>
              <w:rPr>
                <w:rFonts w:ascii="Times New Roman" w:eastAsia="Calibri" w:hAnsi="Times New Roman"/>
              </w:rPr>
            </w:pPr>
            <w:r w:rsidRPr="00380E8C">
              <w:rPr>
                <w:rFonts w:ascii="Times New Roman" w:eastAsia="Calibri" w:hAnsi="Times New Roman"/>
              </w:rPr>
              <w:t xml:space="preserve">KERBAUY, G. B. </w:t>
            </w:r>
            <w:r w:rsidRPr="00380E8C">
              <w:rPr>
                <w:rFonts w:ascii="Times New Roman" w:eastAsia="Calibri" w:hAnsi="Times New Roman"/>
                <w:b/>
              </w:rPr>
              <w:t xml:space="preserve">Fisiologia vegetal. </w:t>
            </w:r>
            <w:r w:rsidRPr="00380E8C">
              <w:rPr>
                <w:rFonts w:ascii="Times New Roman" w:eastAsia="Calibri" w:hAnsi="Times New Roman"/>
              </w:rPr>
              <w:t>2. ed. [s.l.]: Guanabara Koogan, 2012.</w:t>
            </w:r>
          </w:p>
          <w:p w:rsidR="00A30504" w:rsidRPr="00380E8C" w:rsidRDefault="00A30504" w:rsidP="00380E8C">
            <w:pPr>
              <w:widowControl w:val="0"/>
              <w:autoSpaceDE w:val="0"/>
              <w:autoSpaceDN w:val="0"/>
              <w:adjustRightInd w:val="0"/>
              <w:spacing w:before="40" w:after="40" w:line="240" w:lineRule="auto"/>
              <w:rPr>
                <w:rFonts w:ascii="Times New Roman" w:eastAsia="Calibri" w:hAnsi="Times New Roman"/>
              </w:rPr>
            </w:pPr>
            <w:r w:rsidRPr="00380E8C">
              <w:rPr>
                <w:rFonts w:ascii="Times New Roman" w:eastAsia="Calibri" w:hAnsi="Times New Roman"/>
              </w:rPr>
              <w:t xml:space="preserve">MARENCO, R. A.; LOPES, N. F. </w:t>
            </w:r>
            <w:r w:rsidRPr="00380E8C">
              <w:rPr>
                <w:rFonts w:ascii="Times New Roman" w:eastAsia="Calibri" w:hAnsi="Times New Roman"/>
                <w:b/>
                <w:bCs/>
              </w:rPr>
              <w:t>Fisiologia vegetal</w:t>
            </w:r>
            <w:r w:rsidRPr="00380E8C">
              <w:rPr>
                <w:rFonts w:ascii="Times New Roman" w:eastAsia="Calibri" w:hAnsi="Times New Roman"/>
              </w:rPr>
              <w:t>: fotossíntese, respiração, relações hídricas e nutrição mineral. 3. ed. Viçosa, MG: UFV, 2009.</w:t>
            </w:r>
          </w:p>
          <w:p w:rsidR="00A30504" w:rsidRPr="00380E8C" w:rsidRDefault="00A30504" w:rsidP="00380E8C">
            <w:pPr>
              <w:widowControl w:val="0"/>
              <w:autoSpaceDE w:val="0"/>
              <w:autoSpaceDN w:val="0"/>
              <w:adjustRightInd w:val="0"/>
              <w:spacing w:before="40" w:after="40" w:line="240" w:lineRule="auto"/>
              <w:jc w:val="both"/>
              <w:rPr>
                <w:rFonts w:ascii="Times New Roman" w:hAnsi="Times New Roman"/>
                <w:b/>
              </w:rPr>
            </w:pPr>
          </w:p>
          <w:p w:rsidR="00A30504" w:rsidRPr="00380E8C" w:rsidRDefault="00A30504" w:rsidP="00380E8C">
            <w:pPr>
              <w:widowControl w:val="0"/>
              <w:autoSpaceDE w:val="0"/>
              <w:autoSpaceDN w:val="0"/>
              <w:adjustRightInd w:val="0"/>
              <w:spacing w:before="40" w:after="40" w:line="240" w:lineRule="auto"/>
              <w:jc w:val="both"/>
              <w:rPr>
                <w:rFonts w:ascii="Times New Roman" w:hAnsi="Times New Roman"/>
              </w:rPr>
            </w:pPr>
            <w:r w:rsidRPr="00380E8C">
              <w:rPr>
                <w:rFonts w:ascii="Times New Roman" w:hAnsi="Times New Roman"/>
                <w:b/>
              </w:rPr>
              <w:t>BIBLIOGRAFIA COMPLEMENTAR</w:t>
            </w:r>
          </w:p>
          <w:p w:rsidR="00A30504" w:rsidRPr="00380E8C" w:rsidRDefault="00A30504" w:rsidP="00380E8C">
            <w:pPr>
              <w:widowControl w:val="0"/>
              <w:autoSpaceDE w:val="0"/>
              <w:autoSpaceDN w:val="0"/>
              <w:adjustRightInd w:val="0"/>
              <w:spacing w:before="40" w:after="40" w:line="240" w:lineRule="auto"/>
              <w:rPr>
                <w:rFonts w:ascii="Times New Roman" w:eastAsia="Calibri" w:hAnsi="Times New Roman"/>
              </w:rPr>
            </w:pPr>
            <w:r w:rsidRPr="00380E8C">
              <w:rPr>
                <w:rFonts w:ascii="Times New Roman" w:eastAsia="Calibri" w:hAnsi="Times New Roman"/>
                <w:lang w:val="es-PE"/>
              </w:rPr>
              <w:t xml:space="preserve">FERRI, M. G. et al. </w:t>
            </w:r>
            <w:r w:rsidRPr="00380E8C">
              <w:rPr>
                <w:rFonts w:ascii="Times New Roman" w:eastAsia="Calibri" w:hAnsi="Times New Roman"/>
                <w:b/>
                <w:bCs/>
              </w:rPr>
              <w:t>Fisiologia vegetal</w:t>
            </w:r>
            <w:r w:rsidRPr="00380E8C">
              <w:rPr>
                <w:rFonts w:ascii="Times New Roman" w:eastAsia="Calibri" w:hAnsi="Times New Roman"/>
              </w:rPr>
              <w:t>. 2. ed. São Paulo, SP: E.P.U, 2007.</w:t>
            </w:r>
          </w:p>
          <w:p w:rsidR="00A30504" w:rsidRPr="00380E8C" w:rsidRDefault="00A30504" w:rsidP="00380E8C">
            <w:pPr>
              <w:widowControl w:val="0"/>
              <w:autoSpaceDE w:val="0"/>
              <w:autoSpaceDN w:val="0"/>
              <w:adjustRightInd w:val="0"/>
              <w:spacing w:before="40" w:after="40" w:line="240" w:lineRule="auto"/>
              <w:rPr>
                <w:rFonts w:ascii="Times New Roman" w:eastAsia="Calibri" w:hAnsi="Times New Roman"/>
              </w:rPr>
            </w:pPr>
            <w:r w:rsidRPr="00380E8C">
              <w:rPr>
                <w:rFonts w:ascii="Times New Roman" w:eastAsia="Calibri" w:hAnsi="Times New Roman"/>
              </w:rPr>
              <w:t xml:space="preserve">FERRI, M. G. </w:t>
            </w:r>
            <w:r w:rsidRPr="00380E8C">
              <w:rPr>
                <w:rFonts w:ascii="Times New Roman" w:eastAsia="Calibri" w:hAnsi="Times New Roman"/>
                <w:b/>
                <w:bCs/>
              </w:rPr>
              <w:t>Botânica</w:t>
            </w:r>
            <w:r w:rsidRPr="00380E8C">
              <w:rPr>
                <w:rFonts w:ascii="Times New Roman" w:eastAsia="Calibri" w:hAnsi="Times New Roman"/>
              </w:rPr>
              <w:t>: morfologia interna das plantas (anatomia). 9. ed. São Paulo, SP: Nobel, 1999.</w:t>
            </w:r>
          </w:p>
          <w:p w:rsidR="00A30504" w:rsidRPr="00380E8C" w:rsidRDefault="00A30504" w:rsidP="00380E8C">
            <w:pPr>
              <w:widowControl w:val="0"/>
              <w:autoSpaceDE w:val="0"/>
              <w:autoSpaceDN w:val="0"/>
              <w:adjustRightInd w:val="0"/>
              <w:spacing w:before="40" w:after="40" w:line="240" w:lineRule="auto"/>
              <w:rPr>
                <w:rFonts w:ascii="Times New Roman" w:eastAsia="Calibri" w:hAnsi="Times New Roman"/>
              </w:rPr>
            </w:pPr>
            <w:r w:rsidRPr="00380E8C">
              <w:rPr>
                <w:rFonts w:ascii="Times New Roman" w:eastAsia="Calibri" w:hAnsi="Times New Roman"/>
              </w:rPr>
              <w:t xml:space="preserve">MARENCO, R. A.; LOPES, N. F. </w:t>
            </w:r>
            <w:r w:rsidRPr="00380E8C">
              <w:rPr>
                <w:rFonts w:ascii="Times New Roman" w:eastAsia="Calibri" w:hAnsi="Times New Roman"/>
                <w:b/>
              </w:rPr>
              <w:t>Fisiologia vegetal</w:t>
            </w:r>
            <w:r w:rsidRPr="00380E8C">
              <w:rPr>
                <w:rFonts w:ascii="Times New Roman" w:eastAsia="Calibri" w:hAnsi="Times New Roman"/>
              </w:rPr>
              <w:t>. 3. ed. [s.l.]: UFV, 2009.</w:t>
            </w:r>
          </w:p>
          <w:p w:rsidR="00A30504" w:rsidRPr="00380E8C" w:rsidRDefault="00A30504" w:rsidP="00380E8C">
            <w:pPr>
              <w:widowControl w:val="0"/>
              <w:autoSpaceDE w:val="0"/>
              <w:autoSpaceDN w:val="0"/>
              <w:adjustRightInd w:val="0"/>
              <w:spacing w:before="40" w:after="40" w:line="240" w:lineRule="auto"/>
              <w:rPr>
                <w:rFonts w:ascii="Times New Roman" w:eastAsia="Calibri" w:hAnsi="Times New Roman"/>
              </w:rPr>
            </w:pPr>
            <w:r w:rsidRPr="00380E8C">
              <w:rPr>
                <w:rFonts w:ascii="Times New Roman" w:eastAsia="Calibri" w:hAnsi="Times New Roman"/>
              </w:rPr>
              <w:t xml:space="preserve">MAJEROWICZ, N. et al. </w:t>
            </w:r>
            <w:r w:rsidRPr="00380E8C">
              <w:rPr>
                <w:rFonts w:ascii="Times New Roman" w:eastAsia="Calibri" w:hAnsi="Times New Roman"/>
                <w:b/>
                <w:bCs/>
              </w:rPr>
              <w:t>Fisiologia vegetal</w:t>
            </w:r>
            <w:r w:rsidRPr="00380E8C">
              <w:rPr>
                <w:rFonts w:ascii="Times New Roman" w:eastAsia="Calibri" w:hAnsi="Times New Roman"/>
              </w:rPr>
              <w:t xml:space="preserve">: curso prático. Rio de Janeiro, RJ: Âmbito Cultural Edições Ltda, 2003. </w:t>
            </w:r>
          </w:p>
          <w:p w:rsidR="00A30504" w:rsidRPr="00380E8C" w:rsidRDefault="00A30504" w:rsidP="00380E8C">
            <w:pPr>
              <w:pStyle w:val="Default"/>
              <w:widowControl w:val="0"/>
              <w:spacing w:before="40" w:after="40"/>
              <w:jc w:val="both"/>
              <w:rPr>
                <w:rFonts w:ascii="Times New Roman" w:hAnsi="Times New Roman" w:cs="Times New Roman"/>
                <w:color w:val="auto"/>
                <w:sz w:val="22"/>
                <w:szCs w:val="22"/>
              </w:rPr>
            </w:pPr>
            <w:r w:rsidRPr="00380E8C">
              <w:rPr>
                <w:rFonts w:ascii="Times New Roman" w:eastAsia="Calibri" w:hAnsi="Times New Roman" w:cs="Times New Roman"/>
                <w:color w:val="auto"/>
                <w:sz w:val="22"/>
                <w:szCs w:val="22"/>
              </w:rPr>
              <w:t xml:space="preserve">PAIVA, R.; OLIVEIRA, L. M(Eds.). </w:t>
            </w:r>
            <w:r w:rsidRPr="00380E8C">
              <w:rPr>
                <w:rFonts w:ascii="Times New Roman" w:eastAsia="Calibri" w:hAnsi="Times New Roman" w:cs="Times New Roman"/>
                <w:b/>
                <w:bCs/>
                <w:color w:val="auto"/>
                <w:sz w:val="22"/>
                <w:szCs w:val="22"/>
              </w:rPr>
              <w:t>Fisiologia e produção vegetal</w:t>
            </w:r>
            <w:r w:rsidRPr="00380E8C">
              <w:rPr>
                <w:rFonts w:ascii="Times New Roman" w:eastAsia="Calibri" w:hAnsi="Times New Roman" w:cs="Times New Roman"/>
                <w:color w:val="auto"/>
                <w:sz w:val="22"/>
                <w:szCs w:val="22"/>
              </w:rPr>
              <w:t>. Lavras, MG: UFLA, 2006.</w:t>
            </w:r>
          </w:p>
        </w:tc>
      </w:tr>
    </w:tbl>
    <w:p w:rsidR="00A30504" w:rsidRPr="00380E8C" w:rsidRDefault="00A30504" w:rsidP="00380E8C">
      <w:pPr>
        <w:pStyle w:val="Estilo1"/>
        <w:widowControl w:val="0"/>
        <w:spacing w:before="40" w:after="40"/>
        <w:rPr>
          <w:color w:val="auto"/>
        </w:rPr>
      </w:pPr>
    </w:p>
    <w:tbl>
      <w:tblPr>
        <w:tblW w:w="9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9"/>
        <w:gridCol w:w="3599"/>
        <w:gridCol w:w="1701"/>
        <w:gridCol w:w="709"/>
        <w:gridCol w:w="1701"/>
        <w:gridCol w:w="529"/>
      </w:tblGrid>
      <w:tr w:rsidR="00BA4A29" w:rsidRPr="00380E8C" w:rsidTr="00A679BF">
        <w:trPr>
          <w:cantSplit/>
          <w:trHeight w:val="20"/>
          <w:jc w:val="center"/>
        </w:trPr>
        <w:tc>
          <w:tcPr>
            <w:tcW w:w="1609" w:type="dxa"/>
          </w:tcPr>
          <w:p w:rsidR="00BA4A29" w:rsidRPr="00380E8C" w:rsidRDefault="00BA4A29" w:rsidP="00BC2C65">
            <w:pPr>
              <w:widowControl w:val="0"/>
              <w:spacing w:before="20" w:after="20" w:line="240" w:lineRule="auto"/>
              <w:jc w:val="both"/>
              <w:rPr>
                <w:rFonts w:ascii="Times New Roman" w:hAnsi="Times New Roman"/>
                <w:bCs/>
              </w:rPr>
            </w:pPr>
            <w:r w:rsidRPr="00380E8C">
              <w:rPr>
                <w:rFonts w:ascii="Times New Roman" w:hAnsi="Times New Roman"/>
                <w:b/>
                <w:bCs/>
              </w:rPr>
              <w:t>Disciplina:</w:t>
            </w:r>
          </w:p>
        </w:tc>
        <w:tc>
          <w:tcPr>
            <w:tcW w:w="8239" w:type="dxa"/>
            <w:gridSpan w:val="5"/>
          </w:tcPr>
          <w:p w:rsidR="00BA4A29" w:rsidRPr="00380E8C" w:rsidRDefault="00BA4A29" w:rsidP="00BC2C65">
            <w:pPr>
              <w:widowControl w:val="0"/>
              <w:spacing w:before="20" w:after="20" w:line="240" w:lineRule="auto"/>
              <w:jc w:val="both"/>
              <w:rPr>
                <w:rFonts w:ascii="Times New Roman" w:hAnsi="Times New Roman"/>
                <w:b/>
                <w:bCs/>
              </w:rPr>
            </w:pPr>
            <w:r w:rsidRPr="00380E8C">
              <w:rPr>
                <w:rFonts w:ascii="Times New Roman" w:hAnsi="Times New Roman"/>
                <w:b/>
              </w:rPr>
              <w:t xml:space="preserve">Fertilidade do Solo e Nutrição Mineral de Plantas Forrageiras </w:t>
            </w:r>
          </w:p>
        </w:tc>
      </w:tr>
      <w:tr w:rsidR="00BA4A29" w:rsidRPr="00380E8C" w:rsidTr="00A679BF">
        <w:trPr>
          <w:cantSplit/>
          <w:trHeight w:val="20"/>
          <w:jc w:val="center"/>
        </w:trPr>
        <w:tc>
          <w:tcPr>
            <w:tcW w:w="1609" w:type="dxa"/>
            <w:vAlign w:val="center"/>
          </w:tcPr>
          <w:p w:rsidR="00BA4A29" w:rsidRPr="00380E8C" w:rsidRDefault="00BA4A29" w:rsidP="00BC2C65">
            <w:pPr>
              <w:widowControl w:val="0"/>
              <w:spacing w:before="20" w:after="20" w:line="240" w:lineRule="auto"/>
              <w:rPr>
                <w:rFonts w:ascii="Times New Roman" w:hAnsi="Times New Roman"/>
                <w:bCs/>
              </w:rPr>
            </w:pPr>
            <w:r w:rsidRPr="00380E8C">
              <w:rPr>
                <w:rFonts w:ascii="Times New Roman" w:hAnsi="Times New Roman"/>
                <w:b/>
                <w:bCs/>
              </w:rPr>
              <w:t>Pré-Requisito</w:t>
            </w:r>
          </w:p>
        </w:tc>
        <w:tc>
          <w:tcPr>
            <w:tcW w:w="3599" w:type="dxa"/>
            <w:vAlign w:val="center"/>
          </w:tcPr>
          <w:p w:rsidR="00BA4A29" w:rsidRPr="00380E8C" w:rsidRDefault="00BA4A29" w:rsidP="00BC2C65">
            <w:pPr>
              <w:widowControl w:val="0"/>
              <w:spacing w:before="20" w:after="20" w:line="240" w:lineRule="auto"/>
              <w:rPr>
                <w:rFonts w:ascii="Times New Roman" w:hAnsi="Times New Roman"/>
                <w:bCs/>
              </w:rPr>
            </w:pPr>
            <w:r w:rsidRPr="00380E8C">
              <w:rPr>
                <w:rFonts w:ascii="Times New Roman" w:hAnsi="Times New Roman"/>
                <w:bCs/>
              </w:rPr>
              <w:t xml:space="preserve">Química </w:t>
            </w:r>
            <w:r w:rsidR="00532A99" w:rsidRPr="00380E8C">
              <w:rPr>
                <w:rFonts w:ascii="Times New Roman" w:hAnsi="Times New Roman"/>
                <w:bCs/>
              </w:rPr>
              <w:t xml:space="preserve">Geral e </w:t>
            </w:r>
            <w:r w:rsidR="00761206" w:rsidRPr="00380E8C">
              <w:rPr>
                <w:rFonts w:ascii="Times New Roman" w:hAnsi="Times New Roman"/>
                <w:bCs/>
              </w:rPr>
              <w:t>Orgânica</w:t>
            </w:r>
            <w:r w:rsidRPr="00380E8C">
              <w:rPr>
                <w:rFonts w:ascii="Times New Roman" w:hAnsi="Times New Roman"/>
                <w:bCs/>
              </w:rPr>
              <w:t>/ Fundamentos da Ciência do Solo</w:t>
            </w:r>
          </w:p>
        </w:tc>
        <w:tc>
          <w:tcPr>
            <w:tcW w:w="1701" w:type="dxa"/>
            <w:vAlign w:val="center"/>
          </w:tcPr>
          <w:p w:rsidR="00BA4A29" w:rsidRPr="00380E8C" w:rsidRDefault="00BA4A29" w:rsidP="00BC2C65">
            <w:pPr>
              <w:widowControl w:val="0"/>
              <w:spacing w:before="20" w:after="20" w:line="240" w:lineRule="auto"/>
              <w:rPr>
                <w:rFonts w:ascii="Times New Roman" w:hAnsi="Times New Roman"/>
              </w:rPr>
            </w:pPr>
            <w:r w:rsidRPr="00380E8C">
              <w:rPr>
                <w:rFonts w:ascii="Times New Roman" w:hAnsi="Times New Roman"/>
                <w:b/>
                <w:bCs/>
              </w:rPr>
              <w:t>Carga Horária:</w:t>
            </w:r>
          </w:p>
        </w:tc>
        <w:tc>
          <w:tcPr>
            <w:tcW w:w="709" w:type="dxa"/>
            <w:vAlign w:val="center"/>
          </w:tcPr>
          <w:p w:rsidR="00BA4A29" w:rsidRPr="00380E8C" w:rsidRDefault="00ED7650" w:rsidP="00BC2C65">
            <w:pPr>
              <w:widowControl w:val="0"/>
              <w:spacing w:before="20" w:after="20" w:line="240" w:lineRule="auto"/>
              <w:rPr>
                <w:rFonts w:ascii="Times New Roman" w:hAnsi="Times New Roman"/>
                <w:bCs/>
              </w:rPr>
            </w:pPr>
            <w:r w:rsidRPr="00380E8C">
              <w:rPr>
                <w:rFonts w:ascii="Times New Roman" w:hAnsi="Times New Roman"/>
                <w:bCs/>
              </w:rPr>
              <w:t>9</w:t>
            </w:r>
            <w:r w:rsidR="00BA4A29" w:rsidRPr="00380E8C">
              <w:rPr>
                <w:rFonts w:ascii="Times New Roman" w:hAnsi="Times New Roman"/>
                <w:bCs/>
              </w:rPr>
              <w:t>0 h</w:t>
            </w:r>
          </w:p>
        </w:tc>
        <w:tc>
          <w:tcPr>
            <w:tcW w:w="1701" w:type="dxa"/>
            <w:vAlign w:val="center"/>
          </w:tcPr>
          <w:p w:rsidR="00BA4A29" w:rsidRPr="00380E8C" w:rsidRDefault="00BA4A29" w:rsidP="00BC2C65">
            <w:pPr>
              <w:widowControl w:val="0"/>
              <w:spacing w:before="20" w:after="20" w:line="240" w:lineRule="auto"/>
              <w:rPr>
                <w:rFonts w:ascii="Times New Roman" w:hAnsi="Times New Roman"/>
                <w:b/>
                <w:bCs/>
              </w:rPr>
            </w:pPr>
            <w:r w:rsidRPr="00380E8C">
              <w:rPr>
                <w:rFonts w:ascii="Times New Roman" w:hAnsi="Times New Roman"/>
                <w:b/>
                <w:bCs/>
              </w:rPr>
              <w:t>Período letivo:</w:t>
            </w:r>
          </w:p>
        </w:tc>
        <w:tc>
          <w:tcPr>
            <w:tcW w:w="529" w:type="dxa"/>
            <w:vAlign w:val="center"/>
          </w:tcPr>
          <w:p w:rsidR="00BA4A29" w:rsidRPr="00380E8C" w:rsidRDefault="00BA4A29" w:rsidP="00BC2C65">
            <w:pPr>
              <w:widowControl w:val="0"/>
              <w:spacing w:before="20" w:after="20" w:line="240" w:lineRule="auto"/>
              <w:rPr>
                <w:rFonts w:ascii="Times New Roman" w:hAnsi="Times New Roman"/>
                <w:bCs/>
              </w:rPr>
            </w:pPr>
            <w:r w:rsidRPr="00380E8C">
              <w:rPr>
                <w:rFonts w:ascii="Times New Roman" w:hAnsi="Times New Roman"/>
                <w:bCs/>
              </w:rPr>
              <w:t>4º</w:t>
            </w:r>
          </w:p>
        </w:tc>
      </w:tr>
      <w:tr w:rsidR="00BA4A29" w:rsidRPr="00380E8C" w:rsidTr="00A679BF">
        <w:trPr>
          <w:trHeight w:val="20"/>
          <w:jc w:val="center"/>
        </w:trPr>
        <w:tc>
          <w:tcPr>
            <w:tcW w:w="9848" w:type="dxa"/>
            <w:gridSpan w:val="6"/>
          </w:tcPr>
          <w:p w:rsidR="00BA4A29" w:rsidRPr="00380E8C" w:rsidRDefault="00BA4A29" w:rsidP="00BC2C65">
            <w:pPr>
              <w:widowControl w:val="0"/>
              <w:spacing w:before="20" w:after="20" w:line="240" w:lineRule="auto"/>
              <w:rPr>
                <w:rFonts w:ascii="Times New Roman" w:hAnsi="Times New Roman"/>
              </w:rPr>
            </w:pPr>
            <w:r w:rsidRPr="00380E8C">
              <w:rPr>
                <w:rFonts w:ascii="Times New Roman" w:hAnsi="Times New Roman"/>
                <w:b/>
              </w:rPr>
              <w:t>Ementa</w:t>
            </w:r>
          </w:p>
        </w:tc>
      </w:tr>
      <w:tr w:rsidR="00BA4A29" w:rsidRPr="00380E8C" w:rsidTr="00A679BF">
        <w:trPr>
          <w:trHeight w:val="20"/>
          <w:jc w:val="center"/>
        </w:trPr>
        <w:tc>
          <w:tcPr>
            <w:tcW w:w="9848" w:type="dxa"/>
            <w:gridSpan w:val="6"/>
            <w:vAlign w:val="center"/>
          </w:tcPr>
          <w:p w:rsidR="00BA4A29" w:rsidRPr="00380E8C" w:rsidRDefault="00BA4A29" w:rsidP="00BC2C65">
            <w:pPr>
              <w:widowControl w:val="0"/>
              <w:adjustRightInd w:val="0"/>
              <w:spacing w:before="20" w:after="20" w:line="240" w:lineRule="auto"/>
              <w:ind w:left="-3"/>
              <w:jc w:val="both"/>
              <w:rPr>
                <w:rFonts w:ascii="Times New Roman" w:hAnsi="Times New Roman"/>
              </w:rPr>
            </w:pPr>
            <w:r w:rsidRPr="00380E8C">
              <w:rPr>
                <w:rFonts w:ascii="Times New Roman" w:hAnsi="Times New Roman"/>
              </w:rPr>
              <w:t xml:space="preserve">Nutrientes e conceitos básicos em fertilidade do solo. Aspectos gerais do manejo da fertilidade do solo. Conceitos básicos de físico-química. Composição química dos componentes do solo. Trocas catiônicas e aniônicas. Correção do solo. Crescimento de plantas em solos ácidos e alcalinos. Química e dinâmica </w:t>
            </w:r>
            <w:r w:rsidR="00EA187C" w:rsidRPr="00380E8C">
              <w:rPr>
                <w:rFonts w:ascii="Times New Roman" w:hAnsi="Times New Roman"/>
              </w:rPr>
              <w:t>dos macros</w:t>
            </w:r>
            <w:r w:rsidRPr="00380E8C">
              <w:rPr>
                <w:rFonts w:ascii="Times New Roman" w:hAnsi="Times New Roman"/>
              </w:rPr>
              <w:t xml:space="preserve"> e micronutrientes. Métodos de avaliação da química e fertilidade do solo e sua interpretação. Matéria orgânica no solo e adubação orgânica. Fertilização do solo no sistema de plantio direto.</w:t>
            </w:r>
          </w:p>
        </w:tc>
      </w:tr>
      <w:tr w:rsidR="00BA4A29" w:rsidRPr="00380E8C" w:rsidTr="00A679BF">
        <w:trPr>
          <w:trHeight w:val="20"/>
          <w:jc w:val="center"/>
        </w:trPr>
        <w:tc>
          <w:tcPr>
            <w:tcW w:w="9848" w:type="dxa"/>
            <w:gridSpan w:val="6"/>
            <w:tcBorders>
              <w:bottom w:val="single" w:sz="4" w:space="0" w:color="auto"/>
            </w:tcBorders>
          </w:tcPr>
          <w:p w:rsidR="00BA4A29" w:rsidRPr="00380E8C" w:rsidRDefault="00BA4A29" w:rsidP="00BC2C65">
            <w:pPr>
              <w:widowControl w:val="0"/>
              <w:spacing w:before="20" w:after="20" w:line="240" w:lineRule="auto"/>
              <w:ind w:left="-1"/>
              <w:jc w:val="both"/>
              <w:rPr>
                <w:rFonts w:ascii="Times New Roman" w:hAnsi="Times New Roman"/>
                <w:b/>
              </w:rPr>
            </w:pPr>
            <w:r w:rsidRPr="00380E8C">
              <w:rPr>
                <w:rFonts w:ascii="Times New Roman" w:hAnsi="Times New Roman"/>
                <w:b/>
              </w:rPr>
              <w:t xml:space="preserve">BIBLIOGRAFIA BÁSICA </w:t>
            </w:r>
          </w:p>
          <w:p w:rsidR="00BA4A29" w:rsidRPr="00380E8C" w:rsidRDefault="00BA4A29" w:rsidP="00BC2C65">
            <w:pPr>
              <w:widowControl w:val="0"/>
              <w:autoSpaceDE w:val="0"/>
              <w:autoSpaceDN w:val="0"/>
              <w:adjustRightInd w:val="0"/>
              <w:spacing w:before="20" w:after="20" w:line="240" w:lineRule="auto"/>
              <w:rPr>
                <w:rFonts w:ascii="Times New Roman" w:eastAsia="Calibri" w:hAnsi="Times New Roman"/>
              </w:rPr>
            </w:pPr>
            <w:r w:rsidRPr="00380E8C">
              <w:rPr>
                <w:rFonts w:ascii="Times New Roman" w:eastAsia="Calibri" w:hAnsi="Times New Roman"/>
              </w:rPr>
              <w:t xml:space="preserve">EPSTEIN, E.; BLOOM, A. J. </w:t>
            </w:r>
            <w:r w:rsidRPr="00380E8C">
              <w:rPr>
                <w:rFonts w:ascii="Times New Roman" w:eastAsia="Calibri" w:hAnsi="Times New Roman"/>
                <w:b/>
              </w:rPr>
              <w:t>Nutrição mineral de plantas</w:t>
            </w:r>
            <w:r w:rsidRPr="00380E8C">
              <w:rPr>
                <w:rFonts w:ascii="Times New Roman" w:eastAsia="Calibri" w:hAnsi="Times New Roman"/>
              </w:rPr>
              <w:t>. 2. ed. [s.l.]: Planta, 2006.</w:t>
            </w:r>
          </w:p>
          <w:p w:rsidR="00BA4A29" w:rsidRPr="00380E8C" w:rsidRDefault="00BA4A29" w:rsidP="00BC2C65">
            <w:pPr>
              <w:widowControl w:val="0"/>
              <w:autoSpaceDE w:val="0"/>
              <w:autoSpaceDN w:val="0"/>
              <w:adjustRightInd w:val="0"/>
              <w:spacing w:before="20" w:after="20" w:line="240" w:lineRule="auto"/>
              <w:rPr>
                <w:rFonts w:ascii="Times New Roman" w:eastAsia="Calibri" w:hAnsi="Times New Roman"/>
              </w:rPr>
            </w:pPr>
            <w:r w:rsidRPr="00380E8C">
              <w:rPr>
                <w:rFonts w:ascii="Times New Roman" w:eastAsia="Calibri" w:hAnsi="Times New Roman"/>
              </w:rPr>
              <w:t xml:space="preserve">MALAVOLTA, E. </w:t>
            </w:r>
            <w:r w:rsidRPr="00380E8C">
              <w:rPr>
                <w:rFonts w:ascii="Times New Roman" w:eastAsia="Calibri" w:hAnsi="Times New Roman"/>
                <w:b/>
                <w:bCs/>
              </w:rPr>
              <w:t>Manual de nutrição mineral de plantas</w:t>
            </w:r>
            <w:r w:rsidRPr="00380E8C">
              <w:rPr>
                <w:rFonts w:ascii="Times New Roman" w:eastAsia="Calibri" w:hAnsi="Times New Roman"/>
              </w:rPr>
              <w:t>. São Paulo, SP: Agronômica Ceres, 2006.</w:t>
            </w:r>
          </w:p>
          <w:p w:rsidR="00BA4A29" w:rsidRPr="00380E8C" w:rsidRDefault="00BA4A29" w:rsidP="00BC2C65">
            <w:pPr>
              <w:widowControl w:val="0"/>
              <w:autoSpaceDE w:val="0"/>
              <w:autoSpaceDN w:val="0"/>
              <w:adjustRightInd w:val="0"/>
              <w:spacing w:before="20" w:after="20" w:line="240" w:lineRule="auto"/>
              <w:rPr>
                <w:rFonts w:ascii="Times New Roman" w:eastAsia="Calibri" w:hAnsi="Times New Roman"/>
              </w:rPr>
            </w:pPr>
            <w:r w:rsidRPr="00380E8C">
              <w:rPr>
                <w:rFonts w:ascii="Times New Roman" w:eastAsia="Calibri" w:hAnsi="Times New Roman"/>
              </w:rPr>
              <w:t xml:space="preserve">TROEH, F. R.; THOMPSON, L. M. </w:t>
            </w:r>
            <w:r w:rsidRPr="00380E8C">
              <w:rPr>
                <w:rFonts w:ascii="Times New Roman" w:eastAsia="Calibri" w:hAnsi="Times New Roman"/>
                <w:b/>
                <w:bCs/>
              </w:rPr>
              <w:t>Solos e fertilidade do solo</w:t>
            </w:r>
            <w:r w:rsidRPr="00380E8C">
              <w:rPr>
                <w:rFonts w:ascii="Times New Roman" w:eastAsia="Calibri" w:hAnsi="Times New Roman"/>
              </w:rPr>
              <w:t xml:space="preserve">. 6. ed. São Paulo, SP: Organização Andrei, 2007. </w:t>
            </w:r>
          </w:p>
          <w:p w:rsidR="00BA4A29" w:rsidRPr="00380E8C" w:rsidRDefault="00BA4A29" w:rsidP="00BC2C65">
            <w:pPr>
              <w:widowControl w:val="0"/>
              <w:autoSpaceDE w:val="0"/>
              <w:autoSpaceDN w:val="0"/>
              <w:adjustRightInd w:val="0"/>
              <w:spacing w:before="20" w:after="20" w:line="240" w:lineRule="auto"/>
              <w:rPr>
                <w:rFonts w:ascii="Times New Roman" w:eastAsia="Calibri" w:hAnsi="Times New Roman"/>
              </w:rPr>
            </w:pPr>
          </w:p>
          <w:p w:rsidR="00BA4A29" w:rsidRPr="00380E8C" w:rsidRDefault="00BA4A29" w:rsidP="00BC2C65">
            <w:pPr>
              <w:widowControl w:val="0"/>
              <w:autoSpaceDE w:val="0"/>
              <w:autoSpaceDN w:val="0"/>
              <w:adjustRightInd w:val="0"/>
              <w:spacing w:before="20" w:after="20" w:line="240" w:lineRule="auto"/>
              <w:jc w:val="both"/>
              <w:rPr>
                <w:rFonts w:ascii="Times New Roman" w:hAnsi="Times New Roman"/>
                <w:b/>
              </w:rPr>
            </w:pPr>
            <w:r w:rsidRPr="00380E8C">
              <w:rPr>
                <w:rFonts w:ascii="Times New Roman" w:hAnsi="Times New Roman"/>
                <w:b/>
              </w:rPr>
              <w:t>BIBLIOGRAFIA COMPLEMENTAR</w:t>
            </w:r>
          </w:p>
          <w:p w:rsidR="00BA4A29" w:rsidRPr="00380E8C" w:rsidRDefault="00BA4A29" w:rsidP="00BC2C65">
            <w:pPr>
              <w:widowControl w:val="0"/>
              <w:autoSpaceDE w:val="0"/>
              <w:autoSpaceDN w:val="0"/>
              <w:adjustRightInd w:val="0"/>
              <w:spacing w:before="20" w:after="20" w:line="240" w:lineRule="auto"/>
              <w:rPr>
                <w:rFonts w:ascii="Times New Roman" w:eastAsia="Calibri" w:hAnsi="Times New Roman"/>
              </w:rPr>
            </w:pPr>
            <w:r w:rsidRPr="00380E8C">
              <w:rPr>
                <w:rFonts w:ascii="Times New Roman" w:eastAsia="Calibri" w:hAnsi="Times New Roman"/>
              </w:rPr>
              <w:t xml:space="preserve">AGUIAR, A.P. A. </w:t>
            </w:r>
            <w:r w:rsidRPr="00380E8C">
              <w:rPr>
                <w:rFonts w:ascii="Times New Roman" w:eastAsia="Calibri" w:hAnsi="Times New Roman"/>
                <w:b/>
                <w:bCs/>
              </w:rPr>
              <w:t xml:space="preserve">Manejo da fertilidade do solo sob pastagem, calagem e adubação. </w:t>
            </w:r>
            <w:r w:rsidRPr="00380E8C">
              <w:rPr>
                <w:rFonts w:ascii="Times New Roman" w:eastAsia="Calibri" w:hAnsi="Times New Roman"/>
              </w:rPr>
              <w:t>Guaíba, RS: Agropecuária, 1998.</w:t>
            </w:r>
          </w:p>
          <w:p w:rsidR="00BA4A29" w:rsidRPr="00380E8C" w:rsidRDefault="00BA4A29" w:rsidP="00BC2C65">
            <w:pPr>
              <w:widowControl w:val="0"/>
              <w:autoSpaceDE w:val="0"/>
              <w:autoSpaceDN w:val="0"/>
              <w:adjustRightInd w:val="0"/>
              <w:spacing w:before="20" w:after="20" w:line="240" w:lineRule="auto"/>
              <w:rPr>
                <w:rFonts w:ascii="Times New Roman" w:eastAsia="Calibri" w:hAnsi="Times New Roman"/>
              </w:rPr>
            </w:pPr>
            <w:r w:rsidRPr="00380E8C">
              <w:rPr>
                <w:rFonts w:ascii="Times New Roman" w:eastAsia="Calibri" w:hAnsi="Times New Roman"/>
              </w:rPr>
              <w:t xml:space="preserve">FERNANDES, M. S. </w:t>
            </w:r>
            <w:r w:rsidRPr="00380E8C">
              <w:rPr>
                <w:rFonts w:ascii="Times New Roman" w:eastAsia="Calibri" w:hAnsi="Times New Roman"/>
                <w:b/>
              </w:rPr>
              <w:t>Nutrição mineral de plantas</w:t>
            </w:r>
            <w:r w:rsidRPr="00380E8C">
              <w:rPr>
                <w:rFonts w:ascii="Times New Roman" w:eastAsia="Calibri" w:hAnsi="Times New Roman"/>
              </w:rPr>
              <w:t>. 1. ed. [s.l.]: SBCS, 2006.</w:t>
            </w:r>
          </w:p>
          <w:p w:rsidR="00BA4A29" w:rsidRPr="00380E8C" w:rsidRDefault="00BA4A29" w:rsidP="00BC2C65">
            <w:pPr>
              <w:widowControl w:val="0"/>
              <w:autoSpaceDE w:val="0"/>
              <w:autoSpaceDN w:val="0"/>
              <w:adjustRightInd w:val="0"/>
              <w:spacing w:before="20" w:after="20" w:line="240" w:lineRule="auto"/>
              <w:rPr>
                <w:rFonts w:ascii="Times New Roman" w:eastAsia="Calibri" w:hAnsi="Times New Roman"/>
              </w:rPr>
            </w:pPr>
            <w:r w:rsidRPr="00380E8C">
              <w:rPr>
                <w:rFonts w:ascii="Times New Roman" w:eastAsia="Calibri" w:hAnsi="Times New Roman"/>
              </w:rPr>
              <w:t xml:space="preserve">NOVAIS, R. F. et al. </w:t>
            </w:r>
            <w:r w:rsidRPr="00380E8C">
              <w:rPr>
                <w:rFonts w:ascii="Times New Roman" w:eastAsia="Calibri" w:hAnsi="Times New Roman"/>
                <w:b/>
              </w:rPr>
              <w:t>Fertilidade do solo.</w:t>
            </w:r>
            <w:r w:rsidRPr="00380E8C">
              <w:rPr>
                <w:rFonts w:ascii="Times New Roman" w:eastAsia="Calibri" w:hAnsi="Times New Roman"/>
              </w:rPr>
              <w:t xml:space="preserve"> 1. ed. [s.l.]: SBCS, 2007.  </w:t>
            </w:r>
          </w:p>
          <w:p w:rsidR="00BA4A29" w:rsidRPr="00380E8C" w:rsidRDefault="00BA4A29" w:rsidP="00BC2C65">
            <w:pPr>
              <w:pStyle w:val="Default"/>
              <w:widowControl w:val="0"/>
              <w:spacing w:before="20" w:after="20"/>
              <w:jc w:val="both"/>
              <w:rPr>
                <w:rFonts w:ascii="Times New Roman" w:hAnsi="Times New Roman" w:cs="Times New Roman"/>
                <w:color w:val="auto"/>
                <w:sz w:val="22"/>
                <w:szCs w:val="22"/>
              </w:rPr>
            </w:pPr>
            <w:r w:rsidRPr="00380E8C">
              <w:rPr>
                <w:rFonts w:ascii="Times New Roman" w:hAnsi="Times New Roman" w:cs="Times New Roman"/>
                <w:color w:val="auto"/>
                <w:sz w:val="22"/>
                <w:szCs w:val="22"/>
              </w:rPr>
              <w:t xml:space="preserve">RAIJ, B. V. </w:t>
            </w:r>
            <w:r w:rsidRPr="00380E8C">
              <w:rPr>
                <w:rFonts w:ascii="Times New Roman" w:hAnsi="Times New Roman" w:cs="Times New Roman"/>
                <w:b/>
                <w:color w:val="auto"/>
                <w:sz w:val="22"/>
                <w:szCs w:val="22"/>
              </w:rPr>
              <w:t xml:space="preserve">Fertilidade do solo e manejo de nutrientes. </w:t>
            </w:r>
            <w:r w:rsidRPr="00380E8C">
              <w:rPr>
                <w:rFonts w:ascii="Times New Roman" w:hAnsi="Times New Roman" w:cs="Times New Roman"/>
                <w:color w:val="auto"/>
                <w:sz w:val="22"/>
                <w:szCs w:val="22"/>
              </w:rPr>
              <w:t xml:space="preserve">1. ed. </w:t>
            </w:r>
            <w:r w:rsidRPr="00380E8C">
              <w:rPr>
                <w:rFonts w:ascii="Times New Roman" w:eastAsia="Calibri" w:hAnsi="Times New Roman" w:cs="Times New Roman"/>
                <w:color w:val="auto"/>
                <w:sz w:val="22"/>
                <w:szCs w:val="22"/>
              </w:rPr>
              <w:t xml:space="preserve">[s.l.]: </w:t>
            </w:r>
            <w:r w:rsidRPr="00380E8C">
              <w:rPr>
                <w:rFonts w:ascii="Times New Roman" w:hAnsi="Times New Roman" w:cs="Times New Roman"/>
                <w:color w:val="auto"/>
                <w:sz w:val="22"/>
                <w:szCs w:val="22"/>
              </w:rPr>
              <w:t>IPNI, 2011.</w:t>
            </w:r>
          </w:p>
          <w:p w:rsidR="00BA4A29" w:rsidRPr="00380E8C" w:rsidRDefault="00BA4A29" w:rsidP="00BC2C65">
            <w:pPr>
              <w:pStyle w:val="Default"/>
              <w:widowControl w:val="0"/>
              <w:spacing w:before="20" w:after="20"/>
              <w:jc w:val="both"/>
              <w:rPr>
                <w:rFonts w:ascii="Times New Roman" w:hAnsi="Times New Roman" w:cs="Times New Roman"/>
                <w:color w:val="auto"/>
                <w:sz w:val="22"/>
                <w:szCs w:val="22"/>
              </w:rPr>
            </w:pPr>
            <w:r w:rsidRPr="00380E8C">
              <w:rPr>
                <w:rFonts w:ascii="Times New Roman" w:hAnsi="Times New Roman" w:cs="Times New Roman"/>
                <w:color w:val="auto"/>
                <w:sz w:val="22"/>
                <w:szCs w:val="22"/>
              </w:rPr>
              <w:t xml:space="preserve">ALVARES V. V. H.; ALVAREZ, G. A. M. </w:t>
            </w:r>
            <w:r w:rsidRPr="00380E8C">
              <w:rPr>
                <w:rFonts w:ascii="Times New Roman" w:hAnsi="Times New Roman" w:cs="Times New Roman"/>
                <w:b/>
                <w:color w:val="auto"/>
                <w:sz w:val="22"/>
                <w:szCs w:val="22"/>
              </w:rPr>
              <w:t xml:space="preserve">Grandezas, dimensões, unidades (SI) e constantes utilizadas em química e fertilidade do solo. </w:t>
            </w:r>
            <w:r w:rsidRPr="00380E8C">
              <w:rPr>
                <w:rFonts w:ascii="Times New Roman" w:hAnsi="Times New Roman" w:cs="Times New Roman"/>
                <w:color w:val="auto"/>
                <w:sz w:val="22"/>
                <w:szCs w:val="22"/>
              </w:rPr>
              <w:t xml:space="preserve">1. ed. </w:t>
            </w:r>
            <w:r w:rsidRPr="00380E8C">
              <w:rPr>
                <w:rFonts w:ascii="Times New Roman" w:eastAsia="Calibri" w:hAnsi="Times New Roman" w:cs="Times New Roman"/>
                <w:color w:val="auto"/>
                <w:sz w:val="22"/>
                <w:szCs w:val="22"/>
              </w:rPr>
              <w:t xml:space="preserve">[s.l.]: </w:t>
            </w:r>
            <w:r w:rsidRPr="00380E8C">
              <w:rPr>
                <w:rFonts w:ascii="Times New Roman" w:hAnsi="Times New Roman" w:cs="Times New Roman"/>
                <w:color w:val="auto"/>
                <w:sz w:val="22"/>
                <w:szCs w:val="22"/>
              </w:rPr>
              <w:t xml:space="preserve">Produção Independente, 2009. </w:t>
            </w:r>
          </w:p>
        </w:tc>
      </w:tr>
      <w:tr w:rsidR="00BA4A29" w:rsidRPr="00380E8C" w:rsidTr="00A679BF">
        <w:trPr>
          <w:cantSplit/>
          <w:trHeight w:val="20"/>
          <w:jc w:val="center"/>
        </w:trPr>
        <w:tc>
          <w:tcPr>
            <w:tcW w:w="1609" w:type="dxa"/>
          </w:tcPr>
          <w:p w:rsidR="00BA4A29" w:rsidRPr="00380E8C" w:rsidRDefault="00BA4A29" w:rsidP="00380E8C">
            <w:pPr>
              <w:widowControl w:val="0"/>
              <w:spacing w:before="40" w:after="40" w:line="240" w:lineRule="auto"/>
              <w:jc w:val="both"/>
              <w:rPr>
                <w:rFonts w:ascii="Times New Roman" w:hAnsi="Times New Roman"/>
                <w:bCs/>
              </w:rPr>
            </w:pPr>
            <w:r w:rsidRPr="00380E8C">
              <w:rPr>
                <w:rFonts w:ascii="Times New Roman" w:hAnsi="Times New Roman"/>
                <w:b/>
                <w:bCs/>
              </w:rPr>
              <w:t>Disciplina:</w:t>
            </w:r>
          </w:p>
        </w:tc>
        <w:tc>
          <w:tcPr>
            <w:tcW w:w="8239" w:type="dxa"/>
            <w:gridSpan w:val="5"/>
          </w:tcPr>
          <w:p w:rsidR="00BA4A29" w:rsidRPr="00380E8C" w:rsidRDefault="00BA4A29" w:rsidP="00380E8C">
            <w:pPr>
              <w:widowControl w:val="0"/>
              <w:spacing w:before="40" w:after="40" w:line="240" w:lineRule="auto"/>
              <w:jc w:val="both"/>
              <w:rPr>
                <w:rFonts w:ascii="Times New Roman" w:hAnsi="Times New Roman"/>
                <w:b/>
                <w:bCs/>
              </w:rPr>
            </w:pPr>
            <w:r w:rsidRPr="00380E8C">
              <w:rPr>
                <w:rFonts w:ascii="Times New Roman" w:hAnsi="Times New Roman"/>
                <w:b/>
                <w:bCs/>
              </w:rPr>
              <w:t xml:space="preserve">Fisiologia dos Animais Domésticos </w:t>
            </w:r>
          </w:p>
        </w:tc>
      </w:tr>
      <w:tr w:rsidR="00BA4A29" w:rsidRPr="00380E8C" w:rsidTr="00A679BF">
        <w:trPr>
          <w:cantSplit/>
          <w:trHeight w:val="20"/>
          <w:jc w:val="center"/>
        </w:trPr>
        <w:tc>
          <w:tcPr>
            <w:tcW w:w="1609" w:type="dxa"/>
            <w:vAlign w:val="center"/>
          </w:tcPr>
          <w:p w:rsidR="00BA4A29" w:rsidRPr="00380E8C" w:rsidRDefault="00BA4A29" w:rsidP="00380E8C">
            <w:pPr>
              <w:widowControl w:val="0"/>
              <w:spacing w:before="40" w:after="40" w:line="240" w:lineRule="auto"/>
              <w:rPr>
                <w:rFonts w:ascii="Times New Roman" w:hAnsi="Times New Roman"/>
                <w:bCs/>
              </w:rPr>
            </w:pPr>
            <w:r w:rsidRPr="00380E8C">
              <w:rPr>
                <w:rFonts w:ascii="Times New Roman" w:hAnsi="Times New Roman"/>
                <w:b/>
                <w:bCs/>
              </w:rPr>
              <w:lastRenderedPageBreak/>
              <w:t>Pré-Requisito</w:t>
            </w:r>
          </w:p>
        </w:tc>
        <w:tc>
          <w:tcPr>
            <w:tcW w:w="3599" w:type="dxa"/>
            <w:vAlign w:val="center"/>
          </w:tcPr>
          <w:p w:rsidR="00BA4A29" w:rsidRPr="00380E8C" w:rsidRDefault="00BA4A29" w:rsidP="00380E8C">
            <w:pPr>
              <w:widowControl w:val="0"/>
              <w:spacing w:before="40" w:after="40" w:line="240" w:lineRule="auto"/>
              <w:rPr>
                <w:rFonts w:ascii="Times New Roman" w:hAnsi="Times New Roman"/>
                <w:bCs/>
              </w:rPr>
            </w:pPr>
            <w:r w:rsidRPr="00380E8C">
              <w:rPr>
                <w:rFonts w:ascii="Times New Roman" w:hAnsi="Times New Roman"/>
                <w:bCs/>
              </w:rPr>
              <w:t>Anatomia dos Animais Domésticos</w:t>
            </w:r>
          </w:p>
        </w:tc>
        <w:tc>
          <w:tcPr>
            <w:tcW w:w="1701" w:type="dxa"/>
            <w:vAlign w:val="center"/>
          </w:tcPr>
          <w:p w:rsidR="00BA4A29" w:rsidRPr="00380E8C" w:rsidRDefault="00BA4A29" w:rsidP="00380E8C">
            <w:pPr>
              <w:widowControl w:val="0"/>
              <w:spacing w:before="40" w:after="40" w:line="240" w:lineRule="auto"/>
              <w:rPr>
                <w:rFonts w:ascii="Times New Roman" w:hAnsi="Times New Roman"/>
              </w:rPr>
            </w:pPr>
            <w:r w:rsidRPr="00380E8C">
              <w:rPr>
                <w:rFonts w:ascii="Times New Roman" w:hAnsi="Times New Roman"/>
                <w:b/>
                <w:bCs/>
              </w:rPr>
              <w:t>Carga Horária:</w:t>
            </w:r>
          </w:p>
        </w:tc>
        <w:tc>
          <w:tcPr>
            <w:tcW w:w="709" w:type="dxa"/>
            <w:vAlign w:val="center"/>
          </w:tcPr>
          <w:p w:rsidR="00BA4A29" w:rsidRPr="00380E8C" w:rsidRDefault="00BA4A29" w:rsidP="00380E8C">
            <w:pPr>
              <w:widowControl w:val="0"/>
              <w:spacing w:before="40" w:after="40" w:line="240" w:lineRule="auto"/>
              <w:rPr>
                <w:rFonts w:ascii="Times New Roman" w:hAnsi="Times New Roman"/>
                <w:bCs/>
              </w:rPr>
            </w:pPr>
            <w:r w:rsidRPr="00380E8C">
              <w:rPr>
                <w:rFonts w:ascii="Times New Roman" w:hAnsi="Times New Roman"/>
                <w:bCs/>
              </w:rPr>
              <w:t>90 h</w:t>
            </w:r>
          </w:p>
        </w:tc>
        <w:tc>
          <w:tcPr>
            <w:tcW w:w="1701" w:type="dxa"/>
            <w:vAlign w:val="center"/>
          </w:tcPr>
          <w:p w:rsidR="00BA4A29" w:rsidRPr="00380E8C" w:rsidRDefault="00BA4A29" w:rsidP="00380E8C">
            <w:pPr>
              <w:widowControl w:val="0"/>
              <w:spacing w:before="40" w:after="40" w:line="240" w:lineRule="auto"/>
              <w:rPr>
                <w:rFonts w:ascii="Times New Roman" w:hAnsi="Times New Roman"/>
                <w:b/>
                <w:bCs/>
              </w:rPr>
            </w:pPr>
            <w:r w:rsidRPr="00380E8C">
              <w:rPr>
                <w:rFonts w:ascii="Times New Roman" w:hAnsi="Times New Roman"/>
                <w:b/>
                <w:bCs/>
              </w:rPr>
              <w:t>Período letivo:</w:t>
            </w:r>
          </w:p>
        </w:tc>
        <w:tc>
          <w:tcPr>
            <w:tcW w:w="529" w:type="dxa"/>
            <w:vAlign w:val="center"/>
          </w:tcPr>
          <w:p w:rsidR="00BA4A29" w:rsidRPr="00380E8C" w:rsidRDefault="00BA4A29" w:rsidP="00380E8C">
            <w:pPr>
              <w:widowControl w:val="0"/>
              <w:spacing w:before="40" w:after="40" w:line="240" w:lineRule="auto"/>
              <w:rPr>
                <w:rFonts w:ascii="Times New Roman" w:hAnsi="Times New Roman"/>
                <w:bCs/>
              </w:rPr>
            </w:pPr>
            <w:r w:rsidRPr="00380E8C">
              <w:rPr>
                <w:rFonts w:ascii="Times New Roman" w:hAnsi="Times New Roman"/>
                <w:bCs/>
              </w:rPr>
              <w:t>4º</w:t>
            </w:r>
          </w:p>
        </w:tc>
      </w:tr>
      <w:tr w:rsidR="00BA4A29" w:rsidRPr="00380E8C" w:rsidTr="00A679BF">
        <w:trPr>
          <w:trHeight w:val="20"/>
          <w:jc w:val="center"/>
        </w:trPr>
        <w:tc>
          <w:tcPr>
            <w:tcW w:w="9848" w:type="dxa"/>
            <w:gridSpan w:val="6"/>
          </w:tcPr>
          <w:p w:rsidR="00BA4A29" w:rsidRPr="00380E8C" w:rsidRDefault="00BA4A29" w:rsidP="00380E8C">
            <w:pPr>
              <w:widowControl w:val="0"/>
              <w:spacing w:before="40" w:after="40" w:line="240" w:lineRule="auto"/>
              <w:rPr>
                <w:rFonts w:ascii="Times New Roman" w:hAnsi="Times New Roman"/>
              </w:rPr>
            </w:pPr>
            <w:r w:rsidRPr="00380E8C">
              <w:rPr>
                <w:rFonts w:ascii="Times New Roman" w:hAnsi="Times New Roman"/>
                <w:b/>
              </w:rPr>
              <w:t>Ementa</w:t>
            </w:r>
          </w:p>
        </w:tc>
      </w:tr>
      <w:tr w:rsidR="00BA4A29" w:rsidRPr="00380E8C" w:rsidTr="00A679BF">
        <w:trPr>
          <w:trHeight w:val="20"/>
          <w:jc w:val="center"/>
        </w:trPr>
        <w:tc>
          <w:tcPr>
            <w:tcW w:w="9848" w:type="dxa"/>
            <w:gridSpan w:val="6"/>
            <w:vAlign w:val="center"/>
          </w:tcPr>
          <w:p w:rsidR="00BA4A29" w:rsidRPr="00380E8C" w:rsidRDefault="00BA4A29" w:rsidP="00380E8C">
            <w:pPr>
              <w:widowControl w:val="0"/>
              <w:adjustRightInd w:val="0"/>
              <w:spacing w:before="40" w:after="40" w:line="240" w:lineRule="auto"/>
              <w:ind w:left="-3"/>
              <w:jc w:val="both"/>
              <w:rPr>
                <w:rFonts w:ascii="Times New Roman" w:hAnsi="Times New Roman"/>
              </w:rPr>
            </w:pPr>
            <w:r w:rsidRPr="00380E8C">
              <w:rPr>
                <w:rFonts w:ascii="Times New Roman" w:hAnsi="Times New Roman"/>
              </w:rPr>
              <w:t>Introdução a Fisiologia. Neurofisiologia. Fisiologia óssea e muscular. Endocrinologia. Fisiologia respiratória e cardiovascular. Fisiologia da digestão. Fisiologia renal. Fisiologia comportamental dos animais. Introdução a Fisiologia da Reprodução Animal. Fisiologia do crescimento. Fisiologia da lactação.</w:t>
            </w:r>
          </w:p>
        </w:tc>
      </w:tr>
      <w:tr w:rsidR="00BA4A29" w:rsidRPr="00FE1D5B" w:rsidTr="00A679BF">
        <w:trPr>
          <w:trHeight w:val="20"/>
          <w:jc w:val="center"/>
        </w:trPr>
        <w:tc>
          <w:tcPr>
            <w:tcW w:w="9848" w:type="dxa"/>
            <w:gridSpan w:val="6"/>
            <w:tcBorders>
              <w:bottom w:val="single" w:sz="4" w:space="0" w:color="auto"/>
            </w:tcBorders>
          </w:tcPr>
          <w:p w:rsidR="00BA4A29" w:rsidRPr="00380E8C" w:rsidRDefault="00BA4A29" w:rsidP="00380E8C">
            <w:pPr>
              <w:widowControl w:val="0"/>
              <w:spacing w:before="40" w:after="40" w:line="240" w:lineRule="auto"/>
              <w:ind w:left="-1"/>
              <w:jc w:val="both"/>
              <w:rPr>
                <w:rFonts w:ascii="Times New Roman" w:hAnsi="Times New Roman"/>
                <w:b/>
              </w:rPr>
            </w:pPr>
            <w:r w:rsidRPr="00380E8C">
              <w:rPr>
                <w:rFonts w:ascii="Times New Roman" w:hAnsi="Times New Roman"/>
                <w:b/>
              </w:rPr>
              <w:t xml:space="preserve">BIBLIOGRAFIA BÁSICA </w:t>
            </w:r>
          </w:p>
          <w:p w:rsidR="00BA4A29" w:rsidRPr="00380E8C" w:rsidRDefault="00BA4A29" w:rsidP="00380E8C">
            <w:pPr>
              <w:widowControl w:val="0"/>
              <w:spacing w:before="40" w:after="40" w:line="240" w:lineRule="auto"/>
              <w:jc w:val="both"/>
              <w:rPr>
                <w:rFonts w:ascii="Times New Roman" w:hAnsi="Times New Roman"/>
              </w:rPr>
            </w:pPr>
            <w:r w:rsidRPr="00380E8C">
              <w:rPr>
                <w:rFonts w:ascii="Times New Roman" w:hAnsi="Times New Roman"/>
              </w:rPr>
              <w:t xml:space="preserve">CUNNINGHAM, J. G.; BRADLEY, G. K. </w:t>
            </w:r>
            <w:r w:rsidRPr="00380E8C">
              <w:rPr>
                <w:rFonts w:ascii="Times New Roman" w:hAnsi="Times New Roman"/>
                <w:b/>
              </w:rPr>
              <w:t>Tratado de Fisiologia Veterinária.</w:t>
            </w:r>
            <w:r w:rsidRPr="00380E8C">
              <w:rPr>
                <w:rFonts w:ascii="Times New Roman" w:hAnsi="Times New Roman"/>
              </w:rPr>
              <w:t xml:space="preserve"> 5. ed. Rio de Janeiro: Elsevier. 2014. </w:t>
            </w:r>
          </w:p>
          <w:p w:rsidR="00BA4A29" w:rsidRPr="00380E8C" w:rsidRDefault="00BA4A29" w:rsidP="00380E8C">
            <w:pPr>
              <w:widowControl w:val="0"/>
              <w:spacing w:before="40" w:after="40" w:line="240" w:lineRule="auto"/>
              <w:jc w:val="both"/>
              <w:rPr>
                <w:rFonts w:ascii="Times New Roman" w:hAnsi="Times New Roman"/>
              </w:rPr>
            </w:pPr>
            <w:r w:rsidRPr="00380E8C">
              <w:rPr>
                <w:rFonts w:ascii="Times New Roman" w:hAnsi="Times New Roman"/>
              </w:rPr>
              <w:t xml:space="preserve">FRANDSON, R. D.; WILKE, W. L.; FAILS, A. D. </w:t>
            </w:r>
            <w:r w:rsidRPr="00380E8C">
              <w:rPr>
                <w:rFonts w:ascii="Times New Roman" w:hAnsi="Times New Roman"/>
                <w:b/>
              </w:rPr>
              <w:t>Anatomia e Fisiologia dos Animais de Fazenda.</w:t>
            </w:r>
            <w:r w:rsidRPr="00380E8C">
              <w:rPr>
                <w:rFonts w:ascii="Times New Roman" w:hAnsi="Times New Roman"/>
              </w:rPr>
              <w:t xml:space="preserve"> 7. ed. Rio de Janeiro: Guanabara Koogan, 2011.</w:t>
            </w:r>
          </w:p>
          <w:p w:rsidR="00BA4A29" w:rsidRPr="00380E8C" w:rsidRDefault="00BA4A29" w:rsidP="00380E8C">
            <w:pPr>
              <w:widowControl w:val="0"/>
              <w:spacing w:before="40" w:after="40" w:line="240" w:lineRule="auto"/>
              <w:jc w:val="both"/>
              <w:rPr>
                <w:rFonts w:ascii="Times New Roman" w:hAnsi="Times New Roman"/>
              </w:rPr>
            </w:pPr>
            <w:r w:rsidRPr="00380E8C">
              <w:rPr>
                <w:rFonts w:ascii="Times New Roman" w:hAnsi="Times New Roman"/>
              </w:rPr>
              <w:t xml:space="preserve">REECE, W. O. </w:t>
            </w:r>
            <w:r w:rsidRPr="00380E8C">
              <w:rPr>
                <w:rFonts w:ascii="Times New Roman" w:hAnsi="Times New Roman"/>
                <w:b/>
              </w:rPr>
              <w:t xml:space="preserve">Fisiologia dos animais domésticos. </w:t>
            </w:r>
            <w:r w:rsidRPr="00380E8C">
              <w:rPr>
                <w:rFonts w:ascii="Times New Roman" w:hAnsi="Times New Roman"/>
              </w:rPr>
              <w:t>12. ed. [s.l.]: Guanabara, 2007.</w:t>
            </w:r>
          </w:p>
          <w:p w:rsidR="00BA4A29" w:rsidRPr="00380E8C" w:rsidRDefault="00BA4A29" w:rsidP="00380E8C">
            <w:pPr>
              <w:widowControl w:val="0"/>
              <w:spacing w:before="40" w:after="40" w:line="240" w:lineRule="auto"/>
              <w:jc w:val="both"/>
              <w:rPr>
                <w:rFonts w:ascii="Times New Roman" w:hAnsi="Times New Roman"/>
              </w:rPr>
            </w:pPr>
          </w:p>
          <w:p w:rsidR="00BA4A29" w:rsidRPr="00380E8C" w:rsidRDefault="00BA4A29" w:rsidP="00380E8C">
            <w:pPr>
              <w:widowControl w:val="0"/>
              <w:autoSpaceDE w:val="0"/>
              <w:autoSpaceDN w:val="0"/>
              <w:adjustRightInd w:val="0"/>
              <w:spacing w:before="40" w:after="40" w:line="240" w:lineRule="auto"/>
              <w:jc w:val="both"/>
              <w:rPr>
                <w:rFonts w:ascii="Times New Roman" w:hAnsi="Times New Roman"/>
              </w:rPr>
            </w:pPr>
            <w:r w:rsidRPr="00380E8C">
              <w:rPr>
                <w:rFonts w:ascii="Times New Roman" w:hAnsi="Times New Roman"/>
                <w:b/>
              </w:rPr>
              <w:t>BIBLIOGRAFIA COMPLEMENTAR</w:t>
            </w:r>
          </w:p>
          <w:p w:rsidR="00BA4A29" w:rsidRPr="00380E8C" w:rsidRDefault="00BA4A29" w:rsidP="00380E8C">
            <w:pPr>
              <w:pStyle w:val="Default"/>
              <w:widowControl w:val="0"/>
              <w:spacing w:before="40" w:after="40"/>
              <w:rPr>
                <w:rFonts w:ascii="Times New Roman" w:hAnsi="Times New Roman" w:cs="Times New Roman"/>
                <w:color w:val="auto"/>
                <w:sz w:val="22"/>
                <w:szCs w:val="22"/>
              </w:rPr>
            </w:pPr>
            <w:r w:rsidRPr="00380E8C">
              <w:rPr>
                <w:rFonts w:ascii="Times New Roman" w:hAnsi="Times New Roman" w:cs="Times New Roman"/>
                <w:color w:val="auto"/>
                <w:sz w:val="22"/>
                <w:szCs w:val="22"/>
              </w:rPr>
              <w:t xml:space="preserve">KONIG, H.E.; LIEBICH, H.G. </w:t>
            </w:r>
            <w:r w:rsidRPr="00380E8C">
              <w:rPr>
                <w:rFonts w:ascii="Times New Roman" w:hAnsi="Times New Roman" w:cs="Times New Roman"/>
                <w:b/>
                <w:color w:val="auto"/>
                <w:sz w:val="22"/>
                <w:szCs w:val="22"/>
              </w:rPr>
              <w:t>Anatomia dos animais domésticos:</w:t>
            </w:r>
            <w:r w:rsidR="00EA187C">
              <w:rPr>
                <w:rFonts w:ascii="Times New Roman" w:hAnsi="Times New Roman" w:cs="Times New Roman"/>
                <w:b/>
                <w:color w:val="auto"/>
                <w:sz w:val="22"/>
                <w:szCs w:val="22"/>
              </w:rPr>
              <w:t xml:space="preserve"> </w:t>
            </w:r>
            <w:r w:rsidRPr="00380E8C">
              <w:rPr>
                <w:rFonts w:ascii="Times New Roman" w:hAnsi="Times New Roman" w:cs="Times New Roman"/>
                <w:color w:val="auto"/>
                <w:sz w:val="22"/>
                <w:szCs w:val="22"/>
              </w:rPr>
              <w:t>texto e atlas colorido. 4. ed. [s.l.]: Artmed, 2011.</w:t>
            </w:r>
          </w:p>
          <w:p w:rsidR="00BA4A29" w:rsidRPr="00380E8C" w:rsidRDefault="00BA4A29" w:rsidP="00380E8C">
            <w:pPr>
              <w:pStyle w:val="Default"/>
              <w:widowControl w:val="0"/>
              <w:spacing w:before="40" w:after="40"/>
              <w:rPr>
                <w:rFonts w:ascii="Times New Roman" w:hAnsi="Times New Roman" w:cs="Times New Roman"/>
                <w:color w:val="auto"/>
                <w:sz w:val="22"/>
                <w:szCs w:val="22"/>
              </w:rPr>
            </w:pPr>
            <w:r w:rsidRPr="00380E8C">
              <w:rPr>
                <w:rFonts w:ascii="Times New Roman" w:hAnsi="Times New Roman" w:cs="Times New Roman"/>
                <w:color w:val="auto"/>
                <w:sz w:val="22"/>
                <w:szCs w:val="22"/>
              </w:rPr>
              <w:t xml:space="preserve">MACARI, M. et al. </w:t>
            </w:r>
            <w:r w:rsidRPr="00380E8C">
              <w:rPr>
                <w:rFonts w:ascii="Times New Roman" w:hAnsi="Times New Roman" w:cs="Times New Roman"/>
                <w:b/>
                <w:color w:val="auto"/>
                <w:sz w:val="22"/>
                <w:szCs w:val="22"/>
              </w:rPr>
              <w:t>Fisiologia aviária aplicada a frangos de corte</w:t>
            </w:r>
            <w:r w:rsidRPr="00380E8C">
              <w:rPr>
                <w:rFonts w:ascii="Times New Roman" w:hAnsi="Times New Roman" w:cs="Times New Roman"/>
                <w:color w:val="auto"/>
                <w:sz w:val="22"/>
                <w:szCs w:val="22"/>
              </w:rPr>
              <w:t>. 2. ed. [s.l.]: Funep, 2008.</w:t>
            </w:r>
          </w:p>
          <w:p w:rsidR="00BA4A29" w:rsidRPr="00380E8C" w:rsidRDefault="00BA4A29" w:rsidP="00380E8C">
            <w:pPr>
              <w:widowControl w:val="0"/>
              <w:autoSpaceDE w:val="0"/>
              <w:autoSpaceDN w:val="0"/>
              <w:adjustRightInd w:val="0"/>
              <w:spacing w:before="40" w:after="40" w:line="240" w:lineRule="auto"/>
              <w:rPr>
                <w:rFonts w:ascii="Times New Roman" w:eastAsia="Calibri" w:hAnsi="Times New Roman"/>
              </w:rPr>
            </w:pPr>
            <w:r w:rsidRPr="00380E8C">
              <w:rPr>
                <w:rFonts w:ascii="Times New Roman" w:eastAsia="Calibri" w:hAnsi="Times New Roman"/>
              </w:rPr>
              <w:t xml:space="preserve">REECE, W. O. </w:t>
            </w:r>
            <w:r w:rsidRPr="00380E8C">
              <w:rPr>
                <w:rFonts w:ascii="Times New Roman" w:eastAsia="Calibri" w:hAnsi="Times New Roman"/>
                <w:b/>
                <w:bCs/>
              </w:rPr>
              <w:t>Anatomia funcional e fisiologia dos animais domésticos</w:t>
            </w:r>
            <w:r w:rsidRPr="00380E8C">
              <w:rPr>
                <w:rFonts w:ascii="Times New Roman" w:eastAsia="Calibri" w:hAnsi="Times New Roman"/>
              </w:rPr>
              <w:t>. 3. ed. São Paulo, SP: Roca, 2008.</w:t>
            </w:r>
          </w:p>
          <w:p w:rsidR="00BA4A29" w:rsidRPr="00380E8C" w:rsidRDefault="00BA4A29" w:rsidP="00380E8C">
            <w:pPr>
              <w:pStyle w:val="Default"/>
              <w:widowControl w:val="0"/>
              <w:spacing w:before="40" w:after="40"/>
              <w:jc w:val="both"/>
              <w:rPr>
                <w:rFonts w:ascii="Times New Roman" w:hAnsi="Times New Roman" w:cs="Times New Roman"/>
                <w:color w:val="auto"/>
                <w:sz w:val="22"/>
                <w:szCs w:val="22"/>
                <w:lang w:val="en-US"/>
              </w:rPr>
            </w:pPr>
            <w:r w:rsidRPr="00380E8C">
              <w:rPr>
                <w:rFonts w:ascii="Times New Roman" w:hAnsi="Times New Roman" w:cs="Times New Roman"/>
                <w:color w:val="auto"/>
                <w:sz w:val="22"/>
                <w:szCs w:val="22"/>
              </w:rPr>
              <w:t xml:space="preserve">SCHMIDT-NIELSEN, K. </w:t>
            </w:r>
            <w:r w:rsidRPr="00380E8C">
              <w:rPr>
                <w:rFonts w:ascii="Times New Roman" w:hAnsi="Times New Roman" w:cs="Times New Roman"/>
                <w:b/>
                <w:bCs/>
                <w:color w:val="auto"/>
                <w:sz w:val="22"/>
                <w:szCs w:val="22"/>
              </w:rPr>
              <w:t xml:space="preserve">Fisiologia animal: </w:t>
            </w:r>
            <w:r w:rsidRPr="00380E8C">
              <w:rPr>
                <w:rFonts w:ascii="Times New Roman" w:hAnsi="Times New Roman" w:cs="Times New Roman"/>
                <w:color w:val="auto"/>
                <w:sz w:val="22"/>
                <w:szCs w:val="22"/>
              </w:rPr>
              <w:t xml:space="preserve">adaptação e meio ambiente. </w:t>
            </w:r>
            <w:r w:rsidRPr="00380E8C">
              <w:rPr>
                <w:rFonts w:ascii="Times New Roman" w:hAnsi="Times New Roman" w:cs="Times New Roman"/>
                <w:color w:val="auto"/>
                <w:sz w:val="22"/>
                <w:szCs w:val="22"/>
                <w:lang w:val="en-US"/>
              </w:rPr>
              <w:t xml:space="preserve">5. ed. São Paulo: Santos, 2002. </w:t>
            </w:r>
          </w:p>
          <w:p w:rsidR="00BA4A29" w:rsidRPr="00380E8C" w:rsidRDefault="00BA4A29" w:rsidP="00380E8C">
            <w:pPr>
              <w:pStyle w:val="Default"/>
              <w:widowControl w:val="0"/>
              <w:spacing w:before="40" w:after="40"/>
              <w:jc w:val="both"/>
              <w:rPr>
                <w:rFonts w:ascii="Times New Roman" w:hAnsi="Times New Roman" w:cs="Times New Roman"/>
                <w:color w:val="auto"/>
                <w:sz w:val="22"/>
                <w:szCs w:val="22"/>
                <w:lang w:val="en-US"/>
              </w:rPr>
            </w:pPr>
            <w:r w:rsidRPr="00380E8C">
              <w:rPr>
                <w:rFonts w:ascii="Times New Roman" w:hAnsi="Times New Roman" w:cs="Times New Roman"/>
                <w:color w:val="auto"/>
                <w:sz w:val="22"/>
                <w:szCs w:val="22"/>
                <w:lang w:val="en-US"/>
              </w:rPr>
              <w:t xml:space="preserve">WHITTOW, G.C. </w:t>
            </w:r>
            <w:r w:rsidRPr="00380E8C">
              <w:rPr>
                <w:rFonts w:ascii="Times New Roman" w:hAnsi="Times New Roman" w:cs="Times New Roman"/>
                <w:b/>
                <w:color w:val="auto"/>
                <w:sz w:val="22"/>
                <w:szCs w:val="22"/>
                <w:lang w:val="en-US"/>
              </w:rPr>
              <w:t>Sturkie’s:</w:t>
            </w:r>
            <w:r w:rsidR="00EA187C">
              <w:rPr>
                <w:rFonts w:ascii="Times New Roman" w:hAnsi="Times New Roman" w:cs="Times New Roman"/>
                <w:b/>
                <w:color w:val="auto"/>
                <w:sz w:val="22"/>
                <w:szCs w:val="22"/>
                <w:lang w:val="en-US"/>
              </w:rPr>
              <w:t xml:space="preserve"> </w:t>
            </w:r>
            <w:r w:rsidRPr="00380E8C">
              <w:rPr>
                <w:rFonts w:ascii="Times New Roman" w:hAnsi="Times New Roman" w:cs="Times New Roman"/>
                <w:color w:val="auto"/>
                <w:sz w:val="22"/>
                <w:szCs w:val="22"/>
                <w:lang w:val="en-US"/>
              </w:rPr>
              <w:t xml:space="preserve">avian physiology. 5. ed. [s.l]: Academic Press. 1998. </w:t>
            </w:r>
          </w:p>
        </w:tc>
      </w:tr>
    </w:tbl>
    <w:p w:rsidR="00BA4A29" w:rsidRPr="00380E8C" w:rsidRDefault="00BA4A29" w:rsidP="00380E8C">
      <w:pPr>
        <w:pStyle w:val="Estilo1"/>
        <w:widowControl w:val="0"/>
        <w:spacing w:before="40" w:after="40"/>
        <w:rPr>
          <w:color w:val="auto"/>
          <w:lang w:val="en-US"/>
        </w:rPr>
      </w:pPr>
    </w:p>
    <w:tbl>
      <w:tblPr>
        <w:tblW w:w="9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9"/>
        <w:gridCol w:w="3599"/>
        <w:gridCol w:w="1701"/>
        <w:gridCol w:w="709"/>
        <w:gridCol w:w="1701"/>
        <w:gridCol w:w="529"/>
      </w:tblGrid>
      <w:tr w:rsidR="00BA4A29" w:rsidRPr="00380E8C" w:rsidTr="00A679BF">
        <w:trPr>
          <w:cantSplit/>
          <w:trHeight w:val="20"/>
          <w:jc w:val="center"/>
        </w:trPr>
        <w:tc>
          <w:tcPr>
            <w:tcW w:w="1609" w:type="dxa"/>
          </w:tcPr>
          <w:p w:rsidR="00BA4A29" w:rsidRPr="00380E8C" w:rsidRDefault="00BA4A29" w:rsidP="00380E8C">
            <w:pPr>
              <w:widowControl w:val="0"/>
              <w:spacing w:before="40" w:after="40" w:line="240" w:lineRule="auto"/>
              <w:jc w:val="both"/>
              <w:rPr>
                <w:rFonts w:ascii="Times New Roman" w:hAnsi="Times New Roman"/>
                <w:bCs/>
              </w:rPr>
            </w:pPr>
            <w:r w:rsidRPr="00380E8C">
              <w:rPr>
                <w:rFonts w:ascii="Times New Roman" w:hAnsi="Times New Roman"/>
                <w:b/>
                <w:bCs/>
              </w:rPr>
              <w:t>Disciplina:</w:t>
            </w:r>
          </w:p>
        </w:tc>
        <w:tc>
          <w:tcPr>
            <w:tcW w:w="8239" w:type="dxa"/>
            <w:gridSpan w:val="5"/>
          </w:tcPr>
          <w:p w:rsidR="00BA4A29" w:rsidRPr="00380E8C" w:rsidRDefault="00BA4A29" w:rsidP="00380E8C">
            <w:pPr>
              <w:widowControl w:val="0"/>
              <w:spacing w:before="40" w:after="40" w:line="240" w:lineRule="auto"/>
              <w:jc w:val="both"/>
              <w:rPr>
                <w:rFonts w:ascii="Times New Roman" w:hAnsi="Times New Roman"/>
                <w:b/>
                <w:bCs/>
              </w:rPr>
            </w:pPr>
            <w:r w:rsidRPr="00380E8C">
              <w:rPr>
                <w:rFonts w:ascii="Times New Roman" w:hAnsi="Times New Roman"/>
                <w:b/>
              </w:rPr>
              <w:t>Desenho Técnico</w:t>
            </w:r>
          </w:p>
        </w:tc>
      </w:tr>
      <w:tr w:rsidR="00BA4A29" w:rsidRPr="00380E8C" w:rsidTr="00A679BF">
        <w:trPr>
          <w:cantSplit/>
          <w:trHeight w:val="20"/>
          <w:jc w:val="center"/>
        </w:trPr>
        <w:tc>
          <w:tcPr>
            <w:tcW w:w="1609" w:type="dxa"/>
            <w:vAlign w:val="center"/>
          </w:tcPr>
          <w:p w:rsidR="00BA4A29" w:rsidRPr="00380E8C" w:rsidRDefault="00BA4A29" w:rsidP="00380E8C">
            <w:pPr>
              <w:widowControl w:val="0"/>
              <w:spacing w:before="40" w:after="40" w:line="240" w:lineRule="auto"/>
              <w:rPr>
                <w:rFonts w:ascii="Times New Roman" w:hAnsi="Times New Roman"/>
                <w:bCs/>
              </w:rPr>
            </w:pPr>
            <w:r w:rsidRPr="00380E8C">
              <w:rPr>
                <w:rFonts w:ascii="Times New Roman" w:hAnsi="Times New Roman"/>
                <w:b/>
                <w:bCs/>
              </w:rPr>
              <w:t>Pré-Requisito</w:t>
            </w:r>
          </w:p>
        </w:tc>
        <w:tc>
          <w:tcPr>
            <w:tcW w:w="3599" w:type="dxa"/>
            <w:vAlign w:val="center"/>
          </w:tcPr>
          <w:p w:rsidR="00BA4A29" w:rsidRPr="00380E8C" w:rsidRDefault="00BA4A29" w:rsidP="00380E8C">
            <w:pPr>
              <w:widowControl w:val="0"/>
              <w:spacing w:before="40" w:after="40" w:line="240" w:lineRule="auto"/>
              <w:rPr>
                <w:rFonts w:ascii="Times New Roman" w:hAnsi="Times New Roman"/>
                <w:bCs/>
              </w:rPr>
            </w:pPr>
          </w:p>
        </w:tc>
        <w:tc>
          <w:tcPr>
            <w:tcW w:w="1701" w:type="dxa"/>
            <w:vAlign w:val="center"/>
          </w:tcPr>
          <w:p w:rsidR="00BA4A29" w:rsidRPr="00380E8C" w:rsidRDefault="00BA4A29" w:rsidP="00380E8C">
            <w:pPr>
              <w:widowControl w:val="0"/>
              <w:spacing w:before="40" w:after="40" w:line="240" w:lineRule="auto"/>
              <w:rPr>
                <w:rFonts w:ascii="Times New Roman" w:hAnsi="Times New Roman"/>
              </w:rPr>
            </w:pPr>
            <w:r w:rsidRPr="00380E8C">
              <w:rPr>
                <w:rFonts w:ascii="Times New Roman" w:hAnsi="Times New Roman"/>
                <w:b/>
                <w:bCs/>
              </w:rPr>
              <w:t>Carga Horária:</w:t>
            </w:r>
          </w:p>
        </w:tc>
        <w:tc>
          <w:tcPr>
            <w:tcW w:w="709" w:type="dxa"/>
            <w:vAlign w:val="center"/>
          </w:tcPr>
          <w:p w:rsidR="00BA4A29" w:rsidRPr="00380E8C" w:rsidRDefault="00BA4A29" w:rsidP="00380E8C">
            <w:pPr>
              <w:widowControl w:val="0"/>
              <w:spacing w:before="40" w:after="40" w:line="240" w:lineRule="auto"/>
              <w:rPr>
                <w:rFonts w:ascii="Times New Roman" w:hAnsi="Times New Roman"/>
                <w:bCs/>
              </w:rPr>
            </w:pPr>
            <w:r w:rsidRPr="00380E8C">
              <w:rPr>
                <w:rFonts w:ascii="Times New Roman" w:hAnsi="Times New Roman"/>
                <w:bCs/>
              </w:rPr>
              <w:t>45 h</w:t>
            </w:r>
          </w:p>
        </w:tc>
        <w:tc>
          <w:tcPr>
            <w:tcW w:w="1701" w:type="dxa"/>
            <w:vAlign w:val="center"/>
          </w:tcPr>
          <w:p w:rsidR="00BA4A29" w:rsidRPr="00380E8C" w:rsidRDefault="00BA4A29" w:rsidP="00380E8C">
            <w:pPr>
              <w:widowControl w:val="0"/>
              <w:spacing w:before="40" w:after="40" w:line="240" w:lineRule="auto"/>
              <w:rPr>
                <w:rFonts w:ascii="Times New Roman" w:hAnsi="Times New Roman"/>
                <w:b/>
                <w:bCs/>
              </w:rPr>
            </w:pPr>
            <w:r w:rsidRPr="00380E8C">
              <w:rPr>
                <w:rFonts w:ascii="Times New Roman" w:hAnsi="Times New Roman"/>
                <w:b/>
                <w:bCs/>
              </w:rPr>
              <w:t>Período letivo:</w:t>
            </w:r>
          </w:p>
        </w:tc>
        <w:tc>
          <w:tcPr>
            <w:tcW w:w="529" w:type="dxa"/>
            <w:vAlign w:val="center"/>
          </w:tcPr>
          <w:p w:rsidR="00BA4A29" w:rsidRPr="00380E8C" w:rsidRDefault="00BA4A29" w:rsidP="00380E8C">
            <w:pPr>
              <w:widowControl w:val="0"/>
              <w:spacing w:before="40" w:after="40" w:line="240" w:lineRule="auto"/>
              <w:rPr>
                <w:rFonts w:ascii="Times New Roman" w:hAnsi="Times New Roman"/>
                <w:bCs/>
              </w:rPr>
            </w:pPr>
            <w:r w:rsidRPr="00380E8C">
              <w:rPr>
                <w:rFonts w:ascii="Times New Roman" w:hAnsi="Times New Roman"/>
                <w:bCs/>
              </w:rPr>
              <w:t>4º</w:t>
            </w:r>
          </w:p>
        </w:tc>
      </w:tr>
      <w:tr w:rsidR="00BA4A29" w:rsidRPr="00380E8C" w:rsidTr="00A679BF">
        <w:trPr>
          <w:trHeight w:val="20"/>
          <w:jc w:val="center"/>
        </w:trPr>
        <w:tc>
          <w:tcPr>
            <w:tcW w:w="9848" w:type="dxa"/>
            <w:gridSpan w:val="6"/>
          </w:tcPr>
          <w:p w:rsidR="00BA4A29" w:rsidRPr="00380E8C" w:rsidRDefault="00BA4A29" w:rsidP="00380E8C">
            <w:pPr>
              <w:widowControl w:val="0"/>
              <w:spacing w:before="40" w:after="40" w:line="240" w:lineRule="auto"/>
              <w:rPr>
                <w:rFonts w:ascii="Times New Roman" w:hAnsi="Times New Roman"/>
              </w:rPr>
            </w:pPr>
            <w:r w:rsidRPr="00380E8C">
              <w:rPr>
                <w:rFonts w:ascii="Times New Roman" w:hAnsi="Times New Roman"/>
                <w:b/>
              </w:rPr>
              <w:t>Ementa</w:t>
            </w:r>
          </w:p>
        </w:tc>
      </w:tr>
      <w:tr w:rsidR="00BA4A29" w:rsidRPr="00380E8C" w:rsidTr="00A679BF">
        <w:trPr>
          <w:trHeight w:val="20"/>
          <w:jc w:val="center"/>
        </w:trPr>
        <w:tc>
          <w:tcPr>
            <w:tcW w:w="9848" w:type="dxa"/>
            <w:gridSpan w:val="6"/>
            <w:vAlign w:val="center"/>
          </w:tcPr>
          <w:p w:rsidR="00BA4A29" w:rsidRPr="00380E8C" w:rsidRDefault="00BA4A29" w:rsidP="00380E8C">
            <w:pPr>
              <w:widowControl w:val="0"/>
              <w:adjustRightInd w:val="0"/>
              <w:spacing w:before="40" w:after="40" w:line="240" w:lineRule="auto"/>
              <w:ind w:left="-3"/>
              <w:jc w:val="both"/>
              <w:rPr>
                <w:rFonts w:ascii="Times New Roman" w:hAnsi="Times New Roman"/>
              </w:rPr>
            </w:pPr>
            <w:r w:rsidRPr="00380E8C">
              <w:rPr>
                <w:rFonts w:ascii="Times New Roman" w:hAnsi="Times New Roman"/>
              </w:rPr>
              <w:t>Normatização do desenho técnico, escalas, perspectiva paralela. Projetor ortogonal, elementos de desenho topográfico, desenho arquitetônico aplicado. Desenho assistido por computador. Noções básicas das principais instalações zootécnicas.</w:t>
            </w:r>
          </w:p>
        </w:tc>
      </w:tr>
      <w:tr w:rsidR="00BA4A29" w:rsidRPr="00380E8C" w:rsidTr="00A679BF">
        <w:trPr>
          <w:trHeight w:val="20"/>
          <w:jc w:val="center"/>
        </w:trPr>
        <w:tc>
          <w:tcPr>
            <w:tcW w:w="9848" w:type="dxa"/>
            <w:gridSpan w:val="6"/>
            <w:tcBorders>
              <w:bottom w:val="single" w:sz="4" w:space="0" w:color="auto"/>
            </w:tcBorders>
          </w:tcPr>
          <w:p w:rsidR="00BA4A29" w:rsidRPr="00380E8C" w:rsidRDefault="00BA4A29" w:rsidP="00380E8C">
            <w:pPr>
              <w:widowControl w:val="0"/>
              <w:spacing w:before="40" w:after="40" w:line="240" w:lineRule="auto"/>
              <w:ind w:left="-1"/>
              <w:jc w:val="both"/>
              <w:rPr>
                <w:rFonts w:ascii="Times New Roman" w:hAnsi="Times New Roman"/>
                <w:b/>
              </w:rPr>
            </w:pPr>
            <w:r w:rsidRPr="00380E8C">
              <w:rPr>
                <w:rFonts w:ascii="Times New Roman" w:hAnsi="Times New Roman"/>
                <w:b/>
              </w:rPr>
              <w:t xml:space="preserve">BIBLIOGRAFIA BÁSICA </w:t>
            </w:r>
          </w:p>
          <w:p w:rsidR="00BA4A29" w:rsidRPr="00380E8C" w:rsidRDefault="00BA4A29" w:rsidP="00380E8C">
            <w:pPr>
              <w:widowControl w:val="0"/>
              <w:autoSpaceDE w:val="0"/>
              <w:autoSpaceDN w:val="0"/>
              <w:adjustRightInd w:val="0"/>
              <w:spacing w:before="40" w:after="40" w:line="240" w:lineRule="auto"/>
              <w:jc w:val="both"/>
              <w:rPr>
                <w:rFonts w:ascii="Times New Roman" w:hAnsi="Times New Roman"/>
              </w:rPr>
            </w:pPr>
            <w:r w:rsidRPr="00380E8C">
              <w:rPr>
                <w:rFonts w:ascii="Times New Roman" w:hAnsi="Times New Roman"/>
              </w:rPr>
              <w:t xml:space="preserve">CHING, F. D. K. </w:t>
            </w:r>
            <w:r w:rsidRPr="00380E8C">
              <w:rPr>
                <w:rFonts w:ascii="Times New Roman" w:hAnsi="Times New Roman"/>
                <w:b/>
                <w:bCs/>
              </w:rPr>
              <w:t>Arquitetura: forma, espaço e ordem</w:t>
            </w:r>
            <w:r w:rsidRPr="00380E8C">
              <w:rPr>
                <w:rFonts w:ascii="Times New Roman" w:hAnsi="Times New Roman"/>
              </w:rPr>
              <w:t>. 3</w:t>
            </w:r>
            <w:r w:rsidRPr="00380E8C">
              <w:rPr>
                <w:rFonts w:ascii="Times New Roman" w:eastAsia="Calibri" w:hAnsi="Times New Roman"/>
              </w:rPr>
              <w:t>.</w:t>
            </w:r>
            <w:r w:rsidRPr="00380E8C">
              <w:rPr>
                <w:rFonts w:ascii="Times New Roman" w:hAnsi="Times New Roman"/>
              </w:rPr>
              <w:t xml:space="preserve"> ed. Porto Alegre, RS: Bookman, 2013.</w:t>
            </w:r>
          </w:p>
          <w:p w:rsidR="00BA4A29" w:rsidRPr="00380E8C" w:rsidRDefault="00BA4A29" w:rsidP="00380E8C">
            <w:pPr>
              <w:widowControl w:val="0"/>
              <w:autoSpaceDE w:val="0"/>
              <w:autoSpaceDN w:val="0"/>
              <w:adjustRightInd w:val="0"/>
              <w:spacing w:before="40" w:after="40" w:line="240" w:lineRule="auto"/>
              <w:jc w:val="both"/>
              <w:rPr>
                <w:rFonts w:ascii="Times New Roman" w:hAnsi="Times New Roman"/>
              </w:rPr>
            </w:pPr>
            <w:r w:rsidRPr="00380E8C">
              <w:rPr>
                <w:rFonts w:ascii="Times New Roman" w:hAnsi="Times New Roman"/>
              </w:rPr>
              <w:t xml:space="preserve">MONTENEGRO, G. A. </w:t>
            </w:r>
            <w:r w:rsidRPr="00380E8C">
              <w:rPr>
                <w:rFonts w:ascii="Times New Roman" w:hAnsi="Times New Roman"/>
                <w:b/>
                <w:bCs/>
              </w:rPr>
              <w:t xml:space="preserve">Desenho arquitetônico: </w:t>
            </w:r>
            <w:r w:rsidRPr="00380E8C">
              <w:rPr>
                <w:rFonts w:ascii="Times New Roman" w:hAnsi="Times New Roman"/>
                <w:bCs/>
              </w:rPr>
              <w:t>para cursos técnicos de 2˚grau e faculdades de arquitetura</w:t>
            </w:r>
            <w:r w:rsidRPr="00380E8C">
              <w:rPr>
                <w:rFonts w:ascii="Times New Roman" w:hAnsi="Times New Roman"/>
              </w:rPr>
              <w:t>. 4. ed. São Paulo, SP: Edgar Blücher, 2008.</w:t>
            </w:r>
          </w:p>
          <w:p w:rsidR="00BA4A29" w:rsidRPr="00380E8C" w:rsidRDefault="00BA4A29" w:rsidP="00380E8C">
            <w:pPr>
              <w:widowControl w:val="0"/>
              <w:autoSpaceDE w:val="0"/>
              <w:autoSpaceDN w:val="0"/>
              <w:adjustRightInd w:val="0"/>
              <w:spacing w:before="40" w:after="40" w:line="240" w:lineRule="auto"/>
              <w:rPr>
                <w:rFonts w:ascii="Times New Roman" w:eastAsia="Calibri" w:hAnsi="Times New Roman"/>
              </w:rPr>
            </w:pPr>
            <w:r w:rsidRPr="00380E8C">
              <w:rPr>
                <w:rFonts w:ascii="Times New Roman" w:eastAsia="Calibri" w:hAnsi="Times New Roman"/>
              </w:rPr>
              <w:t xml:space="preserve">SPECK, H. J.; PEIXOTO, V. V. </w:t>
            </w:r>
            <w:r w:rsidRPr="00380E8C">
              <w:rPr>
                <w:rFonts w:ascii="Times New Roman" w:eastAsia="Calibri" w:hAnsi="Times New Roman"/>
                <w:b/>
                <w:bCs/>
              </w:rPr>
              <w:t>Manual básico de desenho técnico</w:t>
            </w:r>
            <w:r w:rsidRPr="00380E8C">
              <w:rPr>
                <w:rFonts w:ascii="Times New Roman" w:eastAsia="Calibri" w:hAnsi="Times New Roman"/>
              </w:rPr>
              <w:t>. 5. ed. Florianópolis, SC: UFSC, 2009.</w:t>
            </w:r>
          </w:p>
          <w:p w:rsidR="00BA4A29" w:rsidRPr="00380E8C" w:rsidRDefault="00BA4A29" w:rsidP="00380E8C">
            <w:pPr>
              <w:widowControl w:val="0"/>
              <w:spacing w:before="40" w:after="40" w:line="240" w:lineRule="auto"/>
              <w:ind w:left="-1"/>
              <w:jc w:val="both"/>
              <w:rPr>
                <w:rFonts w:ascii="Times New Roman" w:hAnsi="Times New Roman"/>
                <w:b/>
              </w:rPr>
            </w:pPr>
          </w:p>
          <w:p w:rsidR="00BA4A29" w:rsidRPr="00380E8C" w:rsidRDefault="00BA4A29" w:rsidP="00380E8C">
            <w:pPr>
              <w:widowControl w:val="0"/>
              <w:autoSpaceDE w:val="0"/>
              <w:autoSpaceDN w:val="0"/>
              <w:adjustRightInd w:val="0"/>
              <w:spacing w:before="40" w:after="40" w:line="240" w:lineRule="auto"/>
              <w:jc w:val="both"/>
              <w:rPr>
                <w:rFonts w:ascii="Times New Roman" w:hAnsi="Times New Roman"/>
              </w:rPr>
            </w:pPr>
            <w:r w:rsidRPr="00380E8C">
              <w:rPr>
                <w:rFonts w:ascii="Times New Roman" w:hAnsi="Times New Roman"/>
                <w:b/>
              </w:rPr>
              <w:t>BIBLIOGRAFIA COMPLEMENTAR</w:t>
            </w:r>
          </w:p>
          <w:p w:rsidR="00BA4A29" w:rsidRPr="00380E8C" w:rsidRDefault="00BA4A29" w:rsidP="00380E8C">
            <w:pPr>
              <w:widowControl w:val="0"/>
              <w:autoSpaceDE w:val="0"/>
              <w:autoSpaceDN w:val="0"/>
              <w:adjustRightInd w:val="0"/>
              <w:spacing w:before="40" w:after="40" w:line="240" w:lineRule="auto"/>
              <w:jc w:val="both"/>
              <w:rPr>
                <w:rFonts w:ascii="Times New Roman" w:hAnsi="Times New Roman"/>
              </w:rPr>
            </w:pPr>
            <w:r w:rsidRPr="00380E8C">
              <w:rPr>
                <w:rFonts w:ascii="Times New Roman" w:hAnsi="Times New Roman"/>
              </w:rPr>
              <w:t xml:space="preserve">BALDAM, R.; COSTA, L. </w:t>
            </w:r>
            <w:r w:rsidRPr="00380E8C">
              <w:rPr>
                <w:rFonts w:ascii="Times New Roman" w:hAnsi="Times New Roman"/>
                <w:b/>
                <w:bCs/>
              </w:rPr>
              <w:t xml:space="preserve">AutoCAD 2010: </w:t>
            </w:r>
            <w:r w:rsidRPr="00380E8C">
              <w:rPr>
                <w:rFonts w:ascii="Times New Roman" w:hAnsi="Times New Roman"/>
                <w:bCs/>
              </w:rPr>
              <w:t>utilizando totalmente</w:t>
            </w:r>
            <w:r w:rsidRPr="00380E8C">
              <w:rPr>
                <w:rFonts w:ascii="Times New Roman" w:hAnsi="Times New Roman"/>
              </w:rPr>
              <w:t>. São Paulo, SP: Érica, 2010.</w:t>
            </w:r>
          </w:p>
          <w:p w:rsidR="00BA4A29" w:rsidRPr="00380E8C" w:rsidRDefault="00BA4A29" w:rsidP="00380E8C">
            <w:pPr>
              <w:widowControl w:val="0"/>
              <w:autoSpaceDE w:val="0"/>
              <w:autoSpaceDN w:val="0"/>
              <w:adjustRightInd w:val="0"/>
              <w:spacing w:before="40" w:after="40" w:line="240" w:lineRule="auto"/>
              <w:jc w:val="both"/>
              <w:rPr>
                <w:rFonts w:ascii="Times New Roman" w:hAnsi="Times New Roman"/>
              </w:rPr>
            </w:pPr>
            <w:r w:rsidRPr="00380E8C">
              <w:rPr>
                <w:rFonts w:ascii="Times New Roman" w:hAnsi="Times New Roman"/>
              </w:rPr>
              <w:t xml:space="preserve">FRENCH, T. E.; VIERCK, C. J. </w:t>
            </w:r>
            <w:r w:rsidRPr="00380E8C">
              <w:rPr>
                <w:rFonts w:ascii="Times New Roman" w:hAnsi="Times New Roman"/>
                <w:b/>
                <w:bCs/>
              </w:rPr>
              <w:t>Desenho técnico e tecnologia gráfica</w:t>
            </w:r>
            <w:r w:rsidRPr="00380E8C">
              <w:rPr>
                <w:rFonts w:ascii="Times New Roman" w:hAnsi="Times New Roman"/>
              </w:rPr>
              <w:t>. 8. ed. Rio de Janeiro, RJ: Globo, 2010.</w:t>
            </w:r>
          </w:p>
          <w:p w:rsidR="00BA4A29" w:rsidRPr="00380E8C" w:rsidRDefault="00BA4A29" w:rsidP="00380E8C">
            <w:pPr>
              <w:widowControl w:val="0"/>
              <w:autoSpaceDE w:val="0"/>
              <w:autoSpaceDN w:val="0"/>
              <w:adjustRightInd w:val="0"/>
              <w:spacing w:before="40" w:after="40" w:line="240" w:lineRule="auto"/>
              <w:jc w:val="both"/>
              <w:rPr>
                <w:rFonts w:ascii="Times New Roman" w:hAnsi="Times New Roman"/>
              </w:rPr>
            </w:pPr>
            <w:r w:rsidRPr="00380E8C">
              <w:rPr>
                <w:rFonts w:ascii="Times New Roman" w:hAnsi="Times New Roman"/>
              </w:rPr>
              <w:t xml:space="preserve">LEGGITT, J. </w:t>
            </w:r>
            <w:r w:rsidRPr="00380E8C">
              <w:rPr>
                <w:rFonts w:ascii="Times New Roman" w:hAnsi="Times New Roman"/>
                <w:b/>
                <w:bCs/>
              </w:rPr>
              <w:t xml:space="preserve">Desenho de arquitetura: </w:t>
            </w:r>
            <w:r w:rsidRPr="00380E8C">
              <w:rPr>
                <w:rFonts w:ascii="Times New Roman" w:hAnsi="Times New Roman"/>
                <w:bCs/>
              </w:rPr>
              <w:t>técnicas e atalhos que usam tecnologia</w:t>
            </w:r>
            <w:r w:rsidRPr="00380E8C">
              <w:rPr>
                <w:rFonts w:ascii="Times New Roman" w:hAnsi="Times New Roman"/>
              </w:rPr>
              <w:t>. Porto Alegre, RS: Bookman, 2004.</w:t>
            </w:r>
          </w:p>
          <w:p w:rsidR="00BA4A29" w:rsidRPr="00380E8C" w:rsidRDefault="00BA4A29" w:rsidP="00380E8C">
            <w:pPr>
              <w:widowControl w:val="0"/>
              <w:autoSpaceDE w:val="0"/>
              <w:autoSpaceDN w:val="0"/>
              <w:adjustRightInd w:val="0"/>
              <w:spacing w:before="40" w:after="40" w:line="240" w:lineRule="auto"/>
              <w:rPr>
                <w:rFonts w:ascii="Times New Roman" w:eastAsia="Calibri" w:hAnsi="Times New Roman"/>
              </w:rPr>
            </w:pPr>
            <w:r w:rsidRPr="00380E8C">
              <w:rPr>
                <w:rFonts w:ascii="Times New Roman" w:hAnsi="Times New Roman"/>
              </w:rPr>
              <w:t xml:space="preserve">WONG, W. </w:t>
            </w:r>
            <w:r w:rsidRPr="00380E8C">
              <w:rPr>
                <w:rFonts w:ascii="Times New Roman" w:hAnsi="Times New Roman"/>
                <w:b/>
                <w:bCs/>
              </w:rPr>
              <w:t>Princípios de forma e desenho</w:t>
            </w:r>
            <w:r w:rsidRPr="00380E8C">
              <w:rPr>
                <w:rFonts w:ascii="Times New Roman" w:hAnsi="Times New Roman"/>
              </w:rPr>
              <w:t>. 2</w:t>
            </w:r>
            <w:r w:rsidRPr="00380E8C">
              <w:rPr>
                <w:rFonts w:ascii="Times New Roman" w:eastAsia="Calibri" w:hAnsi="Times New Roman"/>
              </w:rPr>
              <w:t>.</w:t>
            </w:r>
            <w:r w:rsidRPr="00380E8C">
              <w:rPr>
                <w:rFonts w:ascii="Times New Roman" w:hAnsi="Times New Roman"/>
              </w:rPr>
              <w:t xml:space="preserve"> ed. São Paulo, SP: Martins Fontes, 2010.</w:t>
            </w:r>
          </w:p>
          <w:p w:rsidR="00BA4A29" w:rsidRPr="00380E8C" w:rsidRDefault="00BA4A29" w:rsidP="00380E8C">
            <w:pPr>
              <w:pStyle w:val="Default"/>
              <w:widowControl w:val="0"/>
              <w:spacing w:before="40" w:after="40"/>
              <w:jc w:val="both"/>
              <w:rPr>
                <w:rFonts w:ascii="Times New Roman" w:hAnsi="Times New Roman" w:cs="Times New Roman"/>
                <w:color w:val="auto"/>
                <w:sz w:val="22"/>
                <w:szCs w:val="22"/>
              </w:rPr>
            </w:pPr>
            <w:r w:rsidRPr="00380E8C">
              <w:rPr>
                <w:rFonts w:ascii="Times New Roman" w:eastAsia="Calibri" w:hAnsi="Times New Roman" w:cs="Times New Roman"/>
                <w:color w:val="auto"/>
                <w:sz w:val="22"/>
                <w:szCs w:val="22"/>
              </w:rPr>
              <w:t xml:space="preserve">ROCHA, J. A. M. R. </w:t>
            </w:r>
            <w:r w:rsidRPr="00380E8C">
              <w:rPr>
                <w:rFonts w:ascii="Times New Roman" w:eastAsia="Calibri" w:hAnsi="Times New Roman" w:cs="Times New Roman"/>
                <w:b/>
                <w:bCs/>
                <w:color w:val="auto"/>
                <w:sz w:val="22"/>
                <w:szCs w:val="22"/>
              </w:rPr>
              <w:t>GPS</w:t>
            </w:r>
            <w:r w:rsidRPr="00380E8C">
              <w:rPr>
                <w:rFonts w:ascii="Times New Roman" w:eastAsia="Calibri" w:hAnsi="Times New Roman" w:cs="Times New Roman"/>
                <w:color w:val="auto"/>
                <w:sz w:val="22"/>
                <w:szCs w:val="22"/>
              </w:rPr>
              <w:t>: uma abordagem prática. 4. ed. Recife, PE, Bagaço, 2003.</w:t>
            </w:r>
          </w:p>
        </w:tc>
      </w:tr>
    </w:tbl>
    <w:p w:rsidR="00BA4A29" w:rsidRPr="00380E8C" w:rsidRDefault="00BA4A29" w:rsidP="00380E8C">
      <w:pPr>
        <w:pStyle w:val="Estilo1"/>
        <w:widowControl w:val="0"/>
        <w:spacing w:before="40" w:after="40"/>
        <w:rPr>
          <w:color w:val="auto"/>
        </w:rPr>
      </w:pPr>
    </w:p>
    <w:p w:rsidR="00BC2C65" w:rsidRDefault="00BC2C65">
      <w:r>
        <w:br w:type="page"/>
      </w:r>
    </w:p>
    <w:tbl>
      <w:tblPr>
        <w:tblW w:w="9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9"/>
        <w:gridCol w:w="3599"/>
        <w:gridCol w:w="1701"/>
        <w:gridCol w:w="709"/>
        <w:gridCol w:w="1701"/>
        <w:gridCol w:w="529"/>
      </w:tblGrid>
      <w:tr w:rsidR="00BA4A29" w:rsidRPr="00380E8C" w:rsidTr="00A679BF">
        <w:trPr>
          <w:cantSplit/>
          <w:trHeight w:val="20"/>
          <w:jc w:val="center"/>
        </w:trPr>
        <w:tc>
          <w:tcPr>
            <w:tcW w:w="1609" w:type="dxa"/>
          </w:tcPr>
          <w:p w:rsidR="00BA4A29" w:rsidRPr="00380E8C" w:rsidRDefault="00BA4A29" w:rsidP="00380E8C">
            <w:pPr>
              <w:widowControl w:val="0"/>
              <w:spacing w:before="40" w:after="40" w:line="240" w:lineRule="auto"/>
              <w:jc w:val="both"/>
              <w:rPr>
                <w:rFonts w:ascii="Times New Roman" w:hAnsi="Times New Roman"/>
                <w:bCs/>
              </w:rPr>
            </w:pPr>
            <w:r w:rsidRPr="00380E8C">
              <w:rPr>
                <w:rFonts w:ascii="Times New Roman" w:hAnsi="Times New Roman"/>
                <w:b/>
                <w:bCs/>
              </w:rPr>
              <w:lastRenderedPageBreak/>
              <w:t>Disciplina:</w:t>
            </w:r>
          </w:p>
        </w:tc>
        <w:tc>
          <w:tcPr>
            <w:tcW w:w="8239" w:type="dxa"/>
            <w:gridSpan w:val="5"/>
          </w:tcPr>
          <w:p w:rsidR="00BA4A29" w:rsidRPr="00380E8C" w:rsidRDefault="00BA4A29" w:rsidP="00380E8C">
            <w:pPr>
              <w:widowControl w:val="0"/>
              <w:spacing w:before="40" w:after="40" w:line="240" w:lineRule="auto"/>
              <w:jc w:val="both"/>
              <w:rPr>
                <w:rFonts w:ascii="Times New Roman" w:hAnsi="Times New Roman"/>
                <w:bCs/>
              </w:rPr>
            </w:pPr>
            <w:r w:rsidRPr="00380E8C">
              <w:rPr>
                <w:rFonts w:ascii="Times New Roman" w:hAnsi="Times New Roman"/>
                <w:b/>
                <w:bCs/>
              </w:rPr>
              <w:t xml:space="preserve">Meteorologia e Climatologia </w:t>
            </w:r>
          </w:p>
        </w:tc>
      </w:tr>
      <w:tr w:rsidR="00BA4A29" w:rsidRPr="00380E8C" w:rsidTr="00A679BF">
        <w:trPr>
          <w:cantSplit/>
          <w:trHeight w:val="20"/>
          <w:jc w:val="center"/>
        </w:trPr>
        <w:tc>
          <w:tcPr>
            <w:tcW w:w="1609" w:type="dxa"/>
            <w:vAlign w:val="center"/>
          </w:tcPr>
          <w:p w:rsidR="00BA4A29" w:rsidRPr="00380E8C" w:rsidRDefault="00BA4A29" w:rsidP="00380E8C">
            <w:pPr>
              <w:widowControl w:val="0"/>
              <w:spacing w:before="40" w:after="40" w:line="240" w:lineRule="auto"/>
              <w:rPr>
                <w:rFonts w:ascii="Times New Roman" w:hAnsi="Times New Roman"/>
                <w:bCs/>
              </w:rPr>
            </w:pPr>
            <w:r w:rsidRPr="00380E8C">
              <w:rPr>
                <w:rFonts w:ascii="Times New Roman" w:hAnsi="Times New Roman"/>
                <w:b/>
                <w:bCs/>
              </w:rPr>
              <w:t>Pré-Requisito</w:t>
            </w:r>
          </w:p>
        </w:tc>
        <w:tc>
          <w:tcPr>
            <w:tcW w:w="3599" w:type="dxa"/>
            <w:vAlign w:val="center"/>
          </w:tcPr>
          <w:p w:rsidR="00BA4A29" w:rsidRPr="00380E8C" w:rsidRDefault="00BA4A29" w:rsidP="00380E8C">
            <w:pPr>
              <w:widowControl w:val="0"/>
              <w:spacing w:before="40" w:after="40" w:line="240" w:lineRule="auto"/>
              <w:rPr>
                <w:rFonts w:ascii="Times New Roman" w:hAnsi="Times New Roman"/>
                <w:bCs/>
              </w:rPr>
            </w:pPr>
          </w:p>
        </w:tc>
        <w:tc>
          <w:tcPr>
            <w:tcW w:w="1701" w:type="dxa"/>
            <w:vAlign w:val="center"/>
          </w:tcPr>
          <w:p w:rsidR="00BA4A29" w:rsidRPr="00380E8C" w:rsidRDefault="00BA4A29" w:rsidP="00380E8C">
            <w:pPr>
              <w:widowControl w:val="0"/>
              <w:spacing w:before="40" w:after="40" w:line="240" w:lineRule="auto"/>
              <w:rPr>
                <w:rFonts w:ascii="Times New Roman" w:hAnsi="Times New Roman"/>
              </w:rPr>
            </w:pPr>
            <w:r w:rsidRPr="00380E8C">
              <w:rPr>
                <w:rFonts w:ascii="Times New Roman" w:hAnsi="Times New Roman"/>
                <w:b/>
                <w:bCs/>
              </w:rPr>
              <w:t>Carga Horária:</w:t>
            </w:r>
          </w:p>
        </w:tc>
        <w:tc>
          <w:tcPr>
            <w:tcW w:w="709" w:type="dxa"/>
            <w:vAlign w:val="center"/>
          </w:tcPr>
          <w:p w:rsidR="00BA4A29" w:rsidRPr="00380E8C" w:rsidRDefault="00BA4A29" w:rsidP="00380E8C">
            <w:pPr>
              <w:widowControl w:val="0"/>
              <w:spacing w:before="40" w:after="40" w:line="240" w:lineRule="auto"/>
              <w:rPr>
                <w:rFonts w:ascii="Times New Roman" w:hAnsi="Times New Roman"/>
                <w:bCs/>
              </w:rPr>
            </w:pPr>
            <w:r w:rsidRPr="00380E8C">
              <w:rPr>
                <w:rFonts w:ascii="Times New Roman" w:hAnsi="Times New Roman"/>
                <w:bCs/>
              </w:rPr>
              <w:t>45 h</w:t>
            </w:r>
          </w:p>
        </w:tc>
        <w:tc>
          <w:tcPr>
            <w:tcW w:w="1701" w:type="dxa"/>
            <w:vAlign w:val="center"/>
          </w:tcPr>
          <w:p w:rsidR="00BA4A29" w:rsidRPr="00380E8C" w:rsidRDefault="00BA4A29" w:rsidP="00380E8C">
            <w:pPr>
              <w:widowControl w:val="0"/>
              <w:spacing w:before="40" w:after="40" w:line="240" w:lineRule="auto"/>
              <w:rPr>
                <w:rFonts w:ascii="Times New Roman" w:hAnsi="Times New Roman"/>
                <w:b/>
                <w:bCs/>
              </w:rPr>
            </w:pPr>
            <w:r w:rsidRPr="00380E8C">
              <w:rPr>
                <w:rFonts w:ascii="Times New Roman" w:hAnsi="Times New Roman"/>
                <w:b/>
                <w:bCs/>
              </w:rPr>
              <w:t>Período letivo:</w:t>
            </w:r>
          </w:p>
        </w:tc>
        <w:tc>
          <w:tcPr>
            <w:tcW w:w="529" w:type="dxa"/>
            <w:vAlign w:val="center"/>
          </w:tcPr>
          <w:p w:rsidR="00BA4A29" w:rsidRPr="00380E8C" w:rsidRDefault="00BA4A29" w:rsidP="00380E8C">
            <w:pPr>
              <w:widowControl w:val="0"/>
              <w:spacing w:before="40" w:after="40" w:line="240" w:lineRule="auto"/>
              <w:rPr>
                <w:rFonts w:ascii="Times New Roman" w:hAnsi="Times New Roman"/>
                <w:bCs/>
              </w:rPr>
            </w:pPr>
            <w:r w:rsidRPr="00380E8C">
              <w:rPr>
                <w:rFonts w:ascii="Times New Roman" w:hAnsi="Times New Roman"/>
                <w:bCs/>
              </w:rPr>
              <w:t>5º</w:t>
            </w:r>
          </w:p>
        </w:tc>
      </w:tr>
      <w:tr w:rsidR="00BA4A29" w:rsidRPr="00380E8C" w:rsidTr="00A679BF">
        <w:trPr>
          <w:trHeight w:val="20"/>
          <w:jc w:val="center"/>
        </w:trPr>
        <w:tc>
          <w:tcPr>
            <w:tcW w:w="9848" w:type="dxa"/>
            <w:gridSpan w:val="6"/>
          </w:tcPr>
          <w:p w:rsidR="00BA4A29" w:rsidRPr="00380E8C" w:rsidRDefault="00BA4A29" w:rsidP="00380E8C">
            <w:pPr>
              <w:widowControl w:val="0"/>
              <w:spacing w:before="40" w:after="40" w:line="240" w:lineRule="auto"/>
              <w:rPr>
                <w:rFonts w:ascii="Times New Roman" w:hAnsi="Times New Roman"/>
              </w:rPr>
            </w:pPr>
            <w:r w:rsidRPr="00380E8C">
              <w:rPr>
                <w:rFonts w:ascii="Times New Roman" w:hAnsi="Times New Roman"/>
                <w:b/>
              </w:rPr>
              <w:t>Ementa</w:t>
            </w:r>
          </w:p>
        </w:tc>
      </w:tr>
      <w:tr w:rsidR="00BA4A29" w:rsidRPr="00380E8C" w:rsidTr="00A679BF">
        <w:trPr>
          <w:trHeight w:val="20"/>
          <w:jc w:val="center"/>
        </w:trPr>
        <w:tc>
          <w:tcPr>
            <w:tcW w:w="9848" w:type="dxa"/>
            <w:gridSpan w:val="6"/>
            <w:vAlign w:val="center"/>
          </w:tcPr>
          <w:p w:rsidR="00BA4A29" w:rsidRPr="00380E8C" w:rsidRDefault="00BA4A29" w:rsidP="00380E8C">
            <w:pPr>
              <w:widowControl w:val="0"/>
              <w:adjustRightInd w:val="0"/>
              <w:spacing w:before="40" w:after="40" w:line="240" w:lineRule="auto"/>
              <w:ind w:left="-3"/>
              <w:jc w:val="both"/>
              <w:rPr>
                <w:rFonts w:ascii="Times New Roman" w:hAnsi="Times New Roman"/>
              </w:rPr>
            </w:pPr>
            <w:r w:rsidRPr="00380E8C">
              <w:rPr>
                <w:rFonts w:ascii="Times New Roman" w:hAnsi="Times New Roman"/>
              </w:rPr>
              <w:t xml:space="preserve">Introdução à meteorologia e climatologia. Observações meteorológicas de superfície. Aspectos meteorológicos dos movimentos da terra. Atmosfera terrestre. Pressão atmosférica. Temperatura e umidade relativa do ar. Condensação e precipitação pluviométrica. Estudo dos ventos. Radiação solar. Estações meteorológicas. </w:t>
            </w:r>
          </w:p>
        </w:tc>
      </w:tr>
      <w:tr w:rsidR="00BA4A29" w:rsidRPr="00380E8C" w:rsidTr="00A679BF">
        <w:trPr>
          <w:trHeight w:val="20"/>
          <w:jc w:val="center"/>
        </w:trPr>
        <w:tc>
          <w:tcPr>
            <w:tcW w:w="9848" w:type="dxa"/>
            <w:gridSpan w:val="6"/>
            <w:tcBorders>
              <w:bottom w:val="single" w:sz="4" w:space="0" w:color="auto"/>
            </w:tcBorders>
          </w:tcPr>
          <w:p w:rsidR="00BA4A29" w:rsidRPr="00380E8C" w:rsidRDefault="00BA4A29" w:rsidP="00380E8C">
            <w:pPr>
              <w:widowControl w:val="0"/>
              <w:spacing w:before="40" w:after="40" w:line="240" w:lineRule="auto"/>
              <w:ind w:left="-1"/>
              <w:jc w:val="both"/>
              <w:rPr>
                <w:rFonts w:ascii="Times New Roman" w:hAnsi="Times New Roman"/>
                <w:b/>
              </w:rPr>
            </w:pPr>
            <w:r w:rsidRPr="00380E8C">
              <w:rPr>
                <w:rFonts w:ascii="Times New Roman" w:hAnsi="Times New Roman"/>
                <w:b/>
              </w:rPr>
              <w:t>BIBLIOGRAFIA BÁSICA</w:t>
            </w:r>
          </w:p>
          <w:p w:rsidR="00BA4A29" w:rsidRPr="00380E8C" w:rsidRDefault="00BA4A29" w:rsidP="00380E8C">
            <w:pPr>
              <w:widowControl w:val="0"/>
              <w:autoSpaceDE w:val="0"/>
              <w:autoSpaceDN w:val="0"/>
              <w:adjustRightInd w:val="0"/>
              <w:spacing w:before="40" w:after="40" w:line="240" w:lineRule="auto"/>
              <w:rPr>
                <w:rFonts w:ascii="Times New Roman" w:eastAsia="Calibri" w:hAnsi="Times New Roman"/>
              </w:rPr>
            </w:pPr>
            <w:r w:rsidRPr="00380E8C">
              <w:rPr>
                <w:rFonts w:ascii="Times New Roman" w:eastAsia="Calibri" w:hAnsi="Times New Roman"/>
              </w:rPr>
              <w:t xml:space="preserve">CAVALCANTI, I. F. A.; FERREIRA, N. J.; JUSTI DA SILVA, M. G. A.; SILVA DIAS, M. A. F. (Org.). </w:t>
            </w:r>
            <w:r w:rsidRPr="00380E8C">
              <w:rPr>
                <w:rFonts w:ascii="Times New Roman" w:eastAsia="Calibri" w:hAnsi="Times New Roman"/>
                <w:b/>
              </w:rPr>
              <w:t>Tempo e Clima no Brasil.</w:t>
            </w:r>
            <w:r w:rsidR="00A30504" w:rsidRPr="00380E8C">
              <w:rPr>
                <w:rFonts w:ascii="Times New Roman" w:eastAsia="Calibri" w:hAnsi="Times New Roman"/>
                <w:b/>
              </w:rPr>
              <w:t xml:space="preserve"> </w:t>
            </w:r>
            <w:r w:rsidRPr="00380E8C">
              <w:rPr>
                <w:rFonts w:ascii="Times New Roman" w:eastAsia="Calibri" w:hAnsi="Times New Roman"/>
              </w:rPr>
              <w:t>São Paulo: Oficina de textos, 2009.</w:t>
            </w:r>
          </w:p>
          <w:p w:rsidR="00BA4A29" w:rsidRPr="00380E8C" w:rsidRDefault="00BA4A29" w:rsidP="00380E8C">
            <w:pPr>
              <w:widowControl w:val="0"/>
              <w:autoSpaceDE w:val="0"/>
              <w:autoSpaceDN w:val="0"/>
              <w:adjustRightInd w:val="0"/>
              <w:spacing w:before="40" w:after="40" w:line="240" w:lineRule="auto"/>
              <w:jc w:val="both"/>
              <w:rPr>
                <w:rFonts w:ascii="Times New Roman" w:hAnsi="Times New Roman"/>
                <w:b/>
              </w:rPr>
            </w:pPr>
            <w:r w:rsidRPr="00380E8C">
              <w:rPr>
                <w:rFonts w:ascii="Times New Roman" w:eastAsia="Calibri" w:hAnsi="Times New Roman"/>
              </w:rPr>
              <w:t xml:space="preserve">FERREIRA, A. G. </w:t>
            </w:r>
            <w:r w:rsidRPr="00380E8C">
              <w:rPr>
                <w:rFonts w:ascii="Times New Roman" w:eastAsia="Calibri" w:hAnsi="Times New Roman"/>
                <w:b/>
              </w:rPr>
              <w:t>Meteorologia Pr</w:t>
            </w:r>
            <w:r w:rsidR="00A30504" w:rsidRPr="00380E8C">
              <w:rPr>
                <w:rFonts w:ascii="Times New Roman" w:eastAsia="Calibri" w:hAnsi="Times New Roman"/>
                <w:b/>
              </w:rPr>
              <w:t>á</w:t>
            </w:r>
            <w:r w:rsidRPr="00380E8C">
              <w:rPr>
                <w:rFonts w:ascii="Times New Roman" w:eastAsia="Calibri" w:hAnsi="Times New Roman"/>
                <w:b/>
              </w:rPr>
              <w:t>tica.</w:t>
            </w:r>
            <w:r w:rsidRPr="00380E8C">
              <w:rPr>
                <w:rFonts w:ascii="Times New Roman" w:eastAsia="Calibri" w:hAnsi="Times New Roman"/>
              </w:rPr>
              <w:t xml:space="preserve"> São Paulo: Oficina de textos, 2006.</w:t>
            </w:r>
          </w:p>
          <w:p w:rsidR="00BA4A29" w:rsidRPr="00380E8C" w:rsidRDefault="00BA4A29" w:rsidP="00380E8C">
            <w:pPr>
              <w:widowControl w:val="0"/>
              <w:autoSpaceDE w:val="0"/>
              <w:autoSpaceDN w:val="0"/>
              <w:adjustRightInd w:val="0"/>
              <w:spacing w:before="40" w:after="40" w:line="240" w:lineRule="auto"/>
              <w:jc w:val="both"/>
              <w:rPr>
                <w:rFonts w:ascii="Times New Roman" w:hAnsi="Times New Roman"/>
              </w:rPr>
            </w:pPr>
            <w:r w:rsidRPr="00380E8C">
              <w:rPr>
                <w:rFonts w:ascii="Times New Roman" w:hAnsi="Times New Roman"/>
              </w:rPr>
              <w:t xml:space="preserve">VIANELLO, R. L.; ALVES, A. R. </w:t>
            </w:r>
            <w:r w:rsidRPr="00380E8C">
              <w:rPr>
                <w:rFonts w:ascii="Times New Roman" w:hAnsi="Times New Roman"/>
                <w:b/>
              </w:rPr>
              <w:t>Meteorologia básica e aplicações</w:t>
            </w:r>
            <w:r w:rsidRPr="00380E8C">
              <w:rPr>
                <w:rFonts w:ascii="Times New Roman" w:hAnsi="Times New Roman"/>
              </w:rPr>
              <w:t xml:space="preserve">. 2. ed. [s.l.]:UFV, 2013. </w:t>
            </w:r>
          </w:p>
          <w:p w:rsidR="00BA4A29" w:rsidRPr="00380E8C" w:rsidRDefault="00BA4A29" w:rsidP="00380E8C">
            <w:pPr>
              <w:widowControl w:val="0"/>
              <w:autoSpaceDE w:val="0"/>
              <w:autoSpaceDN w:val="0"/>
              <w:adjustRightInd w:val="0"/>
              <w:spacing w:before="40" w:after="40" w:line="240" w:lineRule="auto"/>
              <w:jc w:val="both"/>
              <w:rPr>
                <w:rFonts w:ascii="Times New Roman" w:hAnsi="Times New Roman"/>
                <w:b/>
              </w:rPr>
            </w:pPr>
          </w:p>
          <w:p w:rsidR="00BA4A29" w:rsidRPr="00380E8C" w:rsidRDefault="00BA4A29" w:rsidP="00380E8C">
            <w:pPr>
              <w:widowControl w:val="0"/>
              <w:autoSpaceDE w:val="0"/>
              <w:autoSpaceDN w:val="0"/>
              <w:adjustRightInd w:val="0"/>
              <w:spacing w:before="40" w:after="40" w:line="240" w:lineRule="auto"/>
              <w:jc w:val="both"/>
              <w:rPr>
                <w:rFonts w:ascii="Times New Roman" w:hAnsi="Times New Roman"/>
              </w:rPr>
            </w:pPr>
            <w:r w:rsidRPr="00380E8C">
              <w:rPr>
                <w:rFonts w:ascii="Times New Roman" w:hAnsi="Times New Roman"/>
                <w:b/>
              </w:rPr>
              <w:t>BIBLIOGRAFIA COMPLEMENTAR</w:t>
            </w:r>
          </w:p>
          <w:p w:rsidR="00BA4A29" w:rsidRPr="00380E8C" w:rsidRDefault="00BA4A29" w:rsidP="00380E8C">
            <w:pPr>
              <w:widowControl w:val="0"/>
              <w:autoSpaceDE w:val="0"/>
              <w:autoSpaceDN w:val="0"/>
              <w:adjustRightInd w:val="0"/>
              <w:spacing w:before="40" w:after="40" w:line="240" w:lineRule="auto"/>
              <w:rPr>
                <w:rFonts w:ascii="Times New Roman" w:eastAsia="Calibri" w:hAnsi="Times New Roman"/>
              </w:rPr>
            </w:pPr>
            <w:r w:rsidRPr="00380E8C">
              <w:rPr>
                <w:rFonts w:ascii="Times New Roman" w:eastAsia="Calibri" w:hAnsi="Times New Roman"/>
              </w:rPr>
              <w:t xml:space="preserve">MENDONCA, F.; DANNI-OLIVEIRA, I. M. </w:t>
            </w:r>
            <w:r w:rsidRPr="00380E8C">
              <w:rPr>
                <w:rFonts w:ascii="Times New Roman" w:eastAsia="Calibri" w:hAnsi="Times New Roman"/>
                <w:b/>
              </w:rPr>
              <w:t>Climatologia - Noções Básicas e Climas do Brasil</w:t>
            </w:r>
            <w:r w:rsidRPr="00380E8C">
              <w:rPr>
                <w:rFonts w:ascii="Times New Roman" w:eastAsia="Calibri" w:hAnsi="Times New Roman"/>
              </w:rPr>
              <w:t>. [s.l.]: Oficina de Textos, 2007.</w:t>
            </w:r>
          </w:p>
          <w:p w:rsidR="00BA4A29" w:rsidRPr="00380E8C" w:rsidRDefault="00BA4A29" w:rsidP="00380E8C">
            <w:pPr>
              <w:widowControl w:val="0"/>
              <w:autoSpaceDE w:val="0"/>
              <w:autoSpaceDN w:val="0"/>
              <w:adjustRightInd w:val="0"/>
              <w:spacing w:before="40" w:after="40" w:line="240" w:lineRule="auto"/>
              <w:jc w:val="both"/>
              <w:rPr>
                <w:rFonts w:ascii="Times New Roman" w:eastAsia="Calibri" w:hAnsi="Times New Roman"/>
              </w:rPr>
            </w:pPr>
            <w:r w:rsidRPr="00380E8C">
              <w:rPr>
                <w:rFonts w:ascii="Times New Roman" w:eastAsia="Calibri" w:hAnsi="Times New Roman"/>
              </w:rPr>
              <w:t xml:space="preserve">SOARES, R.V.; BATISTA, A. C. </w:t>
            </w:r>
            <w:r w:rsidRPr="00380E8C">
              <w:rPr>
                <w:rFonts w:ascii="Times New Roman" w:eastAsia="Calibri" w:hAnsi="Times New Roman"/>
                <w:b/>
              </w:rPr>
              <w:t>Meteorologia e Climatologia Florestal</w:t>
            </w:r>
            <w:r w:rsidRPr="00380E8C">
              <w:rPr>
                <w:rFonts w:ascii="Times New Roman" w:eastAsia="Calibri" w:hAnsi="Times New Roman"/>
              </w:rPr>
              <w:t>. 1. ed. [S.l.]: Independente, 2015.</w:t>
            </w:r>
          </w:p>
          <w:p w:rsidR="00BA4A29" w:rsidRPr="00380E8C" w:rsidRDefault="00BA4A29" w:rsidP="00380E8C">
            <w:pPr>
              <w:widowControl w:val="0"/>
              <w:autoSpaceDE w:val="0"/>
              <w:autoSpaceDN w:val="0"/>
              <w:adjustRightInd w:val="0"/>
              <w:spacing w:before="40" w:after="40" w:line="240" w:lineRule="auto"/>
              <w:jc w:val="both"/>
              <w:rPr>
                <w:rFonts w:ascii="Times New Roman" w:eastAsia="Calibri" w:hAnsi="Times New Roman"/>
              </w:rPr>
            </w:pPr>
            <w:r w:rsidRPr="00380E8C">
              <w:rPr>
                <w:rFonts w:ascii="Times New Roman" w:eastAsia="Calibri" w:hAnsi="Times New Roman"/>
              </w:rPr>
              <w:t xml:space="preserve">CUNHA, G. R. </w:t>
            </w:r>
            <w:r w:rsidRPr="00380E8C">
              <w:rPr>
                <w:rFonts w:ascii="Times New Roman" w:eastAsia="Calibri" w:hAnsi="Times New Roman"/>
                <w:b/>
              </w:rPr>
              <w:t>Meteorologia: Fatos e Mitos</w:t>
            </w:r>
            <w:r w:rsidRPr="00380E8C">
              <w:rPr>
                <w:rFonts w:ascii="Times New Roman" w:eastAsia="Calibri" w:hAnsi="Times New Roman"/>
              </w:rPr>
              <w:t>. [s.l.]: Embrapa, 2003.</w:t>
            </w:r>
          </w:p>
          <w:p w:rsidR="00BA4A29" w:rsidRPr="00380E8C" w:rsidRDefault="00BA4A29" w:rsidP="00380E8C">
            <w:pPr>
              <w:widowControl w:val="0"/>
              <w:autoSpaceDE w:val="0"/>
              <w:autoSpaceDN w:val="0"/>
              <w:adjustRightInd w:val="0"/>
              <w:spacing w:before="40" w:after="40" w:line="240" w:lineRule="auto"/>
              <w:jc w:val="both"/>
              <w:rPr>
                <w:rFonts w:ascii="Times New Roman" w:eastAsia="Calibri" w:hAnsi="Times New Roman"/>
              </w:rPr>
            </w:pPr>
            <w:r w:rsidRPr="00380E8C">
              <w:rPr>
                <w:rFonts w:ascii="Times New Roman" w:hAnsi="Times New Roman"/>
              </w:rPr>
              <w:t xml:space="preserve">STEINKE, E.T. </w:t>
            </w:r>
            <w:r w:rsidRPr="00380E8C">
              <w:rPr>
                <w:rFonts w:ascii="Times New Roman" w:hAnsi="Times New Roman"/>
                <w:b/>
              </w:rPr>
              <w:t xml:space="preserve">Climatologia Fácil. </w:t>
            </w:r>
            <w:r w:rsidRPr="00380E8C">
              <w:rPr>
                <w:rFonts w:ascii="Times New Roman" w:eastAsia="Calibri" w:hAnsi="Times New Roman"/>
              </w:rPr>
              <w:t>[s.l.]: Oficina de Textos, 2012.</w:t>
            </w:r>
          </w:p>
          <w:p w:rsidR="00BA4A29" w:rsidRPr="00380E8C" w:rsidRDefault="00BA4A29" w:rsidP="00380E8C">
            <w:pPr>
              <w:widowControl w:val="0"/>
              <w:autoSpaceDE w:val="0"/>
              <w:autoSpaceDN w:val="0"/>
              <w:adjustRightInd w:val="0"/>
              <w:spacing w:before="40" w:after="40" w:line="240" w:lineRule="auto"/>
              <w:jc w:val="both"/>
              <w:rPr>
                <w:rFonts w:ascii="Times New Roman" w:eastAsia="Calibri" w:hAnsi="Times New Roman"/>
              </w:rPr>
            </w:pPr>
            <w:r w:rsidRPr="00380E8C">
              <w:rPr>
                <w:rFonts w:ascii="Times New Roman" w:eastAsia="Calibri" w:hAnsi="Times New Roman"/>
              </w:rPr>
              <w:t xml:space="preserve">VEIGA, J. E. </w:t>
            </w:r>
            <w:r w:rsidRPr="00380E8C">
              <w:rPr>
                <w:rFonts w:ascii="Times New Roman" w:eastAsia="Calibri" w:hAnsi="Times New Roman"/>
                <w:b/>
              </w:rPr>
              <w:t>O imbróglio do clima</w:t>
            </w:r>
            <w:r w:rsidRPr="00380E8C">
              <w:rPr>
                <w:rFonts w:ascii="Times New Roman" w:eastAsia="Calibri" w:hAnsi="Times New Roman"/>
              </w:rPr>
              <w:t>. 1. ed. [s.l.]: Senac, 2014.</w:t>
            </w:r>
          </w:p>
        </w:tc>
      </w:tr>
    </w:tbl>
    <w:p w:rsidR="00BA4A29" w:rsidRPr="00380E8C" w:rsidRDefault="00BA4A29" w:rsidP="00380E8C">
      <w:pPr>
        <w:pStyle w:val="Estilo1"/>
        <w:widowControl w:val="0"/>
        <w:spacing w:before="40" w:after="40"/>
        <w:rPr>
          <w:color w:val="auto"/>
        </w:rPr>
      </w:pPr>
    </w:p>
    <w:tbl>
      <w:tblPr>
        <w:tblW w:w="9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9"/>
        <w:gridCol w:w="3599"/>
        <w:gridCol w:w="1701"/>
        <w:gridCol w:w="709"/>
        <w:gridCol w:w="1701"/>
        <w:gridCol w:w="529"/>
      </w:tblGrid>
      <w:tr w:rsidR="00BA4A29" w:rsidRPr="00380E8C" w:rsidTr="00A679BF">
        <w:trPr>
          <w:cantSplit/>
          <w:trHeight w:val="20"/>
          <w:jc w:val="center"/>
        </w:trPr>
        <w:tc>
          <w:tcPr>
            <w:tcW w:w="1609" w:type="dxa"/>
          </w:tcPr>
          <w:p w:rsidR="00BA4A29" w:rsidRPr="00380E8C" w:rsidRDefault="00BA4A29" w:rsidP="00380E8C">
            <w:pPr>
              <w:widowControl w:val="0"/>
              <w:spacing w:before="40" w:after="40" w:line="240" w:lineRule="auto"/>
              <w:jc w:val="both"/>
              <w:rPr>
                <w:rFonts w:ascii="Times New Roman" w:hAnsi="Times New Roman"/>
                <w:bCs/>
              </w:rPr>
            </w:pPr>
            <w:r w:rsidRPr="00380E8C">
              <w:rPr>
                <w:rFonts w:ascii="Times New Roman" w:hAnsi="Times New Roman"/>
                <w:b/>
                <w:bCs/>
              </w:rPr>
              <w:t>Disciplina:</w:t>
            </w:r>
          </w:p>
        </w:tc>
        <w:tc>
          <w:tcPr>
            <w:tcW w:w="8239" w:type="dxa"/>
            <w:gridSpan w:val="5"/>
          </w:tcPr>
          <w:p w:rsidR="00BA4A29" w:rsidRPr="00380E8C" w:rsidRDefault="00BA4A29" w:rsidP="00380E8C">
            <w:pPr>
              <w:widowControl w:val="0"/>
              <w:spacing w:before="40" w:after="40" w:line="240" w:lineRule="auto"/>
              <w:jc w:val="both"/>
              <w:rPr>
                <w:rFonts w:ascii="Times New Roman" w:hAnsi="Times New Roman"/>
                <w:b/>
                <w:bCs/>
              </w:rPr>
            </w:pPr>
            <w:r w:rsidRPr="00380E8C">
              <w:rPr>
                <w:rFonts w:ascii="Times New Roman" w:hAnsi="Times New Roman"/>
                <w:b/>
              </w:rPr>
              <w:t xml:space="preserve">Metodologia Científica </w:t>
            </w:r>
          </w:p>
        </w:tc>
      </w:tr>
      <w:tr w:rsidR="00BA4A29" w:rsidRPr="00380E8C" w:rsidTr="00A679BF">
        <w:trPr>
          <w:cantSplit/>
          <w:trHeight w:val="20"/>
          <w:jc w:val="center"/>
        </w:trPr>
        <w:tc>
          <w:tcPr>
            <w:tcW w:w="1609" w:type="dxa"/>
            <w:vAlign w:val="center"/>
          </w:tcPr>
          <w:p w:rsidR="00BA4A29" w:rsidRPr="00380E8C" w:rsidRDefault="00BA4A29" w:rsidP="00380E8C">
            <w:pPr>
              <w:widowControl w:val="0"/>
              <w:spacing w:before="40" w:after="40" w:line="240" w:lineRule="auto"/>
              <w:rPr>
                <w:rFonts w:ascii="Times New Roman" w:hAnsi="Times New Roman"/>
                <w:bCs/>
              </w:rPr>
            </w:pPr>
            <w:r w:rsidRPr="00380E8C">
              <w:rPr>
                <w:rFonts w:ascii="Times New Roman" w:hAnsi="Times New Roman"/>
                <w:b/>
                <w:bCs/>
              </w:rPr>
              <w:t>Pré-Requisito</w:t>
            </w:r>
          </w:p>
        </w:tc>
        <w:tc>
          <w:tcPr>
            <w:tcW w:w="3599" w:type="dxa"/>
            <w:vAlign w:val="center"/>
          </w:tcPr>
          <w:p w:rsidR="00BA4A29" w:rsidRPr="00380E8C" w:rsidRDefault="00BA4A29" w:rsidP="00380E8C">
            <w:pPr>
              <w:widowControl w:val="0"/>
              <w:spacing w:before="40" w:after="40" w:line="240" w:lineRule="auto"/>
              <w:rPr>
                <w:rFonts w:ascii="Times New Roman" w:hAnsi="Times New Roman"/>
                <w:bCs/>
              </w:rPr>
            </w:pPr>
            <w:r w:rsidRPr="00380E8C">
              <w:rPr>
                <w:rFonts w:ascii="Times New Roman" w:hAnsi="Times New Roman"/>
                <w:bCs/>
              </w:rPr>
              <w:t>Português</w:t>
            </w:r>
          </w:p>
        </w:tc>
        <w:tc>
          <w:tcPr>
            <w:tcW w:w="1701" w:type="dxa"/>
            <w:vAlign w:val="center"/>
          </w:tcPr>
          <w:p w:rsidR="00BA4A29" w:rsidRPr="00380E8C" w:rsidRDefault="00BA4A29" w:rsidP="00380E8C">
            <w:pPr>
              <w:widowControl w:val="0"/>
              <w:spacing w:before="40" w:after="40" w:line="240" w:lineRule="auto"/>
              <w:rPr>
                <w:rFonts w:ascii="Times New Roman" w:hAnsi="Times New Roman"/>
              </w:rPr>
            </w:pPr>
            <w:r w:rsidRPr="00380E8C">
              <w:rPr>
                <w:rFonts w:ascii="Times New Roman" w:hAnsi="Times New Roman"/>
                <w:b/>
                <w:bCs/>
              </w:rPr>
              <w:t>Carga Horária:</w:t>
            </w:r>
          </w:p>
        </w:tc>
        <w:tc>
          <w:tcPr>
            <w:tcW w:w="709" w:type="dxa"/>
            <w:vAlign w:val="center"/>
          </w:tcPr>
          <w:p w:rsidR="00BA4A29" w:rsidRPr="00380E8C" w:rsidRDefault="00BA4A29" w:rsidP="00380E8C">
            <w:pPr>
              <w:widowControl w:val="0"/>
              <w:spacing w:before="40" w:after="40" w:line="240" w:lineRule="auto"/>
              <w:rPr>
                <w:rFonts w:ascii="Times New Roman" w:hAnsi="Times New Roman"/>
                <w:bCs/>
              </w:rPr>
            </w:pPr>
            <w:r w:rsidRPr="00380E8C">
              <w:rPr>
                <w:rFonts w:ascii="Times New Roman" w:hAnsi="Times New Roman"/>
                <w:bCs/>
              </w:rPr>
              <w:t>45 h</w:t>
            </w:r>
          </w:p>
        </w:tc>
        <w:tc>
          <w:tcPr>
            <w:tcW w:w="1701" w:type="dxa"/>
            <w:vAlign w:val="center"/>
          </w:tcPr>
          <w:p w:rsidR="00BA4A29" w:rsidRPr="00380E8C" w:rsidRDefault="00BA4A29" w:rsidP="00380E8C">
            <w:pPr>
              <w:widowControl w:val="0"/>
              <w:spacing w:before="40" w:after="40" w:line="240" w:lineRule="auto"/>
              <w:rPr>
                <w:rFonts w:ascii="Times New Roman" w:hAnsi="Times New Roman"/>
                <w:b/>
                <w:bCs/>
              </w:rPr>
            </w:pPr>
            <w:r w:rsidRPr="00380E8C">
              <w:rPr>
                <w:rFonts w:ascii="Times New Roman" w:hAnsi="Times New Roman"/>
                <w:b/>
                <w:bCs/>
              </w:rPr>
              <w:t>Período letivo:</w:t>
            </w:r>
          </w:p>
        </w:tc>
        <w:tc>
          <w:tcPr>
            <w:tcW w:w="529" w:type="dxa"/>
            <w:vAlign w:val="center"/>
          </w:tcPr>
          <w:p w:rsidR="00BA4A29" w:rsidRPr="00380E8C" w:rsidRDefault="00BA4A29" w:rsidP="00380E8C">
            <w:pPr>
              <w:widowControl w:val="0"/>
              <w:spacing w:before="40" w:after="40" w:line="240" w:lineRule="auto"/>
              <w:rPr>
                <w:rFonts w:ascii="Times New Roman" w:hAnsi="Times New Roman"/>
                <w:bCs/>
              </w:rPr>
            </w:pPr>
            <w:r w:rsidRPr="00380E8C">
              <w:rPr>
                <w:rFonts w:ascii="Times New Roman" w:hAnsi="Times New Roman"/>
                <w:bCs/>
              </w:rPr>
              <w:t>5º</w:t>
            </w:r>
          </w:p>
        </w:tc>
      </w:tr>
      <w:tr w:rsidR="00BA4A29" w:rsidRPr="00380E8C" w:rsidTr="00A679BF">
        <w:trPr>
          <w:trHeight w:val="20"/>
          <w:jc w:val="center"/>
        </w:trPr>
        <w:tc>
          <w:tcPr>
            <w:tcW w:w="9848" w:type="dxa"/>
            <w:gridSpan w:val="6"/>
          </w:tcPr>
          <w:p w:rsidR="00BA4A29" w:rsidRPr="00380E8C" w:rsidRDefault="00BA4A29" w:rsidP="00380E8C">
            <w:pPr>
              <w:widowControl w:val="0"/>
              <w:spacing w:before="40" w:after="40" w:line="240" w:lineRule="auto"/>
              <w:rPr>
                <w:rFonts w:ascii="Times New Roman" w:hAnsi="Times New Roman"/>
              </w:rPr>
            </w:pPr>
            <w:r w:rsidRPr="00380E8C">
              <w:rPr>
                <w:rFonts w:ascii="Times New Roman" w:hAnsi="Times New Roman"/>
                <w:b/>
              </w:rPr>
              <w:t>Ementa</w:t>
            </w:r>
          </w:p>
        </w:tc>
      </w:tr>
      <w:tr w:rsidR="00BA4A29" w:rsidRPr="00380E8C" w:rsidTr="00A679BF">
        <w:trPr>
          <w:trHeight w:val="20"/>
          <w:jc w:val="center"/>
        </w:trPr>
        <w:tc>
          <w:tcPr>
            <w:tcW w:w="9848" w:type="dxa"/>
            <w:gridSpan w:val="6"/>
            <w:vAlign w:val="center"/>
          </w:tcPr>
          <w:p w:rsidR="00BA4A29" w:rsidRPr="00380E8C" w:rsidRDefault="00BA4A29" w:rsidP="00380E8C">
            <w:pPr>
              <w:widowControl w:val="0"/>
              <w:adjustRightInd w:val="0"/>
              <w:spacing w:before="40" w:after="40" w:line="240" w:lineRule="auto"/>
              <w:ind w:left="-3"/>
              <w:jc w:val="both"/>
              <w:rPr>
                <w:rFonts w:ascii="Times New Roman" w:hAnsi="Times New Roman"/>
              </w:rPr>
            </w:pPr>
            <w:r w:rsidRPr="00380E8C">
              <w:rPr>
                <w:rFonts w:ascii="Times New Roman" w:hAnsi="Times New Roman"/>
              </w:rPr>
              <w:t xml:space="preserve">Principais metodologias da pesquisa científica. Método científico. Pesquisa bibliográfica. Planejamento e elaboração de projetos de pesquisa. Fases da pesquisa científica. Apresentação dos resultados e sua divulgação. Redação técnica. Estudo das normas da Associação Brasileira de Normas Técnicas (ABNT). Fases de elaboração da monografia. Apresentação de trabalhos científicos. </w:t>
            </w:r>
          </w:p>
        </w:tc>
      </w:tr>
      <w:tr w:rsidR="00BA4A29" w:rsidRPr="00380E8C" w:rsidTr="00A679BF">
        <w:trPr>
          <w:trHeight w:val="20"/>
          <w:jc w:val="center"/>
        </w:trPr>
        <w:tc>
          <w:tcPr>
            <w:tcW w:w="9848" w:type="dxa"/>
            <w:gridSpan w:val="6"/>
            <w:tcBorders>
              <w:bottom w:val="single" w:sz="4" w:space="0" w:color="auto"/>
            </w:tcBorders>
          </w:tcPr>
          <w:p w:rsidR="00BA4A29" w:rsidRPr="00380E8C" w:rsidRDefault="00BA4A29" w:rsidP="00380E8C">
            <w:pPr>
              <w:widowControl w:val="0"/>
              <w:spacing w:before="40" w:after="40" w:line="240" w:lineRule="auto"/>
              <w:ind w:left="-1"/>
              <w:jc w:val="both"/>
              <w:rPr>
                <w:rFonts w:ascii="Times New Roman" w:hAnsi="Times New Roman"/>
                <w:b/>
              </w:rPr>
            </w:pPr>
            <w:r w:rsidRPr="00380E8C">
              <w:rPr>
                <w:rFonts w:ascii="Times New Roman" w:hAnsi="Times New Roman"/>
                <w:b/>
              </w:rPr>
              <w:t xml:space="preserve">BIBLIOGRAFIA BÁSICA </w:t>
            </w:r>
          </w:p>
          <w:p w:rsidR="00BA4A29" w:rsidRPr="00380E8C" w:rsidRDefault="00BA4A29" w:rsidP="00380E8C">
            <w:pPr>
              <w:widowControl w:val="0"/>
              <w:autoSpaceDE w:val="0"/>
              <w:autoSpaceDN w:val="0"/>
              <w:adjustRightInd w:val="0"/>
              <w:spacing w:before="40" w:after="40" w:line="240" w:lineRule="auto"/>
              <w:rPr>
                <w:rFonts w:ascii="Times New Roman" w:eastAsia="Calibri" w:hAnsi="Times New Roman"/>
              </w:rPr>
            </w:pPr>
            <w:r w:rsidRPr="00380E8C">
              <w:rPr>
                <w:rFonts w:ascii="Times New Roman" w:eastAsia="Calibri" w:hAnsi="Times New Roman"/>
              </w:rPr>
              <w:t xml:space="preserve">GIL, A. C. </w:t>
            </w:r>
            <w:r w:rsidRPr="00380E8C">
              <w:rPr>
                <w:rFonts w:ascii="Times New Roman" w:eastAsia="Calibri" w:hAnsi="Times New Roman"/>
                <w:b/>
                <w:bCs/>
              </w:rPr>
              <w:t>Como elaborar projetos de pesquisa</w:t>
            </w:r>
            <w:r w:rsidRPr="00380E8C">
              <w:rPr>
                <w:rFonts w:ascii="Times New Roman" w:eastAsia="Calibri" w:hAnsi="Times New Roman"/>
              </w:rPr>
              <w:t>. 5. ed. [s.l.]: Atlas, 2010.</w:t>
            </w:r>
          </w:p>
          <w:p w:rsidR="00BA4A29" w:rsidRPr="00380E8C" w:rsidRDefault="00BA4A29" w:rsidP="00380E8C">
            <w:pPr>
              <w:widowControl w:val="0"/>
              <w:autoSpaceDE w:val="0"/>
              <w:autoSpaceDN w:val="0"/>
              <w:adjustRightInd w:val="0"/>
              <w:spacing w:before="40" w:after="40" w:line="240" w:lineRule="auto"/>
              <w:rPr>
                <w:rFonts w:ascii="Times New Roman" w:eastAsia="Calibri" w:hAnsi="Times New Roman"/>
              </w:rPr>
            </w:pPr>
            <w:r w:rsidRPr="00380E8C">
              <w:rPr>
                <w:rFonts w:ascii="Times New Roman" w:eastAsia="Calibri" w:hAnsi="Times New Roman"/>
              </w:rPr>
              <w:t xml:space="preserve">LAKATOS, E.M.; MARCONI, M. A. </w:t>
            </w:r>
            <w:r w:rsidRPr="00380E8C">
              <w:rPr>
                <w:rFonts w:ascii="Times New Roman" w:eastAsia="Calibri" w:hAnsi="Times New Roman"/>
                <w:b/>
              </w:rPr>
              <w:t>Fundamentos da</w:t>
            </w:r>
            <w:r w:rsidR="00A30504" w:rsidRPr="00380E8C">
              <w:rPr>
                <w:rFonts w:ascii="Times New Roman" w:eastAsia="Calibri" w:hAnsi="Times New Roman"/>
                <w:b/>
              </w:rPr>
              <w:t xml:space="preserve"> </w:t>
            </w:r>
            <w:r w:rsidRPr="00380E8C">
              <w:rPr>
                <w:rFonts w:ascii="Times New Roman" w:eastAsia="Calibri" w:hAnsi="Times New Roman"/>
                <w:b/>
                <w:bCs/>
              </w:rPr>
              <w:t xml:space="preserve">Metodologia científica. </w:t>
            </w:r>
            <w:r w:rsidRPr="00380E8C">
              <w:rPr>
                <w:rFonts w:ascii="Times New Roman" w:eastAsia="Calibri" w:hAnsi="Times New Roman"/>
              </w:rPr>
              <w:t>7. ed. [s.l.]: Atlas, 2010.</w:t>
            </w:r>
          </w:p>
          <w:p w:rsidR="00BA4A29" w:rsidRPr="00380E8C" w:rsidRDefault="00BA4A29" w:rsidP="00380E8C">
            <w:pPr>
              <w:widowControl w:val="0"/>
              <w:spacing w:before="40" w:after="40" w:line="240" w:lineRule="auto"/>
              <w:ind w:left="-1"/>
              <w:jc w:val="both"/>
              <w:rPr>
                <w:rFonts w:ascii="Times New Roman" w:eastAsia="Calibri" w:hAnsi="Times New Roman"/>
              </w:rPr>
            </w:pPr>
            <w:r w:rsidRPr="00380E8C">
              <w:rPr>
                <w:rFonts w:ascii="Times New Roman" w:eastAsia="Calibri" w:hAnsi="Times New Roman"/>
              </w:rPr>
              <w:t xml:space="preserve">RUIZ, J. Á. </w:t>
            </w:r>
            <w:r w:rsidRPr="00380E8C">
              <w:rPr>
                <w:rFonts w:ascii="Times New Roman" w:eastAsia="Calibri" w:hAnsi="Times New Roman"/>
                <w:b/>
                <w:bCs/>
              </w:rPr>
              <w:t>Metodologia científica</w:t>
            </w:r>
            <w:r w:rsidRPr="00380E8C">
              <w:rPr>
                <w:rFonts w:ascii="Times New Roman" w:eastAsia="Calibri" w:hAnsi="Times New Roman"/>
                <w:b/>
              </w:rPr>
              <w:t xml:space="preserve">: </w:t>
            </w:r>
            <w:r w:rsidRPr="00380E8C">
              <w:rPr>
                <w:rFonts w:ascii="Times New Roman" w:eastAsia="Calibri" w:hAnsi="Times New Roman"/>
              </w:rPr>
              <w:t>guia para eficiência nos estudos. 6. ed. [s.l.]: Atlas, 2009.</w:t>
            </w:r>
          </w:p>
          <w:p w:rsidR="00BA4A29" w:rsidRPr="00380E8C" w:rsidRDefault="00BA4A29" w:rsidP="00380E8C">
            <w:pPr>
              <w:widowControl w:val="0"/>
              <w:spacing w:before="40" w:after="40" w:line="240" w:lineRule="auto"/>
              <w:ind w:left="-1"/>
              <w:jc w:val="both"/>
              <w:rPr>
                <w:rFonts w:ascii="Times New Roman" w:hAnsi="Times New Roman"/>
                <w:b/>
              </w:rPr>
            </w:pPr>
          </w:p>
          <w:p w:rsidR="00BA4A29" w:rsidRPr="00380E8C" w:rsidRDefault="00BA4A29" w:rsidP="00380E8C">
            <w:pPr>
              <w:widowControl w:val="0"/>
              <w:autoSpaceDE w:val="0"/>
              <w:autoSpaceDN w:val="0"/>
              <w:adjustRightInd w:val="0"/>
              <w:spacing w:before="40" w:after="40" w:line="240" w:lineRule="auto"/>
              <w:jc w:val="both"/>
              <w:rPr>
                <w:rFonts w:ascii="Times New Roman" w:hAnsi="Times New Roman"/>
              </w:rPr>
            </w:pPr>
            <w:r w:rsidRPr="00380E8C">
              <w:rPr>
                <w:rFonts w:ascii="Times New Roman" w:hAnsi="Times New Roman"/>
                <w:b/>
              </w:rPr>
              <w:t>BIBLIOGRAFIA COMPLEMENTAR</w:t>
            </w:r>
          </w:p>
          <w:p w:rsidR="00BA4A29" w:rsidRPr="00380E8C" w:rsidRDefault="00BA4A29" w:rsidP="00380E8C">
            <w:pPr>
              <w:widowControl w:val="0"/>
              <w:autoSpaceDE w:val="0"/>
              <w:autoSpaceDN w:val="0"/>
              <w:adjustRightInd w:val="0"/>
              <w:spacing w:before="40" w:after="40" w:line="240" w:lineRule="auto"/>
              <w:rPr>
                <w:rFonts w:ascii="Times New Roman" w:eastAsia="Calibri" w:hAnsi="Times New Roman"/>
              </w:rPr>
            </w:pPr>
            <w:r w:rsidRPr="00380E8C">
              <w:rPr>
                <w:rFonts w:ascii="Times New Roman" w:eastAsia="Calibri" w:hAnsi="Times New Roman"/>
              </w:rPr>
              <w:t xml:space="preserve">FREIXO, M. J. V. </w:t>
            </w:r>
            <w:r w:rsidRPr="00380E8C">
              <w:rPr>
                <w:rFonts w:ascii="Times New Roman" w:eastAsia="Calibri" w:hAnsi="Times New Roman"/>
                <w:b/>
              </w:rPr>
              <w:t xml:space="preserve">Metodologia Científica: </w:t>
            </w:r>
            <w:r w:rsidRPr="00380E8C">
              <w:rPr>
                <w:rFonts w:ascii="Times New Roman" w:eastAsia="Calibri" w:hAnsi="Times New Roman"/>
              </w:rPr>
              <w:t>fundamentos, métodos e técnicas. 2. ed. [s.l.]: Piaget. 2009.</w:t>
            </w:r>
          </w:p>
          <w:p w:rsidR="00BA4A29" w:rsidRPr="00380E8C" w:rsidRDefault="00BA4A29" w:rsidP="00380E8C">
            <w:pPr>
              <w:widowControl w:val="0"/>
              <w:autoSpaceDE w:val="0"/>
              <w:autoSpaceDN w:val="0"/>
              <w:adjustRightInd w:val="0"/>
              <w:spacing w:before="40" w:after="40" w:line="240" w:lineRule="auto"/>
              <w:rPr>
                <w:rFonts w:ascii="Times New Roman" w:eastAsia="Calibri" w:hAnsi="Times New Roman"/>
              </w:rPr>
            </w:pPr>
            <w:r w:rsidRPr="00380E8C">
              <w:rPr>
                <w:rFonts w:ascii="Times New Roman" w:eastAsia="Calibri" w:hAnsi="Times New Roman"/>
              </w:rPr>
              <w:t xml:space="preserve">FACHIN, O. </w:t>
            </w:r>
            <w:r w:rsidRPr="00380E8C">
              <w:rPr>
                <w:rFonts w:ascii="Times New Roman" w:eastAsia="Calibri" w:hAnsi="Times New Roman"/>
                <w:b/>
                <w:bCs/>
              </w:rPr>
              <w:t>Fundamentos de Metodologia</w:t>
            </w:r>
            <w:r w:rsidRPr="00380E8C">
              <w:rPr>
                <w:rFonts w:ascii="Times New Roman" w:eastAsia="Calibri" w:hAnsi="Times New Roman"/>
              </w:rPr>
              <w:t xml:space="preserve">. 5. ed. [s.l.]: Saraiva, 2006. </w:t>
            </w:r>
          </w:p>
          <w:p w:rsidR="00BA4A29" w:rsidRPr="00380E8C" w:rsidRDefault="00BA4A29" w:rsidP="00380E8C">
            <w:pPr>
              <w:widowControl w:val="0"/>
              <w:autoSpaceDE w:val="0"/>
              <w:autoSpaceDN w:val="0"/>
              <w:adjustRightInd w:val="0"/>
              <w:spacing w:before="40" w:after="40" w:line="240" w:lineRule="auto"/>
              <w:rPr>
                <w:rFonts w:ascii="Times New Roman" w:eastAsia="Calibri" w:hAnsi="Times New Roman"/>
              </w:rPr>
            </w:pPr>
            <w:r w:rsidRPr="00380E8C">
              <w:rPr>
                <w:rFonts w:ascii="Times New Roman" w:eastAsia="Calibri" w:hAnsi="Times New Roman"/>
              </w:rPr>
              <w:t xml:space="preserve">MARTINS, G. A.; LINTZ, A. </w:t>
            </w:r>
            <w:r w:rsidRPr="00380E8C">
              <w:rPr>
                <w:rFonts w:ascii="Times New Roman" w:eastAsia="Calibri" w:hAnsi="Times New Roman"/>
                <w:b/>
                <w:bCs/>
              </w:rPr>
              <w:t>Guia para elaboração de monografias e trabalhos de conclusão de curso</w:t>
            </w:r>
            <w:r w:rsidRPr="00380E8C">
              <w:rPr>
                <w:rFonts w:ascii="Times New Roman" w:eastAsia="Calibri" w:hAnsi="Times New Roman"/>
              </w:rPr>
              <w:t>. 2. ed. [s.l.]: Atlas, 2007.</w:t>
            </w:r>
          </w:p>
          <w:p w:rsidR="00BA4A29" w:rsidRPr="00380E8C" w:rsidRDefault="00BA4A29" w:rsidP="00380E8C">
            <w:pPr>
              <w:widowControl w:val="0"/>
              <w:autoSpaceDE w:val="0"/>
              <w:autoSpaceDN w:val="0"/>
              <w:adjustRightInd w:val="0"/>
              <w:spacing w:before="40" w:after="40" w:line="240" w:lineRule="auto"/>
              <w:rPr>
                <w:rFonts w:ascii="Times New Roman" w:eastAsia="Calibri" w:hAnsi="Times New Roman"/>
              </w:rPr>
            </w:pPr>
            <w:r w:rsidRPr="00380E8C">
              <w:rPr>
                <w:rFonts w:ascii="Times New Roman" w:eastAsia="Calibri" w:hAnsi="Times New Roman"/>
              </w:rPr>
              <w:t xml:space="preserve">MEDEIROS, J. B. </w:t>
            </w:r>
            <w:r w:rsidRPr="00380E8C">
              <w:rPr>
                <w:rFonts w:ascii="Times New Roman" w:eastAsia="Calibri" w:hAnsi="Times New Roman"/>
                <w:b/>
                <w:bCs/>
              </w:rPr>
              <w:t>Redação científica</w:t>
            </w:r>
            <w:r w:rsidRPr="00380E8C">
              <w:rPr>
                <w:rFonts w:ascii="Times New Roman" w:eastAsia="Calibri" w:hAnsi="Times New Roman"/>
                <w:b/>
              </w:rPr>
              <w:t xml:space="preserve">: </w:t>
            </w:r>
            <w:r w:rsidRPr="00380E8C">
              <w:rPr>
                <w:rFonts w:ascii="Times New Roman" w:eastAsia="Calibri" w:hAnsi="Times New Roman"/>
              </w:rPr>
              <w:t>a prática de fichamentos, resumos, resenhas. 12. ed. [s.l.]: Atlas, 2014.</w:t>
            </w:r>
          </w:p>
          <w:p w:rsidR="00BA4A29" w:rsidRPr="00380E8C" w:rsidRDefault="00BA4A29" w:rsidP="00380E8C">
            <w:pPr>
              <w:pStyle w:val="Default"/>
              <w:widowControl w:val="0"/>
              <w:spacing w:before="40" w:after="40"/>
              <w:jc w:val="both"/>
              <w:rPr>
                <w:rFonts w:ascii="Times New Roman" w:hAnsi="Times New Roman" w:cs="Times New Roman"/>
                <w:color w:val="auto"/>
                <w:sz w:val="22"/>
                <w:szCs w:val="22"/>
              </w:rPr>
            </w:pPr>
            <w:r w:rsidRPr="00380E8C">
              <w:rPr>
                <w:rFonts w:ascii="Times New Roman" w:eastAsia="Calibri" w:hAnsi="Times New Roman" w:cs="Times New Roman"/>
                <w:color w:val="auto"/>
                <w:sz w:val="22"/>
                <w:szCs w:val="22"/>
              </w:rPr>
              <w:t xml:space="preserve">NUNES, R. </w:t>
            </w:r>
            <w:r w:rsidRPr="00380E8C">
              <w:rPr>
                <w:rFonts w:ascii="Times New Roman" w:eastAsia="Calibri" w:hAnsi="Times New Roman" w:cs="Times New Roman"/>
                <w:b/>
                <w:bCs/>
                <w:color w:val="auto"/>
                <w:sz w:val="22"/>
                <w:szCs w:val="22"/>
              </w:rPr>
              <w:t>Manual da monografia</w:t>
            </w:r>
            <w:r w:rsidRPr="00380E8C">
              <w:rPr>
                <w:rFonts w:ascii="Times New Roman" w:eastAsia="Calibri" w:hAnsi="Times New Roman" w:cs="Times New Roman"/>
                <w:b/>
                <w:color w:val="auto"/>
                <w:sz w:val="22"/>
                <w:szCs w:val="22"/>
              </w:rPr>
              <w:t xml:space="preserve">: </w:t>
            </w:r>
            <w:r w:rsidRPr="00380E8C">
              <w:rPr>
                <w:rFonts w:ascii="Times New Roman" w:eastAsia="Calibri" w:hAnsi="Times New Roman" w:cs="Times New Roman"/>
                <w:color w:val="auto"/>
                <w:sz w:val="22"/>
                <w:szCs w:val="22"/>
              </w:rPr>
              <w:t>como se faz uma monografia, uma dissertação, uma tese. 7. ed. [s.l.]: Companhia Editora Nacional, 2010.</w:t>
            </w:r>
          </w:p>
        </w:tc>
      </w:tr>
    </w:tbl>
    <w:p w:rsidR="00BA4A29" w:rsidRPr="00380E8C" w:rsidRDefault="00BA4A29" w:rsidP="00380E8C">
      <w:pPr>
        <w:pStyle w:val="Estilo1"/>
        <w:widowControl w:val="0"/>
        <w:spacing w:before="40" w:after="40"/>
        <w:rPr>
          <w:color w:val="auto"/>
        </w:rPr>
      </w:pPr>
    </w:p>
    <w:tbl>
      <w:tblPr>
        <w:tblW w:w="9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9"/>
        <w:gridCol w:w="3599"/>
        <w:gridCol w:w="1701"/>
        <w:gridCol w:w="709"/>
        <w:gridCol w:w="1701"/>
        <w:gridCol w:w="529"/>
      </w:tblGrid>
      <w:tr w:rsidR="00BA4A29" w:rsidRPr="00380E8C" w:rsidTr="00A679BF">
        <w:trPr>
          <w:cantSplit/>
          <w:trHeight w:val="20"/>
          <w:jc w:val="center"/>
        </w:trPr>
        <w:tc>
          <w:tcPr>
            <w:tcW w:w="1609" w:type="dxa"/>
          </w:tcPr>
          <w:p w:rsidR="00BA4A29" w:rsidRPr="00380E8C" w:rsidRDefault="00BA4A29" w:rsidP="00380E8C">
            <w:pPr>
              <w:widowControl w:val="0"/>
              <w:spacing w:before="40" w:after="40" w:line="240" w:lineRule="auto"/>
              <w:jc w:val="both"/>
              <w:rPr>
                <w:rFonts w:ascii="Times New Roman" w:hAnsi="Times New Roman"/>
                <w:bCs/>
              </w:rPr>
            </w:pPr>
            <w:r w:rsidRPr="00380E8C">
              <w:rPr>
                <w:rFonts w:ascii="Times New Roman" w:hAnsi="Times New Roman"/>
                <w:b/>
                <w:bCs/>
              </w:rPr>
              <w:t>Disciplina:</w:t>
            </w:r>
          </w:p>
        </w:tc>
        <w:tc>
          <w:tcPr>
            <w:tcW w:w="8239" w:type="dxa"/>
            <w:gridSpan w:val="5"/>
          </w:tcPr>
          <w:p w:rsidR="00BA4A29" w:rsidRPr="00380E8C" w:rsidRDefault="00BA4A29" w:rsidP="00380E8C">
            <w:pPr>
              <w:widowControl w:val="0"/>
              <w:spacing w:before="40" w:after="40" w:line="240" w:lineRule="auto"/>
              <w:jc w:val="both"/>
              <w:rPr>
                <w:rFonts w:ascii="Times New Roman" w:hAnsi="Times New Roman"/>
                <w:b/>
                <w:bCs/>
              </w:rPr>
            </w:pPr>
            <w:r w:rsidRPr="00380E8C">
              <w:rPr>
                <w:rFonts w:ascii="Times New Roman" w:hAnsi="Times New Roman"/>
                <w:b/>
              </w:rPr>
              <w:t xml:space="preserve">Parasitologia Animal </w:t>
            </w:r>
          </w:p>
        </w:tc>
      </w:tr>
      <w:tr w:rsidR="00BA4A29" w:rsidRPr="00380E8C" w:rsidTr="00A679BF">
        <w:trPr>
          <w:cantSplit/>
          <w:trHeight w:val="20"/>
          <w:jc w:val="center"/>
        </w:trPr>
        <w:tc>
          <w:tcPr>
            <w:tcW w:w="1609" w:type="dxa"/>
            <w:vAlign w:val="center"/>
          </w:tcPr>
          <w:p w:rsidR="00BA4A29" w:rsidRPr="00380E8C" w:rsidRDefault="00BA4A29" w:rsidP="00380E8C">
            <w:pPr>
              <w:widowControl w:val="0"/>
              <w:spacing w:before="40" w:after="40" w:line="240" w:lineRule="auto"/>
              <w:rPr>
                <w:rFonts w:ascii="Times New Roman" w:hAnsi="Times New Roman"/>
                <w:bCs/>
              </w:rPr>
            </w:pPr>
            <w:r w:rsidRPr="00380E8C">
              <w:rPr>
                <w:rFonts w:ascii="Times New Roman" w:hAnsi="Times New Roman"/>
                <w:b/>
                <w:bCs/>
              </w:rPr>
              <w:t>Pré-Requisito</w:t>
            </w:r>
          </w:p>
        </w:tc>
        <w:tc>
          <w:tcPr>
            <w:tcW w:w="3599" w:type="dxa"/>
            <w:vAlign w:val="center"/>
          </w:tcPr>
          <w:p w:rsidR="00BA4A29" w:rsidRPr="00380E8C" w:rsidRDefault="00BA4A29" w:rsidP="00380E8C">
            <w:pPr>
              <w:widowControl w:val="0"/>
              <w:spacing w:before="40" w:after="40" w:line="240" w:lineRule="auto"/>
              <w:rPr>
                <w:rFonts w:ascii="Times New Roman" w:hAnsi="Times New Roman"/>
                <w:bCs/>
              </w:rPr>
            </w:pPr>
            <w:r w:rsidRPr="00380E8C">
              <w:rPr>
                <w:rFonts w:ascii="Times New Roman" w:hAnsi="Times New Roman"/>
                <w:bCs/>
              </w:rPr>
              <w:t>Higiene e Profilaxia Animal</w:t>
            </w:r>
          </w:p>
        </w:tc>
        <w:tc>
          <w:tcPr>
            <w:tcW w:w="1701" w:type="dxa"/>
            <w:vAlign w:val="center"/>
          </w:tcPr>
          <w:p w:rsidR="00BA4A29" w:rsidRPr="00380E8C" w:rsidRDefault="00BA4A29" w:rsidP="00380E8C">
            <w:pPr>
              <w:widowControl w:val="0"/>
              <w:spacing w:before="40" w:after="40" w:line="240" w:lineRule="auto"/>
              <w:rPr>
                <w:rFonts w:ascii="Times New Roman" w:hAnsi="Times New Roman"/>
              </w:rPr>
            </w:pPr>
            <w:r w:rsidRPr="00380E8C">
              <w:rPr>
                <w:rFonts w:ascii="Times New Roman" w:hAnsi="Times New Roman"/>
                <w:b/>
                <w:bCs/>
              </w:rPr>
              <w:t>Carga Horária:</w:t>
            </w:r>
          </w:p>
        </w:tc>
        <w:tc>
          <w:tcPr>
            <w:tcW w:w="709" w:type="dxa"/>
            <w:vAlign w:val="center"/>
          </w:tcPr>
          <w:p w:rsidR="00BA4A29" w:rsidRPr="00380E8C" w:rsidRDefault="00BA4A29" w:rsidP="00380E8C">
            <w:pPr>
              <w:widowControl w:val="0"/>
              <w:spacing w:before="40" w:after="40" w:line="240" w:lineRule="auto"/>
              <w:rPr>
                <w:rFonts w:ascii="Times New Roman" w:hAnsi="Times New Roman"/>
                <w:bCs/>
              </w:rPr>
            </w:pPr>
            <w:r w:rsidRPr="00380E8C">
              <w:rPr>
                <w:rFonts w:ascii="Times New Roman" w:hAnsi="Times New Roman"/>
                <w:bCs/>
              </w:rPr>
              <w:t>45 h</w:t>
            </w:r>
          </w:p>
        </w:tc>
        <w:tc>
          <w:tcPr>
            <w:tcW w:w="1701" w:type="dxa"/>
            <w:vAlign w:val="center"/>
          </w:tcPr>
          <w:p w:rsidR="00BA4A29" w:rsidRPr="00380E8C" w:rsidRDefault="00BA4A29" w:rsidP="00380E8C">
            <w:pPr>
              <w:widowControl w:val="0"/>
              <w:spacing w:before="40" w:after="40" w:line="240" w:lineRule="auto"/>
              <w:rPr>
                <w:rFonts w:ascii="Times New Roman" w:hAnsi="Times New Roman"/>
                <w:b/>
                <w:bCs/>
              </w:rPr>
            </w:pPr>
            <w:r w:rsidRPr="00380E8C">
              <w:rPr>
                <w:rFonts w:ascii="Times New Roman" w:hAnsi="Times New Roman"/>
                <w:b/>
                <w:bCs/>
              </w:rPr>
              <w:t>Período letivo:</w:t>
            </w:r>
          </w:p>
        </w:tc>
        <w:tc>
          <w:tcPr>
            <w:tcW w:w="529" w:type="dxa"/>
            <w:vAlign w:val="center"/>
          </w:tcPr>
          <w:p w:rsidR="00BA4A29" w:rsidRPr="00380E8C" w:rsidRDefault="00BA4A29" w:rsidP="00380E8C">
            <w:pPr>
              <w:widowControl w:val="0"/>
              <w:spacing w:before="40" w:after="40" w:line="240" w:lineRule="auto"/>
              <w:rPr>
                <w:rFonts w:ascii="Times New Roman" w:hAnsi="Times New Roman"/>
                <w:bCs/>
              </w:rPr>
            </w:pPr>
            <w:r w:rsidRPr="00380E8C">
              <w:rPr>
                <w:rFonts w:ascii="Times New Roman" w:hAnsi="Times New Roman"/>
                <w:bCs/>
              </w:rPr>
              <w:t>5º</w:t>
            </w:r>
          </w:p>
        </w:tc>
      </w:tr>
      <w:tr w:rsidR="00BA4A29" w:rsidRPr="00380E8C" w:rsidTr="00A679BF">
        <w:trPr>
          <w:trHeight w:val="20"/>
          <w:jc w:val="center"/>
        </w:trPr>
        <w:tc>
          <w:tcPr>
            <w:tcW w:w="9848" w:type="dxa"/>
            <w:gridSpan w:val="6"/>
          </w:tcPr>
          <w:p w:rsidR="00BA4A29" w:rsidRPr="00380E8C" w:rsidRDefault="00BA4A29" w:rsidP="00380E8C">
            <w:pPr>
              <w:widowControl w:val="0"/>
              <w:spacing w:before="40" w:after="40" w:line="240" w:lineRule="auto"/>
              <w:rPr>
                <w:rFonts w:ascii="Times New Roman" w:hAnsi="Times New Roman"/>
              </w:rPr>
            </w:pPr>
            <w:r w:rsidRPr="00380E8C">
              <w:rPr>
                <w:rFonts w:ascii="Times New Roman" w:hAnsi="Times New Roman"/>
                <w:b/>
              </w:rPr>
              <w:t>Ementa</w:t>
            </w:r>
          </w:p>
        </w:tc>
      </w:tr>
      <w:tr w:rsidR="00BA4A29" w:rsidRPr="00380E8C" w:rsidTr="00A679BF">
        <w:trPr>
          <w:trHeight w:val="20"/>
          <w:jc w:val="center"/>
        </w:trPr>
        <w:tc>
          <w:tcPr>
            <w:tcW w:w="9848" w:type="dxa"/>
            <w:gridSpan w:val="6"/>
            <w:vAlign w:val="center"/>
          </w:tcPr>
          <w:p w:rsidR="00BA4A29" w:rsidRPr="00380E8C" w:rsidRDefault="00BA4A29" w:rsidP="00380E8C">
            <w:pPr>
              <w:widowControl w:val="0"/>
              <w:adjustRightInd w:val="0"/>
              <w:spacing w:before="40" w:after="40" w:line="240" w:lineRule="auto"/>
              <w:ind w:left="-3"/>
              <w:jc w:val="both"/>
              <w:rPr>
                <w:rFonts w:ascii="Times New Roman" w:hAnsi="Times New Roman"/>
              </w:rPr>
            </w:pPr>
            <w:r w:rsidRPr="00380E8C">
              <w:rPr>
                <w:rFonts w:ascii="Times New Roman" w:hAnsi="Times New Roman"/>
              </w:rPr>
              <w:t>Introdução a Parasitologia. Estudo morfobiológico de protozoários, helmintos, e artrópodes que parasitam ou são vetores de parasitos dos animais domésticos. Patogenia, epidemiologia e medidas de controles gerais dos parasitos. Impactos econômicos e aspectos zoonóticos das principais parasitoses dos animais domésticos.</w:t>
            </w:r>
          </w:p>
        </w:tc>
      </w:tr>
      <w:tr w:rsidR="00BA4A29" w:rsidRPr="00380E8C" w:rsidTr="00A679BF">
        <w:trPr>
          <w:trHeight w:val="20"/>
          <w:jc w:val="center"/>
        </w:trPr>
        <w:tc>
          <w:tcPr>
            <w:tcW w:w="9848" w:type="dxa"/>
            <w:gridSpan w:val="6"/>
            <w:tcBorders>
              <w:bottom w:val="single" w:sz="4" w:space="0" w:color="auto"/>
            </w:tcBorders>
          </w:tcPr>
          <w:p w:rsidR="00BA4A29" w:rsidRPr="00380E8C" w:rsidRDefault="00BA4A29" w:rsidP="00380E8C">
            <w:pPr>
              <w:widowControl w:val="0"/>
              <w:spacing w:before="40" w:after="40" w:line="240" w:lineRule="auto"/>
              <w:ind w:left="-1"/>
              <w:jc w:val="both"/>
              <w:rPr>
                <w:rFonts w:ascii="Times New Roman" w:hAnsi="Times New Roman"/>
                <w:b/>
              </w:rPr>
            </w:pPr>
            <w:r w:rsidRPr="00380E8C">
              <w:rPr>
                <w:rFonts w:ascii="Times New Roman" w:hAnsi="Times New Roman"/>
                <w:b/>
              </w:rPr>
              <w:t xml:space="preserve">BIBLIOGRAFIA BÁSICA </w:t>
            </w:r>
          </w:p>
          <w:p w:rsidR="00BA4A29" w:rsidRPr="00380E8C" w:rsidRDefault="00BA4A29" w:rsidP="00380E8C">
            <w:pPr>
              <w:widowControl w:val="0"/>
              <w:spacing w:before="40" w:after="40" w:line="240" w:lineRule="auto"/>
              <w:jc w:val="both"/>
              <w:rPr>
                <w:rFonts w:ascii="Times New Roman" w:hAnsi="Times New Roman"/>
              </w:rPr>
            </w:pPr>
            <w:r w:rsidRPr="00380E8C">
              <w:rPr>
                <w:rFonts w:ascii="Times New Roman" w:hAnsi="Times New Roman"/>
              </w:rPr>
              <w:t xml:space="preserve">BOWMAN, D. D. </w:t>
            </w:r>
            <w:r w:rsidRPr="00380E8C">
              <w:rPr>
                <w:rFonts w:ascii="Times New Roman" w:hAnsi="Times New Roman"/>
                <w:b/>
              </w:rPr>
              <w:t>Georgis:</w:t>
            </w:r>
            <w:r w:rsidR="00A30504" w:rsidRPr="00380E8C">
              <w:rPr>
                <w:rFonts w:ascii="Times New Roman" w:hAnsi="Times New Roman"/>
                <w:b/>
              </w:rPr>
              <w:t xml:space="preserve"> </w:t>
            </w:r>
            <w:r w:rsidRPr="00380E8C">
              <w:rPr>
                <w:rFonts w:ascii="Times New Roman" w:hAnsi="Times New Roman"/>
              </w:rPr>
              <w:t>parasitologia veterinária</w:t>
            </w:r>
            <w:r w:rsidRPr="00380E8C">
              <w:rPr>
                <w:rFonts w:ascii="Times New Roman" w:hAnsi="Times New Roman"/>
                <w:b/>
              </w:rPr>
              <w:t>.</w:t>
            </w:r>
            <w:r w:rsidRPr="00380E8C">
              <w:rPr>
                <w:rFonts w:ascii="Times New Roman" w:hAnsi="Times New Roman"/>
              </w:rPr>
              <w:t xml:space="preserve"> 9. ed. São Paulo: Elsevier Brasil, 2010.</w:t>
            </w:r>
          </w:p>
          <w:p w:rsidR="00BA4A29" w:rsidRPr="00380E8C" w:rsidRDefault="00BA4A29" w:rsidP="00380E8C">
            <w:pPr>
              <w:widowControl w:val="0"/>
              <w:spacing w:before="40" w:after="40" w:line="240" w:lineRule="auto"/>
              <w:jc w:val="both"/>
              <w:rPr>
                <w:rFonts w:ascii="Times New Roman" w:hAnsi="Times New Roman"/>
              </w:rPr>
            </w:pPr>
            <w:r w:rsidRPr="00380E8C">
              <w:rPr>
                <w:rFonts w:ascii="Times New Roman" w:hAnsi="Times New Roman"/>
              </w:rPr>
              <w:t xml:space="preserve">MONTEIRO, S. G. </w:t>
            </w:r>
            <w:r w:rsidRPr="00380E8C">
              <w:rPr>
                <w:rFonts w:ascii="Times New Roman" w:hAnsi="Times New Roman"/>
                <w:b/>
              </w:rPr>
              <w:t>Parasitologia na medicina veterinária</w:t>
            </w:r>
            <w:r w:rsidRPr="00380E8C">
              <w:rPr>
                <w:rFonts w:ascii="Times New Roman" w:hAnsi="Times New Roman"/>
              </w:rPr>
              <w:t xml:space="preserve">. 1. ed. São Paulo: Roca, 2011. </w:t>
            </w:r>
          </w:p>
          <w:p w:rsidR="00BA4A29" w:rsidRPr="00380E8C" w:rsidRDefault="00BA4A29" w:rsidP="00380E8C">
            <w:pPr>
              <w:widowControl w:val="0"/>
              <w:spacing w:before="40" w:after="40" w:line="240" w:lineRule="auto"/>
              <w:jc w:val="both"/>
              <w:rPr>
                <w:rFonts w:ascii="Times New Roman" w:hAnsi="Times New Roman"/>
                <w:b/>
              </w:rPr>
            </w:pPr>
            <w:r w:rsidRPr="00380E8C">
              <w:rPr>
                <w:rFonts w:ascii="Times New Roman" w:hAnsi="Times New Roman"/>
              </w:rPr>
              <w:t xml:space="preserve">TAYLOR, M. A.; COOP, R. L.; WALL, R. L. </w:t>
            </w:r>
            <w:r w:rsidRPr="00380E8C">
              <w:rPr>
                <w:rFonts w:ascii="Times New Roman" w:hAnsi="Times New Roman"/>
                <w:b/>
              </w:rPr>
              <w:t>Parasitologia veterinária.</w:t>
            </w:r>
            <w:r w:rsidRPr="00380E8C">
              <w:rPr>
                <w:rFonts w:ascii="Times New Roman" w:hAnsi="Times New Roman"/>
              </w:rPr>
              <w:t xml:space="preserve"> 3. ed. Rio de Janeiro: Guanabara Koogan, 2009.</w:t>
            </w:r>
          </w:p>
          <w:p w:rsidR="00BA4A29" w:rsidRPr="00380E8C" w:rsidRDefault="00BA4A29" w:rsidP="00380E8C">
            <w:pPr>
              <w:widowControl w:val="0"/>
              <w:spacing w:before="40" w:after="40" w:line="240" w:lineRule="auto"/>
              <w:jc w:val="both"/>
              <w:rPr>
                <w:rFonts w:ascii="Times New Roman" w:hAnsi="Times New Roman"/>
              </w:rPr>
            </w:pPr>
          </w:p>
          <w:p w:rsidR="00BA4A29" w:rsidRPr="00380E8C" w:rsidRDefault="00BA4A29" w:rsidP="00380E8C">
            <w:pPr>
              <w:widowControl w:val="0"/>
              <w:autoSpaceDE w:val="0"/>
              <w:autoSpaceDN w:val="0"/>
              <w:adjustRightInd w:val="0"/>
              <w:spacing w:before="40" w:after="40" w:line="240" w:lineRule="auto"/>
              <w:jc w:val="both"/>
              <w:rPr>
                <w:rFonts w:ascii="Times New Roman" w:hAnsi="Times New Roman"/>
              </w:rPr>
            </w:pPr>
            <w:r w:rsidRPr="00380E8C">
              <w:rPr>
                <w:rFonts w:ascii="Times New Roman" w:hAnsi="Times New Roman"/>
                <w:b/>
              </w:rPr>
              <w:t>BIBLIOGRAFIA COMPLEMENTAR</w:t>
            </w:r>
          </w:p>
          <w:p w:rsidR="00BA4A29" w:rsidRPr="00380E8C" w:rsidRDefault="00BA4A29" w:rsidP="00380E8C">
            <w:pPr>
              <w:widowControl w:val="0"/>
              <w:spacing w:before="40" w:after="40" w:line="240" w:lineRule="auto"/>
              <w:jc w:val="both"/>
              <w:rPr>
                <w:rFonts w:ascii="Times New Roman" w:hAnsi="Times New Roman"/>
              </w:rPr>
            </w:pPr>
            <w:r w:rsidRPr="00380E8C">
              <w:rPr>
                <w:rFonts w:ascii="Times New Roman" w:hAnsi="Times New Roman"/>
              </w:rPr>
              <w:t xml:space="preserve">BLOOD, D. C.; RADOSTITS, J. H. </w:t>
            </w:r>
            <w:r w:rsidRPr="00380E8C">
              <w:rPr>
                <w:rFonts w:ascii="Times New Roman" w:hAnsi="Times New Roman"/>
                <w:b/>
              </w:rPr>
              <w:t>Clínica veterinária.</w:t>
            </w:r>
            <w:r w:rsidRPr="00380E8C">
              <w:rPr>
                <w:rFonts w:ascii="Times New Roman" w:hAnsi="Times New Roman"/>
              </w:rPr>
              <w:t xml:space="preserve"> 9. ed. Rio de Janeiro: Guanabara Koogan, 2002. </w:t>
            </w:r>
          </w:p>
          <w:p w:rsidR="00BA4A29" w:rsidRPr="00380E8C" w:rsidRDefault="00BA4A29" w:rsidP="00380E8C">
            <w:pPr>
              <w:widowControl w:val="0"/>
              <w:spacing w:before="40" w:after="40" w:line="240" w:lineRule="auto"/>
              <w:jc w:val="both"/>
              <w:rPr>
                <w:rFonts w:ascii="Times New Roman" w:hAnsi="Times New Roman"/>
              </w:rPr>
            </w:pPr>
            <w:r w:rsidRPr="00380E8C">
              <w:rPr>
                <w:rFonts w:ascii="Times New Roman" w:hAnsi="Times New Roman"/>
              </w:rPr>
              <w:t xml:space="preserve">CIMERMAN, B.; FRANCO, M. A. </w:t>
            </w:r>
            <w:r w:rsidRPr="00380E8C">
              <w:rPr>
                <w:rFonts w:ascii="Times New Roman" w:hAnsi="Times New Roman"/>
                <w:b/>
              </w:rPr>
              <w:t>Atlas de parasitologia humana.</w:t>
            </w:r>
            <w:r w:rsidRPr="00380E8C">
              <w:rPr>
                <w:rFonts w:ascii="Times New Roman" w:hAnsi="Times New Roman"/>
              </w:rPr>
              <w:t xml:space="preserve"> 2. ed. Rio de Janeiro: Atheneu, 2012.  </w:t>
            </w:r>
          </w:p>
          <w:p w:rsidR="00BA4A29" w:rsidRPr="00380E8C" w:rsidRDefault="00BA4A29" w:rsidP="00380E8C">
            <w:pPr>
              <w:widowControl w:val="0"/>
              <w:autoSpaceDE w:val="0"/>
              <w:autoSpaceDN w:val="0"/>
              <w:adjustRightInd w:val="0"/>
              <w:spacing w:before="40" w:after="40" w:line="240" w:lineRule="auto"/>
              <w:rPr>
                <w:rFonts w:ascii="Times New Roman" w:eastAsia="Calibri" w:hAnsi="Times New Roman"/>
              </w:rPr>
            </w:pPr>
            <w:r w:rsidRPr="00380E8C">
              <w:rPr>
                <w:rFonts w:ascii="Times New Roman" w:eastAsia="Calibri" w:hAnsi="Times New Roman"/>
              </w:rPr>
              <w:t xml:space="preserve">CORRÊA, O. </w:t>
            </w:r>
            <w:r w:rsidRPr="00380E8C">
              <w:rPr>
                <w:rFonts w:ascii="Times New Roman" w:eastAsia="Calibri" w:hAnsi="Times New Roman"/>
                <w:b/>
                <w:bCs/>
              </w:rPr>
              <w:t>Doenças parasitarias dos animais domésticos</w:t>
            </w:r>
            <w:r w:rsidRPr="00380E8C">
              <w:rPr>
                <w:rFonts w:ascii="Times New Roman" w:eastAsia="Calibri" w:hAnsi="Times New Roman"/>
              </w:rPr>
              <w:t>. 4. ed. Porto Alegre, RS: Sulina, 1983.</w:t>
            </w:r>
          </w:p>
          <w:p w:rsidR="00BA4A29" w:rsidRPr="00380E8C" w:rsidRDefault="00BA4A29" w:rsidP="00380E8C">
            <w:pPr>
              <w:widowControl w:val="0"/>
              <w:spacing w:before="40" w:after="40" w:line="240" w:lineRule="auto"/>
              <w:jc w:val="both"/>
              <w:rPr>
                <w:rFonts w:ascii="Times New Roman" w:hAnsi="Times New Roman"/>
              </w:rPr>
            </w:pPr>
            <w:r w:rsidRPr="00380E8C">
              <w:rPr>
                <w:rFonts w:ascii="Times New Roman" w:hAnsi="Times New Roman"/>
              </w:rPr>
              <w:t xml:space="preserve">FORTES, E. </w:t>
            </w:r>
            <w:r w:rsidRPr="00380E8C">
              <w:rPr>
                <w:rFonts w:ascii="Times New Roman" w:hAnsi="Times New Roman"/>
                <w:b/>
              </w:rPr>
              <w:t>Parasitologia veterinária.</w:t>
            </w:r>
            <w:r w:rsidRPr="00380E8C">
              <w:rPr>
                <w:rFonts w:ascii="Times New Roman" w:hAnsi="Times New Roman"/>
              </w:rPr>
              <w:t xml:space="preserve"> 4. ed. São Paulo: Icone, 2004.</w:t>
            </w:r>
          </w:p>
          <w:p w:rsidR="00BA4A29" w:rsidRPr="00380E8C" w:rsidRDefault="00BA4A29" w:rsidP="00380E8C">
            <w:pPr>
              <w:pStyle w:val="Default"/>
              <w:widowControl w:val="0"/>
              <w:spacing w:before="40" w:after="40"/>
              <w:jc w:val="both"/>
              <w:rPr>
                <w:rFonts w:ascii="Times New Roman" w:hAnsi="Times New Roman" w:cs="Times New Roman"/>
                <w:color w:val="auto"/>
                <w:sz w:val="22"/>
                <w:szCs w:val="22"/>
              </w:rPr>
            </w:pPr>
            <w:r w:rsidRPr="00FE1D5B">
              <w:rPr>
                <w:rFonts w:ascii="Times New Roman" w:eastAsia="Calibri" w:hAnsi="Times New Roman" w:cs="Times New Roman"/>
                <w:color w:val="auto"/>
                <w:sz w:val="22"/>
                <w:szCs w:val="22"/>
                <w:lang w:val="en-US"/>
              </w:rPr>
              <w:t xml:space="preserve">TAYLOR, M.A. et al. </w:t>
            </w:r>
            <w:r w:rsidRPr="00380E8C">
              <w:rPr>
                <w:rFonts w:ascii="Times New Roman" w:eastAsia="Calibri" w:hAnsi="Times New Roman" w:cs="Times New Roman"/>
                <w:b/>
                <w:color w:val="auto"/>
                <w:sz w:val="22"/>
                <w:szCs w:val="22"/>
              </w:rPr>
              <w:t>Parasitologia veterinária</w:t>
            </w:r>
            <w:r w:rsidRPr="00380E8C">
              <w:rPr>
                <w:rFonts w:ascii="Times New Roman" w:eastAsia="Calibri" w:hAnsi="Times New Roman" w:cs="Times New Roman"/>
                <w:color w:val="auto"/>
                <w:sz w:val="22"/>
                <w:szCs w:val="22"/>
              </w:rPr>
              <w:t>. 3. ed. [s.l.]: Grupo Gen, 2010.</w:t>
            </w:r>
          </w:p>
        </w:tc>
      </w:tr>
    </w:tbl>
    <w:p w:rsidR="00BA4A29" w:rsidRPr="00380E8C" w:rsidRDefault="00BA4A29" w:rsidP="00380E8C">
      <w:pPr>
        <w:pStyle w:val="Estilo1"/>
        <w:widowControl w:val="0"/>
        <w:spacing w:before="40" w:after="40"/>
        <w:rPr>
          <w:color w:val="auto"/>
        </w:rPr>
      </w:pPr>
    </w:p>
    <w:tbl>
      <w:tblPr>
        <w:tblW w:w="9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9"/>
        <w:gridCol w:w="3458"/>
        <w:gridCol w:w="1701"/>
        <w:gridCol w:w="850"/>
        <w:gridCol w:w="1701"/>
        <w:gridCol w:w="529"/>
      </w:tblGrid>
      <w:tr w:rsidR="00BA4A29" w:rsidRPr="00380E8C" w:rsidTr="00A679BF">
        <w:trPr>
          <w:cantSplit/>
          <w:trHeight w:val="20"/>
          <w:jc w:val="center"/>
        </w:trPr>
        <w:tc>
          <w:tcPr>
            <w:tcW w:w="1609" w:type="dxa"/>
          </w:tcPr>
          <w:p w:rsidR="00BA4A29" w:rsidRPr="00380E8C" w:rsidRDefault="00BA4A29" w:rsidP="00380E8C">
            <w:pPr>
              <w:widowControl w:val="0"/>
              <w:spacing w:before="40" w:after="40" w:line="240" w:lineRule="auto"/>
              <w:jc w:val="both"/>
              <w:rPr>
                <w:rFonts w:ascii="Times New Roman" w:hAnsi="Times New Roman"/>
                <w:bCs/>
              </w:rPr>
            </w:pPr>
            <w:r w:rsidRPr="00380E8C">
              <w:rPr>
                <w:rFonts w:ascii="Times New Roman" w:hAnsi="Times New Roman"/>
                <w:b/>
                <w:bCs/>
              </w:rPr>
              <w:t>Disciplina:</w:t>
            </w:r>
          </w:p>
        </w:tc>
        <w:tc>
          <w:tcPr>
            <w:tcW w:w="8239" w:type="dxa"/>
            <w:gridSpan w:val="5"/>
          </w:tcPr>
          <w:p w:rsidR="00BA4A29" w:rsidRPr="00380E8C" w:rsidRDefault="00BA4A29" w:rsidP="00380E8C">
            <w:pPr>
              <w:widowControl w:val="0"/>
              <w:spacing w:before="40" w:after="40" w:line="240" w:lineRule="auto"/>
              <w:jc w:val="both"/>
              <w:rPr>
                <w:rFonts w:ascii="Times New Roman" w:hAnsi="Times New Roman"/>
                <w:b/>
                <w:bCs/>
              </w:rPr>
            </w:pPr>
            <w:r w:rsidRPr="00380E8C">
              <w:rPr>
                <w:rFonts w:ascii="Times New Roman" w:hAnsi="Times New Roman"/>
                <w:b/>
              </w:rPr>
              <w:t xml:space="preserve">Reprodução Animal </w:t>
            </w:r>
          </w:p>
        </w:tc>
      </w:tr>
      <w:tr w:rsidR="00BA4A29" w:rsidRPr="00380E8C" w:rsidTr="00A679BF">
        <w:trPr>
          <w:cantSplit/>
          <w:trHeight w:val="20"/>
          <w:jc w:val="center"/>
        </w:trPr>
        <w:tc>
          <w:tcPr>
            <w:tcW w:w="1609" w:type="dxa"/>
            <w:vAlign w:val="center"/>
          </w:tcPr>
          <w:p w:rsidR="00BA4A29" w:rsidRPr="00380E8C" w:rsidRDefault="00BA4A29" w:rsidP="00380E8C">
            <w:pPr>
              <w:widowControl w:val="0"/>
              <w:spacing w:before="40" w:after="40" w:line="240" w:lineRule="auto"/>
              <w:rPr>
                <w:rFonts w:ascii="Times New Roman" w:hAnsi="Times New Roman"/>
                <w:bCs/>
              </w:rPr>
            </w:pPr>
            <w:r w:rsidRPr="00380E8C">
              <w:rPr>
                <w:rFonts w:ascii="Times New Roman" w:hAnsi="Times New Roman"/>
                <w:b/>
                <w:bCs/>
              </w:rPr>
              <w:t>Pré-Requisito</w:t>
            </w:r>
          </w:p>
        </w:tc>
        <w:tc>
          <w:tcPr>
            <w:tcW w:w="3458" w:type="dxa"/>
            <w:vAlign w:val="center"/>
          </w:tcPr>
          <w:p w:rsidR="00BA4A29" w:rsidRPr="00380E8C" w:rsidRDefault="00FC36CF" w:rsidP="00380E8C">
            <w:pPr>
              <w:widowControl w:val="0"/>
              <w:spacing w:before="40" w:after="40" w:line="240" w:lineRule="auto"/>
              <w:rPr>
                <w:rFonts w:ascii="Times New Roman" w:hAnsi="Times New Roman"/>
                <w:bCs/>
              </w:rPr>
            </w:pPr>
            <w:r w:rsidRPr="00380E8C">
              <w:rPr>
                <w:rFonts w:ascii="Times New Roman" w:hAnsi="Times New Roman"/>
                <w:bCs/>
              </w:rPr>
              <w:t>Fisiologia dos Animais Domésticos</w:t>
            </w:r>
          </w:p>
        </w:tc>
        <w:tc>
          <w:tcPr>
            <w:tcW w:w="1701" w:type="dxa"/>
            <w:vAlign w:val="center"/>
          </w:tcPr>
          <w:p w:rsidR="00BA4A29" w:rsidRPr="00380E8C" w:rsidRDefault="00BA4A29" w:rsidP="00380E8C">
            <w:pPr>
              <w:widowControl w:val="0"/>
              <w:spacing w:before="40" w:after="40" w:line="240" w:lineRule="auto"/>
              <w:rPr>
                <w:rFonts w:ascii="Times New Roman" w:hAnsi="Times New Roman"/>
              </w:rPr>
            </w:pPr>
            <w:r w:rsidRPr="00380E8C">
              <w:rPr>
                <w:rFonts w:ascii="Times New Roman" w:hAnsi="Times New Roman"/>
                <w:b/>
                <w:bCs/>
              </w:rPr>
              <w:t>Carga Horária:</w:t>
            </w:r>
          </w:p>
        </w:tc>
        <w:tc>
          <w:tcPr>
            <w:tcW w:w="850" w:type="dxa"/>
            <w:vAlign w:val="center"/>
          </w:tcPr>
          <w:p w:rsidR="00BA4A29" w:rsidRPr="00380E8C" w:rsidRDefault="00BA4A29" w:rsidP="00380E8C">
            <w:pPr>
              <w:widowControl w:val="0"/>
              <w:spacing w:before="40" w:after="40" w:line="240" w:lineRule="auto"/>
              <w:rPr>
                <w:rFonts w:ascii="Times New Roman" w:hAnsi="Times New Roman"/>
                <w:bCs/>
              </w:rPr>
            </w:pPr>
            <w:r w:rsidRPr="00380E8C">
              <w:rPr>
                <w:rFonts w:ascii="Times New Roman" w:hAnsi="Times New Roman"/>
                <w:bCs/>
              </w:rPr>
              <w:t>60 h</w:t>
            </w:r>
          </w:p>
        </w:tc>
        <w:tc>
          <w:tcPr>
            <w:tcW w:w="1701" w:type="dxa"/>
            <w:vAlign w:val="center"/>
          </w:tcPr>
          <w:p w:rsidR="00BA4A29" w:rsidRPr="00380E8C" w:rsidRDefault="00BA4A29" w:rsidP="00380E8C">
            <w:pPr>
              <w:widowControl w:val="0"/>
              <w:spacing w:before="40" w:after="40" w:line="240" w:lineRule="auto"/>
              <w:rPr>
                <w:rFonts w:ascii="Times New Roman" w:hAnsi="Times New Roman"/>
                <w:b/>
                <w:bCs/>
              </w:rPr>
            </w:pPr>
            <w:r w:rsidRPr="00380E8C">
              <w:rPr>
                <w:rFonts w:ascii="Times New Roman" w:hAnsi="Times New Roman"/>
                <w:b/>
                <w:bCs/>
              </w:rPr>
              <w:t>Período letivo:</w:t>
            </w:r>
          </w:p>
        </w:tc>
        <w:tc>
          <w:tcPr>
            <w:tcW w:w="529" w:type="dxa"/>
            <w:vAlign w:val="center"/>
          </w:tcPr>
          <w:p w:rsidR="00BA4A29" w:rsidRPr="00380E8C" w:rsidRDefault="00BA4A29" w:rsidP="00380E8C">
            <w:pPr>
              <w:widowControl w:val="0"/>
              <w:spacing w:before="40" w:after="40" w:line="240" w:lineRule="auto"/>
              <w:rPr>
                <w:rFonts w:ascii="Times New Roman" w:hAnsi="Times New Roman"/>
                <w:bCs/>
              </w:rPr>
            </w:pPr>
            <w:r w:rsidRPr="00380E8C">
              <w:rPr>
                <w:rFonts w:ascii="Times New Roman" w:hAnsi="Times New Roman"/>
                <w:bCs/>
              </w:rPr>
              <w:t>5º</w:t>
            </w:r>
          </w:p>
        </w:tc>
      </w:tr>
      <w:tr w:rsidR="00BA4A29" w:rsidRPr="00380E8C" w:rsidTr="00A679BF">
        <w:trPr>
          <w:trHeight w:val="20"/>
          <w:jc w:val="center"/>
        </w:trPr>
        <w:tc>
          <w:tcPr>
            <w:tcW w:w="9848" w:type="dxa"/>
            <w:gridSpan w:val="6"/>
          </w:tcPr>
          <w:p w:rsidR="00BA4A29" w:rsidRPr="00380E8C" w:rsidRDefault="00BA4A29" w:rsidP="00380E8C">
            <w:pPr>
              <w:widowControl w:val="0"/>
              <w:spacing w:before="40" w:after="40" w:line="240" w:lineRule="auto"/>
              <w:rPr>
                <w:rFonts w:ascii="Times New Roman" w:hAnsi="Times New Roman"/>
              </w:rPr>
            </w:pPr>
            <w:r w:rsidRPr="00380E8C">
              <w:rPr>
                <w:rFonts w:ascii="Times New Roman" w:hAnsi="Times New Roman"/>
                <w:b/>
              </w:rPr>
              <w:t>Ementa</w:t>
            </w:r>
          </w:p>
        </w:tc>
      </w:tr>
      <w:tr w:rsidR="00BA4A29" w:rsidRPr="00380E8C" w:rsidTr="00A679BF">
        <w:trPr>
          <w:trHeight w:val="20"/>
          <w:jc w:val="center"/>
        </w:trPr>
        <w:tc>
          <w:tcPr>
            <w:tcW w:w="9848" w:type="dxa"/>
            <w:gridSpan w:val="6"/>
            <w:vAlign w:val="center"/>
          </w:tcPr>
          <w:p w:rsidR="00BA4A29" w:rsidRPr="00380E8C" w:rsidRDefault="00BA4A29" w:rsidP="00380E8C">
            <w:pPr>
              <w:widowControl w:val="0"/>
              <w:adjustRightInd w:val="0"/>
              <w:spacing w:before="40" w:after="40" w:line="240" w:lineRule="auto"/>
              <w:ind w:left="-3"/>
              <w:jc w:val="both"/>
              <w:rPr>
                <w:rFonts w:ascii="Times New Roman" w:hAnsi="Times New Roman"/>
              </w:rPr>
            </w:pPr>
            <w:r w:rsidRPr="00380E8C">
              <w:rPr>
                <w:rFonts w:ascii="Times New Roman" w:hAnsi="Times New Roman"/>
              </w:rPr>
              <w:t xml:space="preserve">Conceitos básicos em reprodução animal. Anatomia e fisiologia do aparelho reprodutor das principais espécies de animais de produção. Características reprodutivas nas diferentes espécies animais de interesse zootécnico. Métodos de reprodução natural e artificial. Inseminação artificial, transferência de embriões, produção </w:t>
            </w:r>
            <w:r w:rsidRPr="00380E8C">
              <w:rPr>
                <w:rFonts w:ascii="Times New Roman" w:hAnsi="Times New Roman"/>
                <w:i/>
              </w:rPr>
              <w:t>in vitro</w:t>
            </w:r>
            <w:r w:rsidRPr="00380E8C">
              <w:rPr>
                <w:rFonts w:ascii="Times New Roman" w:hAnsi="Times New Roman"/>
              </w:rPr>
              <w:t>. Principais doenças reprodutivas. Manejo reprodutivo.</w:t>
            </w:r>
          </w:p>
        </w:tc>
      </w:tr>
      <w:tr w:rsidR="00BA4A29" w:rsidRPr="00380E8C" w:rsidTr="00A679BF">
        <w:trPr>
          <w:trHeight w:val="20"/>
          <w:jc w:val="center"/>
        </w:trPr>
        <w:tc>
          <w:tcPr>
            <w:tcW w:w="9848" w:type="dxa"/>
            <w:gridSpan w:val="6"/>
            <w:tcBorders>
              <w:bottom w:val="single" w:sz="4" w:space="0" w:color="auto"/>
            </w:tcBorders>
          </w:tcPr>
          <w:p w:rsidR="00BA4A29" w:rsidRPr="00380E8C" w:rsidRDefault="00BA4A29" w:rsidP="00380E8C">
            <w:pPr>
              <w:widowControl w:val="0"/>
              <w:spacing w:before="40" w:after="40" w:line="240" w:lineRule="auto"/>
              <w:ind w:left="-1"/>
              <w:jc w:val="both"/>
              <w:rPr>
                <w:rFonts w:ascii="Times New Roman" w:hAnsi="Times New Roman"/>
                <w:b/>
              </w:rPr>
            </w:pPr>
            <w:r w:rsidRPr="00380E8C">
              <w:rPr>
                <w:rFonts w:ascii="Times New Roman" w:hAnsi="Times New Roman"/>
                <w:b/>
              </w:rPr>
              <w:t xml:space="preserve">BIBLIOGRAFIA BÁSICA </w:t>
            </w:r>
          </w:p>
          <w:p w:rsidR="00BA4A29" w:rsidRPr="00380E8C" w:rsidRDefault="00BA4A29" w:rsidP="00380E8C">
            <w:pPr>
              <w:widowControl w:val="0"/>
              <w:autoSpaceDE w:val="0"/>
              <w:autoSpaceDN w:val="0"/>
              <w:adjustRightInd w:val="0"/>
              <w:spacing w:before="40" w:after="40" w:line="240" w:lineRule="auto"/>
              <w:jc w:val="both"/>
              <w:rPr>
                <w:rFonts w:ascii="Times New Roman" w:hAnsi="Times New Roman"/>
              </w:rPr>
            </w:pPr>
            <w:r w:rsidRPr="00380E8C">
              <w:rPr>
                <w:rFonts w:ascii="Times New Roman" w:hAnsi="Times New Roman"/>
              </w:rPr>
              <w:t xml:space="preserve">GONÇALVES, P. B. D.; </w:t>
            </w:r>
            <w:r w:rsidRPr="00380E8C">
              <w:rPr>
                <w:rFonts w:ascii="Times New Roman" w:eastAsia="Calibri" w:hAnsi="Times New Roman"/>
              </w:rPr>
              <w:t>FIGUEIREDO, J. R.; FREITAS, V. J. de F</w:t>
            </w:r>
            <w:r w:rsidRPr="00380E8C">
              <w:rPr>
                <w:rFonts w:ascii="Times New Roman" w:hAnsi="Times New Roman"/>
              </w:rPr>
              <w:t xml:space="preserve">. </w:t>
            </w:r>
            <w:r w:rsidRPr="00380E8C">
              <w:rPr>
                <w:rFonts w:ascii="Times New Roman" w:hAnsi="Times New Roman"/>
                <w:b/>
                <w:bCs/>
              </w:rPr>
              <w:t>Biotécnicas aplicadas à reprodução animal</w:t>
            </w:r>
            <w:r w:rsidRPr="00380E8C">
              <w:rPr>
                <w:rFonts w:ascii="Times New Roman" w:hAnsi="Times New Roman"/>
              </w:rPr>
              <w:t>. 2</w:t>
            </w:r>
            <w:r w:rsidRPr="00380E8C">
              <w:rPr>
                <w:rFonts w:ascii="Times New Roman" w:eastAsia="Calibri" w:hAnsi="Times New Roman"/>
              </w:rPr>
              <w:t>.</w:t>
            </w:r>
            <w:r w:rsidRPr="00380E8C">
              <w:rPr>
                <w:rFonts w:ascii="Times New Roman" w:hAnsi="Times New Roman"/>
              </w:rPr>
              <w:t xml:space="preserve"> ed. São Paulo, SP: Roca, 2008.</w:t>
            </w:r>
          </w:p>
          <w:p w:rsidR="00BA4A29" w:rsidRPr="00380E8C" w:rsidRDefault="00BA4A29" w:rsidP="00380E8C">
            <w:pPr>
              <w:widowControl w:val="0"/>
              <w:autoSpaceDE w:val="0"/>
              <w:autoSpaceDN w:val="0"/>
              <w:adjustRightInd w:val="0"/>
              <w:spacing w:before="40" w:after="40" w:line="240" w:lineRule="auto"/>
              <w:rPr>
                <w:rFonts w:ascii="Times New Roman" w:hAnsi="Times New Roman"/>
              </w:rPr>
            </w:pPr>
            <w:r w:rsidRPr="00380E8C">
              <w:rPr>
                <w:rFonts w:ascii="Times New Roman" w:hAnsi="Times New Roman"/>
              </w:rPr>
              <w:t xml:space="preserve">HAFEZ, B.; HAFEZ, E. S. E. </w:t>
            </w:r>
            <w:r w:rsidRPr="00380E8C">
              <w:rPr>
                <w:rFonts w:ascii="Times New Roman" w:hAnsi="Times New Roman"/>
                <w:b/>
                <w:bCs/>
              </w:rPr>
              <w:t>Reprodução animal</w:t>
            </w:r>
            <w:r w:rsidRPr="00380E8C">
              <w:rPr>
                <w:rFonts w:ascii="Times New Roman" w:hAnsi="Times New Roman"/>
              </w:rPr>
              <w:t xml:space="preserve">. 7. ed. </w:t>
            </w:r>
            <w:r w:rsidRPr="00380E8C">
              <w:rPr>
                <w:rFonts w:ascii="Times New Roman" w:eastAsia="Calibri" w:hAnsi="Times New Roman"/>
              </w:rPr>
              <w:t>São Paulo, SP: Manole</w:t>
            </w:r>
            <w:r w:rsidRPr="00380E8C">
              <w:rPr>
                <w:rFonts w:ascii="Times New Roman" w:hAnsi="Times New Roman"/>
              </w:rPr>
              <w:t xml:space="preserve">, 2003.  </w:t>
            </w:r>
          </w:p>
          <w:p w:rsidR="00BA4A29" w:rsidRPr="00380E8C" w:rsidRDefault="00BA4A29" w:rsidP="00380E8C">
            <w:pPr>
              <w:widowControl w:val="0"/>
              <w:autoSpaceDE w:val="0"/>
              <w:autoSpaceDN w:val="0"/>
              <w:adjustRightInd w:val="0"/>
              <w:spacing w:before="40" w:after="40" w:line="240" w:lineRule="auto"/>
              <w:jc w:val="both"/>
              <w:rPr>
                <w:rFonts w:ascii="Times New Roman" w:hAnsi="Times New Roman"/>
              </w:rPr>
            </w:pPr>
            <w:r w:rsidRPr="00380E8C">
              <w:rPr>
                <w:rFonts w:ascii="Times New Roman" w:hAnsi="Times New Roman"/>
              </w:rPr>
              <w:t xml:space="preserve">SINGH, B. K. </w:t>
            </w:r>
            <w:r w:rsidRPr="00380E8C">
              <w:rPr>
                <w:rFonts w:ascii="Times New Roman" w:hAnsi="Times New Roman"/>
                <w:b/>
                <w:bCs/>
              </w:rPr>
              <w:t>Compêndio de andrologia e inseminação artificial em animais de fazenda</w:t>
            </w:r>
            <w:r w:rsidRPr="00380E8C">
              <w:rPr>
                <w:rFonts w:ascii="Times New Roman" w:hAnsi="Times New Roman"/>
              </w:rPr>
              <w:t>. São Paulo, SP: Andrei. 2006.</w:t>
            </w:r>
          </w:p>
          <w:p w:rsidR="00BA4A29" w:rsidRPr="00380E8C" w:rsidRDefault="00BA4A29" w:rsidP="00380E8C">
            <w:pPr>
              <w:widowControl w:val="0"/>
              <w:autoSpaceDE w:val="0"/>
              <w:autoSpaceDN w:val="0"/>
              <w:adjustRightInd w:val="0"/>
              <w:spacing w:before="40" w:after="40" w:line="240" w:lineRule="auto"/>
              <w:jc w:val="both"/>
              <w:rPr>
                <w:rFonts w:ascii="Times New Roman" w:hAnsi="Times New Roman"/>
              </w:rPr>
            </w:pPr>
            <w:r w:rsidRPr="00380E8C">
              <w:rPr>
                <w:rFonts w:ascii="Times New Roman" w:hAnsi="Times New Roman"/>
                <w:b/>
              </w:rPr>
              <w:t>BIBLIOGRAFIA COMPLEMENTAR</w:t>
            </w:r>
          </w:p>
          <w:p w:rsidR="00BA4A29" w:rsidRPr="00380E8C" w:rsidRDefault="00BA4A29" w:rsidP="00380E8C">
            <w:pPr>
              <w:widowControl w:val="0"/>
              <w:autoSpaceDE w:val="0"/>
              <w:autoSpaceDN w:val="0"/>
              <w:adjustRightInd w:val="0"/>
              <w:spacing w:before="40" w:after="40" w:line="240" w:lineRule="auto"/>
              <w:rPr>
                <w:rFonts w:ascii="Times New Roman" w:eastAsia="Calibri" w:hAnsi="Times New Roman"/>
              </w:rPr>
            </w:pPr>
            <w:r w:rsidRPr="00380E8C">
              <w:rPr>
                <w:rFonts w:ascii="Times New Roman" w:eastAsia="Calibri" w:hAnsi="Times New Roman"/>
              </w:rPr>
              <w:t xml:space="preserve">CORRÊA, A. B.; SANTOS, L. G.; RUAS, R. R. </w:t>
            </w:r>
            <w:r w:rsidRPr="00380E8C">
              <w:rPr>
                <w:rFonts w:ascii="Times New Roman" w:eastAsia="Calibri" w:hAnsi="Times New Roman"/>
                <w:b/>
                <w:bCs/>
              </w:rPr>
              <w:t>Inseminação</w:t>
            </w:r>
            <w:r w:rsidRPr="00380E8C">
              <w:rPr>
                <w:rFonts w:ascii="Times New Roman" w:eastAsia="Calibri" w:hAnsi="Times New Roman"/>
              </w:rPr>
              <w:t>. 2. ed. Brasília, DF: SENAR, 2004.</w:t>
            </w:r>
          </w:p>
          <w:p w:rsidR="00BA4A29" w:rsidRPr="00380E8C" w:rsidRDefault="00BA4A29" w:rsidP="00380E8C">
            <w:pPr>
              <w:widowControl w:val="0"/>
              <w:autoSpaceDE w:val="0"/>
              <w:autoSpaceDN w:val="0"/>
              <w:adjustRightInd w:val="0"/>
              <w:spacing w:before="40" w:after="40" w:line="240" w:lineRule="auto"/>
              <w:rPr>
                <w:rFonts w:ascii="Times New Roman" w:eastAsia="Calibri" w:hAnsi="Times New Roman"/>
              </w:rPr>
            </w:pPr>
            <w:r w:rsidRPr="00380E8C">
              <w:rPr>
                <w:rFonts w:ascii="Times New Roman" w:eastAsia="Calibri" w:hAnsi="Times New Roman"/>
              </w:rPr>
              <w:t xml:space="preserve">FERREIRA, A. M. </w:t>
            </w:r>
            <w:r w:rsidRPr="00380E8C">
              <w:rPr>
                <w:rFonts w:ascii="Times New Roman" w:eastAsia="Calibri" w:hAnsi="Times New Roman"/>
                <w:b/>
              </w:rPr>
              <w:t>Reprodução da fêmea bovina</w:t>
            </w:r>
            <w:r w:rsidRPr="00380E8C">
              <w:rPr>
                <w:rFonts w:ascii="Times New Roman" w:eastAsia="Calibri" w:hAnsi="Times New Roman"/>
              </w:rPr>
              <w:t>:</w:t>
            </w:r>
            <w:r w:rsidR="00A30504" w:rsidRPr="00380E8C">
              <w:rPr>
                <w:rFonts w:ascii="Times New Roman" w:eastAsia="Calibri" w:hAnsi="Times New Roman"/>
              </w:rPr>
              <w:t xml:space="preserve"> </w:t>
            </w:r>
            <w:r w:rsidRPr="00380E8C">
              <w:rPr>
                <w:rFonts w:ascii="Times New Roman" w:eastAsia="Calibri" w:hAnsi="Times New Roman"/>
              </w:rPr>
              <w:t>fisiologia aplicada e problemas mais comuns (causas e tratamentos). [s.l.]: Produção independente, 2010.</w:t>
            </w:r>
          </w:p>
          <w:p w:rsidR="00BA4A29" w:rsidRPr="00380E8C" w:rsidRDefault="00BA4A29" w:rsidP="00380E8C">
            <w:pPr>
              <w:widowControl w:val="0"/>
              <w:autoSpaceDE w:val="0"/>
              <w:autoSpaceDN w:val="0"/>
              <w:adjustRightInd w:val="0"/>
              <w:spacing w:before="40" w:after="40" w:line="240" w:lineRule="auto"/>
              <w:jc w:val="both"/>
              <w:rPr>
                <w:rFonts w:ascii="Times New Roman" w:hAnsi="Times New Roman"/>
              </w:rPr>
            </w:pPr>
            <w:r w:rsidRPr="00380E8C">
              <w:rPr>
                <w:rFonts w:ascii="Times New Roman" w:hAnsi="Times New Roman"/>
              </w:rPr>
              <w:t xml:space="preserve">AISEN, E. G. </w:t>
            </w:r>
            <w:r w:rsidRPr="00380E8C">
              <w:rPr>
                <w:rFonts w:ascii="Times New Roman" w:hAnsi="Times New Roman"/>
                <w:b/>
                <w:bCs/>
              </w:rPr>
              <w:t>Reprodução ovina e caprina</w:t>
            </w:r>
            <w:r w:rsidRPr="00380E8C">
              <w:rPr>
                <w:rFonts w:ascii="Times New Roman" w:hAnsi="Times New Roman"/>
              </w:rPr>
              <w:t>. São Paulo, SP: Medvet, 2008.</w:t>
            </w:r>
          </w:p>
          <w:p w:rsidR="00BA4A29" w:rsidRPr="00380E8C" w:rsidRDefault="00BA4A29" w:rsidP="00380E8C">
            <w:pPr>
              <w:widowControl w:val="0"/>
              <w:autoSpaceDE w:val="0"/>
              <w:autoSpaceDN w:val="0"/>
              <w:adjustRightInd w:val="0"/>
              <w:spacing w:before="40" w:after="40" w:line="240" w:lineRule="auto"/>
              <w:jc w:val="both"/>
              <w:rPr>
                <w:rFonts w:ascii="Times New Roman" w:hAnsi="Times New Roman"/>
              </w:rPr>
            </w:pPr>
            <w:r w:rsidRPr="00380E8C">
              <w:rPr>
                <w:rFonts w:ascii="Times New Roman" w:hAnsi="Times New Roman"/>
              </w:rPr>
              <w:t xml:space="preserve">BALL, P. J. H.; PETERS, A. R. </w:t>
            </w:r>
            <w:r w:rsidRPr="00380E8C">
              <w:rPr>
                <w:rFonts w:ascii="Times New Roman" w:hAnsi="Times New Roman"/>
                <w:b/>
                <w:bCs/>
              </w:rPr>
              <w:t>Reprodução em bovinos</w:t>
            </w:r>
            <w:r w:rsidRPr="00380E8C">
              <w:rPr>
                <w:rFonts w:ascii="Times New Roman" w:hAnsi="Times New Roman"/>
              </w:rPr>
              <w:t>. 3</w:t>
            </w:r>
            <w:r w:rsidRPr="00380E8C">
              <w:rPr>
                <w:rFonts w:ascii="Times New Roman" w:eastAsia="Calibri" w:hAnsi="Times New Roman"/>
              </w:rPr>
              <w:t>.</w:t>
            </w:r>
            <w:r w:rsidRPr="00380E8C">
              <w:rPr>
                <w:rFonts w:ascii="Times New Roman" w:hAnsi="Times New Roman"/>
              </w:rPr>
              <w:t xml:space="preserve"> ed. São Paulo, SP: Roca, 2006. </w:t>
            </w:r>
          </w:p>
          <w:p w:rsidR="00BA4A29" w:rsidRPr="00380E8C" w:rsidRDefault="00BA4A29" w:rsidP="00380E8C">
            <w:pPr>
              <w:widowControl w:val="0"/>
              <w:autoSpaceDE w:val="0"/>
              <w:autoSpaceDN w:val="0"/>
              <w:adjustRightInd w:val="0"/>
              <w:spacing w:before="40" w:after="40" w:line="240" w:lineRule="auto"/>
              <w:jc w:val="both"/>
              <w:rPr>
                <w:rFonts w:ascii="Times New Roman" w:hAnsi="Times New Roman"/>
              </w:rPr>
            </w:pPr>
            <w:r w:rsidRPr="00380E8C">
              <w:rPr>
                <w:rFonts w:ascii="Times New Roman" w:hAnsi="Times New Roman"/>
              </w:rPr>
              <w:t xml:space="preserve">NASCIMENTO, E. F. G.; SANTOS, R. L. </w:t>
            </w:r>
            <w:r w:rsidRPr="00380E8C">
              <w:rPr>
                <w:rFonts w:ascii="Times New Roman" w:hAnsi="Times New Roman"/>
                <w:b/>
                <w:bCs/>
              </w:rPr>
              <w:t>Patologia da reprodução dos animais domésticos</w:t>
            </w:r>
            <w:r w:rsidRPr="00380E8C">
              <w:rPr>
                <w:rFonts w:ascii="Times New Roman" w:hAnsi="Times New Roman"/>
              </w:rPr>
              <w:t>. 3. ed. Rio de Janeiro, RJ: Guanabara-Koogan, 2012.</w:t>
            </w:r>
          </w:p>
        </w:tc>
      </w:tr>
    </w:tbl>
    <w:p w:rsidR="00BA4A29" w:rsidRPr="00380E8C" w:rsidRDefault="00BA4A29" w:rsidP="00380E8C">
      <w:pPr>
        <w:pStyle w:val="Estilo1"/>
        <w:widowControl w:val="0"/>
        <w:spacing w:before="40" w:after="40"/>
        <w:rPr>
          <w:color w:val="auto"/>
        </w:rPr>
      </w:pPr>
    </w:p>
    <w:p w:rsidR="00BC2C65" w:rsidRDefault="00BC2C65">
      <w:r>
        <w:br w:type="page"/>
      </w:r>
    </w:p>
    <w:tbl>
      <w:tblPr>
        <w:tblW w:w="9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9"/>
        <w:gridCol w:w="3599"/>
        <w:gridCol w:w="1701"/>
        <w:gridCol w:w="709"/>
        <w:gridCol w:w="1701"/>
        <w:gridCol w:w="529"/>
      </w:tblGrid>
      <w:tr w:rsidR="00BA4A29" w:rsidRPr="00380E8C" w:rsidTr="00A679BF">
        <w:trPr>
          <w:cantSplit/>
          <w:trHeight w:val="20"/>
          <w:jc w:val="center"/>
        </w:trPr>
        <w:tc>
          <w:tcPr>
            <w:tcW w:w="1609" w:type="dxa"/>
          </w:tcPr>
          <w:p w:rsidR="00BA4A29" w:rsidRPr="00380E8C" w:rsidRDefault="00BA4A29" w:rsidP="00380E8C">
            <w:pPr>
              <w:widowControl w:val="0"/>
              <w:spacing w:before="40" w:after="40" w:line="240" w:lineRule="auto"/>
              <w:jc w:val="both"/>
              <w:rPr>
                <w:rFonts w:ascii="Times New Roman" w:hAnsi="Times New Roman"/>
                <w:bCs/>
              </w:rPr>
            </w:pPr>
            <w:r w:rsidRPr="00380E8C">
              <w:rPr>
                <w:rFonts w:ascii="Times New Roman" w:hAnsi="Times New Roman"/>
                <w:b/>
                <w:bCs/>
              </w:rPr>
              <w:lastRenderedPageBreak/>
              <w:t>Disciplina:</w:t>
            </w:r>
          </w:p>
        </w:tc>
        <w:tc>
          <w:tcPr>
            <w:tcW w:w="8239" w:type="dxa"/>
            <w:gridSpan w:val="5"/>
          </w:tcPr>
          <w:p w:rsidR="00BA4A29" w:rsidRPr="00380E8C" w:rsidRDefault="00BA4A29" w:rsidP="00380E8C">
            <w:pPr>
              <w:widowControl w:val="0"/>
              <w:spacing w:before="40" w:after="40" w:line="240" w:lineRule="auto"/>
              <w:jc w:val="both"/>
              <w:rPr>
                <w:rFonts w:ascii="Times New Roman" w:hAnsi="Times New Roman"/>
                <w:b/>
                <w:bCs/>
              </w:rPr>
            </w:pPr>
            <w:r w:rsidRPr="00380E8C">
              <w:rPr>
                <w:rFonts w:ascii="Times New Roman" w:hAnsi="Times New Roman"/>
                <w:b/>
              </w:rPr>
              <w:t xml:space="preserve">Forragicultura e Pastagens </w:t>
            </w:r>
          </w:p>
        </w:tc>
      </w:tr>
      <w:tr w:rsidR="00BA4A29" w:rsidRPr="00380E8C" w:rsidTr="00A679BF">
        <w:trPr>
          <w:cantSplit/>
          <w:trHeight w:val="20"/>
          <w:jc w:val="center"/>
        </w:trPr>
        <w:tc>
          <w:tcPr>
            <w:tcW w:w="1609" w:type="dxa"/>
            <w:vAlign w:val="center"/>
          </w:tcPr>
          <w:p w:rsidR="00BA4A29" w:rsidRPr="00380E8C" w:rsidRDefault="00BA4A29" w:rsidP="00380E8C">
            <w:pPr>
              <w:widowControl w:val="0"/>
              <w:spacing w:before="40" w:after="40" w:line="240" w:lineRule="auto"/>
              <w:rPr>
                <w:rFonts w:ascii="Times New Roman" w:hAnsi="Times New Roman"/>
                <w:bCs/>
              </w:rPr>
            </w:pPr>
            <w:r w:rsidRPr="00380E8C">
              <w:rPr>
                <w:rFonts w:ascii="Times New Roman" w:hAnsi="Times New Roman"/>
                <w:b/>
                <w:bCs/>
              </w:rPr>
              <w:t>Pré-Requisito</w:t>
            </w:r>
          </w:p>
        </w:tc>
        <w:tc>
          <w:tcPr>
            <w:tcW w:w="3599" w:type="dxa"/>
            <w:vAlign w:val="center"/>
          </w:tcPr>
          <w:p w:rsidR="00BA4A29" w:rsidRPr="00380E8C" w:rsidRDefault="00BA4A29" w:rsidP="00380E8C">
            <w:pPr>
              <w:widowControl w:val="0"/>
              <w:spacing w:before="40" w:after="40" w:line="240" w:lineRule="auto"/>
              <w:rPr>
                <w:rFonts w:ascii="Times New Roman" w:hAnsi="Times New Roman"/>
                <w:bCs/>
              </w:rPr>
            </w:pPr>
            <w:r w:rsidRPr="00380E8C">
              <w:rPr>
                <w:rFonts w:ascii="Times New Roman" w:hAnsi="Times New Roman"/>
                <w:bCs/>
              </w:rPr>
              <w:t>Fisiologia Vegetal/ Fertilidade do solo e nutrição mineral de plantas forrageiras</w:t>
            </w:r>
          </w:p>
        </w:tc>
        <w:tc>
          <w:tcPr>
            <w:tcW w:w="1701" w:type="dxa"/>
            <w:vAlign w:val="center"/>
          </w:tcPr>
          <w:p w:rsidR="00BA4A29" w:rsidRPr="00380E8C" w:rsidRDefault="00BA4A29" w:rsidP="00380E8C">
            <w:pPr>
              <w:widowControl w:val="0"/>
              <w:spacing w:before="40" w:after="40" w:line="240" w:lineRule="auto"/>
              <w:rPr>
                <w:rFonts w:ascii="Times New Roman" w:hAnsi="Times New Roman"/>
              </w:rPr>
            </w:pPr>
            <w:r w:rsidRPr="00380E8C">
              <w:rPr>
                <w:rFonts w:ascii="Times New Roman" w:hAnsi="Times New Roman"/>
                <w:b/>
                <w:bCs/>
              </w:rPr>
              <w:t>Carga Horária:</w:t>
            </w:r>
          </w:p>
        </w:tc>
        <w:tc>
          <w:tcPr>
            <w:tcW w:w="709" w:type="dxa"/>
            <w:vAlign w:val="center"/>
          </w:tcPr>
          <w:p w:rsidR="00BA4A29" w:rsidRPr="00380E8C" w:rsidRDefault="00BA4A29" w:rsidP="00380E8C">
            <w:pPr>
              <w:widowControl w:val="0"/>
              <w:spacing w:before="40" w:after="40" w:line="240" w:lineRule="auto"/>
              <w:rPr>
                <w:rFonts w:ascii="Times New Roman" w:hAnsi="Times New Roman"/>
                <w:bCs/>
              </w:rPr>
            </w:pPr>
            <w:r w:rsidRPr="00380E8C">
              <w:rPr>
                <w:rFonts w:ascii="Times New Roman" w:hAnsi="Times New Roman"/>
                <w:bCs/>
              </w:rPr>
              <w:t>90 h</w:t>
            </w:r>
          </w:p>
        </w:tc>
        <w:tc>
          <w:tcPr>
            <w:tcW w:w="1701" w:type="dxa"/>
            <w:vAlign w:val="center"/>
          </w:tcPr>
          <w:p w:rsidR="00BA4A29" w:rsidRPr="00380E8C" w:rsidRDefault="00BA4A29" w:rsidP="00380E8C">
            <w:pPr>
              <w:widowControl w:val="0"/>
              <w:spacing w:before="40" w:after="40" w:line="240" w:lineRule="auto"/>
              <w:rPr>
                <w:rFonts w:ascii="Times New Roman" w:hAnsi="Times New Roman"/>
                <w:b/>
                <w:bCs/>
              </w:rPr>
            </w:pPr>
            <w:r w:rsidRPr="00380E8C">
              <w:rPr>
                <w:rFonts w:ascii="Times New Roman" w:hAnsi="Times New Roman"/>
                <w:b/>
                <w:bCs/>
              </w:rPr>
              <w:t>Período letivo:</w:t>
            </w:r>
          </w:p>
        </w:tc>
        <w:tc>
          <w:tcPr>
            <w:tcW w:w="529" w:type="dxa"/>
            <w:vAlign w:val="center"/>
          </w:tcPr>
          <w:p w:rsidR="00BA4A29" w:rsidRPr="00380E8C" w:rsidRDefault="00BA4A29" w:rsidP="00380E8C">
            <w:pPr>
              <w:widowControl w:val="0"/>
              <w:spacing w:before="40" w:after="40" w:line="240" w:lineRule="auto"/>
              <w:rPr>
                <w:rFonts w:ascii="Times New Roman" w:hAnsi="Times New Roman"/>
                <w:bCs/>
              </w:rPr>
            </w:pPr>
            <w:r w:rsidRPr="00380E8C">
              <w:rPr>
                <w:rFonts w:ascii="Times New Roman" w:hAnsi="Times New Roman"/>
                <w:bCs/>
              </w:rPr>
              <w:t>5º</w:t>
            </w:r>
          </w:p>
        </w:tc>
      </w:tr>
      <w:tr w:rsidR="00BA4A29" w:rsidRPr="00380E8C" w:rsidTr="00A679BF">
        <w:trPr>
          <w:trHeight w:val="20"/>
          <w:jc w:val="center"/>
        </w:trPr>
        <w:tc>
          <w:tcPr>
            <w:tcW w:w="9848" w:type="dxa"/>
            <w:gridSpan w:val="6"/>
          </w:tcPr>
          <w:p w:rsidR="00BA4A29" w:rsidRPr="00380E8C" w:rsidRDefault="00BA4A29" w:rsidP="00380E8C">
            <w:pPr>
              <w:widowControl w:val="0"/>
              <w:spacing w:before="40" w:after="40" w:line="240" w:lineRule="auto"/>
              <w:rPr>
                <w:rFonts w:ascii="Times New Roman" w:hAnsi="Times New Roman"/>
              </w:rPr>
            </w:pPr>
            <w:r w:rsidRPr="00380E8C">
              <w:rPr>
                <w:rFonts w:ascii="Times New Roman" w:hAnsi="Times New Roman"/>
                <w:b/>
              </w:rPr>
              <w:t>Ementa</w:t>
            </w:r>
          </w:p>
        </w:tc>
      </w:tr>
      <w:tr w:rsidR="00BA4A29" w:rsidRPr="00380E8C" w:rsidTr="00A679BF">
        <w:trPr>
          <w:trHeight w:val="20"/>
          <w:jc w:val="center"/>
        </w:trPr>
        <w:tc>
          <w:tcPr>
            <w:tcW w:w="9848" w:type="dxa"/>
            <w:gridSpan w:val="6"/>
            <w:vAlign w:val="center"/>
          </w:tcPr>
          <w:p w:rsidR="00BA4A29" w:rsidRPr="00380E8C" w:rsidRDefault="00BA4A29" w:rsidP="00380E8C">
            <w:pPr>
              <w:widowControl w:val="0"/>
              <w:adjustRightInd w:val="0"/>
              <w:spacing w:before="40" w:after="40" w:line="240" w:lineRule="auto"/>
              <w:ind w:left="-3"/>
              <w:jc w:val="both"/>
              <w:rPr>
                <w:rFonts w:ascii="Times New Roman" w:hAnsi="Times New Roman"/>
              </w:rPr>
            </w:pPr>
            <w:r w:rsidRPr="00380E8C">
              <w:rPr>
                <w:rFonts w:ascii="Times New Roman" w:hAnsi="Times New Roman"/>
              </w:rPr>
              <w:t>Conceitos básicos em forragicultura. Principais terminologias utilizadas na forragicultura. Identificação e características das forrageiras: hábito de crescimento, exigências edafoclimáticas, propagação e utilização. Taxonomia das forrageiras. Formação de pastagens e capineiras e as principais forrageiras utilizadas nesse processo. Conservação de forragem e qualidade de sementes. Manejo de pastagens e fisiologia vegetal aplicada ao manejo. Avaliação quantitativa e qualitativa das pastagens. Produção animal a pasto. Ecofisiologia das pastagens.</w:t>
            </w:r>
          </w:p>
        </w:tc>
      </w:tr>
      <w:tr w:rsidR="00BA4A29" w:rsidRPr="00380E8C" w:rsidTr="00A679BF">
        <w:trPr>
          <w:trHeight w:val="20"/>
          <w:jc w:val="center"/>
        </w:trPr>
        <w:tc>
          <w:tcPr>
            <w:tcW w:w="9848" w:type="dxa"/>
            <w:gridSpan w:val="6"/>
            <w:tcBorders>
              <w:bottom w:val="single" w:sz="4" w:space="0" w:color="auto"/>
            </w:tcBorders>
          </w:tcPr>
          <w:p w:rsidR="00BA4A29" w:rsidRPr="00380E8C" w:rsidRDefault="00BA4A29" w:rsidP="00380E8C">
            <w:pPr>
              <w:widowControl w:val="0"/>
              <w:spacing w:before="40" w:after="40" w:line="240" w:lineRule="auto"/>
              <w:ind w:left="-1"/>
              <w:jc w:val="both"/>
              <w:rPr>
                <w:rFonts w:ascii="Times New Roman" w:hAnsi="Times New Roman"/>
                <w:b/>
              </w:rPr>
            </w:pPr>
            <w:r w:rsidRPr="00380E8C">
              <w:rPr>
                <w:rFonts w:ascii="Times New Roman" w:hAnsi="Times New Roman"/>
                <w:b/>
              </w:rPr>
              <w:t xml:space="preserve">BIBLIOGRAFIA BÁSICA </w:t>
            </w:r>
          </w:p>
          <w:p w:rsidR="00BA4A29" w:rsidRPr="00380E8C" w:rsidRDefault="00BA4A29" w:rsidP="00380E8C">
            <w:pPr>
              <w:pStyle w:val="Default"/>
              <w:widowControl w:val="0"/>
              <w:spacing w:before="40" w:after="40"/>
              <w:rPr>
                <w:rFonts w:ascii="Times New Roman" w:hAnsi="Times New Roman" w:cs="Times New Roman"/>
                <w:color w:val="auto"/>
                <w:sz w:val="22"/>
                <w:szCs w:val="22"/>
              </w:rPr>
            </w:pPr>
            <w:r w:rsidRPr="00380E8C">
              <w:rPr>
                <w:rFonts w:ascii="Times New Roman" w:hAnsi="Times New Roman" w:cs="Times New Roman"/>
                <w:color w:val="auto"/>
                <w:sz w:val="22"/>
                <w:szCs w:val="22"/>
              </w:rPr>
              <w:t xml:space="preserve">REIS, R. A.; BERNARDES, T. F.; SIQUEIRA, G. R. </w:t>
            </w:r>
            <w:r w:rsidRPr="00380E8C">
              <w:rPr>
                <w:rFonts w:ascii="Times New Roman" w:hAnsi="Times New Roman" w:cs="Times New Roman"/>
                <w:b/>
                <w:color w:val="auto"/>
                <w:sz w:val="22"/>
                <w:szCs w:val="22"/>
              </w:rPr>
              <w:t>Forragicultura:</w:t>
            </w:r>
            <w:r w:rsidRPr="00380E8C">
              <w:rPr>
                <w:rFonts w:ascii="Times New Roman" w:hAnsi="Times New Roman" w:cs="Times New Roman"/>
                <w:color w:val="auto"/>
                <w:sz w:val="22"/>
                <w:szCs w:val="22"/>
              </w:rPr>
              <w:t xml:space="preserve"> ciência, tecnologia e gestão de recursos forrageiros. [S. L.]: Funep, 2014.</w:t>
            </w:r>
          </w:p>
          <w:p w:rsidR="00BA4A29" w:rsidRPr="00380E8C" w:rsidRDefault="00BA4A29" w:rsidP="00380E8C">
            <w:pPr>
              <w:pStyle w:val="Default"/>
              <w:widowControl w:val="0"/>
              <w:spacing w:before="40" w:after="40"/>
              <w:rPr>
                <w:rFonts w:ascii="Times New Roman" w:hAnsi="Times New Roman" w:cs="Times New Roman"/>
                <w:color w:val="auto"/>
                <w:sz w:val="22"/>
                <w:szCs w:val="22"/>
              </w:rPr>
            </w:pPr>
            <w:r w:rsidRPr="00380E8C">
              <w:rPr>
                <w:rFonts w:ascii="Times New Roman" w:hAnsi="Times New Roman" w:cs="Times New Roman"/>
                <w:color w:val="auto"/>
                <w:sz w:val="22"/>
                <w:szCs w:val="22"/>
              </w:rPr>
              <w:t xml:space="preserve">FONSECA, D. M.; MARTUSCELLO, J. A. </w:t>
            </w:r>
            <w:r w:rsidRPr="00380E8C">
              <w:rPr>
                <w:rFonts w:ascii="Times New Roman" w:hAnsi="Times New Roman" w:cs="Times New Roman"/>
                <w:b/>
                <w:color w:val="auto"/>
                <w:sz w:val="22"/>
                <w:szCs w:val="22"/>
              </w:rPr>
              <w:t>Plantas forrageiras</w:t>
            </w:r>
            <w:r w:rsidRPr="00380E8C">
              <w:rPr>
                <w:rFonts w:ascii="Times New Roman" w:hAnsi="Times New Roman" w:cs="Times New Roman"/>
                <w:color w:val="auto"/>
                <w:sz w:val="22"/>
                <w:szCs w:val="22"/>
              </w:rPr>
              <w:t>. [s.l.]: UFV, 2010.</w:t>
            </w:r>
          </w:p>
          <w:p w:rsidR="00BA4A29" w:rsidRPr="00380E8C" w:rsidRDefault="00BA4A29" w:rsidP="00380E8C">
            <w:pPr>
              <w:widowControl w:val="0"/>
              <w:autoSpaceDE w:val="0"/>
              <w:autoSpaceDN w:val="0"/>
              <w:adjustRightInd w:val="0"/>
              <w:spacing w:before="40" w:after="40" w:line="240" w:lineRule="auto"/>
              <w:jc w:val="both"/>
              <w:rPr>
                <w:rFonts w:ascii="Times New Roman" w:hAnsi="Times New Roman"/>
                <w:b/>
              </w:rPr>
            </w:pPr>
            <w:r w:rsidRPr="00380E8C">
              <w:rPr>
                <w:rFonts w:ascii="Times New Roman" w:hAnsi="Times New Roman"/>
              </w:rPr>
              <w:t xml:space="preserve">VILELA, H. </w:t>
            </w:r>
            <w:r w:rsidRPr="00380E8C">
              <w:rPr>
                <w:rFonts w:ascii="Times New Roman" w:hAnsi="Times New Roman"/>
                <w:b/>
              </w:rPr>
              <w:t>Pastagem:</w:t>
            </w:r>
            <w:r w:rsidR="00A30504" w:rsidRPr="00380E8C">
              <w:rPr>
                <w:rFonts w:ascii="Times New Roman" w:hAnsi="Times New Roman"/>
                <w:b/>
              </w:rPr>
              <w:t xml:space="preserve"> </w:t>
            </w:r>
            <w:r w:rsidRPr="00380E8C">
              <w:rPr>
                <w:rFonts w:ascii="Times New Roman" w:hAnsi="Times New Roman"/>
              </w:rPr>
              <w:t>seleção de plantas forrageiras, implantação e adubação. [s. l.]: Aprenda Fácil, 2011.</w:t>
            </w:r>
          </w:p>
          <w:p w:rsidR="00BA4A29" w:rsidRPr="00380E8C" w:rsidRDefault="00BA4A29" w:rsidP="00380E8C">
            <w:pPr>
              <w:widowControl w:val="0"/>
              <w:autoSpaceDE w:val="0"/>
              <w:autoSpaceDN w:val="0"/>
              <w:adjustRightInd w:val="0"/>
              <w:spacing w:before="40" w:after="40" w:line="240" w:lineRule="auto"/>
              <w:jc w:val="both"/>
              <w:rPr>
                <w:rFonts w:ascii="Times New Roman" w:hAnsi="Times New Roman"/>
              </w:rPr>
            </w:pPr>
            <w:r w:rsidRPr="00380E8C">
              <w:rPr>
                <w:rFonts w:ascii="Times New Roman" w:hAnsi="Times New Roman"/>
                <w:b/>
              </w:rPr>
              <w:t>BIBLIOGRAFIA COMPLEMENTAR</w:t>
            </w:r>
          </w:p>
          <w:p w:rsidR="00BA4A29" w:rsidRPr="00380E8C" w:rsidRDefault="00BA4A29" w:rsidP="00380E8C">
            <w:pPr>
              <w:widowControl w:val="0"/>
              <w:autoSpaceDE w:val="0"/>
              <w:autoSpaceDN w:val="0"/>
              <w:adjustRightInd w:val="0"/>
              <w:spacing w:before="40" w:after="40" w:line="240" w:lineRule="auto"/>
              <w:rPr>
                <w:rFonts w:ascii="Times New Roman" w:eastAsia="Calibri" w:hAnsi="Times New Roman"/>
              </w:rPr>
            </w:pPr>
            <w:r w:rsidRPr="00380E8C">
              <w:rPr>
                <w:rFonts w:ascii="Times New Roman" w:eastAsia="Calibri" w:hAnsi="Times New Roman"/>
              </w:rPr>
              <w:t xml:space="preserve">ALCÂNTARA, P. B. </w:t>
            </w:r>
            <w:r w:rsidRPr="00380E8C">
              <w:rPr>
                <w:rFonts w:ascii="Times New Roman" w:eastAsia="Calibri" w:hAnsi="Times New Roman"/>
                <w:b/>
                <w:bCs/>
              </w:rPr>
              <w:t>Plantas forrageiras</w:t>
            </w:r>
            <w:r w:rsidRPr="00380E8C">
              <w:rPr>
                <w:rFonts w:ascii="Times New Roman" w:eastAsia="Calibri" w:hAnsi="Times New Roman"/>
              </w:rPr>
              <w:t xml:space="preserve">: gramíneas &amp; leguminosas. São Paulo, SP: Nobel, 2009. </w:t>
            </w:r>
          </w:p>
          <w:p w:rsidR="00BA4A29" w:rsidRPr="00380E8C" w:rsidRDefault="00BA4A29" w:rsidP="00380E8C">
            <w:pPr>
              <w:widowControl w:val="0"/>
              <w:autoSpaceDE w:val="0"/>
              <w:autoSpaceDN w:val="0"/>
              <w:adjustRightInd w:val="0"/>
              <w:spacing w:before="40" w:after="40" w:line="240" w:lineRule="auto"/>
              <w:rPr>
                <w:rFonts w:ascii="Times New Roman" w:eastAsia="Calibri" w:hAnsi="Times New Roman"/>
              </w:rPr>
            </w:pPr>
            <w:r w:rsidRPr="00380E8C">
              <w:rPr>
                <w:rFonts w:ascii="Times New Roman" w:eastAsia="Calibri" w:hAnsi="Times New Roman"/>
              </w:rPr>
              <w:t xml:space="preserve">RESENDE, R.M.S. </w:t>
            </w:r>
            <w:r w:rsidRPr="00380E8C">
              <w:rPr>
                <w:rFonts w:ascii="Times New Roman" w:eastAsia="Calibri" w:hAnsi="Times New Roman"/>
                <w:b/>
              </w:rPr>
              <w:t>Melhoramento de forrageiras tropicais</w:t>
            </w:r>
            <w:r w:rsidRPr="00380E8C">
              <w:rPr>
                <w:rFonts w:ascii="Times New Roman" w:eastAsia="Calibri" w:hAnsi="Times New Roman"/>
              </w:rPr>
              <w:t>. [s.l.]: Embrapa. 2008.</w:t>
            </w:r>
          </w:p>
          <w:p w:rsidR="00BA4A29" w:rsidRPr="00380E8C" w:rsidRDefault="00BA4A29" w:rsidP="00380E8C">
            <w:pPr>
              <w:widowControl w:val="0"/>
              <w:autoSpaceDE w:val="0"/>
              <w:autoSpaceDN w:val="0"/>
              <w:adjustRightInd w:val="0"/>
              <w:spacing w:before="40" w:after="40" w:line="240" w:lineRule="auto"/>
              <w:rPr>
                <w:rFonts w:ascii="Times New Roman" w:eastAsia="Calibri" w:hAnsi="Times New Roman"/>
              </w:rPr>
            </w:pPr>
            <w:r w:rsidRPr="00380E8C">
              <w:rPr>
                <w:rFonts w:ascii="Times New Roman" w:eastAsia="Calibri" w:hAnsi="Times New Roman"/>
              </w:rPr>
              <w:t xml:space="preserve">SILVA, S. </w:t>
            </w:r>
            <w:r w:rsidRPr="00380E8C">
              <w:rPr>
                <w:rFonts w:ascii="Times New Roman" w:eastAsia="Calibri" w:hAnsi="Times New Roman"/>
                <w:b/>
              </w:rPr>
              <w:t>Plantas forrageiras de A a Z</w:t>
            </w:r>
            <w:r w:rsidRPr="00380E8C">
              <w:rPr>
                <w:rFonts w:ascii="Times New Roman" w:eastAsia="Calibri" w:hAnsi="Times New Roman"/>
              </w:rPr>
              <w:t>. [s.l.]: Aprenda Fácil, 2009.</w:t>
            </w:r>
          </w:p>
          <w:p w:rsidR="00BA4A29" w:rsidRPr="00380E8C" w:rsidRDefault="00BA4A29" w:rsidP="00380E8C">
            <w:pPr>
              <w:pStyle w:val="Default"/>
              <w:widowControl w:val="0"/>
              <w:spacing w:before="40" w:after="40"/>
              <w:jc w:val="both"/>
              <w:rPr>
                <w:rFonts w:ascii="Times New Roman" w:eastAsia="Calibri" w:hAnsi="Times New Roman" w:cs="Times New Roman"/>
                <w:color w:val="auto"/>
                <w:sz w:val="22"/>
                <w:szCs w:val="22"/>
              </w:rPr>
            </w:pPr>
            <w:r w:rsidRPr="00380E8C">
              <w:rPr>
                <w:rFonts w:ascii="Times New Roman" w:eastAsia="Calibri" w:hAnsi="Times New Roman" w:cs="Times New Roman"/>
                <w:color w:val="auto"/>
                <w:sz w:val="22"/>
                <w:szCs w:val="22"/>
              </w:rPr>
              <w:t xml:space="preserve">SILVA, S. </w:t>
            </w:r>
            <w:r w:rsidRPr="00380E8C">
              <w:rPr>
                <w:rFonts w:ascii="Times New Roman" w:eastAsia="Calibri" w:hAnsi="Times New Roman" w:cs="Times New Roman"/>
                <w:b/>
                <w:color w:val="auto"/>
                <w:sz w:val="22"/>
                <w:szCs w:val="22"/>
              </w:rPr>
              <w:t>Pragas e doenças de plantas forrageiras</w:t>
            </w:r>
            <w:r w:rsidRPr="00380E8C">
              <w:rPr>
                <w:rFonts w:ascii="Times New Roman" w:eastAsia="Calibri" w:hAnsi="Times New Roman" w:cs="Times New Roman"/>
                <w:color w:val="auto"/>
                <w:sz w:val="22"/>
                <w:szCs w:val="22"/>
              </w:rPr>
              <w:t>. [s.l.]: Aprenda Fácil, 2011.</w:t>
            </w:r>
          </w:p>
          <w:p w:rsidR="00BA4A29" w:rsidRPr="00380E8C" w:rsidRDefault="00BA4A29" w:rsidP="00380E8C">
            <w:pPr>
              <w:pStyle w:val="Default"/>
              <w:widowControl w:val="0"/>
              <w:spacing w:before="40" w:after="40"/>
              <w:jc w:val="both"/>
              <w:rPr>
                <w:rFonts w:ascii="Times New Roman" w:hAnsi="Times New Roman" w:cs="Times New Roman"/>
                <w:color w:val="auto"/>
                <w:sz w:val="22"/>
                <w:szCs w:val="22"/>
              </w:rPr>
            </w:pPr>
            <w:r w:rsidRPr="00380E8C">
              <w:rPr>
                <w:rFonts w:ascii="Times New Roman" w:eastAsia="Calibri" w:hAnsi="Times New Roman" w:cs="Times New Roman"/>
                <w:color w:val="auto"/>
                <w:sz w:val="22"/>
                <w:szCs w:val="22"/>
              </w:rPr>
              <w:t xml:space="preserve">AGUIAR, A. P. A. </w:t>
            </w:r>
            <w:r w:rsidRPr="00380E8C">
              <w:rPr>
                <w:rFonts w:ascii="Times New Roman" w:eastAsia="Calibri" w:hAnsi="Times New Roman" w:cs="Times New Roman"/>
                <w:b/>
                <w:bCs/>
                <w:color w:val="auto"/>
                <w:sz w:val="22"/>
                <w:szCs w:val="22"/>
              </w:rPr>
              <w:t>Manejo de pastagem</w:t>
            </w:r>
            <w:r w:rsidRPr="00380E8C">
              <w:rPr>
                <w:rFonts w:ascii="Times New Roman" w:eastAsia="Calibri" w:hAnsi="Times New Roman" w:cs="Times New Roman"/>
                <w:color w:val="auto"/>
                <w:sz w:val="22"/>
                <w:szCs w:val="22"/>
              </w:rPr>
              <w:t>. Guaíba, SP: Agropecuária, 1998.</w:t>
            </w:r>
          </w:p>
        </w:tc>
      </w:tr>
    </w:tbl>
    <w:p w:rsidR="00BA4A29" w:rsidRPr="00380E8C" w:rsidRDefault="00BA4A29" w:rsidP="00380E8C">
      <w:pPr>
        <w:pStyle w:val="Estilo1"/>
        <w:widowControl w:val="0"/>
        <w:spacing w:before="40" w:after="40"/>
        <w:rPr>
          <w:color w:val="auto"/>
        </w:rPr>
      </w:pPr>
    </w:p>
    <w:tbl>
      <w:tblPr>
        <w:tblW w:w="9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9"/>
        <w:gridCol w:w="3316"/>
        <w:gridCol w:w="1843"/>
        <w:gridCol w:w="850"/>
        <w:gridCol w:w="1701"/>
        <w:gridCol w:w="529"/>
      </w:tblGrid>
      <w:tr w:rsidR="00BA4A29" w:rsidRPr="00380E8C" w:rsidTr="00A679BF">
        <w:trPr>
          <w:cantSplit/>
          <w:trHeight w:val="20"/>
          <w:jc w:val="center"/>
        </w:trPr>
        <w:tc>
          <w:tcPr>
            <w:tcW w:w="1609" w:type="dxa"/>
          </w:tcPr>
          <w:p w:rsidR="00BA4A29" w:rsidRPr="00380E8C" w:rsidRDefault="00BA4A29" w:rsidP="00380E8C">
            <w:pPr>
              <w:widowControl w:val="0"/>
              <w:spacing w:before="40" w:after="40" w:line="240" w:lineRule="auto"/>
              <w:jc w:val="both"/>
              <w:rPr>
                <w:rFonts w:ascii="Times New Roman" w:hAnsi="Times New Roman"/>
                <w:bCs/>
              </w:rPr>
            </w:pPr>
            <w:r w:rsidRPr="00380E8C">
              <w:rPr>
                <w:rFonts w:ascii="Times New Roman" w:hAnsi="Times New Roman"/>
                <w:b/>
                <w:bCs/>
              </w:rPr>
              <w:t>Disciplina:</w:t>
            </w:r>
          </w:p>
        </w:tc>
        <w:tc>
          <w:tcPr>
            <w:tcW w:w="8239" w:type="dxa"/>
            <w:gridSpan w:val="5"/>
          </w:tcPr>
          <w:p w:rsidR="00BA4A29" w:rsidRPr="00380E8C" w:rsidRDefault="00BA4A29" w:rsidP="00380E8C">
            <w:pPr>
              <w:widowControl w:val="0"/>
              <w:spacing w:before="40" w:after="40" w:line="240" w:lineRule="auto"/>
              <w:jc w:val="both"/>
              <w:rPr>
                <w:rFonts w:ascii="Times New Roman" w:hAnsi="Times New Roman"/>
                <w:b/>
                <w:bCs/>
              </w:rPr>
            </w:pPr>
            <w:r w:rsidRPr="00380E8C">
              <w:rPr>
                <w:rFonts w:ascii="Times New Roman" w:hAnsi="Times New Roman"/>
                <w:b/>
              </w:rPr>
              <w:t xml:space="preserve">Mecânica, Máquinas e Equipamentos Zootécnicos </w:t>
            </w:r>
          </w:p>
        </w:tc>
      </w:tr>
      <w:tr w:rsidR="00BA4A29" w:rsidRPr="00380E8C" w:rsidTr="00A679BF">
        <w:trPr>
          <w:cantSplit/>
          <w:trHeight w:val="20"/>
          <w:jc w:val="center"/>
        </w:trPr>
        <w:tc>
          <w:tcPr>
            <w:tcW w:w="1609" w:type="dxa"/>
            <w:vAlign w:val="center"/>
          </w:tcPr>
          <w:p w:rsidR="00BA4A29" w:rsidRPr="00380E8C" w:rsidRDefault="00BA4A29" w:rsidP="00380E8C">
            <w:pPr>
              <w:widowControl w:val="0"/>
              <w:spacing w:before="40" w:after="40" w:line="240" w:lineRule="auto"/>
              <w:rPr>
                <w:rFonts w:ascii="Times New Roman" w:hAnsi="Times New Roman"/>
                <w:bCs/>
              </w:rPr>
            </w:pPr>
            <w:r w:rsidRPr="00380E8C">
              <w:rPr>
                <w:rFonts w:ascii="Times New Roman" w:hAnsi="Times New Roman"/>
                <w:b/>
                <w:bCs/>
              </w:rPr>
              <w:t>Pré-Requisito</w:t>
            </w:r>
          </w:p>
        </w:tc>
        <w:tc>
          <w:tcPr>
            <w:tcW w:w="3316" w:type="dxa"/>
            <w:vAlign w:val="center"/>
          </w:tcPr>
          <w:p w:rsidR="00BA4A29" w:rsidRPr="00380E8C" w:rsidRDefault="00BA4A29" w:rsidP="00380E8C">
            <w:pPr>
              <w:widowControl w:val="0"/>
              <w:spacing w:before="40" w:after="40" w:line="240" w:lineRule="auto"/>
              <w:rPr>
                <w:rFonts w:ascii="Times New Roman" w:hAnsi="Times New Roman"/>
                <w:bCs/>
              </w:rPr>
            </w:pPr>
          </w:p>
        </w:tc>
        <w:tc>
          <w:tcPr>
            <w:tcW w:w="1843" w:type="dxa"/>
            <w:vAlign w:val="center"/>
          </w:tcPr>
          <w:p w:rsidR="00BA4A29" w:rsidRPr="00380E8C" w:rsidRDefault="00BA4A29" w:rsidP="00380E8C">
            <w:pPr>
              <w:widowControl w:val="0"/>
              <w:spacing w:before="40" w:after="40" w:line="240" w:lineRule="auto"/>
              <w:rPr>
                <w:rFonts w:ascii="Times New Roman" w:hAnsi="Times New Roman"/>
              </w:rPr>
            </w:pPr>
            <w:r w:rsidRPr="00380E8C">
              <w:rPr>
                <w:rFonts w:ascii="Times New Roman" w:hAnsi="Times New Roman"/>
                <w:b/>
                <w:bCs/>
              </w:rPr>
              <w:t>Carga Horária:</w:t>
            </w:r>
          </w:p>
        </w:tc>
        <w:tc>
          <w:tcPr>
            <w:tcW w:w="850" w:type="dxa"/>
            <w:vAlign w:val="center"/>
          </w:tcPr>
          <w:p w:rsidR="00BA4A29" w:rsidRPr="00380E8C" w:rsidRDefault="00BA4A29" w:rsidP="00380E8C">
            <w:pPr>
              <w:widowControl w:val="0"/>
              <w:spacing w:before="40" w:after="40" w:line="240" w:lineRule="auto"/>
              <w:rPr>
                <w:rFonts w:ascii="Times New Roman" w:hAnsi="Times New Roman"/>
                <w:bCs/>
              </w:rPr>
            </w:pPr>
            <w:r w:rsidRPr="00380E8C">
              <w:rPr>
                <w:rFonts w:ascii="Times New Roman" w:hAnsi="Times New Roman"/>
                <w:bCs/>
              </w:rPr>
              <w:t>45 h</w:t>
            </w:r>
          </w:p>
        </w:tc>
        <w:tc>
          <w:tcPr>
            <w:tcW w:w="1701" w:type="dxa"/>
            <w:vAlign w:val="center"/>
          </w:tcPr>
          <w:p w:rsidR="00BA4A29" w:rsidRPr="00380E8C" w:rsidRDefault="00BA4A29" w:rsidP="00380E8C">
            <w:pPr>
              <w:widowControl w:val="0"/>
              <w:spacing w:before="40" w:after="40" w:line="240" w:lineRule="auto"/>
              <w:rPr>
                <w:rFonts w:ascii="Times New Roman" w:hAnsi="Times New Roman"/>
                <w:b/>
                <w:bCs/>
              </w:rPr>
            </w:pPr>
            <w:r w:rsidRPr="00380E8C">
              <w:rPr>
                <w:rFonts w:ascii="Times New Roman" w:hAnsi="Times New Roman"/>
                <w:b/>
                <w:bCs/>
              </w:rPr>
              <w:t>Período letivo:</w:t>
            </w:r>
          </w:p>
        </w:tc>
        <w:tc>
          <w:tcPr>
            <w:tcW w:w="529" w:type="dxa"/>
            <w:vAlign w:val="center"/>
          </w:tcPr>
          <w:p w:rsidR="00BA4A29" w:rsidRPr="00380E8C" w:rsidRDefault="00BA4A29" w:rsidP="00380E8C">
            <w:pPr>
              <w:widowControl w:val="0"/>
              <w:spacing w:before="40" w:after="40" w:line="240" w:lineRule="auto"/>
              <w:rPr>
                <w:rFonts w:ascii="Times New Roman" w:hAnsi="Times New Roman"/>
                <w:bCs/>
              </w:rPr>
            </w:pPr>
            <w:r w:rsidRPr="00380E8C">
              <w:rPr>
                <w:rFonts w:ascii="Times New Roman" w:hAnsi="Times New Roman"/>
                <w:bCs/>
              </w:rPr>
              <w:t>5º</w:t>
            </w:r>
          </w:p>
        </w:tc>
      </w:tr>
      <w:tr w:rsidR="00BA4A29" w:rsidRPr="00380E8C" w:rsidTr="00A679BF">
        <w:trPr>
          <w:trHeight w:val="20"/>
          <w:jc w:val="center"/>
        </w:trPr>
        <w:tc>
          <w:tcPr>
            <w:tcW w:w="9848" w:type="dxa"/>
            <w:gridSpan w:val="6"/>
          </w:tcPr>
          <w:p w:rsidR="00BA4A29" w:rsidRPr="00380E8C" w:rsidRDefault="00BA4A29" w:rsidP="00380E8C">
            <w:pPr>
              <w:widowControl w:val="0"/>
              <w:spacing w:before="40" w:after="40" w:line="240" w:lineRule="auto"/>
              <w:rPr>
                <w:rFonts w:ascii="Times New Roman" w:hAnsi="Times New Roman"/>
              </w:rPr>
            </w:pPr>
            <w:r w:rsidRPr="00380E8C">
              <w:rPr>
                <w:rFonts w:ascii="Times New Roman" w:hAnsi="Times New Roman"/>
                <w:b/>
              </w:rPr>
              <w:t>Ementa</w:t>
            </w:r>
          </w:p>
        </w:tc>
      </w:tr>
      <w:tr w:rsidR="00BA4A29" w:rsidRPr="00380E8C" w:rsidTr="00A679BF">
        <w:trPr>
          <w:trHeight w:val="20"/>
          <w:jc w:val="center"/>
        </w:trPr>
        <w:tc>
          <w:tcPr>
            <w:tcW w:w="9848" w:type="dxa"/>
            <w:gridSpan w:val="6"/>
            <w:vAlign w:val="center"/>
          </w:tcPr>
          <w:p w:rsidR="00BA4A29" w:rsidRPr="00380E8C" w:rsidRDefault="00BA4A29" w:rsidP="00380E8C">
            <w:pPr>
              <w:widowControl w:val="0"/>
              <w:spacing w:before="40" w:after="40" w:line="240" w:lineRule="auto"/>
              <w:ind w:left="-3"/>
              <w:jc w:val="both"/>
              <w:rPr>
                <w:rFonts w:ascii="Times New Roman" w:hAnsi="Times New Roman"/>
              </w:rPr>
            </w:pPr>
            <w:r w:rsidRPr="00380E8C">
              <w:rPr>
                <w:rFonts w:ascii="Times New Roman" w:hAnsi="Times New Roman"/>
              </w:rPr>
              <w:t>Motores e seu funcionamento. Sistemas de transmissão, regulagens, lubrificação, alimentação e manutenção. Planejamento e uso de sistemas mecanizados (Arados, grades, semeadoras, adubadoras, picadores de forragens, colhedoras, enfardadoras e desintegradores). Ordenhadeiras. Tratorização/tração animal. Equipamentos de manejo, contenção, controle e exploração zootécnica. Automação.</w:t>
            </w:r>
          </w:p>
        </w:tc>
      </w:tr>
      <w:tr w:rsidR="00BA4A29" w:rsidRPr="00380E8C" w:rsidTr="00A679BF">
        <w:trPr>
          <w:trHeight w:val="20"/>
          <w:jc w:val="center"/>
        </w:trPr>
        <w:tc>
          <w:tcPr>
            <w:tcW w:w="9848" w:type="dxa"/>
            <w:gridSpan w:val="6"/>
            <w:tcBorders>
              <w:bottom w:val="single" w:sz="4" w:space="0" w:color="auto"/>
            </w:tcBorders>
          </w:tcPr>
          <w:p w:rsidR="00BA4A29" w:rsidRPr="00380E8C" w:rsidRDefault="00BA4A29" w:rsidP="00380E8C">
            <w:pPr>
              <w:widowControl w:val="0"/>
              <w:spacing w:before="40" w:after="40" w:line="240" w:lineRule="auto"/>
              <w:ind w:left="-1"/>
              <w:jc w:val="both"/>
              <w:rPr>
                <w:rFonts w:ascii="Times New Roman" w:hAnsi="Times New Roman"/>
                <w:b/>
              </w:rPr>
            </w:pPr>
            <w:r w:rsidRPr="00380E8C">
              <w:rPr>
                <w:rFonts w:ascii="Times New Roman" w:hAnsi="Times New Roman"/>
                <w:b/>
              </w:rPr>
              <w:t xml:space="preserve">BIBLIOGRAFIA BÁSICA </w:t>
            </w:r>
          </w:p>
          <w:p w:rsidR="00BA4A29" w:rsidRPr="00380E8C" w:rsidRDefault="00BA4A29" w:rsidP="00380E8C">
            <w:pPr>
              <w:widowControl w:val="0"/>
              <w:spacing w:before="40" w:after="40" w:line="240" w:lineRule="auto"/>
              <w:jc w:val="both"/>
              <w:rPr>
                <w:rFonts w:ascii="Times New Roman" w:hAnsi="Times New Roman"/>
              </w:rPr>
            </w:pPr>
            <w:r w:rsidRPr="00380E8C">
              <w:rPr>
                <w:rFonts w:ascii="Times New Roman" w:hAnsi="Times New Roman"/>
              </w:rPr>
              <w:t xml:space="preserve">BALASTREIRE, L. A. </w:t>
            </w:r>
            <w:r w:rsidRPr="00380E8C">
              <w:rPr>
                <w:rFonts w:ascii="Times New Roman" w:hAnsi="Times New Roman"/>
                <w:b/>
              </w:rPr>
              <w:t>Máquinas agrícolas</w:t>
            </w:r>
            <w:r w:rsidRPr="00380E8C">
              <w:rPr>
                <w:rFonts w:ascii="Times New Roman" w:hAnsi="Times New Roman"/>
              </w:rPr>
              <w:t xml:space="preserve">. São Paulo, SP: Manole, 2005. </w:t>
            </w:r>
          </w:p>
          <w:p w:rsidR="00BA4A29" w:rsidRPr="00380E8C" w:rsidRDefault="00BA4A29" w:rsidP="00380E8C">
            <w:pPr>
              <w:widowControl w:val="0"/>
              <w:spacing w:before="40" w:after="40" w:line="240" w:lineRule="auto"/>
              <w:jc w:val="both"/>
              <w:rPr>
                <w:rFonts w:ascii="Times New Roman" w:hAnsi="Times New Roman"/>
              </w:rPr>
            </w:pPr>
            <w:r w:rsidRPr="00380E8C">
              <w:rPr>
                <w:rFonts w:ascii="Times New Roman" w:hAnsi="Times New Roman"/>
              </w:rPr>
              <w:t xml:space="preserve">COMETTI, N. N. </w:t>
            </w:r>
            <w:r w:rsidRPr="00380E8C">
              <w:rPr>
                <w:rFonts w:ascii="Times New Roman" w:hAnsi="Times New Roman"/>
                <w:b/>
              </w:rPr>
              <w:t>Mecanização Agrícola.</w:t>
            </w:r>
            <w:r w:rsidRPr="00380E8C">
              <w:rPr>
                <w:rFonts w:ascii="Times New Roman" w:hAnsi="Times New Roman"/>
              </w:rPr>
              <w:t xml:space="preserve"> [s.l.]: Editora LT, 2012.</w:t>
            </w:r>
          </w:p>
          <w:p w:rsidR="00BA4A29" w:rsidRPr="00380E8C" w:rsidRDefault="00BA4A29" w:rsidP="00380E8C">
            <w:pPr>
              <w:widowControl w:val="0"/>
              <w:spacing w:before="40" w:after="40" w:line="240" w:lineRule="auto"/>
              <w:jc w:val="both"/>
              <w:rPr>
                <w:rFonts w:ascii="Times New Roman" w:hAnsi="Times New Roman"/>
              </w:rPr>
            </w:pPr>
            <w:r w:rsidRPr="00380E8C">
              <w:rPr>
                <w:rFonts w:ascii="Times New Roman" w:hAnsi="Times New Roman"/>
              </w:rPr>
              <w:t xml:space="preserve">OLIVIERA, A. D.; CARVALHO, L. C. D.; MOREIRA JÚNIOR, W. M. </w:t>
            </w:r>
            <w:r w:rsidRPr="00380E8C">
              <w:rPr>
                <w:rFonts w:ascii="Times New Roman" w:hAnsi="Times New Roman"/>
                <w:b/>
              </w:rPr>
              <w:t>Manutenção de Tratores Agrícolas</w:t>
            </w:r>
            <w:r w:rsidRPr="00380E8C">
              <w:rPr>
                <w:rFonts w:ascii="Times New Roman" w:hAnsi="Times New Roman"/>
              </w:rPr>
              <w:t xml:space="preserve"> (Por horas). [s.l.]: LK, 2007. </w:t>
            </w:r>
          </w:p>
          <w:p w:rsidR="00BA4A29" w:rsidRPr="00380E8C" w:rsidRDefault="00BA4A29" w:rsidP="00380E8C">
            <w:pPr>
              <w:widowControl w:val="0"/>
              <w:autoSpaceDE w:val="0"/>
              <w:autoSpaceDN w:val="0"/>
              <w:adjustRightInd w:val="0"/>
              <w:spacing w:before="40" w:after="40" w:line="240" w:lineRule="auto"/>
              <w:jc w:val="both"/>
              <w:rPr>
                <w:rFonts w:ascii="Times New Roman" w:hAnsi="Times New Roman"/>
                <w:b/>
              </w:rPr>
            </w:pPr>
          </w:p>
          <w:p w:rsidR="00BA4A29" w:rsidRPr="00380E8C" w:rsidRDefault="00BA4A29" w:rsidP="00380E8C">
            <w:pPr>
              <w:widowControl w:val="0"/>
              <w:autoSpaceDE w:val="0"/>
              <w:autoSpaceDN w:val="0"/>
              <w:adjustRightInd w:val="0"/>
              <w:spacing w:before="40" w:after="40" w:line="240" w:lineRule="auto"/>
              <w:jc w:val="both"/>
              <w:rPr>
                <w:rFonts w:ascii="Times New Roman" w:hAnsi="Times New Roman"/>
              </w:rPr>
            </w:pPr>
            <w:r w:rsidRPr="00380E8C">
              <w:rPr>
                <w:rFonts w:ascii="Times New Roman" w:hAnsi="Times New Roman"/>
                <w:b/>
              </w:rPr>
              <w:t>BIBLIOGRAFIA COMPLEMENTAR</w:t>
            </w:r>
          </w:p>
          <w:p w:rsidR="00BA4A29" w:rsidRPr="00380E8C" w:rsidRDefault="00BA4A29" w:rsidP="00380E8C">
            <w:pPr>
              <w:widowControl w:val="0"/>
              <w:autoSpaceDE w:val="0"/>
              <w:autoSpaceDN w:val="0"/>
              <w:adjustRightInd w:val="0"/>
              <w:spacing w:before="40" w:after="40" w:line="240" w:lineRule="auto"/>
              <w:jc w:val="both"/>
              <w:rPr>
                <w:rFonts w:ascii="Times New Roman" w:hAnsi="Times New Roman"/>
              </w:rPr>
            </w:pPr>
            <w:r w:rsidRPr="00380E8C">
              <w:rPr>
                <w:rFonts w:ascii="Times New Roman" w:hAnsi="Times New Roman"/>
              </w:rPr>
              <w:t xml:space="preserve">BARBOSA, R. C. </w:t>
            </w:r>
            <w:r w:rsidRPr="00380E8C">
              <w:rPr>
                <w:rFonts w:ascii="Times New Roman" w:hAnsi="Times New Roman"/>
                <w:b/>
              </w:rPr>
              <w:t>Mecanização e manejo do solo.</w:t>
            </w:r>
            <w:r w:rsidRPr="00380E8C">
              <w:rPr>
                <w:rFonts w:ascii="Times New Roman" w:hAnsi="Times New Roman"/>
              </w:rPr>
              <w:t xml:space="preserve"> [s.l.]: Erica Saraiva, 2014. </w:t>
            </w:r>
          </w:p>
          <w:p w:rsidR="00BA4A29" w:rsidRPr="00380E8C" w:rsidRDefault="00BA4A29" w:rsidP="00380E8C">
            <w:pPr>
              <w:widowControl w:val="0"/>
              <w:autoSpaceDE w:val="0"/>
              <w:autoSpaceDN w:val="0"/>
              <w:adjustRightInd w:val="0"/>
              <w:spacing w:before="40" w:after="40" w:line="240" w:lineRule="auto"/>
              <w:jc w:val="both"/>
              <w:rPr>
                <w:rFonts w:ascii="Times New Roman" w:hAnsi="Times New Roman"/>
              </w:rPr>
            </w:pPr>
            <w:r w:rsidRPr="00380E8C">
              <w:rPr>
                <w:rFonts w:ascii="Times New Roman" w:hAnsi="Times New Roman"/>
              </w:rPr>
              <w:t xml:space="preserve">MIALHE, L. G. </w:t>
            </w:r>
            <w:r w:rsidRPr="00380E8C">
              <w:rPr>
                <w:rFonts w:ascii="Times New Roman" w:hAnsi="Times New Roman"/>
                <w:b/>
              </w:rPr>
              <w:t xml:space="preserve">Máquinas agrícolas: </w:t>
            </w:r>
            <w:r w:rsidRPr="00380E8C">
              <w:rPr>
                <w:rFonts w:ascii="Times New Roman" w:hAnsi="Times New Roman"/>
              </w:rPr>
              <w:t>ensaios e certificação. Piracicaba, SP: FEALQ, 1996.</w:t>
            </w:r>
          </w:p>
          <w:p w:rsidR="00BA4A29" w:rsidRPr="00380E8C" w:rsidRDefault="00BA4A29" w:rsidP="00380E8C">
            <w:pPr>
              <w:widowControl w:val="0"/>
              <w:autoSpaceDE w:val="0"/>
              <w:autoSpaceDN w:val="0"/>
              <w:adjustRightInd w:val="0"/>
              <w:spacing w:before="40" w:after="40" w:line="240" w:lineRule="auto"/>
              <w:jc w:val="both"/>
              <w:rPr>
                <w:rFonts w:ascii="Times New Roman" w:hAnsi="Times New Roman"/>
              </w:rPr>
            </w:pPr>
            <w:r w:rsidRPr="00380E8C">
              <w:rPr>
                <w:rFonts w:ascii="Times New Roman" w:hAnsi="Times New Roman"/>
              </w:rPr>
              <w:t xml:space="preserve">SILVEIRA, G. M. da. </w:t>
            </w:r>
            <w:r w:rsidRPr="00380E8C">
              <w:rPr>
                <w:rFonts w:ascii="Times New Roman" w:hAnsi="Times New Roman"/>
                <w:b/>
              </w:rPr>
              <w:t xml:space="preserve">O preparo do solo: </w:t>
            </w:r>
            <w:r w:rsidRPr="00380E8C">
              <w:rPr>
                <w:rFonts w:ascii="Times New Roman" w:hAnsi="Times New Roman"/>
              </w:rPr>
              <w:t>implementos corretos. 3. ed. São Paulo, SP: Globo, 1989.</w:t>
            </w:r>
          </w:p>
          <w:p w:rsidR="00BA4A29" w:rsidRPr="00380E8C" w:rsidRDefault="00BA4A29" w:rsidP="00380E8C">
            <w:pPr>
              <w:widowControl w:val="0"/>
              <w:autoSpaceDE w:val="0"/>
              <w:autoSpaceDN w:val="0"/>
              <w:adjustRightInd w:val="0"/>
              <w:spacing w:before="40" w:after="40" w:line="240" w:lineRule="auto"/>
              <w:jc w:val="both"/>
              <w:rPr>
                <w:rFonts w:ascii="Times New Roman" w:hAnsi="Times New Roman"/>
                <w:b/>
              </w:rPr>
            </w:pPr>
            <w:r w:rsidRPr="00380E8C">
              <w:rPr>
                <w:rFonts w:ascii="Times New Roman" w:hAnsi="Times New Roman"/>
              </w:rPr>
              <w:t xml:space="preserve">MIALHE, L. G. </w:t>
            </w:r>
            <w:r w:rsidRPr="00380E8C">
              <w:rPr>
                <w:rFonts w:ascii="Times New Roman" w:hAnsi="Times New Roman"/>
                <w:b/>
              </w:rPr>
              <w:t xml:space="preserve">Máquinas Agrícolas para plantio. </w:t>
            </w:r>
            <w:r w:rsidRPr="00380E8C">
              <w:rPr>
                <w:rFonts w:ascii="Times New Roman" w:hAnsi="Times New Roman"/>
              </w:rPr>
              <w:t xml:space="preserve">[s.l.]: Millenium, 2012. </w:t>
            </w:r>
          </w:p>
          <w:p w:rsidR="00BA4A29" w:rsidRPr="00380E8C" w:rsidRDefault="00BA4A29" w:rsidP="00380E8C">
            <w:pPr>
              <w:widowControl w:val="0"/>
              <w:autoSpaceDE w:val="0"/>
              <w:autoSpaceDN w:val="0"/>
              <w:adjustRightInd w:val="0"/>
              <w:spacing w:before="40" w:after="40" w:line="240" w:lineRule="auto"/>
              <w:jc w:val="both"/>
              <w:rPr>
                <w:rFonts w:ascii="Times New Roman" w:hAnsi="Times New Roman"/>
              </w:rPr>
            </w:pPr>
            <w:r w:rsidRPr="00380E8C">
              <w:rPr>
                <w:rFonts w:ascii="Times New Roman" w:hAnsi="Times New Roman"/>
              </w:rPr>
              <w:t xml:space="preserve">PORTELLA, J. A. </w:t>
            </w:r>
            <w:r w:rsidRPr="00380E8C">
              <w:rPr>
                <w:rFonts w:ascii="Times New Roman" w:hAnsi="Times New Roman"/>
                <w:b/>
              </w:rPr>
              <w:t xml:space="preserve">Colheita de grãos mecanizada: </w:t>
            </w:r>
            <w:r w:rsidRPr="00380E8C">
              <w:rPr>
                <w:rFonts w:ascii="Times New Roman" w:hAnsi="Times New Roman"/>
              </w:rPr>
              <w:t>implementos, manutenção e regulagem. Viçosa, MG: Aprenda Fácil, 2000.</w:t>
            </w:r>
          </w:p>
        </w:tc>
      </w:tr>
    </w:tbl>
    <w:p w:rsidR="00BA4A29" w:rsidRPr="00380E8C" w:rsidRDefault="00BA4A29" w:rsidP="00380E8C">
      <w:pPr>
        <w:pStyle w:val="Estilo1"/>
        <w:widowControl w:val="0"/>
        <w:spacing w:before="40" w:after="40"/>
        <w:rPr>
          <w:color w:val="auto"/>
        </w:rPr>
      </w:pPr>
    </w:p>
    <w:tbl>
      <w:tblPr>
        <w:tblW w:w="9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9"/>
        <w:gridCol w:w="3599"/>
        <w:gridCol w:w="1701"/>
        <w:gridCol w:w="709"/>
        <w:gridCol w:w="1701"/>
        <w:gridCol w:w="529"/>
      </w:tblGrid>
      <w:tr w:rsidR="00BA4A29" w:rsidRPr="00380E8C" w:rsidTr="00A679BF">
        <w:trPr>
          <w:cantSplit/>
          <w:trHeight w:val="20"/>
          <w:jc w:val="center"/>
        </w:trPr>
        <w:tc>
          <w:tcPr>
            <w:tcW w:w="1609" w:type="dxa"/>
          </w:tcPr>
          <w:p w:rsidR="00BA4A29" w:rsidRPr="00380E8C" w:rsidRDefault="00BA4A29" w:rsidP="00380E8C">
            <w:pPr>
              <w:widowControl w:val="0"/>
              <w:spacing w:before="40" w:after="40" w:line="240" w:lineRule="auto"/>
              <w:jc w:val="both"/>
              <w:rPr>
                <w:rFonts w:ascii="Times New Roman" w:hAnsi="Times New Roman"/>
                <w:bCs/>
              </w:rPr>
            </w:pPr>
            <w:r w:rsidRPr="00380E8C">
              <w:rPr>
                <w:rFonts w:ascii="Times New Roman" w:hAnsi="Times New Roman"/>
                <w:b/>
                <w:bCs/>
              </w:rPr>
              <w:t>Disciplina:</w:t>
            </w:r>
          </w:p>
        </w:tc>
        <w:tc>
          <w:tcPr>
            <w:tcW w:w="8239" w:type="dxa"/>
            <w:gridSpan w:val="5"/>
          </w:tcPr>
          <w:p w:rsidR="00BA4A29" w:rsidRPr="00380E8C" w:rsidRDefault="00BA4A29" w:rsidP="00380E8C">
            <w:pPr>
              <w:widowControl w:val="0"/>
              <w:spacing w:before="40" w:after="40" w:line="240" w:lineRule="auto"/>
              <w:jc w:val="both"/>
              <w:rPr>
                <w:rFonts w:ascii="Times New Roman" w:hAnsi="Times New Roman"/>
                <w:b/>
                <w:bCs/>
              </w:rPr>
            </w:pPr>
            <w:r w:rsidRPr="00380E8C">
              <w:rPr>
                <w:rFonts w:ascii="Times New Roman" w:hAnsi="Times New Roman"/>
                <w:b/>
                <w:bCs/>
              </w:rPr>
              <w:t>Bromatologia</w:t>
            </w:r>
          </w:p>
        </w:tc>
      </w:tr>
      <w:tr w:rsidR="00BA4A29" w:rsidRPr="00380E8C" w:rsidTr="00A679BF">
        <w:trPr>
          <w:cantSplit/>
          <w:trHeight w:val="20"/>
          <w:jc w:val="center"/>
        </w:trPr>
        <w:tc>
          <w:tcPr>
            <w:tcW w:w="1609" w:type="dxa"/>
            <w:vAlign w:val="center"/>
          </w:tcPr>
          <w:p w:rsidR="00BA4A29" w:rsidRPr="00380E8C" w:rsidRDefault="00BA4A29" w:rsidP="00380E8C">
            <w:pPr>
              <w:widowControl w:val="0"/>
              <w:spacing w:before="40" w:after="40" w:line="240" w:lineRule="auto"/>
              <w:rPr>
                <w:rFonts w:ascii="Times New Roman" w:hAnsi="Times New Roman"/>
                <w:bCs/>
              </w:rPr>
            </w:pPr>
            <w:r w:rsidRPr="00380E8C">
              <w:rPr>
                <w:rFonts w:ascii="Times New Roman" w:hAnsi="Times New Roman"/>
                <w:b/>
                <w:bCs/>
              </w:rPr>
              <w:t>Pré-Requisito</w:t>
            </w:r>
          </w:p>
        </w:tc>
        <w:tc>
          <w:tcPr>
            <w:tcW w:w="3599" w:type="dxa"/>
            <w:vAlign w:val="center"/>
          </w:tcPr>
          <w:p w:rsidR="00BA4A29" w:rsidRPr="00380E8C" w:rsidRDefault="00BA4A29" w:rsidP="00380E8C">
            <w:pPr>
              <w:widowControl w:val="0"/>
              <w:spacing w:before="40" w:after="40" w:line="240" w:lineRule="auto"/>
              <w:rPr>
                <w:rFonts w:ascii="Times New Roman" w:hAnsi="Times New Roman"/>
                <w:bCs/>
              </w:rPr>
            </w:pPr>
            <w:r w:rsidRPr="00380E8C">
              <w:rPr>
                <w:rFonts w:ascii="Times New Roman" w:hAnsi="Times New Roman"/>
                <w:bCs/>
              </w:rPr>
              <w:t xml:space="preserve">Bioquímica </w:t>
            </w:r>
          </w:p>
        </w:tc>
        <w:tc>
          <w:tcPr>
            <w:tcW w:w="1701" w:type="dxa"/>
            <w:vAlign w:val="center"/>
          </w:tcPr>
          <w:p w:rsidR="00BA4A29" w:rsidRPr="00380E8C" w:rsidRDefault="00BA4A29" w:rsidP="00380E8C">
            <w:pPr>
              <w:widowControl w:val="0"/>
              <w:spacing w:before="40" w:after="40" w:line="240" w:lineRule="auto"/>
              <w:rPr>
                <w:rFonts w:ascii="Times New Roman" w:hAnsi="Times New Roman"/>
              </w:rPr>
            </w:pPr>
            <w:r w:rsidRPr="00380E8C">
              <w:rPr>
                <w:rFonts w:ascii="Times New Roman" w:hAnsi="Times New Roman"/>
                <w:b/>
                <w:bCs/>
              </w:rPr>
              <w:t>Carga Horária:</w:t>
            </w:r>
          </w:p>
        </w:tc>
        <w:tc>
          <w:tcPr>
            <w:tcW w:w="709" w:type="dxa"/>
            <w:vAlign w:val="center"/>
          </w:tcPr>
          <w:p w:rsidR="00BA4A29" w:rsidRPr="00380E8C" w:rsidRDefault="00BA4A29" w:rsidP="00380E8C">
            <w:pPr>
              <w:widowControl w:val="0"/>
              <w:spacing w:before="40" w:after="40" w:line="240" w:lineRule="auto"/>
              <w:rPr>
                <w:rFonts w:ascii="Times New Roman" w:hAnsi="Times New Roman"/>
                <w:bCs/>
              </w:rPr>
            </w:pPr>
            <w:r w:rsidRPr="00380E8C">
              <w:rPr>
                <w:rFonts w:ascii="Times New Roman" w:hAnsi="Times New Roman"/>
                <w:bCs/>
              </w:rPr>
              <w:t>60 h</w:t>
            </w:r>
          </w:p>
        </w:tc>
        <w:tc>
          <w:tcPr>
            <w:tcW w:w="1701" w:type="dxa"/>
            <w:vAlign w:val="center"/>
          </w:tcPr>
          <w:p w:rsidR="00BA4A29" w:rsidRPr="00380E8C" w:rsidRDefault="00BA4A29" w:rsidP="00380E8C">
            <w:pPr>
              <w:widowControl w:val="0"/>
              <w:spacing w:before="40" w:after="40" w:line="240" w:lineRule="auto"/>
              <w:rPr>
                <w:rFonts w:ascii="Times New Roman" w:hAnsi="Times New Roman"/>
                <w:b/>
                <w:bCs/>
              </w:rPr>
            </w:pPr>
            <w:r w:rsidRPr="00380E8C">
              <w:rPr>
                <w:rFonts w:ascii="Times New Roman" w:hAnsi="Times New Roman"/>
                <w:b/>
                <w:bCs/>
              </w:rPr>
              <w:t>Período letivo:</w:t>
            </w:r>
          </w:p>
        </w:tc>
        <w:tc>
          <w:tcPr>
            <w:tcW w:w="529" w:type="dxa"/>
            <w:vAlign w:val="center"/>
          </w:tcPr>
          <w:p w:rsidR="00BA4A29" w:rsidRPr="00380E8C" w:rsidRDefault="00BA4A29" w:rsidP="00380E8C">
            <w:pPr>
              <w:widowControl w:val="0"/>
              <w:spacing w:before="40" w:after="40" w:line="240" w:lineRule="auto"/>
              <w:rPr>
                <w:rFonts w:ascii="Times New Roman" w:hAnsi="Times New Roman"/>
                <w:bCs/>
              </w:rPr>
            </w:pPr>
            <w:r w:rsidRPr="00380E8C">
              <w:rPr>
                <w:rFonts w:ascii="Times New Roman" w:hAnsi="Times New Roman"/>
                <w:bCs/>
              </w:rPr>
              <w:t>5º</w:t>
            </w:r>
          </w:p>
        </w:tc>
      </w:tr>
      <w:tr w:rsidR="00BA4A29" w:rsidRPr="00380E8C" w:rsidTr="00A679BF">
        <w:trPr>
          <w:trHeight w:val="20"/>
          <w:jc w:val="center"/>
        </w:trPr>
        <w:tc>
          <w:tcPr>
            <w:tcW w:w="9848" w:type="dxa"/>
            <w:gridSpan w:val="6"/>
          </w:tcPr>
          <w:p w:rsidR="00BA4A29" w:rsidRPr="00380E8C" w:rsidRDefault="00BA4A29" w:rsidP="00380E8C">
            <w:pPr>
              <w:widowControl w:val="0"/>
              <w:spacing w:before="40" w:after="40" w:line="240" w:lineRule="auto"/>
              <w:rPr>
                <w:rFonts w:ascii="Times New Roman" w:hAnsi="Times New Roman"/>
              </w:rPr>
            </w:pPr>
            <w:r w:rsidRPr="00380E8C">
              <w:rPr>
                <w:rFonts w:ascii="Times New Roman" w:hAnsi="Times New Roman"/>
                <w:b/>
              </w:rPr>
              <w:t>Ementa</w:t>
            </w:r>
          </w:p>
        </w:tc>
      </w:tr>
      <w:tr w:rsidR="00BA4A29" w:rsidRPr="00380E8C" w:rsidTr="00A679BF">
        <w:trPr>
          <w:trHeight w:val="20"/>
          <w:jc w:val="center"/>
        </w:trPr>
        <w:tc>
          <w:tcPr>
            <w:tcW w:w="9848" w:type="dxa"/>
            <w:gridSpan w:val="6"/>
            <w:vAlign w:val="center"/>
          </w:tcPr>
          <w:p w:rsidR="00BA4A29" w:rsidRPr="00380E8C" w:rsidRDefault="00BA4A29" w:rsidP="00380E8C">
            <w:pPr>
              <w:pStyle w:val="Corpodetexto"/>
              <w:widowControl w:val="0"/>
              <w:spacing w:before="40" w:after="40" w:line="240" w:lineRule="auto"/>
              <w:jc w:val="both"/>
              <w:rPr>
                <w:rFonts w:ascii="Times New Roman" w:hAnsi="Times New Roman"/>
              </w:rPr>
            </w:pPr>
            <w:r w:rsidRPr="00380E8C">
              <w:rPr>
                <w:rFonts w:ascii="Times New Roman" w:hAnsi="Times New Roman"/>
              </w:rPr>
              <w:t>Introdução ao estudo da bromatologia. Principais técnicas de colheita e proces</w:t>
            </w:r>
            <w:r w:rsidR="00A30504" w:rsidRPr="00380E8C">
              <w:rPr>
                <w:rFonts w:ascii="Times New Roman" w:hAnsi="Times New Roman"/>
              </w:rPr>
              <w:t>s</w:t>
            </w:r>
            <w:r w:rsidRPr="00380E8C">
              <w:rPr>
                <w:rFonts w:ascii="Times New Roman" w:hAnsi="Times New Roman"/>
              </w:rPr>
              <w:t>amento de amostras. Composição química e nutricional dos constituintes dos alimentos. Métodos de determinação dos constituintes dos alimentos. Interpretação de análises bromatológicas. Fatores anti-nutricionais. Contaminantes químicos e microbiológicos dos alimentos. Toxidez dos alimentos.</w:t>
            </w:r>
          </w:p>
        </w:tc>
      </w:tr>
      <w:tr w:rsidR="00BA4A29" w:rsidRPr="00380E8C" w:rsidTr="00A679BF">
        <w:trPr>
          <w:trHeight w:val="20"/>
          <w:jc w:val="center"/>
        </w:trPr>
        <w:tc>
          <w:tcPr>
            <w:tcW w:w="9848" w:type="dxa"/>
            <w:gridSpan w:val="6"/>
            <w:tcBorders>
              <w:bottom w:val="single" w:sz="4" w:space="0" w:color="auto"/>
            </w:tcBorders>
          </w:tcPr>
          <w:p w:rsidR="00BA4A29" w:rsidRPr="00380E8C" w:rsidRDefault="00BA4A29" w:rsidP="00380E8C">
            <w:pPr>
              <w:widowControl w:val="0"/>
              <w:spacing w:before="40" w:after="40" w:line="240" w:lineRule="auto"/>
              <w:ind w:left="-1"/>
              <w:jc w:val="both"/>
              <w:rPr>
                <w:rFonts w:ascii="Times New Roman" w:hAnsi="Times New Roman"/>
                <w:b/>
              </w:rPr>
            </w:pPr>
            <w:r w:rsidRPr="00380E8C">
              <w:rPr>
                <w:rFonts w:ascii="Times New Roman" w:hAnsi="Times New Roman"/>
                <w:b/>
              </w:rPr>
              <w:t xml:space="preserve">BIBLIOGRAFIA BÁSICA </w:t>
            </w:r>
          </w:p>
          <w:p w:rsidR="00BA4A29" w:rsidRPr="00380E8C" w:rsidRDefault="00BA4A29" w:rsidP="00380E8C">
            <w:pPr>
              <w:widowControl w:val="0"/>
              <w:autoSpaceDE w:val="0"/>
              <w:autoSpaceDN w:val="0"/>
              <w:adjustRightInd w:val="0"/>
              <w:spacing w:before="40" w:after="40" w:line="240" w:lineRule="auto"/>
              <w:rPr>
                <w:rFonts w:ascii="Times New Roman" w:eastAsia="Calibri" w:hAnsi="Times New Roman"/>
              </w:rPr>
            </w:pPr>
            <w:r w:rsidRPr="00380E8C">
              <w:rPr>
                <w:rFonts w:ascii="Times New Roman" w:eastAsia="Calibri" w:hAnsi="Times New Roman"/>
              </w:rPr>
              <w:t xml:space="preserve">CAMPOS, F. P.; NUSSIO, C. M. B.; NUSSIO, L. G. </w:t>
            </w:r>
            <w:r w:rsidRPr="00380E8C">
              <w:rPr>
                <w:rFonts w:ascii="Times New Roman" w:eastAsia="Calibri" w:hAnsi="Times New Roman"/>
                <w:b/>
              </w:rPr>
              <w:t>Métodos de análise de alimentos</w:t>
            </w:r>
            <w:r w:rsidRPr="00380E8C">
              <w:rPr>
                <w:rFonts w:ascii="Times New Roman" w:eastAsia="Calibri" w:hAnsi="Times New Roman"/>
              </w:rPr>
              <w:t>. [s.l.]: Fealq, 2004.</w:t>
            </w:r>
          </w:p>
          <w:p w:rsidR="00BA4A29" w:rsidRPr="00380E8C" w:rsidRDefault="00BA4A29" w:rsidP="00380E8C">
            <w:pPr>
              <w:widowControl w:val="0"/>
              <w:autoSpaceDE w:val="0"/>
              <w:autoSpaceDN w:val="0"/>
              <w:adjustRightInd w:val="0"/>
              <w:spacing w:before="40" w:after="40" w:line="240" w:lineRule="auto"/>
              <w:rPr>
                <w:rFonts w:ascii="Times New Roman" w:eastAsia="Calibri" w:hAnsi="Times New Roman"/>
                <w:lang w:eastAsia="en-US"/>
              </w:rPr>
            </w:pPr>
            <w:r w:rsidRPr="00380E8C">
              <w:rPr>
                <w:rFonts w:ascii="Times New Roman" w:eastAsia="Calibri" w:hAnsi="Times New Roman"/>
                <w:lang w:eastAsia="en-US"/>
              </w:rPr>
              <w:t xml:space="preserve">COUTO, H. P. </w:t>
            </w:r>
            <w:r w:rsidRPr="00380E8C">
              <w:rPr>
                <w:rFonts w:ascii="Times New Roman" w:eastAsia="Calibri" w:hAnsi="Times New Roman"/>
                <w:b/>
                <w:lang w:eastAsia="en-US"/>
              </w:rPr>
              <w:t>Fabricação de rações e suplementos para animais</w:t>
            </w:r>
            <w:r w:rsidRPr="00380E8C">
              <w:rPr>
                <w:rFonts w:ascii="Times New Roman" w:eastAsia="Calibri" w:hAnsi="Times New Roman"/>
                <w:lang w:eastAsia="en-US"/>
              </w:rPr>
              <w:t>. [s.l.]: Aprenda Fácil.</w:t>
            </w:r>
          </w:p>
          <w:p w:rsidR="00BA4A29" w:rsidRPr="00380E8C" w:rsidRDefault="00BA4A29" w:rsidP="00380E8C">
            <w:pPr>
              <w:widowControl w:val="0"/>
              <w:autoSpaceDE w:val="0"/>
              <w:autoSpaceDN w:val="0"/>
              <w:adjustRightInd w:val="0"/>
              <w:spacing w:before="40" w:after="40" w:line="240" w:lineRule="auto"/>
              <w:rPr>
                <w:rFonts w:ascii="Times New Roman" w:eastAsia="Calibri" w:hAnsi="Times New Roman"/>
                <w:lang w:eastAsia="en-US"/>
              </w:rPr>
            </w:pPr>
            <w:r w:rsidRPr="00380E8C">
              <w:rPr>
                <w:rFonts w:ascii="Times New Roman" w:eastAsia="Calibri" w:hAnsi="Times New Roman"/>
                <w:lang w:eastAsia="en-US"/>
              </w:rPr>
              <w:t xml:space="preserve">SILVA, D. J.; QUEIROZ, A. C. </w:t>
            </w:r>
            <w:r w:rsidRPr="00380E8C">
              <w:rPr>
                <w:rFonts w:ascii="Times New Roman" w:eastAsia="Calibri" w:hAnsi="Times New Roman"/>
                <w:b/>
                <w:bCs/>
                <w:lang w:eastAsia="en-US"/>
              </w:rPr>
              <w:t>Análise de alimentos</w:t>
            </w:r>
            <w:r w:rsidRPr="00380E8C">
              <w:rPr>
                <w:rFonts w:ascii="Times New Roman" w:eastAsia="Calibri" w:hAnsi="Times New Roman"/>
                <w:lang w:eastAsia="en-US"/>
              </w:rPr>
              <w:t xml:space="preserve">: </w:t>
            </w:r>
            <w:r w:rsidRPr="00380E8C">
              <w:rPr>
                <w:rFonts w:ascii="Times New Roman" w:eastAsia="Calibri" w:hAnsi="Times New Roman"/>
                <w:b/>
                <w:lang w:eastAsia="en-US"/>
              </w:rPr>
              <w:t>métodos químicos e biológicos</w:t>
            </w:r>
            <w:r w:rsidRPr="00380E8C">
              <w:rPr>
                <w:rFonts w:ascii="Times New Roman" w:eastAsia="Calibri" w:hAnsi="Times New Roman"/>
                <w:lang w:eastAsia="en-US"/>
              </w:rPr>
              <w:t xml:space="preserve">. 3. ed. Viçosa, MG: UFV, 2006. </w:t>
            </w:r>
          </w:p>
          <w:p w:rsidR="00BA4A29" w:rsidRPr="00380E8C" w:rsidRDefault="00BA4A29" w:rsidP="00380E8C">
            <w:pPr>
              <w:widowControl w:val="0"/>
              <w:autoSpaceDE w:val="0"/>
              <w:autoSpaceDN w:val="0"/>
              <w:adjustRightInd w:val="0"/>
              <w:spacing w:before="40" w:after="40" w:line="240" w:lineRule="auto"/>
              <w:rPr>
                <w:rFonts w:ascii="Times New Roman" w:eastAsia="Calibri" w:hAnsi="Times New Roman"/>
              </w:rPr>
            </w:pPr>
          </w:p>
          <w:p w:rsidR="00BA4A29" w:rsidRPr="00380E8C" w:rsidRDefault="00BA4A29" w:rsidP="00380E8C">
            <w:pPr>
              <w:widowControl w:val="0"/>
              <w:autoSpaceDE w:val="0"/>
              <w:autoSpaceDN w:val="0"/>
              <w:adjustRightInd w:val="0"/>
              <w:spacing w:before="40" w:after="40" w:line="240" w:lineRule="auto"/>
              <w:jc w:val="both"/>
              <w:rPr>
                <w:rFonts w:ascii="Times New Roman" w:hAnsi="Times New Roman"/>
              </w:rPr>
            </w:pPr>
            <w:r w:rsidRPr="00380E8C">
              <w:rPr>
                <w:rFonts w:ascii="Times New Roman" w:hAnsi="Times New Roman"/>
                <w:b/>
              </w:rPr>
              <w:t>BIBLIOGRAFIA COMPLEMENTAR</w:t>
            </w:r>
          </w:p>
          <w:p w:rsidR="00BA4A29" w:rsidRPr="00380E8C" w:rsidRDefault="00BA4A29" w:rsidP="00380E8C">
            <w:pPr>
              <w:widowControl w:val="0"/>
              <w:autoSpaceDE w:val="0"/>
              <w:autoSpaceDN w:val="0"/>
              <w:adjustRightInd w:val="0"/>
              <w:spacing w:before="40" w:after="40" w:line="240" w:lineRule="auto"/>
              <w:rPr>
                <w:rFonts w:ascii="Times New Roman" w:eastAsia="Calibri" w:hAnsi="Times New Roman"/>
              </w:rPr>
            </w:pPr>
            <w:r w:rsidRPr="00380E8C">
              <w:rPr>
                <w:rFonts w:ascii="Times New Roman" w:eastAsia="Calibri" w:hAnsi="Times New Roman"/>
              </w:rPr>
              <w:t xml:space="preserve">ARAÚJO, J. M. A. </w:t>
            </w:r>
            <w:r w:rsidRPr="00380E8C">
              <w:rPr>
                <w:rFonts w:ascii="Times New Roman" w:eastAsia="Calibri" w:hAnsi="Times New Roman"/>
                <w:b/>
                <w:bCs/>
              </w:rPr>
              <w:t>Química de alimentos</w:t>
            </w:r>
            <w:r w:rsidRPr="00380E8C">
              <w:rPr>
                <w:rFonts w:ascii="Times New Roman" w:eastAsia="Calibri" w:hAnsi="Times New Roman"/>
              </w:rPr>
              <w:t xml:space="preserve">: teoria e prática. 4. ed. Viçosa, MG: UFV, 2008. </w:t>
            </w:r>
          </w:p>
          <w:p w:rsidR="00BA4A29" w:rsidRPr="00380E8C" w:rsidRDefault="00BA4A29" w:rsidP="00380E8C">
            <w:pPr>
              <w:widowControl w:val="0"/>
              <w:autoSpaceDE w:val="0"/>
              <w:autoSpaceDN w:val="0"/>
              <w:adjustRightInd w:val="0"/>
              <w:spacing w:before="40" w:after="40" w:line="240" w:lineRule="auto"/>
              <w:rPr>
                <w:rFonts w:ascii="Times New Roman" w:eastAsia="Calibri" w:hAnsi="Times New Roman"/>
              </w:rPr>
            </w:pPr>
            <w:r w:rsidRPr="00380E8C">
              <w:rPr>
                <w:rFonts w:ascii="Times New Roman" w:eastAsia="Calibri" w:hAnsi="Times New Roman"/>
                <w:lang w:val="es-PE"/>
              </w:rPr>
              <w:t xml:space="preserve">GOMES, J. C.; OLIVEIRA, G. F. </w:t>
            </w:r>
            <w:r w:rsidRPr="00380E8C">
              <w:rPr>
                <w:rFonts w:ascii="Times New Roman" w:eastAsia="Calibri" w:hAnsi="Times New Roman"/>
                <w:b/>
                <w:lang w:val="es-PE"/>
              </w:rPr>
              <w:t>Análises físico-químicas</w:t>
            </w:r>
            <w:r w:rsidRPr="00380E8C">
              <w:rPr>
                <w:rFonts w:ascii="Times New Roman" w:eastAsia="Calibri" w:hAnsi="Times New Roman"/>
                <w:lang w:val="es-PE"/>
              </w:rPr>
              <w:t>. Viçosa, MG: UFV, 2011.</w:t>
            </w:r>
          </w:p>
          <w:p w:rsidR="00BA4A29" w:rsidRPr="00380E8C" w:rsidRDefault="00BA4A29" w:rsidP="00380E8C">
            <w:pPr>
              <w:widowControl w:val="0"/>
              <w:autoSpaceDE w:val="0"/>
              <w:autoSpaceDN w:val="0"/>
              <w:adjustRightInd w:val="0"/>
              <w:spacing w:before="40" w:after="40" w:line="240" w:lineRule="auto"/>
              <w:rPr>
                <w:rFonts w:ascii="Times New Roman" w:eastAsia="Calibri" w:hAnsi="Times New Roman"/>
              </w:rPr>
            </w:pPr>
            <w:r w:rsidRPr="00380E8C">
              <w:rPr>
                <w:rFonts w:ascii="Times New Roman" w:eastAsia="Calibri" w:hAnsi="Times New Roman"/>
              </w:rPr>
              <w:t xml:space="preserve">LOPES, D. C.; SANTANA, M. C. A. </w:t>
            </w:r>
            <w:r w:rsidRPr="00380E8C">
              <w:rPr>
                <w:rFonts w:ascii="Times New Roman" w:eastAsia="Calibri" w:hAnsi="Times New Roman"/>
                <w:b/>
              </w:rPr>
              <w:t>Determinação de proteína em alimentos para animais</w:t>
            </w:r>
            <w:r w:rsidRPr="00380E8C">
              <w:rPr>
                <w:rFonts w:ascii="Times New Roman" w:eastAsia="Calibri" w:hAnsi="Times New Roman"/>
              </w:rPr>
              <w:t>. [s.l.]: UFV, 2005.</w:t>
            </w:r>
          </w:p>
          <w:p w:rsidR="00BA4A29" w:rsidRPr="00380E8C" w:rsidRDefault="00BA4A29" w:rsidP="00380E8C">
            <w:pPr>
              <w:widowControl w:val="0"/>
              <w:autoSpaceDE w:val="0"/>
              <w:autoSpaceDN w:val="0"/>
              <w:adjustRightInd w:val="0"/>
              <w:spacing w:before="40" w:after="40" w:line="240" w:lineRule="auto"/>
              <w:rPr>
                <w:rFonts w:ascii="Times New Roman" w:eastAsia="Calibri" w:hAnsi="Times New Roman"/>
              </w:rPr>
            </w:pPr>
            <w:r w:rsidRPr="00380E8C">
              <w:rPr>
                <w:rFonts w:ascii="Times New Roman" w:eastAsia="Calibri" w:hAnsi="Times New Roman"/>
              </w:rPr>
              <w:t xml:space="preserve">FRANCO, G. </w:t>
            </w:r>
            <w:r w:rsidRPr="00380E8C">
              <w:rPr>
                <w:rFonts w:ascii="Times New Roman" w:eastAsia="Calibri" w:hAnsi="Times New Roman"/>
                <w:b/>
                <w:bCs/>
              </w:rPr>
              <w:t>Tabela de composição química dos alimentos</w:t>
            </w:r>
            <w:r w:rsidRPr="00380E8C">
              <w:rPr>
                <w:rFonts w:ascii="Times New Roman" w:eastAsia="Calibri" w:hAnsi="Times New Roman"/>
              </w:rPr>
              <w:t>. 9. ed. São Paulo, SP: Atheneu, 2008.</w:t>
            </w:r>
          </w:p>
          <w:p w:rsidR="00BA4A29" w:rsidRPr="00380E8C" w:rsidRDefault="00BA4A29" w:rsidP="00380E8C">
            <w:pPr>
              <w:pStyle w:val="Default"/>
              <w:widowControl w:val="0"/>
              <w:spacing w:before="40" w:after="40"/>
              <w:jc w:val="both"/>
              <w:rPr>
                <w:rFonts w:ascii="Times New Roman" w:hAnsi="Times New Roman" w:cs="Times New Roman"/>
                <w:color w:val="auto"/>
                <w:sz w:val="22"/>
                <w:szCs w:val="22"/>
              </w:rPr>
            </w:pPr>
            <w:r w:rsidRPr="00380E8C">
              <w:rPr>
                <w:rFonts w:ascii="Times New Roman" w:eastAsia="Calibri" w:hAnsi="Times New Roman" w:cs="Times New Roman"/>
                <w:color w:val="auto"/>
                <w:sz w:val="22"/>
                <w:szCs w:val="22"/>
              </w:rPr>
              <w:t xml:space="preserve">SILVA, S. </w:t>
            </w:r>
            <w:r w:rsidRPr="00380E8C">
              <w:rPr>
                <w:rFonts w:ascii="Times New Roman" w:eastAsia="Calibri" w:hAnsi="Times New Roman" w:cs="Times New Roman"/>
                <w:b/>
                <w:color w:val="auto"/>
                <w:sz w:val="22"/>
                <w:szCs w:val="22"/>
              </w:rPr>
              <w:t>Matérias-primas para produção de ração</w:t>
            </w:r>
            <w:r w:rsidRPr="00380E8C">
              <w:rPr>
                <w:rFonts w:ascii="Times New Roman" w:eastAsia="Calibri" w:hAnsi="Times New Roman" w:cs="Times New Roman"/>
                <w:color w:val="auto"/>
                <w:sz w:val="22"/>
                <w:szCs w:val="22"/>
              </w:rPr>
              <w:t xml:space="preserve">.  [s.l.]: Aprenda Fácil. </w:t>
            </w:r>
          </w:p>
        </w:tc>
      </w:tr>
    </w:tbl>
    <w:p w:rsidR="00AD5B3E" w:rsidRPr="00380E8C" w:rsidRDefault="00AD5B3E" w:rsidP="00380E8C">
      <w:pPr>
        <w:pStyle w:val="Estilo1"/>
        <w:widowControl w:val="0"/>
        <w:spacing w:before="40" w:after="40"/>
      </w:pPr>
    </w:p>
    <w:tbl>
      <w:tblPr>
        <w:tblW w:w="9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9"/>
        <w:gridCol w:w="3599"/>
        <w:gridCol w:w="1701"/>
        <w:gridCol w:w="709"/>
        <w:gridCol w:w="1701"/>
        <w:gridCol w:w="529"/>
      </w:tblGrid>
      <w:tr w:rsidR="00AD5B3E" w:rsidRPr="00380E8C" w:rsidTr="00AD5B3E">
        <w:trPr>
          <w:cantSplit/>
          <w:trHeight w:val="20"/>
          <w:jc w:val="center"/>
        </w:trPr>
        <w:tc>
          <w:tcPr>
            <w:tcW w:w="1609" w:type="dxa"/>
          </w:tcPr>
          <w:p w:rsidR="00AD5B3E" w:rsidRPr="00380E8C" w:rsidRDefault="00AD5B3E" w:rsidP="00380E8C">
            <w:pPr>
              <w:widowControl w:val="0"/>
              <w:spacing w:before="40" w:after="40" w:line="240" w:lineRule="auto"/>
              <w:jc w:val="both"/>
              <w:rPr>
                <w:rFonts w:ascii="Times New Roman" w:hAnsi="Times New Roman"/>
                <w:bCs/>
                <w:color w:val="000000"/>
              </w:rPr>
            </w:pPr>
            <w:r w:rsidRPr="00380E8C">
              <w:rPr>
                <w:rFonts w:ascii="Times New Roman" w:hAnsi="Times New Roman"/>
                <w:b/>
                <w:bCs/>
                <w:color w:val="000000"/>
              </w:rPr>
              <w:t>Disciplina:</w:t>
            </w:r>
          </w:p>
        </w:tc>
        <w:tc>
          <w:tcPr>
            <w:tcW w:w="8239" w:type="dxa"/>
            <w:gridSpan w:val="5"/>
          </w:tcPr>
          <w:p w:rsidR="00AD5B3E" w:rsidRPr="00380E8C" w:rsidRDefault="00AD5B3E" w:rsidP="00380E8C">
            <w:pPr>
              <w:widowControl w:val="0"/>
              <w:spacing w:before="40" w:after="40" w:line="240" w:lineRule="auto"/>
              <w:jc w:val="both"/>
              <w:rPr>
                <w:rFonts w:ascii="Times New Roman" w:hAnsi="Times New Roman"/>
                <w:b/>
                <w:bCs/>
                <w:color w:val="FF0000"/>
              </w:rPr>
            </w:pPr>
            <w:r w:rsidRPr="00380E8C">
              <w:rPr>
                <w:rFonts w:ascii="Times New Roman" w:hAnsi="Times New Roman"/>
                <w:b/>
                <w:color w:val="000000"/>
              </w:rPr>
              <w:t xml:space="preserve">Nutrição de Ruminantes </w:t>
            </w:r>
          </w:p>
        </w:tc>
      </w:tr>
      <w:tr w:rsidR="00AD5B3E" w:rsidRPr="00380E8C" w:rsidTr="00786A48">
        <w:trPr>
          <w:cantSplit/>
          <w:trHeight w:val="20"/>
          <w:jc w:val="center"/>
        </w:trPr>
        <w:tc>
          <w:tcPr>
            <w:tcW w:w="1609" w:type="dxa"/>
            <w:vAlign w:val="center"/>
          </w:tcPr>
          <w:p w:rsidR="00AD5B3E" w:rsidRPr="00380E8C" w:rsidRDefault="000426E1" w:rsidP="00380E8C">
            <w:pPr>
              <w:widowControl w:val="0"/>
              <w:spacing w:before="40" w:after="40" w:line="240" w:lineRule="auto"/>
              <w:rPr>
                <w:rFonts w:ascii="Times New Roman" w:hAnsi="Times New Roman"/>
                <w:bCs/>
                <w:color w:val="000000"/>
              </w:rPr>
            </w:pPr>
            <w:r w:rsidRPr="00380E8C">
              <w:rPr>
                <w:rFonts w:ascii="Times New Roman" w:hAnsi="Times New Roman"/>
                <w:b/>
                <w:bCs/>
                <w:color w:val="000000"/>
              </w:rPr>
              <w:t>Pré-Requisito</w:t>
            </w:r>
          </w:p>
        </w:tc>
        <w:tc>
          <w:tcPr>
            <w:tcW w:w="3599" w:type="dxa"/>
            <w:vAlign w:val="center"/>
          </w:tcPr>
          <w:p w:rsidR="00AD5B3E" w:rsidRPr="00380E8C" w:rsidRDefault="000426E1" w:rsidP="00380E8C">
            <w:pPr>
              <w:widowControl w:val="0"/>
              <w:spacing w:before="40" w:after="40" w:line="240" w:lineRule="auto"/>
              <w:rPr>
                <w:rFonts w:ascii="Times New Roman" w:hAnsi="Times New Roman"/>
                <w:bCs/>
                <w:color w:val="000000"/>
              </w:rPr>
            </w:pPr>
            <w:r w:rsidRPr="00380E8C">
              <w:rPr>
                <w:rFonts w:ascii="Times New Roman" w:hAnsi="Times New Roman"/>
                <w:bCs/>
                <w:color w:val="000000"/>
              </w:rPr>
              <w:t>Bromatologia</w:t>
            </w:r>
          </w:p>
        </w:tc>
        <w:tc>
          <w:tcPr>
            <w:tcW w:w="1701" w:type="dxa"/>
            <w:vAlign w:val="center"/>
          </w:tcPr>
          <w:p w:rsidR="00AD5B3E" w:rsidRPr="00380E8C" w:rsidRDefault="00AD5B3E" w:rsidP="00380E8C">
            <w:pPr>
              <w:widowControl w:val="0"/>
              <w:spacing w:before="40" w:after="40" w:line="240" w:lineRule="auto"/>
              <w:rPr>
                <w:rFonts w:ascii="Times New Roman" w:hAnsi="Times New Roman"/>
                <w:color w:val="000000"/>
              </w:rPr>
            </w:pPr>
            <w:r w:rsidRPr="00380E8C">
              <w:rPr>
                <w:rFonts w:ascii="Times New Roman" w:hAnsi="Times New Roman"/>
                <w:b/>
                <w:bCs/>
                <w:color w:val="000000"/>
              </w:rPr>
              <w:t>Carga Horária:</w:t>
            </w:r>
          </w:p>
        </w:tc>
        <w:tc>
          <w:tcPr>
            <w:tcW w:w="709" w:type="dxa"/>
            <w:vAlign w:val="center"/>
          </w:tcPr>
          <w:p w:rsidR="00AD5B3E" w:rsidRPr="00380E8C" w:rsidRDefault="00AD5B3E" w:rsidP="00380E8C">
            <w:pPr>
              <w:widowControl w:val="0"/>
              <w:spacing w:before="40" w:after="40" w:line="240" w:lineRule="auto"/>
              <w:rPr>
                <w:rFonts w:ascii="Times New Roman" w:hAnsi="Times New Roman"/>
                <w:bCs/>
                <w:color w:val="000000"/>
              </w:rPr>
            </w:pPr>
            <w:r w:rsidRPr="00380E8C">
              <w:rPr>
                <w:rFonts w:ascii="Times New Roman" w:hAnsi="Times New Roman"/>
                <w:bCs/>
                <w:color w:val="000000"/>
              </w:rPr>
              <w:t>60 h</w:t>
            </w:r>
          </w:p>
        </w:tc>
        <w:tc>
          <w:tcPr>
            <w:tcW w:w="1701" w:type="dxa"/>
            <w:vAlign w:val="center"/>
          </w:tcPr>
          <w:p w:rsidR="00AD5B3E" w:rsidRPr="00380E8C" w:rsidRDefault="00AD5B3E" w:rsidP="00380E8C">
            <w:pPr>
              <w:widowControl w:val="0"/>
              <w:spacing w:before="40" w:after="40" w:line="240" w:lineRule="auto"/>
              <w:rPr>
                <w:rFonts w:ascii="Times New Roman" w:hAnsi="Times New Roman"/>
                <w:b/>
                <w:bCs/>
                <w:color w:val="000000"/>
              </w:rPr>
            </w:pPr>
            <w:r w:rsidRPr="00380E8C">
              <w:rPr>
                <w:rFonts w:ascii="Times New Roman" w:hAnsi="Times New Roman"/>
                <w:b/>
                <w:bCs/>
                <w:color w:val="000000"/>
              </w:rPr>
              <w:t>Período letivo:</w:t>
            </w:r>
          </w:p>
        </w:tc>
        <w:tc>
          <w:tcPr>
            <w:tcW w:w="529" w:type="dxa"/>
            <w:vAlign w:val="center"/>
          </w:tcPr>
          <w:p w:rsidR="00AD5B3E" w:rsidRPr="00380E8C" w:rsidRDefault="00AD5B3E" w:rsidP="00380E8C">
            <w:pPr>
              <w:widowControl w:val="0"/>
              <w:spacing w:before="40" w:after="40" w:line="240" w:lineRule="auto"/>
              <w:rPr>
                <w:rFonts w:ascii="Times New Roman" w:hAnsi="Times New Roman"/>
                <w:bCs/>
                <w:color w:val="000000"/>
              </w:rPr>
            </w:pPr>
            <w:r w:rsidRPr="00380E8C">
              <w:rPr>
                <w:rFonts w:ascii="Times New Roman" w:hAnsi="Times New Roman"/>
                <w:bCs/>
                <w:color w:val="000000"/>
              </w:rPr>
              <w:t>6º</w:t>
            </w:r>
          </w:p>
        </w:tc>
      </w:tr>
      <w:tr w:rsidR="00AD5B3E" w:rsidRPr="00380E8C" w:rsidTr="00AD5B3E">
        <w:trPr>
          <w:trHeight w:val="20"/>
          <w:jc w:val="center"/>
        </w:trPr>
        <w:tc>
          <w:tcPr>
            <w:tcW w:w="9848" w:type="dxa"/>
            <w:gridSpan w:val="6"/>
          </w:tcPr>
          <w:p w:rsidR="00AD5B3E" w:rsidRPr="00380E8C" w:rsidRDefault="004D63A9" w:rsidP="00380E8C">
            <w:pPr>
              <w:widowControl w:val="0"/>
              <w:spacing w:before="40" w:after="40" w:line="240" w:lineRule="auto"/>
              <w:rPr>
                <w:rFonts w:ascii="Times New Roman" w:hAnsi="Times New Roman"/>
              </w:rPr>
            </w:pPr>
            <w:r w:rsidRPr="00380E8C">
              <w:rPr>
                <w:rFonts w:ascii="Times New Roman" w:hAnsi="Times New Roman"/>
                <w:b/>
              </w:rPr>
              <w:t>Ementa</w:t>
            </w:r>
          </w:p>
        </w:tc>
      </w:tr>
      <w:tr w:rsidR="00AD5B3E" w:rsidRPr="00380E8C" w:rsidTr="00AD5B3E">
        <w:trPr>
          <w:trHeight w:val="20"/>
          <w:jc w:val="center"/>
        </w:trPr>
        <w:tc>
          <w:tcPr>
            <w:tcW w:w="9848" w:type="dxa"/>
            <w:gridSpan w:val="6"/>
            <w:vAlign w:val="center"/>
          </w:tcPr>
          <w:p w:rsidR="00AD5B3E" w:rsidRPr="00380E8C" w:rsidRDefault="00AD5B3E" w:rsidP="00380E8C">
            <w:pPr>
              <w:widowControl w:val="0"/>
              <w:adjustRightInd w:val="0"/>
              <w:spacing w:before="40" w:after="40" w:line="240" w:lineRule="auto"/>
              <w:ind w:left="-3"/>
              <w:jc w:val="both"/>
              <w:rPr>
                <w:rFonts w:ascii="Times New Roman" w:hAnsi="Times New Roman"/>
              </w:rPr>
            </w:pPr>
            <w:r w:rsidRPr="00380E8C">
              <w:rPr>
                <w:rFonts w:ascii="Times New Roman" w:hAnsi="Times New Roman"/>
              </w:rPr>
              <w:t>Importância da nutrição de ruminantes. Estrutura e funções do sistema digestório dos ruminantes. Dinâmica da microbiologia ruminal e seus relacionamentos ecológicos no rúmen. Digestão e absorção dos principais nutrientes dos alimentos. Alimentos para ruminantes. Fermentação ruminal. Importância da água para os ruminantes. Exigências nutricionais dos ruminantes. Sistemas de avaliação dos alimentos. Nutrição vitamínica e mineral para ruminantes. Distúrbios metabólicos. Nutrição aplicada de grandes e pequenos ruminantes.</w:t>
            </w:r>
          </w:p>
        </w:tc>
      </w:tr>
      <w:tr w:rsidR="00AD5B3E" w:rsidRPr="00380E8C" w:rsidTr="00AD5B3E">
        <w:trPr>
          <w:trHeight w:val="20"/>
          <w:jc w:val="center"/>
        </w:trPr>
        <w:tc>
          <w:tcPr>
            <w:tcW w:w="9848" w:type="dxa"/>
            <w:gridSpan w:val="6"/>
            <w:tcBorders>
              <w:bottom w:val="single" w:sz="4" w:space="0" w:color="auto"/>
            </w:tcBorders>
          </w:tcPr>
          <w:p w:rsidR="00AD5B3E" w:rsidRPr="00380E8C" w:rsidRDefault="00501F33" w:rsidP="00380E8C">
            <w:pPr>
              <w:widowControl w:val="0"/>
              <w:spacing w:before="40" w:after="40" w:line="240" w:lineRule="auto"/>
              <w:ind w:left="-1"/>
              <w:jc w:val="both"/>
              <w:rPr>
                <w:rFonts w:ascii="Times New Roman" w:hAnsi="Times New Roman"/>
                <w:b/>
                <w:color w:val="000000"/>
              </w:rPr>
            </w:pPr>
            <w:r w:rsidRPr="00380E8C">
              <w:rPr>
                <w:rFonts w:ascii="Times New Roman" w:hAnsi="Times New Roman"/>
                <w:b/>
                <w:color w:val="000000"/>
              </w:rPr>
              <w:t>BIBLIOGRAFIA BÁSICA</w:t>
            </w:r>
          </w:p>
          <w:p w:rsidR="00EF0925" w:rsidRPr="00380E8C" w:rsidRDefault="00EF0925" w:rsidP="00380E8C">
            <w:pPr>
              <w:widowControl w:val="0"/>
              <w:autoSpaceDE w:val="0"/>
              <w:autoSpaceDN w:val="0"/>
              <w:adjustRightInd w:val="0"/>
              <w:spacing w:before="40" w:after="40" w:line="240" w:lineRule="auto"/>
              <w:jc w:val="both"/>
              <w:rPr>
                <w:rFonts w:ascii="Times New Roman" w:eastAsia="Calibri" w:hAnsi="Times New Roman"/>
                <w:color w:val="000000"/>
              </w:rPr>
            </w:pPr>
            <w:r w:rsidRPr="00380E8C">
              <w:rPr>
                <w:rFonts w:ascii="Times New Roman" w:eastAsia="Calibri" w:hAnsi="Times New Roman"/>
                <w:color w:val="000000"/>
              </w:rPr>
              <w:t xml:space="preserve">BERCHIELLI, T. T., PIRES A. V., OLIVEIRA, S. G. </w:t>
            </w:r>
            <w:r w:rsidRPr="00380E8C">
              <w:rPr>
                <w:rFonts w:ascii="Times New Roman" w:eastAsia="Calibri" w:hAnsi="Times New Roman"/>
                <w:b/>
                <w:bCs/>
                <w:color w:val="000000"/>
              </w:rPr>
              <w:t xml:space="preserve">Nutrição de Ruminantes. </w:t>
            </w:r>
            <w:r w:rsidRPr="00380E8C">
              <w:rPr>
                <w:rFonts w:ascii="Times New Roman" w:eastAsia="Calibri" w:hAnsi="Times New Roman"/>
                <w:bCs/>
                <w:color w:val="000000"/>
              </w:rPr>
              <w:t>2. ed. [S.l.]:</w:t>
            </w:r>
            <w:r w:rsidRPr="00380E8C">
              <w:rPr>
                <w:rFonts w:ascii="Times New Roman" w:eastAsia="Calibri" w:hAnsi="Times New Roman"/>
                <w:color w:val="000000"/>
              </w:rPr>
              <w:t xml:space="preserve"> FUNEP,2011.</w:t>
            </w:r>
          </w:p>
          <w:p w:rsidR="00EF0925" w:rsidRPr="00380E8C" w:rsidRDefault="00EF0925" w:rsidP="00380E8C">
            <w:pPr>
              <w:widowControl w:val="0"/>
              <w:autoSpaceDE w:val="0"/>
              <w:autoSpaceDN w:val="0"/>
              <w:adjustRightInd w:val="0"/>
              <w:spacing w:before="40" w:after="40" w:line="240" w:lineRule="auto"/>
              <w:jc w:val="both"/>
              <w:rPr>
                <w:rFonts w:ascii="Times New Roman" w:eastAsia="Calibri" w:hAnsi="Times New Roman"/>
                <w:color w:val="000000"/>
              </w:rPr>
            </w:pPr>
            <w:r w:rsidRPr="00380E8C">
              <w:rPr>
                <w:rFonts w:ascii="Times New Roman" w:eastAsia="Calibri" w:hAnsi="Times New Roman"/>
                <w:color w:val="000000"/>
              </w:rPr>
              <w:t xml:space="preserve">VALADARES FILHO, S. C. et al. </w:t>
            </w:r>
            <w:r w:rsidRPr="00380E8C">
              <w:rPr>
                <w:rFonts w:ascii="Times New Roman" w:eastAsia="Calibri" w:hAnsi="Times New Roman"/>
                <w:b/>
                <w:color w:val="000000"/>
              </w:rPr>
              <w:t>Tabelas brasileiras de composição de alimentos para ruminantes</w:t>
            </w:r>
            <w:r w:rsidRPr="00380E8C">
              <w:rPr>
                <w:rFonts w:ascii="Times New Roman" w:eastAsia="Calibri" w:hAnsi="Times New Roman"/>
                <w:color w:val="000000"/>
              </w:rPr>
              <w:t>. [S.l.]: UFV, 2015.</w:t>
            </w:r>
          </w:p>
          <w:p w:rsidR="00EF0925" w:rsidRPr="00380E8C" w:rsidRDefault="00EF0925" w:rsidP="00380E8C">
            <w:pPr>
              <w:widowControl w:val="0"/>
              <w:spacing w:before="40" w:after="40" w:line="240" w:lineRule="auto"/>
              <w:ind w:left="-1"/>
              <w:jc w:val="both"/>
              <w:rPr>
                <w:rFonts w:ascii="Times New Roman" w:eastAsia="Calibri" w:hAnsi="Times New Roman"/>
                <w:color w:val="000000"/>
              </w:rPr>
            </w:pPr>
            <w:r w:rsidRPr="00380E8C">
              <w:rPr>
                <w:rFonts w:ascii="Times New Roman" w:eastAsia="Calibri" w:hAnsi="Times New Roman"/>
                <w:color w:val="000000"/>
              </w:rPr>
              <w:t xml:space="preserve">LANA, R. de P. </w:t>
            </w:r>
            <w:r w:rsidRPr="00380E8C">
              <w:rPr>
                <w:rFonts w:ascii="Times New Roman" w:eastAsia="Calibri" w:hAnsi="Times New Roman"/>
                <w:b/>
                <w:bCs/>
                <w:color w:val="000000"/>
              </w:rPr>
              <w:t xml:space="preserve">Nutrição e alimentação animal: mitos e realidades. </w:t>
            </w:r>
            <w:r w:rsidRPr="00380E8C">
              <w:rPr>
                <w:rFonts w:ascii="Times New Roman" w:eastAsia="Calibri" w:hAnsi="Times New Roman"/>
                <w:color w:val="000000"/>
              </w:rPr>
              <w:t>2</w:t>
            </w:r>
            <w:r w:rsidR="00F343CB">
              <w:rPr>
                <w:rFonts w:ascii="Times New Roman" w:eastAsia="Calibri" w:hAnsi="Times New Roman"/>
                <w:color w:val="000000"/>
              </w:rPr>
              <w:t>.</w:t>
            </w:r>
            <w:r w:rsidRPr="00380E8C">
              <w:rPr>
                <w:rFonts w:ascii="Times New Roman" w:eastAsia="Calibri" w:hAnsi="Times New Roman"/>
                <w:color w:val="000000"/>
              </w:rPr>
              <w:t xml:space="preserve"> ed. [S.l.]: UFV, 2007.</w:t>
            </w:r>
          </w:p>
          <w:p w:rsidR="00140384" w:rsidRPr="00380E8C" w:rsidRDefault="00140384" w:rsidP="00380E8C">
            <w:pPr>
              <w:widowControl w:val="0"/>
              <w:spacing w:before="40" w:after="40" w:line="240" w:lineRule="auto"/>
              <w:ind w:left="-1"/>
              <w:jc w:val="both"/>
              <w:rPr>
                <w:rFonts w:ascii="Times New Roman" w:hAnsi="Times New Roman"/>
                <w:b/>
                <w:color w:val="000000"/>
              </w:rPr>
            </w:pPr>
          </w:p>
          <w:p w:rsidR="00AD5B3E" w:rsidRPr="00380E8C" w:rsidRDefault="00501F33" w:rsidP="00380E8C">
            <w:pPr>
              <w:widowControl w:val="0"/>
              <w:autoSpaceDE w:val="0"/>
              <w:autoSpaceDN w:val="0"/>
              <w:adjustRightInd w:val="0"/>
              <w:spacing w:before="40" w:after="40" w:line="240" w:lineRule="auto"/>
              <w:jc w:val="both"/>
              <w:rPr>
                <w:rFonts w:ascii="Times New Roman" w:hAnsi="Times New Roman"/>
                <w:color w:val="000000"/>
              </w:rPr>
            </w:pPr>
            <w:r w:rsidRPr="00380E8C">
              <w:rPr>
                <w:rFonts w:ascii="Times New Roman" w:hAnsi="Times New Roman"/>
                <w:b/>
                <w:color w:val="000000"/>
              </w:rPr>
              <w:t>BIBLIOGRAFIA COMPLEMENTAR</w:t>
            </w:r>
          </w:p>
          <w:p w:rsidR="00EF0925" w:rsidRPr="00380E8C" w:rsidRDefault="00EF0925" w:rsidP="00380E8C">
            <w:pPr>
              <w:widowControl w:val="0"/>
              <w:autoSpaceDE w:val="0"/>
              <w:autoSpaceDN w:val="0"/>
              <w:adjustRightInd w:val="0"/>
              <w:spacing w:before="40" w:after="40" w:line="240" w:lineRule="auto"/>
              <w:rPr>
                <w:rFonts w:ascii="Times New Roman" w:eastAsia="Calibri" w:hAnsi="Times New Roman"/>
                <w:color w:val="000000"/>
                <w:lang w:val="es-PE"/>
              </w:rPr>
            </w:pPr>
            <w:r w:rsidRPr="00380E8C">
              <w:rPr>
                <w:rFonts w:ascii="Times New Roman" w:eastAsia="Calibri" w:hAnsi="Times New Roman"/>
                <w:color w:val="000000"/>
              </w:rPr>
              <w:t xml:space="preserve">KOZLOSKI, G.V. </w:t>
            </w:r>
            <w:r w:rsidRPr="00380E8C">
              <w:rPr>
                <w:rFonts w:ascii="Times New Roman" w:eastAsia="Calibri" w:hAnsi="Times New Roman"/>
                <w:b/>
                <w:color w:val="000000"/>
              </w:rPr>
              <w:t>Bioquímica dos Ruminantes</w:t>
            </w:r>
            <w:r w:rsidRPr="00380E8C">
              <w:rPr>
                <w:rFonts w:ascii="Times New Roman" w:eastAsia="Calibri" w:hAnsi="Times New Roman"/>
                <w:color w:val="000000"/>
              </w:rPr>
              <w:t>. 3. ed. [S.l.]: UFSM, 2011.</w:t>
            </w:r>
          </w:p>
          <w:p w:rsidR="00EF0925" w:rsidRPr="00380E8C" w:rsidRDefault="00EF0925" w:rsidP="00380E8C">
            <w:pPr>
              <w:widowControl w:val="0"/>
              <w:autoSpaceDE w:val="0"/>
              <w:autoSpaceDN w:val="0"/>
              <w:adjustRightInd w:val="0"/>
              <w:spacing w:before="40" w:after="40" w:line="240" w:lineRule="auto"/>
              <w:rPr>
                <w:rFonts w:ascii="Times New Roman" w:eastAsia="Calibri" w:hAnsi="Times New Roman"/>
                <w:color w:val="000000"/>
                <w:lang w:val="es-PE"/>
              </w:rPr>
            </w:pPr>
            <w:r w:rsidRPr="00380E8C">
              <w:rPr>
                <w:rFonts w:ascii="Times New Roman" w:eastAsia="Calibri" w:hAnsi="Times New Roman"/>
                <w:color w:val="000000"/>
                <w:lang w:val="es-PE"/>
              </w:rPr>
              <w:t xml:space="preserve">KAMWA, E.B. </w:t>
            </w:r>
            <w:r w:rsidRPr="00380E8C">
              <w:rPr>
                <w:rFonts w:ascii="Times New Roman" w:eastAsia="Calibri" w:hAnsi="Times New Roman"/>
                <w:b/>
                <w:color w:val="000000"/>
                <w:lang w:val="es-PE"/>
              </w:rPr>
              <w:t xml:space="preserve">Nutrição </w:t>
            </w:r>
            <w:r w:rsidR="00F343CB" w:rsidRPr="00380E8C">
              <w:rPr>
                <w:rFonts w:ascii="Times New Roman" w:eastAsia="Calibri" w:hAnsi="Times New Roman"/>
                <w:b/>
                <w:color w:val="000000"/>
                <w:lang w:val="es-PE"/>
              </w:rPr>
              <w:t>animal, nutrição clínica e aspectos bioquímicos.</w:t>
            </w:r>
            <w:r w:rsidR="00F343CB" w:rsidRPr="00380E8C">
              <w:rPr>
                <w:rFonts w:ascii="Times New Roman" w:eastAsia="Calibri" w:hAnsi="Times New Roman"/>
                <w:color w:val="000000"/>
                <w:lang w:val="es-PE"/>
              </w:rPr>
              <w:t xml:space="preserve"> </w:t>
            </w:r>
            <w:r w:rsidRPr="00380E8C">
              <w:rPr>
                <w:rFonts w:ascii="Times New Roman" w:eastAsia="Calibri" w:hAnsi="Times New Roman"/>
                <w:color w:val="000000"/>
                <w:lang w:val="es-PE"/>
              </w:rPr>
              <w:t>[S.l.]: Nandyala, 2014.</w:t>
            </w:r>
          </w:p>
          <w:p w:rsidR="00EF0925" w:rsidRPr="00380E8C" w:rsidRDefault="00EF0925" w:rsidP="00380E8C">
            <w:pPr>
              <w:widowControl w:val="0"/>
              <w:autoSpaceDE w:val="0"/>
              <w:autoSpaceDN w:val="0"/>
              <w:adjustRightInd w:val="0"/>
              <w:spacing w:before="40" w:after="40" w:line="240" w:lineRule="auto"/>
              <w:rPr>
                <w:rFonts w:ascii="Times New Roman" w:eastAsia="Calibri" w:hAnsi="Times New Roman"/>
                <w:color w:val="000000"/>
              </w:rPr>
            </w:pPr>
            <w:r w:rsidRPr="00380E8C">
              <w:rPr>
                <w:rFonts w:ascii="Times New Roman" w:eastAsia="Calibri" w:hAnsi="Times New Roman"/>
                <w:color w:val="000000"/>
                <w:lang w:val="es-PE"/>
              </w:rPr>
              <w:t xml:space="preserve">HERNANDEZ, F.I.L.; MANCIO, A. B.; FERREIRA, A.S. </w:t>
            </w:r>
            <w:r w:rsidRPr="00380E8C">
              <w:rPr>
                <w:rFonts w:ascii="Times New Roman" w:eastAsia="Calibri" w:hAnsi="Times New Roman"/>
                <w:b/>
                <w:color w:val="000000"/>
                <w:lang w:val="es-PE"/>
              </w:rPr>
              <w:t>Suplementação mineral para gado de corte</w:t>
            </w:r>
            <w:r w:rsidRPr="00380E8C">
              <w:rPr>
                <w:rFonts w:ascii="Times New Roman" w:eastAsia="Calibri" w:hAnsi="Times New Roman"/>
                <w:b/>
                <w:bCs/>
                <w:color w:val="000000"/>
                <w:lang w:val="es-PE"/>
              </w:rPr>
              <w:t>.</w:t>
            </w:r>
            <w:r w:rsidR="00F343CB">
              <w:rPr>
                <w:rFonts w:ascii="Times New Roman" w:eastAsia="Calibri" w:hAnsi="Times New Roman"/>
                <w:b/>
                <w:bCs/>
                <w:color w:val="000000"/>
                <w:lang w:val="es-PE"/>
              </w:rPr>
              <w:t xml:space="preserve"> </w:t>
            </w:r>
            <w:r w:rsidRPr="00380E8C">
              <w:rPr>
                <w:rFonts w:ascii="Times New Roman" w:eastAsia="Calibri" w:hAnsi="Times New Roman"/>
                <w:bCs/>
                <w:color w:val="000000"/>
                <w:lang w:val="es-PE"/>
              </w:rPr>
              <w:t>[S.l.]: Aprenda Fácil.</w:t>
            </w:r>
          </w:p>
          <w:p w:rsidR="00EF0925" w:rsidRPr="00380E8C" w:rsidRDefault="00EF0925" w:rsidP="00380E8C">
            <w:pPr>
              <w:widowControl w:val="0"/>
              <w:autoSpaceDE w:val="0"/>
              <w:autoSpaceDN w:val="0"/>
              <w:adjustRightInd w:val="0"/>
              <w:spacing w:before="40" w:after="40" w:line="240" w:lineRule="auto"/>
              <w:rPr>
                <w:rFonts w:ascii="Times New Roman" w:eastAsia="Calibri" w:hAnsi="Times New Roman"/>
                <w:color w:val="000000"/>
              </w:rPr>
            </w:pPr>
            <w:r w:rsidRPr="00380E8C">
              <w:rPr>
                <w:rFonts w:ascii="Times New Roman" w:eastAsia="Calibri" w:hAnsi="Times New Roman"/>
                <w:color w:val="000000"/>
              </w:rPr>
              <w:t xml:space="preserve">PEDREIRA, A.G. S. et al. </w:t>
            </w:r>
            <w:r w:rsidRPr="00380E8C">
              <w:rPr>
                <w:rFonts w:ascii="Times New Roman" w:eastAsia="Calibri" w:hAnsi="Times New Roman"/>
                <w:b/>
                <w:bCs/>
                <w:color w:val="000000"/>
              </w:rPr>
              <w:t>Teoria e prática da produção animal em pastagens.</w:t>
            </w:r>
            <w:r w:rsidRPr="00380E8C">
              <w:rPr>
                <w:rFonts w:ascii="Times New Roman" w:eastAsia="Calibri" w:hAnsi="Times New Roman"/>
                <w:color w:val="000000"/>
              </w:rPr>
              <w:t xml:space="preserve"> [S.l.]: Fealq, 2005.</w:t>
            </w:r>
          </w:p>
          <w:p w:rsidR="00AD5B3E" w:rsidRPr="00380E8C" w:rsidRDefault="00EF0925" w:rsidP="00380E8C">
            <w:pPr>
              <w:pStyle w:val="Default"/>
              <w:widowControl w:val="0"/>
              <w:spacing w:before="40" w:after="40"/>
              <w:jc w:val="both"/>
              <w:rPr>
                <w:rFonts w:ascii="Times New Roman" w:hAnsi="Times New Roman" w:cs="Times New Roman"/>
                <w:sz w:val="22"/>
                <w:szCs w:val="22"/>
              </w:rPr>
            </w:pPr>
            <w:r w:rsidRPr="00380E8C">
              <w:rPr>
                <w:rFonts w:ascii="Times New Roman" w:eastAsia="Calibri" w:hAnsi="Times New Roman" w:cs="Times New Roman"/>
                <w:sz w:val="22"/>
                <w:szCs w:val="22"/>
              </w:rPr>
              <w:t xml:space="preserve">COTTA, T. </w:t>
            </w:r>
            <w:r w:rsidRPr="00380E8C">
              <w:rPr>
                <w:rFonts w:ascii="Times New Roman" w:eastAsia="Calibri" w:hAnsi="Times New Roman" w:cs="Times New Roman"/>
                <w:b/>
                <w:sz w:val="22"/>
                <w:szCs w:val="22"/>
              </w:rPr>
              <w:t>Minerais e vitaminas para bovinos, ovinos e caprinos</w:t>
            </w:r>
            <w:r w:rsidRPr="00380E8C">
              <w:rPr>
                <w:rFonts w:ascii="Times New Roman" w:eastAsia="Calibri" w:hAnsi="Times New Roman" w:cs="Times New Roman"/>
                <w:b/>
                <w:bCs/>
                <w:sz w:val="22"/>
                <w:szCs w:val="22"/>
              </w:rPr>
              <w:t>.</w:t>
            </w:r>
            <w:r w:rsidRPr="00380E8C">
              <w:rPr>
                <w:rFonts w:ascii="Times New Roman" w:eastAsia="Calibri" w:hAnsi="Times New Roman" w:cs="Times New Roman"/>
                <w:sz w:val="22"/>
                <w:szCs w:val="22"/>
              </w:rPr>
              <w:t xml:space="preserve"> [S.l.]: Aprenda Fácil.</w:t>
            </w:r>
          </w:p>
        </w:tc>
      </w:tr>
    </w:tbl>
    <w:p w:rsidR="005B5FC8" w:rsidRPr="00380E8C" w:rsidRDefault="005B5FC8" w:rsidP="00380E8C">
      <w:pPr>
        <w:pStyle w:val="Estilo1"/>
        <w:widowControl w:val="0"/>
        <w:spacing w:before="40" w:after="40"/>
      </w:pPr>
    </w:p>
    <w:tbl>
      <w:tblPr>
        <w:tblW w:w="9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9"/>
        <w:gridCol w:w="3599"/>
        <w:gridCol w:w="1701"/>
        <w:gridCol w:w="709"/>
        <w:gridCol w:w="1701"/>
        <w:gridCol w:w="529"/>
      </w:tblGrid>
      <w:tr w:rsidR="00AD5B3E" w:rsidRPr="00380E8C" w:rsidTr="00AD5B3E">
        <w:trPr>
          <w:cantSplit/>
          <w:trHeight w:val="20"/>
          <w:jc w:val="center"/>
        </w:trPr>
        <w:tc>
          <w:tcPr>
            <w:tcW w:w="1609" w:type="dxa"/>
          </w:tcPr>
          <w:p w:rsidR="00AD5B3E" w:rsidRPr="00380E8C" w:rsidRDefault="00AD5B3E" w:rsidP="00380E8C">
            <w:pPr>
              <w:widowControl w:val="0"/>
              <w:spacing w:before="40" w:after="40" w:line="240" w:lineRule="auto"/>
              <w:jc w:val="both"/>
              <w:rPr>
                <w:rFonts w:ascii="Times New Roman" w:hAnsi="Times New Roman"/>
                <w:bCs/>
                <w:color w:val="000000"/>
              </w:rPr>
            </w:pPr>
            <w:r w:rsidRPr="00380E8C">
              <w:rPr>
                <w:rFonts w:ascii="Times New Roman" w:hAnsi="Times New Roman"/>
                <w:b/>
                <w:bCs/>
                <w:color w:val="000000"/>
              </w:rPr>
              <w:t>Disciplina:</w:t>
            </w:r>
          </w:p>
        </w:tc>
        <w:tc>
          <w:tcPr>
            <w:tcW w:w="8239" w:type="dxa"/>
            <w:gridSpan w:val="5"/>
          </w:tcPr>
          <w:p w:rsidR="00AD5B3E" w:rsidRPr="00380E8C" w:rsidRDefault="00AD5B3E" w:rsidP="00380E8C">
            <w:pPr>
              <w:widowControl w:val="0"/>
              <w:spacing w:before="40" w:after="40" w:line="240" w:lineRule="auto"/>
              <w:jc w:val="both"/>
              <w:rPr>
                <w:rFonts w:ascii="Times New Roman" w:hAnsi="Times New Roman"/>
                <w:b/>
                <w:bCs/>
                <w:color w:val="FF0000"/>
              </w:rPr>
            </w:pPr>
            <w:r w:rsidRPr="00380E8C">
              <w:rPr>
                <w:rFonts w:ascii="Times New Roman" w:hAnsi="Times New Roman"/>
                <w:b/>
                <w:color w:val="000000"/>
              </w:rPr>
              <w:t xml:space="preserve">Economia e Marketing do Agronegócio </w:t>
            </w:r>
          </w:p>
        </w:tc>
      </w:tr>
      <w:tr w:rsidR="00AD5B3E" w:rsidRPr="00380E8C" w:rsidTr="00786A48">
        <w:trPr>
          <w:cantSplit/>
          <w:trHeight w:val="20"/>
          <w:jc w:val="center"/>
        </w:trPr>
        <w:tc>
          <w:tcPr>
            <w:tcW w:w="1609" w:type="dxa"/>
            <w:vAlign w:val="center"/>
          </w:tcPr>
          <w:p w:rsidR="00AD5B3E" w:rsidRPr="00380E8C" w:rsidRDefault="000426E1" w:rsidP="00380E8C">
            <w:pPr>
              <w:widowControl w:val="0"/>
              <w:spacing w:before="40" w:after="40" w:line="240" w:lineRule="auto"/>
              <w:rPr>
                <w:rFonts w:ascii="Times New Roman" w:hAnsi="Times New Roman"/>
                <w:bCs/>
                <w:color w:val="000000"/>
              </w:rPr>
            </w:pPr>
            <w:r w:rsidRPr="00380E8C">
              <w:rPr>
                <w:rFonts w:ascii="Times New Roman" w:hAnsi="Times New Roman"/>
                <w:b/>
                <w:bCs/>
                <w:color w:val="000000"/>
              </w:rPr>
              <w:t>Pré-Requisito</w:t>
            </w:r>
          </w:p>
        </w:tc>
        <w:tc>
          <w:tcPr>
            <w:tcW w:w="3599" w:type="dxa"/>
            <w:vAlign w:val="center"/>
          </w:tcPr>
          <w:p w:rsidR="00AD5B3E" w:rsidRPr="00380E8C" w:rsidRDefault="00AD5B3E" w:rsidP="00380E8C">
            <w:pPr>
              <w:widowControl w:val="0"/>
              <w:spacing w:before="40" w:after="40" w:line="240" w:lineRule="auto"/>
              <w:rPr>
                <w:rFonts w:ascii="Times New Roman" w:hAnsi="Times New Roman"/>
                <w:bCs/>
                <w:color w:val="000000"/>
              </w:rPr>
            </w:pPr>
          </w:p>
        </w:tc>
        <w:tc>
          <w:tcPr>
            <w:tcW w:w="1701" w:type="dxa"/>
            <w:vAlign w:val="center"/>
          </w:tcPr>
          <w:p w:rsidR="00AD5B3E" w:rsidRPr="00380E8C" w:rsidRDefault="00AD5B3E" w:rsidP="00380E8C">
            <w:pPr>
              <w:widowControl w:val="0"/>
              <w:spacing w:before="40" w:after="40" w:line="240" w:lineRule="auto"/>
              <w:rPr>
                <w:rFonts w:ascii="Times New Roman" w:hAnsi="Times New Roman"/>
                <w:color w:val="000000"/>
              </w:rPr>
            </w:pPr>
            <w:r w:rsidRPr="00380E8C">
              <w:rPr>
                <w:rFonts w:ascii="Times New Roman" w:hAnsi="Times New Roman"/>
                <w:b/>
                <w:bCs/>
                <w:color w:val="000000"/>
              </w:rPr>
              <w:t>Carga Horária:</w:t>
            </w:r>
          </w:p>
        </w:tc>
        <w:tc>
          <w:tcPr>
            <w:tcW w:w="709" w:type="dxa"/>
            <w:vAlign w:val="center"/>
          </w:tcPr>
          <w:p w:rsidR="00AD5B3E" w:rsidRPr="00380E8C" w:rsidRDefault="00AD5B3E" w:rsidP="00380E8C">
            <w:pPr>
              <w:widowControl w:val="0"/>
              <w:spacing w:before="40" w:after="40" w:line="240" w:lineRule="auto"/>
              <w:rPr>
                <w:rFonts w:ascii="Times New Roman" w:hAnsi="Times New Roman"/>
                <w:bCs/>
                <w:color w:val="000000"/>
              </w:rPr>
            </w:pPr>
            <w:r w:rsidRPr="00380E8C">
              <w:rPr>
                <w:rFonts w:ascii="Times New Roman" w:hAnsi="Times New Roman"/>
                <w:bCs/>
                <w:color w:val="000000"/>
              </w:rPr>
              <w:t>60 h</w:t>
            </w:r>
          </w:p>
        </w:tc>
        <w:tc>
          <w:tcPr>
            <w:tcW w:w="1701" w:type="dxa"/>
            <w:vAlign w:val="center"/>
          </w:tcPr>
          <w:p w:rsidR="00AD5B3E" w:rsidRPr="00380E8C" w:rsidRDefault="00AD5B3E" w:rsidP="00380E8C">
            <w:pPr>
              <w:widowControl w:val="0"/>
              <w:spacing w:before="40" w:after="40" w:line="240" w:lineRule="auto"/>
              <w:rPr>
                <w:rFonts w:ascii="Times New Roman" w:hAnsi="Times New Roman"/>
                <w:b/>
                <w:bCs/>
                <w:color w:val="000000"/>
              </w:rPr>
            </w:pPr>
            <w:r w:rsidRPr="00380E8C">
              <w:rPr>
                <w:rFonts w:ascii="Times New Roman" w:hAnsi="Times New Roman"/>
                <w:b/>
                <w:bCs/>
                <w:color w:val="000000"/>
              </w:rPr>
              <w:t>Período letivo:</w:t>
            </w:r>
          </w:p>
        </w:tc>
        <w:tc>
          <w:tcPr>
            <w:tcW w:w="529" w:type="dxa"/>
            <w:vAlign w:val="center"/>
          </w:tcPr>
          <w:p w:rsidR="00AD5B3E" w:rsidRPr="00380E8C" w:rsidRDefault="00AD5B3E" w:rsidP="00380E8C">
            <w:pPr>
              <w:widowControl w:val="0"/>
              <w:spacing w:before="40" w:after="40" w:line="240" w:lineRule="auto"/>
              <w:rPr>
                <w:rFonts w:ascii="Times New Roman" w:hAnsi="Times New Roman"/>
                <w:bCs/>
                <w:color w:val="000000"/>
              </w:rPr>
            </w:pPr>
            <w:r w:rsidRPr="00380E8C">
              <w:rPr>
                <w:rFonts w:ascii="Times New Roman" w:hAnsi="Times New Roman"/>
                <w:bCs/>
                <w:color w:val="000000"/>
              </w:rPr>
              <w:t>6º</w:t>
            </w:r>
          </w:p>
        </w:tc>
      </w:tr>
      <w:tr w:rsidR="00AD5B3E" w:rsidRPr="00380E8C" w:rsidTr="00AD5B3E">
        <w:trPr>
          <w:trHeight w:val="20"/>
          <w:jc w:val="center"/>
        </w:trPr>
        <w:tc>
          <w:tcPr>
            <w:tcW w:w="9848" w:type="dxa"/>
            <w:gridSpan w:val="6"/>
          </w:tcPr>
          <w:p w:rsidR="00AD5B3E" w:rsidRPr="00380E8C" w:rsidRDefault="004D63A9" w:rsidP="00380E8C">
            <w:pPr>
              <w:widowControl w:val="0"/>
              <w:spacing w:before="40" w:after="40" w:line="240" w:lineRule="auto"/>
              <w:rPr>
                <w:rFonts w:ascii="Times New Roman" w:hAnsi="Times New Roman"/>
              </w:rPr>
            </w:pPr>
            <w:r w:rsidRPr="00380E8C">
              <w:rPr>
                <w:rFonts w:ascii="Times New Roman" w:hAnsi="Times New Roman"/>
                <w:b/>
              </w:rPr>
              <w:t>Ementa</w:t>
            </w:r>
          </w:p>
        </w:tc>
      </w:tr>
      <w:tr w:rsidR="00AD5B3E" w:rsidRPr="00380E8C" w:rsidTr="00AD5B3E">
        <w:trPr>
          <w:trHeight w:val="20"/>
          <w:jc w:val="center"/>
        </w:trPr>
        <w:tc>
          <w:tcPr>
            <w:tcW w:w="9848" w:type="dxa"/>
            <w:gridSpan w:val="6"/>
            <w:vAlign w:val="center"/>
          </w:tcPr>
          <w:p w:rsidR="00AD5B3E" w:rsidRPr="00380E8C" w:rsidRDefault="00AD5B3E" w:rsidP="00380E8C">
            <w:pPr>
              <w:widowControl w:val="0"/>
              <w:adjustRightInd w:val="0"/>
              <w:spacing w:before="40" w:after="40" w:line="240" w:lineRule="auto"/>
              <w:ind w:left="-3"/>
              <w:jc w:val="both"/>
              <w:rPr>
                <w:rFonts w:ascii="Times New Roman" w:hAnsi="Times New Roman"/>
              </w:rPr>
            </w:pPr>
            <w:r w:rsidRPr="00380E8C">
              <w:rPr>
                <w:rFonts w:ascii="Times New Roman" w:hAnsi="Times New Roman"/>
              </w:rPr>
              <w:t xml:space="preserve">Noções básicas de economia geral e rural. Definição e importância da economia rural. Importância do agronegócio na economia brasileira. Teoria da produção, relação de produção, estudo das funções, custo médio e marginal. Função de custo. Custo de produção e as variáveis que afetam os custos. Maximização de lucro. Demanda por insumos para o processo produtivo. Conceito de mercado e o Mercado Agropecuário. Preço de mercado. Elasticidade da procura e da oferta. Interferência do governo no mercado agropecuário. Noções básicas e caracterização da comercialização agrícola. Conceitos básicos de marketing. Marketing aplicado ao agronegócio. </w:t>
            </w:r>
          </w:p>
        </w:tc>
      </w:tr>
      <w:tr w:rsidR="00AD5B3E" w:rsidRPr="00380E8C" w:rsidTr="00AD5B3E">
        <w:trPr>
          <w:trHeight w:val="20"/>
          <w:jc w:val="center"/>
        </w:trPr>
        <w:tc>
          <w:tcPr>
            <w:tcW w:w="9848" w:type="dxa"/>
            <w:gridSpan w:val="6"/>
            <w:tcBorders>
              <w:bottom w:val="single" w:sz="4" w:space="0" w:color="auto"/>
            </w:tcBorders>
          </w:tcPr>
          <w:p w:rsidR="00AD5B3E" w:rsidRPr="00380E8C" w:rsidRDefault="00501F33" w:rsidP="00380E8C">
            <w:pPr>
              <w:widowControl w:val="0"/>
              <w:spacing w:before="40" w:after="40" w:line="240" w:lineRule="auto"/>
              <w:ind w:left="-1"/>
              <w:jc w:val="both"/>
              <w:rPr>
                <w:rFonts w:ascii="Times New Roman" w:hAnsi="Times New Roman"/>
                <w:b/>
                <w:color w:val="000000"/>
              </w:rPr>
            </w:pPr>
            <w:r w:rsidRPr="00380E8C">
              <w:rPr>
                <w:rFonts w:ascii="Times New Roman" w:hAnsi="Times New Roman"/>
                <w:b/>
                <w:color w:val="000000"/>
              </w:rPr>
              <w:t>BIBLIOGRAFIA BÁSICA</w:t>
            </w:r>
          </w:p>
          <w:p w:rsidR="00140384" w:rsidRPr="00380E8C" w:rsidRDefault="00140384" w:rsidP="00380E8C">
            <w:pPr>
              <w:widowControl w:val="0"/>
              <w:autoSpaceDE w:val="0"/>
              <w:autoSpaceDN w:val="0"/>
              <w:adjustRightInd w:val="0"/>
              <w:spacing w:before="40" w:after="40" w:line="240" w:lineRule="auto"/>
              <w:rPr>
                <w:rFonts w:ascii="Times New Roman" w:eastAsia="Calibri" w:hAnsi="Times New Roman"/>
                <w:color w:val="000000"/>
              </w:rPr>
            </w:pPr>
            <w:r w:rsidRPr="00380E8C">
              <w:rPr>
                <w:rFonts w:ascii="Times New Roman" w:eastAsia="Calibri" w:hAnsi="Times New Roman"/>
                <w:color w:val="000000"/>
              </w:rPr>
              <w:t xml:space="preserve">MOURA, L. A. A. de. </w:t>
            </w:r>
            <w:r w:rsidRPr="00380E8C">
              <w:rPr>
                <w:rFonts w:ascii="Times New Roman" w:eastAsia="Calibri" w:hAnsi="Times New Roman"/>
                <w:b/>
                <w:bCs/>
                <w:color w:val="000000"/>
              </w:rPr>
              <w:t>Economia ambiental</w:t>
            </w:r>
            <w:r w:rsidRPr="00380E8C">
              <w:rPr>
                <w:rFonts w:ascii="Times New Roman" w:eastAsia="Calibri" w:hAnsi="Times New Roman"/>
                <w:color w:val="000000"/>
              </w:rPr>
              <w:t>: gestão de custos e investimentos. 3. ed. São Paulo, SP: Juarez de Oliveira, 2006.</w:t>
            </w:r>
          </w:p>
          <w:p w:rsidR="00140384" w:rsidRPr="00380E8C" w:rsidRDefault="00140384" w:rsidP="00380E8C">
            <w:pPr>
              <w:widowControl w:val="0"/>
              <w:autoSpaceDE w:val="0"/>
              <w:autoSpaceDN w:val="0"/>
              <w:adjustRightInd w:val="0"/>
              <w:spacing w:before="40" w:after="40" w:line="240" w:lineRule="auto"/>
              <w:rPr>
                <w:rFonts w:ascii="Times New Roman" w:eastAsia="Calibri" w:hAnsi="Times New Roman"/>
                <w:color w:val="000000"/>
              </w:rPr>
            </w:pPr>
            <w:r w:rsidRPr="00380E8C">
              <w:rPr>
                <w:rFonts w:ascii="Times New Roman" w:eastAsia="Calibri" w:hAnsi="Times New Roman"/>
                <w:color w:val="000000"/>
              </w:rPr>
              <w:t xml:space="preserve">ROSSETTI, J. P. </w:t>
            </w:r>
            <w:r w:rsidRPr="00380E8C">
              <w:rPr>
                <w:rFonts w:ascii="Times New Roman" w:eastAsia="Calibri" w:hAnsi="Times New Roman"/>
                <w:b/>
                <w:bCs/>
                <w:color w:val="000000"/>
              </w:rPr>
              <w:t>Introdução à economia</w:t>
            </w:r>
            <w:r w:rsidRPr="00380E8C">
              <w:rPr>
                <w:rFonts w:ascii="Times New Roman" w:eastAsia="Calibri" w:hAnsi="Times New Roman"/>
                <w:color w:val="000000"/>
              </w:rPr>
              <w:t>. 20</w:t>
            </w:r>
            <w:r w:rsidR="0030651F" w:rsidRPr="00380E8C">
              <w:rPr>
                <w:rFonts w:ascii="Times New Roman" w:eastAsia="Calibri" w:hAnsi="Times New Roman"/>
                <w:color w:val="000000"/>
              </w:rPr>
              <w:t>.</w:t>
            </w:r>
            <w:r w:rsidRPr="00380E8C">
              <w:rPr>
                <w:rFonts w:ascii="Times New Roman" w:eastAsia="Calibri" w:hAnsi="Times New Roman"/>
                <w:color w:val="000000"/>
              </w:rPr>
              <w:t xml:space="preserve"> ed. São Paulo, SP: Atlas, 2009.</w:t>
            </w:r>
          </w:p>
          <w:p w:rsidR="00140384" w:rsidRPr="00380E8C" w:rsidRDefault="00140384" w:rsidP="00380E8C">
            <w:pPr>
              <w:widowControl w:val="0"/>
              <w:spacing w:before="40" w:after="40" w:line="240" w:lineRule="auto"/>
              <w:ind w:left="-1"/>
              <w:jc w:val="both"/>
              <w:rPr>
                <w:rFonts w:ascii="Times New Roman" w:eastAsia="Calibri" w:hAnsi="Times New Roman"/>
                <w:color w:val="000000"/>
              </w:rPr>
            </w:pPr>
            <w:r w:rsidRPr="00380E8C">
              <w:rPr>
                <w:rFonts w:ascii="Times New Roman" w:eastAsia="Calibri" w:hAnsi="Times New Roman"/>
                <w:color w:val="000000"/>
              </w:rPr>
              <w:t xml:space="preserve">VERGARA, S. H. C. </w:t>
            </w:r>
            <w:r w:rsidRPr="00380E8C">
              <w:rPr>
                <w:rFonts w:ascii="Times New Roman" w:eastAsia="Calibri" w:hAnsi="Times New Roman"/>
                <w:b/>
                <w:bCs/>
                <w:color w:val="000000"/>
              </w:rPr>
              <w:t>Impacto dos direitos dos consumidores nas práticas empresariais</w:t>
            </w:r>
            <w:r w:rsidRPr="00380E8C">
              <w:rPr>
                <w:rFonts w:ascii="Times New Roman" w:eastAsia="Calibri" w:hAnsi="Times New Roman"/>
                <w:color w:val="000000"/>
              </w:rPr>
              <w:t>. Rio de Janeiro, RJ: FGV Editora, 2003.</w:t>
            </w:r>
          </w:p>
          <w:p w:rsidR="00140384" w:rsidRPr="00380E8C" w:rsidRDefault="00140384" w:rsidP="00380E8C">
            <w:pPr>
              <w:widowControl w:val="0"/>
              <w:spacing w:before="40" w:after="40" w:line="240" w:lineRule="auto"/>
              <w:ind w:left="-1"/>
              <w:jc w:val="both"/>
              <w:rPr>
                <w:rFonts w:ascii="Times New Roman" w:hAnsi="Times New Roman"/>
                <w:b/>
                <w:color w:val="000000"/>
              </w:rPr>
            </w:pPr>
          </w:p>
          <w:p w:rsidR="00AD5B3E" w:rsidRPr="00380E8C" w:rsidRDefault="00501F33" w:rsidP="00380E8C">
            <w:pPr>
              <w:widowControl w:val="0"/>
              <w:autoSpaceDE w:val="0"/>
              <w:autoSpaceDN w:val="0"/>
              <w:adjustRightInd w:val="0"/>
              <w:spacing w:before="40" w:after="40" w:line="240" w:lineRule="auto"/>
              <w:jc w:val="both"/>
              <w:rPr>
                <w:rFonts w:ascii="Times New Roman" w:hAnsi="Times New Roman"/>
                <w:color w:val="000000"/>
              </w:rPr>
            </w:pPr>
            <w:r w:rsidRPr="00380E8C">
              <w:rPr>
                <w:rFonts w:ascii="Times New Roman" w:hAnsi="Times New Roman"/>
                <w:b/>
                <w:color w:val="000000"/>
              </w:rPr>
              <w:t>BIBLIOGRAFIA COMPLEMENTAR</w:t>
            </w:r>
          </w:p>
          <w:p w:rsidR="00140384" w:rsidRPr="00380E8C" w:rsidRDefault="00140384" w:rsidP="00380E8C">
            <w:pPr>
              <w:widowControl w:val="0"/>
              <w:autoSpaceDE w:val="0"/>
              <w:autoSpaceDN w:val="0"/>
              <w:adjustRightInd w:val="0"/>
              <w:spacing w:before="40" w:after="40" w:line="240" w:lineRule="auto"/>
              <w:rPr>
                <w:rFonts w:ascii="Times New Roman" w:eastAsia="Calibri" w:hAnsi="Times New Roman"/>
                <w:color w:val="000000"/>
              </w:rPr>
            </w:pPr>
            <w:r w:rsidRPr="00380E8C">
              <w:rPr>
                <w:rFonts w:ascii="Times New Roman" w:eastAsia="Calibri" w:hAnsi="Times New Roman"/>
                <w:color w:val="000000"/>
              </w:rPr>
              <w:t xml:space="preserve">ANTUNES, L. M. </w:t>
            </w:r>
            <w:r w:rsidRPr="00380E8C">
              <w:rPr>
                <w:rFonts w:ascii="Times New Roman" w:eastAsia="Calibri" w:hAnsi="Times New Roman"/>
                <w:b/>
                <w:bCs/>
                <w:color w:val="000000"/>
              </w:rPr>
              <w:t>Manual de administração rural</w:t>
            </w:r>
            <w:r w:rsidRPr="00380E8C">
              <w:rPr>
                <w:rFonts w:ascii="Times New Roman" w:eastAsia="Calibri" w:hAnsi="Times New Roman"/>
                <w:color w:val="000000"/>
              </w:rPr>
              <w:t xml:space="preserve">. Guaíba, RS: Agropecuária, 1999. </w:t>
            </w:r>
          </w:p>
          <w:p w:rsidR="00140384" w:rsidRPr="00380E8C" w:rsidRDefault="00140384" w:rsidP="00380E8C">
            <w:pPr>
              <w:widowControl w:val="0"/>
              <w:autoSpaceDE w:val="0"/>
              <w:autoSpaceDN w:val="0"/>
              <w:adjustRightInd w:val="0"/>
              <w:spacing w:before="40" w:after="40" w:line="240" w:lineRule="auto"/>
              <w:rPr>
                <w:rFonts w:ascii="Times New Roman" w:eastAsia="Calibri" w:hAnsi="Times New Roman"/>
                <w:color w:val="000000"/>
              </w:rPr>
            </w:pPr>
            <w:r w:rsidRPr="00380E8C">
              <w:rPr>
                <w:rFonts w:ascii="Times New Roman" w:eastAsia="Calibri" w:hAnsi="Times New Roman"/>
                <w:color w:val="000000"/>
              </w:rPr>
              <w:t xml:space="preserve">ANTUNES, L. M. </w:t>
            </w:r>
            <w:r w:rsidRPr="00380E8C">
              <w:rPr>
                <w:rFonts w:ascii="Times New Roman" w:eastAsia="Calibri" w:hAnsi="Times New Roman"/>
                <w:b/>
                <w:bCs/>
                <w:color w:val="000000"/>
              </w:rPr>
              <w:t>Gerência agropecuária</w:t>
            </w:r>
            <w:r w:rsidRPr="00380E8C">
              <w:rPr>
                <w:rFonts w:ascii="Times New Roman" w:eastAsia="Calibri" w:hAnsi="Times New Roman"/>
                <w:color w:val="000000"/>
              </w:rPr>
              <w:t xml:space="preserve">. Guaíba, RS: Agropecuária, 1998. </w:t>
            </w:r>
          </w:p>
          <w:p w:rsidR="00140384" w:rsidRPr="00380E8C" w:rsidRDefault="00140384" w:rsidP="00380E8C">
            <w:pPr>
              <w:widowControl w:val="0"/>
              <w:autoSpaceDE w:val="0"/>
              <w:autoSpaceDN w:val="0"/>
              <w:adjustRightInd w:val="0"/>
              <w:spacing w:before="40" w:after="40" w:line="240" w:lineRule="auto"/>
              <w:rPr>
                <w:rFonts w:ascii="Times New Roman" w:eastAsia="Calibri" w:hAnsi="Times New Roman"/>
                <w:color w:val="000000"/>
              </w:rPr>
            </w:pPr>
            <w:r w:rsidRPr="00380E8C">
              <w:rPr>
                <w:rFonts w:ascii="Times New Roman" w:eastAsia="Calibri" w:hAnsi="Times New Roman"/>
                <w:color w:val="000000"/>
              </w:rPr>
              <w:t xml:space="preserve">HOFFMANN, R. et al. </w:t>
            </w:r>
            <w:r w:rsidRPr="00380E8C">
              <w:rPr>
                <w:rFonts w:ascii="Times New Roman" w:eastAsia="Calibri" w:hAnsi="Times New Roman"/>
                <w:b/>
                <w:bCs/>
                <w:color w:val="000000"/>
              </w:rPr>
              <w:t>Administração da empresa agrícola</w:t>
            </w:r>
            <w:r w:rsidRPr="00380E8C">
              <w:rPr>
                <w:rFonts w:ascii="Times New Roman" w:eastAsia="Calibri" w:hAnsi="Times New Roman"/>
                <w:color w:val="000000"/>
              </w:rPr>
              <w:t>. 6. ed. São Paulo, SP: Pioneira, 1987.</w:t>
            </w:r>
          </w:p>
          <w:p w:rsidR="00140384" w:rsidRPr="00380E8C" w:rsidRDefault="00140384" w:rsidP="00380E8C">
            <w:pPr>
              <w:widowControl w:val="0"/>
              <w:autoSpaceDE w:val="0"/>
              <w:autoSpaceDN w:val="0"/>
              <w:adjustRightInd w:val="0"/>
              <w:spacing w:before="40" w:after="40" w:line="240" w:lineRule="auto"/>
              <w:rPr>
                <w:rFonts w:ascii="Times New Roman" w:eastAsia="Calibri" w:hAnsi="Times New Roman"/>
                <w:color w:val="000000"/>
              </w:rPr>
            </w:pPr>
            <w:r w:rsidRPr="00380E8C">
              <w:rPr>
                <w:rFonts w:ascii="Times New Roman" w:eastAsia="Calibri" w:hAnsi="Times New Roman"/>
                <w:color w:val="000000"/>
              </w:rPr>
              <w:t xml:space="preserve">SALVATORE, D. </w:t>
            </w:r>
            <w:r w:rsidRPr="00380E8C">
              <w:rPr>
                <w:rFonts w:ascii="Times New Roman" w:eastAsia="Calibri" w:hAnsi="Times New Roman"/>
                <w:b/>
                <w:bCs/>
                <w:color w:val="000000"/>
              </w:rPr>
              <w:t>Microeconomia</w:t>
            </w:r>
            <w:r w:rsidRPr="00380E8C">
              <w:rPr>
                <w:rFonts w:ascii="Times New Roman" w:eastAsia="Calibri" w:hAnsi="Times New Roman"/>
                <w:color w:val="000000"/>
              </w:rPr>
              <w:t xml:space="preserve">. 2. ed. São Paulo, SP: McGraw-Hill do Brasil, 1984. </w:t>
            </w:r>
          </w:p>
          <w:p w:rsidR="00AD5B3E" w:rsidRPr="00380E8C" w:rsidRDefault="00140384" w:rsidP="00380E8C">
            <w:pPr>
              <w:pStyle w:val="Default"/>
              <w:widowControl w:val="0"/>
              <w:spacing w:before="40" w:after="40"/>
              <w:jc w:val="both"/>
              <w:rPr>
                <w:rFonts w:ascii="Times New Roman" w:hAnsi="Times New Roman" w:cs="Times New Roman"/>
                <w:sz w:val="22"/>
                <w:szCs w:val="22"/>
              </w:rPr>
            </w:pPr>
            <w:r w:rsidRPr="00380E8C">
              <w:rPr>
                <w:rFonts w:ascii="Times New Roman" w:eastAsia="Calibri" w:hAnsi="Times New Roman" w:cs="Times New Roman"/>
                <w:sz w:val="22"/>
                <w:szCs w:val="22"/>
              </w:rPr>
              <w:t xml:space="preserve">VICECONTI, P. E. V. </w:t>
            </w:r>
            <w:r w:rsidRPr="00380E8C">
              <w:rPr>
                <w:rFonts w:ascii="Times New Roman" w:eastAsia="Calibri" w:hAnsi="Times New Roman" w:cs="Times New Roman"/>
                <w:b/>
                <w:bCs/>
                <w:sz w:val="22"/>
                <w:szCs w:val="22"/>
              </w:rPr>
              <w:t>Introdução à economia</w:t>
            </w:r>
            <w:r w:rsidRPr="00380E8C">
              <w:rPr>
                <w:rFonts w:ascii="Times New Roman" w:eastAsia="Calibri" w:hAnsi="Times New Roman" w:cs="Times New Roman"/>
                <w:sz w:val="22"/>
                <w:szCs w:val="22"/>
              </w:rPr>
              <w:t>. 9</w:t>
            </w:r>
            <w:r w:rsidR="0030651F" w:rsidRPr="00380E8C">
              <w:rPr>
                <w:rFonts w:ascii="Times New Roman" w:eastAsia="Calibri" w:hAnsi="Times New Roman" w:cs="Times New Roman"/>
                <w:sz w:val="22"/>
                <w:szCs w:val="22"/>
              </w:rPr>
              <w:t>.</w:t>
            </w:r>
            <w:r w:rsidRPr="00380E8C">
              <w:rPr>
                <w:rFonts w:ascii="Times New Roman" w:eastAsia="Calibri" w:hAnsi="Times New Roman" w:cs="Times New Roman"/>
                <w:sz w:val="22"/>
                <w:szCs w:val="22"/>
              </w:rPr>
              <w:t xml:space="preserve"> ed. São Paulo, SP: Frase Ltda., 2009.</w:t>
            </w:r>
          </w:p>
        </w:tc>
      </w:tr>
    </w:tbl>
    <w:p w:rsidR="00AD5B3E" w:rsidRPr="00380E8C" w:rsidRDefault="00AD5B3E" w:rsidP="00380E8C">
      <w:pPr>
        <w:pStyle w:val="Estilo1"/>
        <w:widowControl w:val="0"/>
        <w:spacing w:before="40" w:after="40"/>
      </w:pPr>
    </w:p>
    <w:tbl>
      <w:tblPr>
        <w:tblW w:w="9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9"/>
        <w:gridCol w:w="3458"/>
        <w:gridCol w:w="141"/>
        <w:gridCol w:w="1560"/>
        <w:gridCol w:w="141"/>
        <w:gridCol w:w="567"/>
        <w:gridCol w:w="142"/>
        <w:gridCol w:w="1701"/>
        <w:gridCol w:w="529"/>
      </w:tblGrid>
      <w:tr w:rsidR="00AD5B3E" w:rsidRPr="00380E8C" w:rsidTr="00AD5B3E">
        <w:trPr>
          <w:cantSplit/>
          <w:trHeight w:val="20"/>
          <w:jc w:val="center"/>
        </w:trPr>
        <w:tc>
          <w:tcPr>
            <w:tcW w:w="1609" w:type="dxa"/>
          </w:tcPr>
          <w:p w:rsidR="00AD5B3E" w:rsidRPr="00380E8C" w:rsidRDefault="00AD5B3E" w:rsidP="00380E8C">
            <w:pPr>
              <w:widowControl w:val="0"/>
              <w:spacing w:before="40" w:after="40" w:line="240" w:lineRule="auto"/>
              <w:jc w:val="both"/>
              <w:rPr>
                <w:rFonts w:ascii="Times New Roman" w:hAnsi="Times New Roman"/>
                <w:bCs/>
                <w:color w:val="000000"/>
              </w:rPr>
            </w:pPr>
            <w:r w:rsidRPr="00380E8C">
              <w:rPr>
                <w:rFonts w:ascii="Times New Roman" w:hAnsi="Times New Roman"/>
                <w:b/>
                <w:bCs/>
                <w:color w:val="000000"/>
              </w:rPr>
              <w:t>Disciplina:</w:t>
            </w:r>
          </w:p>
        </w:tc>
        <w:tc>
          <w:tcPr>
            <w:tcW w:w="8239" w:type="dxa"/>
            <w:gridSpan w:val="8"/>
          </w:tcPr>
          <w:p w:rsidR="00AD5B3E" w:rsidRPr="00380E8C" w:rsidRDefault="00AD5B3E" w:rsidP="00380E8C">
            <w:pPr>
              <w:widowControl w:val="0"/>
              <w:spacing w:before="40" w:after="40" w:line="240" w:lineRule="auto"/>
              <w:jc w:val="both"/>
              <w:rPr>
                <w:rFonts w:ascii="Times New Roman" w:hAnsi="Times New Roman"/>
                <w:b/>
                <w:bCs/>
                <w:color w:val="FF0000"/>
              </w:rPr>
            </w:pPr>
            <w:r w:rsidRPr="00380E8C">
              <w:rPr>
                <w:rFonts w:ascii="Times New Roman" w:hAnsi="Times New Roman"/>
                <w:b/>
                <w:color w:val="000000"/>
              </w:rPr>
              <w:t xml:space="preserve">Nutrição de Não Ruminantes </w:t>
            </w:r>
          </w:p>
        </w:tc>
      </w:tr>
      <w:tr w:rsidR="00AD5B3E" w:rsidRPr="00380E8C" w:rsidTr="00786A48">
        <w:trPr>
          <w:cantSplit/>
          <w:trHeight w:val="20"/>
          <w:jc w:val="center"/>
        </w:trPr>
        <w:tc>
          <w:tcPr>
            <w:tcW w:w="1609" w:type="dxa"/>
            <w:vAlign w:val="center"/>
          </w:tcPr>
          <w:p w:rsidR="00AD5B3E" w:rsidRPr="00380E8C" w:rsidRDefault="000426E1" w:rsidP="00380E8C">
            <w:pPr>
              <w:widowControl w:val="0"/>
              <w:spacing w:before="40" w:after="40" w:line="240" w:lineRule="auto"/>
              <w:rPr>
                <w:rFonts w:ascii="Times New Roman" w:hAnsi="Times New Roman"/>
                <w:bCs/>
                <w:color w:val="000000"/>
              </w:rPr>
            </w:pPr>
            <w:r w:rsidRPr="00380E8C">
              <w:rPr>
                <w:rFonts w:ascii="Times New Roman" w:hAnsi="Times New Roman"/>
                <w:b/>
                <w:bCs/>
                <w:color w:val="000000"/>
              </w:rPr>
              <w:t>Pré-Requisito</w:t>
            </w:r>
          </w:p>
        </w:tc>
        <w:tc>
          <w:tcPr>
            <w:tcW w:w="3599" w:type="dxa"/>
            <w:gridSpan w:val="2"/>
            <w:vAlign w:val="center"/>
          </w:tcPr>
          <w:p w:rsidR="00AD5B3E" w:rsidRPr="00380E8C" w:rsidRDefault="000426E1" w:rsidP="00380E8C">
            <w:pPr>
              <w:widowControl w:val="0"/>
              <w:spacing w:before="40" w:after="40" w:line="240" w:lineRule="auto"/>
              <w:rPr>
                <w:rFonts w:ascii="Times New Roman" w:hAnsi="Times New Roman"/>
                <w:bCs/>
                <w:color w:val="000000"/>
              </w:rPr>
            </w:pPr>
            <w:r w:rsidRPr="00380E8C">
              <w:rPr>
                <w:rFonts w:ascii="Times New Roman" w:hAnsi="Times New Roman"/>
                <w:bCs/>
                <w:color w:val="000000"/>
              </w:rPr>
              <w:t>Bromatologia</w:t>
            </w:r>
          </w:p>
        </w:tc>
        <w:tc>
          <w:tcPr>
            <w:tcW w:w="1701" w:type="dxa"/>
            <w:gridSpan w:val="2"/>
            <w:vAlign w:val="center"/>
          </w:tcPr>
          <w:p w:rsidR="00AD5B3E" w:rsidRPr="00380E8C" w:rsidRDefault="00AD5B3E" w:rsidP="00380E8C">
            <w:pPr>
              <w:widowControl w:val="0"/>
              <w:spacing w:before="40" w:after="40" w:line="240" w:lineRule="auto"/>
              <w:rPr>
                <w:rFonts w:ascii="Times New Roman" w:hAnsi="Times New Roman"/>
                <w:color w:val="000000"/>
              </w:rPr>
            </w:pPr>
            <w:r w:rsidRPr="00380E8C">
              <w:rPr>
                <w:rFonts w:ascii="Times New Roman" w:hAnsi="Times New Roman"/>
                <w:b/>
                <w:bCs/>
                <w:color w:val="000000"/>
              </w:rPr>
              <w:t>Carga Horária:</w:t>
            </w:r>
          </w:p>
        </w:tc>
        <w:tc>
          <w:tcPr>
            <w:tcW w:w="709" w:type="dxa"/>
            <w:gridSpan w:val="2"/>
            <w:vAlign w:val="center"/>
          </w:tcPr>
          <w:p w:rsidR="00AD5B3E" w:rsidRPr="00380E8C" w:rsidRDefault="00AD5B3E" w:rsidP="00380E8C">
            <w:pPr>
              <w:widowControl w:val="0"/>
              <w:spacing w:before="40" w:after="40" w:line="240" w:lineRule="auto"/>
              <w:rPr>
                <w:rFonts w:ascii="Times New Roman" w:hAnsi="Times New Roman"/>
                <w:bCs/>
                <w:color w:val="000000"/>
              </w:rPr>
            </w:pPr>
            <w:r w:rsidRPr="00380E8C">
              <w:rPr>
                <w:rFonts w:ascii="Times New Roman" w:hAnsi="Times New Roman"/>
                <w:bCs/>
                <w:color w:val="000000"/>
              </w:rPr>
              <w:t>60 h</w:t>
            </w:r>
          </w:p>
        </w:tc>
        <w:tc>
          <w:tcPr>
            <w:tcW w:w="1701" w:type="dxa"/>
            <w:vAlign w:val="center"/>
          </w:tcPr>
          <w:p w:rsidR="00AD5B3E" w:rsidRPr="00380E8C" w:rsidRDefault="00AD5B3E" w:rsidP="00380E8C">
            <w:pPr>
              <w:widowControl w:val="0"/>
              <w:spacing w:before="40" w:after="40" w:line="240" w:lineRule="auto"/>
              <w:rPr>
                <w:rFonts w:ascii="Times New Roman" w:hAnsi="Times New Roman"/>
                <w:b/>
                <w:bCs/>
                <w:color w:val="000000"/>
              </w:rPr>
            </w:pPr>
            <w:r w:rsidRPr="00380E8C">
              <w:rPr>
                <w:rFonts w:ascii="Times New Roman" w:hAnsi="Times New Roman"/>
                <w:b/>
                <w:bCs/>
                <w:color w:val="000000"/>
              </w:rPr>
              <w:t>Período letivo:</w:t>
            </w:r>
          </w:p>
        </w:tc>
        <w:tc>
          <w:tcPr>
            <w:tcW w:w="529" w:type="dxa"/>
            <w:vAlign w:val="center"/>
          </w:tcPr>
          <w:p w:rsidR="00AD5B3E" w:rsidRPr="00380E8C" w:rsidRDefault="00AD5B3E" w:rsidP="00380E8C">
            <w:pPr>
              <w:widowControl w:val="0"/>
              <w:spacing w:before="40" w:after="40" w:line="240" w:lineRule="auto"/>
              <w:rPr>
                <w:rFonts w:ascii="Times New Roman" w:hAnsi="Times New Roman"/>
                <w:bCs/>
                <w:color w:val="000000"/>
              </w:rPr>
            </w:pPr>
            <w:r w:rsidRPr="00380E8C">
              <w:rPr>
                <w:rFonts w:ascii="Times New Roman" w:hAnsi="Times New Roman"/>
                <w:bCs/>
                <w:color w:val="000000"/>
              </w:rPr>
              <w:t>6º</w:t>
            </w:r>
          </w:p>
        </w:tc>
      </w:tr>
      <w:tr w:rsidR="00AD5B3E" w:rsidRPr="00380E8C" w:rsidTr="00AD5B3E">
        <w:trPr>
          <w:trHeight w:val="20"/>
          <w:jc w:val="center"/>
        </w:trPr>
        <w:tc>
          <w:tcPr>
            <w:tcW w:w="9848" w:type="dxa"/>
            <w:gridSpan w:val="9"/>
          </w:tcPr>
          <w:p w:rsidR="00AD5B3E" w:rsidRPr="00380E8C" w:rsidRDefault="004D63A9" w:rsidP="00380E8C">
            <w:pPr>
              <w:widowControl w:val="0"/>
              <w:spacing w:before="40" w:after="40" w:line="240" w:lineRule="auto"/>
              <w:rPr>
                <w:rFonts w:ascii="Times New Roman" w:hAnsi="Times New Roman"/>
              </w:rPr>
            </w:pPr>
            <w:r w:rsidRPr="00380E8C">
              <w:rPr>
                <w:rFonts w:ascii="Times New Roman" w:hAnsi="Times New Roman"/>
                <w:b/>
              </w:rPr>
              <w:t>Ementa</w:t>
            </w:r>
          </w:p>
        </w:tc>
      </w:tr>
      <w:tr w:rsidR="00AD5B3E" w:rsidRPr="00380E8C" w:rsidTr="00AD5B3E">
        <w:trPr>
          <w:trHeight w:val="20"/>
          <w:jc w:val="center"/>
        </w:trPr>
        <w:tc>
          <w:tcPr>
            <w:tcW w:w="9848" w:type="dxa"/>
            <w:gridSpan w:val="9"/>
            <w:vAlign w:val="center"/>
          </w:tcPr>
          <w:p w:rsidR="00AD5B3E" w:rsidRPr="00380E8C" w:rsidRDefault="00AD5B3E" w:rsidP="00380E8C">
            <w:pPr>
              <w:widowControl w:val="0"/>
              <w:spacing w:before="40" w:after="40" w:line="240" w:lineRule="auto"/>
              <w:ind w:left="-3"/>
              <w:jc w:val="both"/>
              <w:rPr>
                <w:rFonts w:ascii="Times New Roman" w:hAnsi="Times New Roman"/>
                <w:lang w:val="pt-PT"/>
              </w:rPr>
            </w:pPr>
            <w:r w:rsidRPr="00380E8C">
              <w:rPr>
                <w:rFonts w:ascii="Times New Roman" w:hAnsi="Times New Roman"/>
                <w:lang w:val="pt-PT"/>
              </w:rPr>
              <w:t>Conceitos e história da nutrição. Principais diferenças anatomo-fisiológicas entre ruminantes e não ruminantes. Fisiologia da digestão, absorção, metabolismo e excreção dos principais nutrientes dos alimentos para não ruminantes. Exigências nutricionais para não ruminantes. Aditivos. Sistemas de avaliação dos alimentos. Nutrição vitamínica e mineral para não ruminantes. Distúrbios nutricionais e metabólicos.</w:t>
            </w:r>
          </w:p>
        </w:tc>
      </w:tr>
      <w:tr w:rsidR="00AD5B3E" w:rsidRPr="00380E8C" w:rsidTr="00AD5B3E">
        <w:trPr>
          <w:trHeight w:val="20"/>
          <w:jc w:val="center"/>
        </w:trPr>
        <w:tc>
          <w:tcPr>
            <w:tcW w:w="9848" w:type="dxa"/>
            <w:gridSpan w:val="9"/>
            <w:tcBorders>
              <w:bottom w:val="single" w:sz="4" w:space="0" w:color="auto"/>
            </w:tcBorders>
          </w:tcPr>
          <w:p w:rsidR="00AD5B3E" w:rsidRPr="00380E8C" w:rsidRDefault="00501F33" w:rsidP="00380E8C">
            <w:pPr>
              <w:widowControl w:val="0"/>
              <w:spacing w:before="40" w:after="40" w:line="240" w:lineRule="auto"/>
              <w:ind w:left="-1"/>
              <w:jc w:val="both"/>
              <w:rPr>
                <w:rFonts w:ascii="Times New Roman" w:hAnsi="Times New Roman"/>
                <w:b/>
                <w:color w:val="000000"/>
              </w:rPr>
            </w:pPr>
            <w:r w:rsidRPr="00380E8C">
              <w:rPr>
                <w:rFonts w:ascii="Times New Roman" w:hAnsi="Times New Roman"/>
                <w:b/>
                <w:color w:val="000000"/>
              </w:rPr>
              <w:t>BIBLIOGRAFIA BÁSICA</w:t>
            </w:r>
          </w:p>
          <w:p w:rsidR="002D4CE8" w:rsidRPr="00380E8C" w:rsidRDefault="002D4CE8" w:rsidP="00380E8C">
            <w:pPr>
              <w:pStyle w:val="Default"/>
              <w:widowControl w:val="0"/>
              <w:spacing w:before="40" w:after="40"/>
              <w:rPr>
                <w:rFonts w:ascii="Times New Roman" w:hAnsi="Times New Roman" w:cs="Times New Roman"/>
                <w:sz w:val="22"/>
                <w:szCs w:val="22"/>
              </w:rPr>
            </w:pPr>
            <w:r w:rsidRPr="00380E8C">
              <w:rPr>
                <w:rFonts w:ascii="Times New Roman" w:hAnsi="Times New Roman" w:cs="Times New Roman"/>
                <w:sz w:val="22"/>
                <w:szCs w:val="22"/>
              </w:rPr>
              <w:t xml:space="preserve">SAKOMURA, N. K. et al. </w:t>
            </w:r>
            <w:r w:rsidRPr="00380E8C">
              <w:rPr>
                <w:rFonts w:ascii="Times New Roman" w:hAnsi="Times New Roman" w:cs="Times New Roman"/>
                <w:b/>
                <w:sz w:val="22"/>
                <w:szCs w:val="22"/>
              </w:rPr>
              <w:t>Nutrição de Não Ruminantes.</w:t>
            </w:r>
            <w:r w:rsidR="00B67F44" w:rsidRPr="00380E8C">
              <w:rPr>
                <w:rFonts w:ascii="Times New Roman" w:hAnsi="Times New Roman" w:cs="Times New Roman"/>
                <w:b/>
                <w:sz w:val="22"/>
                <w:szCs w:val="22"/>
              </w:rPr>
              <w:t xml:space="preserve"> </w:t>
            </w:r>
            <w:r w:rsidRPr="00380E8C">
              <w:rPr>
                <w:rFonts w:ascii="Times New Roman" w:hAnsi="Times New Roman" w:cs="Times New Roman"/>
                <w:sz w:val="22"/>
                <w:szCs w:val="22"/>
              </w:rPr>
              <w:t>[S.l.]: Funep, 2014.</w:t>
            </w:r>
          </w:p>
          <w:p w:rsidR="002D4CE8" w:rsidRPr="00380E8C" w:rsidRDefault="002D4CE8" w:rsidP="00380E8C">
            <w:pPr>
              <w:pStyle w:val="Default"/>
              <w:widowControl w:val="0"/>
              <w:spacing w:before="40" w:after="40"/>
              <w:rPr>
                <w:rFonts w:ascii="Times New Roman" w:hAnsi="Times New Roman" w:cs="Times New Roman"/>
                <w:sz w:val="22"/>
                <w:szCs w:val="22"/>
              </w:rPr>
            </w:pPr>
            <w:r w:rsidRPr="00380E8C">
              <w:rPr>
                <w:rFonts w:ascii="Times New Roman" w:hAnsi="Times New Roman" w:cs="Times New Roman"/>
                <w:sz w:val="22"/>
                <w:szCs w:val="22"/>
              </w:rPr>
              <w:t xml:space="preserve">BERTECHINI, A.G. </w:t>
            </w:r>
            <w:r w:rsidRPr="00380E8C">
              <w:rPr>
                <w:rFonts w:ascii="Times New Roman" w:hAnsi="Times New Roman" w:cs="Times New Roman"/>
                <w:b/>
                <w:bCs/>
                <w:sz w:val="22"/>
                <w:szCs w:val="22"/>
              </w:rPr>
              <w:t>Nutrição de Monogástricos</w:t>
            </w:r>
            <w:r w:rsidRPr="00380E8C">
              <w:rPr>
                <w:rFonts w:ascii="Times New Roman" w:hAnsi="Times New Roman" w:cs="Times New Roman"/>
                <w:sz w:val="22"/>
                <w:szCs w:val="22"/>
              </w:rPr>
              <w:t xml:space="preserve">. 2. ed. Viçosa, MG: UFLA, 2012. </w:t>
            </w:r>
          </w:p>
          <w:p w:rsidR="002D4CE8" w:rsidRPr="00380E8C" w:rsidRDefault="002D4CE8" w:rsidP="00380E8C">
            <w:pPr>
              <w:pStyle w:val="Default"/>
              <w:widowControl w:val="0"/>
              <w:spacing w:before="40" w:after="40"/>
              <w:rPr>
                <w:rFonts w:ascii="Times New Roman" w:hAnsi="Times New Roman" w:cs="Times New Roman"/>
                <w:sz w:val="22"/>
                <w:szCs w:val="22"/>
              </w:rPr>
            </w:pPr>
            <w:r w:rsidRPr="00380E8C">
              <w:rPr>
                <w:rFonts w:ascii="Times New Roman" w:hAnsi="Times New Roman" w:cs="Times New Roman"/>
                <w:sz w:val="22"/>
                <w:szCs w:val="22"/>
              </w:rPr>
              <w:t xml:space="preserve">COUTO, H.C. </w:t>
            </w:r>
            <w:r w:rsidRPr="00380E8C">
              <w:rPr>
                <w:rFonts w:ascii="Times New Roman" w:hAnsi="Times New Roman" w:cs="Times New Roman"/>
                <w:b/>
                <w:sz w:val="22"/>
                <w:szCs w:val="22"/>
              </w:rPr>
              <w:t>Fabricação de rações e suplementos para animais.</w:t>
            </w:r>
            <w:r w:rsidRPr="00380E8C">
              <w:rPr>
                <w:rFonts w:ascii="Times New Roman" w:hAnsi="Times New Roman" w:cs="Times New Roman"/>
                <w:sz w:val="22"/>
                <w:szCs w:val="22"/>
              </w:rPr>
              <w:t xml:space="preserve"> [S.l.]: Aprenda Fácil.</w:t>
            </w:r>
          </w:p>
          <w:p w:rsidR="002D4CE8" w:rsidRPr="00380E8C" w:rsidRDefault="002D4CE8" w:rsidP="00380E8C">
            <w:pPr>
              <w:pStyle w:val="Default"/>
              <w:widowControl w:val="0"/>
              <w:spacing w:before="40" w:after="40"/>
              <w:rPr>
                <w:rFonts w:ascii="Times New Roman" w:hAnsi="Times New Roman" w:cs="Times New Roman"/>
                <w:sz w:val="22"/>
                <w:szCs w:val="22"/>
              </w:rPr>
            </w:pPr>
          </w:p>
          <w:p w:rsidR="00AD5B3E" w:rsidRPr="00380E8C" w:rsidRDefault="00501F33" w:rsidP="00380E8C">
            <w:pPr>
              <w:widowControl w:val="0"/>
              <w:autoSpaceDE w:val="0"/>
              <w:autoSpaceDN w:val="0"/>
              <w:adjustRightInd w:val="0"/>
              <w:spacing w:before="40" w:after="40" w:line="240" w:lineRule="auto"/>
              <w:jc w:val="both"/>
              <w:rPr>
                <w:rFonts w:ascii="Times New Roman" w:hAnsi="Times New Roman"/>
                <w:color w:val="000000"/>
              </w:rPr>
            </w:pPr>
            <w:r w:rsidRPr="00380E8C">
              <w:rPr>
                <w:rFonts w:ascii="Times New Roman" w:hAnsi="Times New Roman"/>
                <w:b/>
                <w:color w:val="000000"/>
              </w:rPr>
              <w:t>BIBLIOGRAFIA COMPLEMENTAR</w:t>
            </w:r>
          </w:p>
          <w:p w:rsidR="002D4CE8" w:rsidRPr="00380E8C" w:rsidRDefault="002D4CE8" w:rsidP="00380E8C">
            <w:pPr>
              <w:pStyle w:val="Default"/>
              <w:widowControl w:val="0"/>
              <w:spacing w:before="40" w:after="40"/>
              <w:rPr>
                <w:rFonts w:ascii="Times New Roman" w:hAnsi="Times New Roman" w:cs="Times New Roman"/>
                <w:sz w:val="22"/>
                <w:szCs w:val="22"/>
              </w:rPr>
            </w:pPr>
            <w:r w:rsidRPr="00380E8C">
              <w:rPr>
                <w:rFonts w:ascii="Times New Roman" w:hAnsi="Times New Roman" w:cs="Times New Roman"/>
                <w:sz w:val="22"/>
                <w:szCs w:val="22"/>
              </w:rPr>
              <w:t xml:space="preserve">VILAR DA SILVA, J.H., COSTA, F.G.P. </w:t>
            </w:r>
            <w:r w:rsidRPr="00380E8C">
              <w:rPr>
                <w:rFonts w:ascii="Times New Roman" w:hAnsi="Times New Roman" w:cs="Times New Roman"/>
                <w:b/>
                <w:sz w:val="22"/>
                <w:szCs w:val="22"/>
              </w:rPr>
              <w:t>Tabelas para codornas japonesas e europeias</w:t>
            </w:r>
            <w:r w:rsidRPr="00380E8C">
              <w:rPr>
                <w:rFonts w:ascii="Times New Roman" w:hAnsi="Times New Roman" w:cs="Times New Roman"/>
                <w:sz w:val="22"/>
                <w:szCs w:val="22"/>
              </w:rPr>
              <w:t>. [S.l.]: Funep, 2009.</w:t>
            </w:r>
          </w:p>
          <w:p w:rsidR="002D4CE8" w:rsidRPr="00380E8C" w:rsidRDefault="002D4CE8" w:rsidP="00380E8C">
            <w:pPr>
              <w:pStyle w:val="Default"/>
              <w:widowControl w:val="0"/>
              <w:spacing w:before="40" w:after="40"/>
              <w:rPr>
                <w:rFonts w:ascii="Times New Roman" w:hAnsi="Times New Roman" w:cs="Times New Roman"/>
                <w:sz w:val="22"/>
                <w:szCs w:val="22"/>
              </w:rPr>
            </w:pPr>
            <w:r w:rsidRPr="00380E8C">
              <w:rPr>
                <w:rFonts w:ascii="Times New Roman" w:hAnsi="Times New Roman" w:cs="Times New Roman"/>
                <w:sz w:val="22"/>
                <w:szCs w:val="22"/>
              </w:rPr>
              <w:t xml:space="preserve">COTTA, T. </w:t>
            </w:r>
            <w:r w:rsidRPr="00380E8C">
              <w:rPr>
                <w:rFonts w:ascii="Times New Roman" w:hAnsi="Times New Roman" w:cs="Times New Roman"/>
                <w:b/>
                <w:sz w:val="22"/>
                <w:szCs w:val="22"/>
              </w:rPr>
              <w:t>Alimentação de aves</w:t>
            </w:r>
            <w:r w:rsidRPr="00380E8C">
              <w:rPr>
                <w:rFonts w:ascii="Times New Roman" w:hAnsi="Times New Roman" w:cs="Times New Roman"/>
                <w:sz w:val="22"/>
                <w:szCs w:val="22"/>
              </w:rPr>
              <w:t>. 2. ed. [S.l.]: Aprenda fácil.</w:t>
            </w:r>
          </w:p>
          <w:p w:rsidR="002D4CE8" w:rsidRPr="00380E8C" w:rsidRDefault="002D4CE8" w:rsidP="00380E8C">
            <w:pPr>
              <w:pStyle w:val="Default"/>
              <w:widowControl w:val="0"/>
              <w:spacing w:before="40" w:after="40"/>
              <w:rPr>
                <w:rFonts w:ascii="Times New Roman" w:hAnsi="Times New Roman" w:cs="Times New Roman"/>
                <w:sz w:val="22"/>
                <w:szCs w:val="22"/>
              </w:rPr>
            </w:pPr>
            <w:r w:rsidRPr="00380E8C">
              <w:rPr>
                <w:rFonts w:ascii="Times New Roman" w:hAnsi="Times New Roman" w:cs="Times New Roman"/>
                <w:sz w:val="22"/>
                <w:szCs w:val="22"/>
              </w:rPr>
              <w:t xml:space="preserve">ROSTAGNO, H.S. </w:t>
            </w:r>
            <w:r w:rsidRPr="00380E8C">
              <w:rPr>
                <w:rFonts w:ascii="Times New Roman" w:hAnsi="Times New Roman" w:cs="Times New Roman"/>
                <w:b/>
                <w:sz w:val="22"/>
                <w:szCs w:val="22"/>
              </w:rPr>
              <w:t>Tabelas brasileiras para aves e suínos</w:t>
            </w:r>
            <w:r w:rsidRPr="00380E8C">
              <w:rPr>
                <w:rFonts w:ascii="Times New Roman" w:hAnsi="Times New Roman" w:cs="Times New Roman"/>
                <w:sz w:val="22"/>
                <w:szCs w:val="22"/>
              </w:rPr>
              <w:t>. 3. ed. [S.l.]: UFV, 2011.</w:t>
            </w:r>
          </w:p>
          <w:p w:rsidR="002D4CE8" w:rsidRPr="00380E8C" w:rsidRDefault="002D4CE8" w:rsidP="00380E8C">
            <w:pPr>
              <w:widowControl w:val="0"/>
              <w:autoSpaceDE w:val="0"/>
              <w:autoSpaceDN w:val="0"/>
              <w:adjustRightInd w:val="0"/>
              <w:spacing w:before="40" w:after="40" w:line="240" w:lineRule="auto"/>
              <w:rPr>
                <w:rFonts w:ascii="Times New Roman" w:eastAsia="Calibri" w:hAnsi="Times New Roman"/>
                <w:color w:val="000000"/>
              </w:rPr>
            </w:pPr>
            <w:r w:rsidRPr="00380E8C">
              <w:rPr>
                <w:rFonts w:ascii="Times New Roman" w:eastAsia="Calibri" w:hAnsi="Times New Roman"/>
                <w:color w:val="000000"/>
              </w:rPr>
              <w:t xml:space="preserve">LOGATO, P.V.R. </w:t>
            </w:r>
            <w:r w:rsidRPr="00380E8C">
              <w:rPr>
                <w:rFonts w:ascii="Times New Roman" w:eastAsia="Calibri" w:hAnsi="Times New Roman"/>
                <w:b/>
                <w:color w:val="000000"/>
              </w:rPr>
              <w:t>Nutrição e Alimentação de Peixes de Água Doce</w:t>
            </w:r>
            <w:r w:rsidRPr="00380E8C">
              <w:rPr>
                <w:rFonts w:ascii="Times New Roman" w:eastAsia="Calibri" w:hAnsi="Times New Roman"/>
                <w:color w:val="000000"/>
              </w:rPr>
              <w:t>. [S.l.]: Aprenda Fácil, 2012.</w:t>
            </w:r>
          </w:p>
          <w:p w:rsidR="00AD5B3E" w:rsidRPr="00380E8C" w:rsidRDefault="002D4CE8" w:rsidP="00380E8C">
            <w:pPr>
              <w:widowControl w:val="0"/>
              <w:autoSpaceDE w:val="0"/>
              <w:autoSpaceDN w:val="0"/>
              <w:adjustRightInd w:val="0"/>
              <w:spacing w:before="40" w:after="40" w:line="240" w:lineRule="auto"/>
              <w:rPr>
                <w:rFonts w:ascii="Times New Roman" w:eastAsia="Calibri" w:hAnsi="Times New Roman"/>
                <w:color w:val="000000"/>
              </w:rPr>
            </w:pPr>
            <w:r w:rsidRPr="00380E8C">
              <w:rPr>
                <w:rFonts w:ascii="Times New Roman" w:eastAsia="Calibri" w:hAnsi="Times New Roman"/>
                <w:color w:val="000000"/>
              </w:rPr>
              <w:t xml:space="preserve">FRAPE. D. </w:t>
            </w:r>
            <w:r w:rsidRPr="00380E8C">
              <w:rPr>
                <w:rFonts w:ascii="Times New Roman" w:eastAsia="Calibri" w:hAnsi="Times New Roman"/>
                <w:b/>
                <w:bCs/>
                <w:color w:val="000000"/>
              </w:rPr>
              <w:t>Nutrição e alimentação de equinos</w:t>
            </w:r>
            <w:r w:rsidRPr="00380E8C">
              <w:rPr>
                <w:rFonts w:ascii="Times New Roman" w:eastAsia="Calibri" w:hAnsi="Times New Roman"/>
                <w:color w:val="000000"/>
              </w:rPr>
              <w:t>. 3. ed. [S.l.]: Roca, 2008.</w:t>
            </w:r>
          </w:p>
        </w:tc>
      </w:tr>
      <w:tr w:rsidR="00AD5B3E" w:rsidRPr="00380E8C" w:rsidTr="00AD5B3E">
        <w:trPr>
          <w:cantSplit/>
          <w:trHeight w:val="20"/>
          <w:jc w:val="center"/>
        </w:trPr>
        <w:tc>
          <w:tcPr>
            <w:tcW w:w="1609" w:type="dxa"/>
          </w:tcPr>
          <w:p w:rsidR="00AD5B3E" w:rsidRPr="00380E8C" w:rsidRDefault="00AD5B3E" w:rsidP="00BC2C65">
            <w:pPr>
              <w:widowControl w:val="0"/>
              <w:spacing w:before="20" w:after="20" w:line="240" w:lineRule="auto"/>
              <w:jc w:val="both"/>
              <w:rPr>
                <w:rFonts w:ascii="Times New Roman" w:hAnsi="Times New Roman"/>
                <w:bCs/>
                <w:color w:val="000000"/>
              </w:rPr>
            </w:pPr>
            <w:r w:rsidRPr="00380E8C">
              <w:rPr>
                <w:rFonts w:ascii="Times New Roman" w:hAnsi="Times New Roman"/>
                <w:b/>
                <w:bCs/>
                <w:color w:val="000000"/>
              </w:rPr>
              <w:lastRenderedPageBreak/>
              <w:t>Disciplina:</w:t>
            </w:r>
          </w:p>
        </w:tc>
        <w:tc>
          <w:tcPr>
            <w:tcW w:w="8239" w:type="dxa"/>
            <w:gridSpan w:val="8"/>
          </w:tcPr>
          <w:p w:rsidR="00AD5B3E" w:rsidRPr="00380E8C" w:rsidRDefault="00AD5B3E" w:rsidP="00BC2C65">
            <w:pPr>
              <w:widowControl w:val="0"/>
              <w:spacing w:before="20" w:after="20" w:line="240" w:lineRule="auto"/>
              <w:jc w:val="both"/>
              <w:rPr>
                <w:rFonts w:ascii="Times New Roman" w:hAnsi="Times New Roman"/>
                <w:b/>
                <w:bCs/>
                <w:color w:val="FF0000"/>
              </w:rPr>
            </w:pPr>
            <w:r w:rsidRPr="00380E8C">
              <w:rPr>
                <w:rFonts w:ascii="Times New Roman" w:hAnsi="Times New Roman"/>
                <w:b/>
                <w:color w:val="000000"/>
              </w:rPr>
              <w:t xml:space="preserve">Bioclimatologia Animal </w:t>
            </w:r>
          </w:p>
        </w:tc>
      </w:tr>
      <w:tr w:rsidR="00AD5B3E" w:rsidRPr="00380E8C" w:rsidTr="00786A48">
        <w:trPr>
          <w:cantSplit/>
          <w:trHeight w:val="20"/>
          <w:jc w:val="center"/>
        </w:trPr>
        <w:tc>
          <w:tcPr>
            <w:tcW w:w="1609" w:type="dxa"/>
            <w:vAlign w:val="center"/>
          </w:tcPr>
          <w:p w:rsidR="00AD5B3E" w:rsidRPr="00380E8C" w:rsidRDefault="000426E1" w:rsidP="00BC2C65">
            <w:pPr>
              <w:widowControl w:val="0"/>
              <w:spacing w:before="20" w:after="20" w:line="240" w:lineRule="auto"/>
              <w:rPr>
                <w:rFonts w:ascii="Times New Roman" w:hAnsi="Times New Roman"/>
                <w:bCs/>
                <w:color w:val="000000"/>
              </w:rPr>
            </w:pPr>
            <w:r w:rsidRPr="00380E8C">
              <w:rPr>
                <w:rFonts w:ascii="Times New Roman" w:hAnsi="Times New Roman"/>
                <w:b/>
                <w:bCs/>
                <w:color w:val="000000"/>
              </w:rPr>
              <w:t>Pré-Requisito</w:t>
            </w:r>
          </w:p>
        </w:tc>
        <w:tc>
          <w:tcPr>
            <w:tcW w:w="3458" w:type="dxa"/>
            <w:vAlign w:val="center"/>
          </w:tcPr>
          <w:p w:rsidR="00AD5B3E" w:rsidRPr="00380E8C" w:rsidRDefault="000426E1" w:rsidP="00BC2C65">
            <w:pPr>
              <w:widowControl w:val="0"/>
              <w:spacing w:before="20" w:after="20" w:line="240" w:lineRule="auto"/>
              <w:rPr>
                <w:rFonts w:ascii="Times New Roman" w:hAnsi="Times New Roman"/>
                <w:bCs/>
                <w:color w:val="000000"/>
              </w:rPr>
            </w:pPr>
            <w:r w:rsidRPr="00380E8C">
              <w:rPr>
                <w:rFonts w:ascii="Times New Roman" w:hAnsi="Times New Roman"/>
                <w:bCs/>
                <w:color w:val="000000"/>
              </w:rPr>
              <w:t>Meteorologia e Climatologia</w:t>
            </w:r>
          </w:p>
        </w:tc>
        <w:tc>
          <w:tcPr>
            <w:tcW w:w="1701" w:type="dxa"/>
            <w:gridSpan w:val="2"/>
            <w:vAlign w:val="center"/>
          </w:tcPr>
          <w:p w:rsidR="00AD5B3E" w:rsidRPr="00380E8C" w:rsidRDefault="00AD5B3E" w:rsidP="00BC2C65">
            <w:pPr>
              <w:widowControl w:val="0"/>
              <w:spacing w:before="20" w:after="20" w:line="240" w:lineRule="auto"/>
              <w:rPr>
                <w:rFonts w:ascii="Times New Roman" w:hAnsi="Times New Roman"/>
                <w:color w:val="000000"/>
              </w:rPr>
            </w:pPr>
            <w:r w:rsidRPr="00380E8C">
              <w:rPr>
                <w:rFonts w:ascii="Times New Roman" w:hAnsi="Times New Roman"/>
                <w:b/>
                <w:bCs/>
                <w:color w:val="000000"/>
              </w:rPr>
              <w:t>Carga Horária:</w:t>
            </w:r>
          </w:p>
        </w:tc>
        <w:tc>
          <w:tcPr>
            <w:tcW w:w="708" w:type="dxa"/>
            <w:gridSpan w:val="2"/>
            <w:vAlign w:val="center"/>
          </w:tcPr>
          <w:p w:rsidR="00AD5B3E" w:rsidRPr="00380E8C" w:rsidRDefault="00A7432B" w:rsidP="00BC2C65">
            <w:pPr>
              <w:widowControl w:val="0"/>
              <w:spacing w:before="20" w:after="20" w:line="240" w:lineRule="auto"/>
              <w:rPr>
                <w:rFonts w:ascii="Times New Roman" w:hAnsi="Times New Roman"/>
                <w:bCs/>
                <w:color w:val="000000"/>
              </w:rPr>
            </w:pPr>
            <w:r w:rsidRPr="00380E8C">
              <w:rPr>
                <w:rFonts w:ascii="Times New Roman" w:hAnsi="Times New Roman"/>
                <w:bCs/>
                <w:color w:val="000000"/>
              </w:rPr>
              <w:t>45</w:t>
            </w:r>
            <w:r w:rsidR="00AD5B3E" w:rsidRPr="00380E8C">
              <w:rPr>
                <w:rFonts w:ascii="Times New Roman" w:hAnsi="Times New Roman"/>
                <w:bCs/>
                <w:color w:val="000000"/>
              </w:rPr>
              <w:t xml:space="preserve"> h</w:t>
            </w:r>
          </w:p>
        </w:tc>
        <w:tc>
          <w:tcPr>
            <w:tcW w:w="1843" w:type="dxa"/>
            <w:gridSpan w:val="2"/>
            <w:vAlign w:val="center"/>
          </w:tcPr>
          <w:p w:rsidR="00AD5B3E" w:rsidRPr="00380E8C" w:rsidRDefault="00AD5B3E" w:rsidP="00BC2C65">
            <w:pPr>
              <w:widowControl w:val="0"/>
              <w:spacing w:before="20" w:after="20" w:line="240" w:lineRule="auto"/>
              <w:rPr>
                <w:rFonts w:ascii="Times New Roman" w:hAnsi="Times New Roman"/>
                <w:b/>
                <w:bCs/>
                <w:color w:val="000000"/>
              </w:rPr>
            </w:pPr>
            <w:r w:rsidRPr="00380E8C">
              <w:rPr>
                <w:rFonts w:ascii="Times New Roman" w:hAnsi="Times New Roman"/>
                <w:b/>
                <w:bCs/>
                <w:color w:val="000000"/>
              </w:rPr>
              <w:t>Período letivo:</w:t>
            </w:r>
          </w:p>
        </w:tc>
        <w:tc>
          <w:tcPr>
            <w:tcW w:w="529" w:type="dxa"/>
            <w:vAlign w:val="center"/>
          </w:tcPr>
          <w:p w:rsidR="00AD5B3E" w:rsidRPr="00380E8C" w:rsidRDefault="00AD5B3E" w:rsidP="00BC2C65">
            <w:pPr>
              <w:widowControl w:val="0"/>
              <w:spacing w:before="20" w:after="20" w:line="240" w:lineRule="auto"/>
              <w:rPr>
                <w:rFonts w:ascii="Times New Roman" w:hAnsi="Times New Roman"/>
                <w:bCs/>
                <w:color w:val="000000"/>
              </w:rPr>
            </w:pPr>
            <w:r w:rsidRPr="00380E8C">
              <w:rPr>
                <w:rFonts w:ascii="Times New Roman" w:hAnsi="Times New Roman"/>
                <w:bCs/>
                <w:color w:val="000000"/>
              </w:rPr>
              <w:t>6º</w:t>
            </w:r>
          </w:p>
        </w:tc>
      </w:tr>
      <w:tr w:rsidR="00AD5B3E" w:rsidRPr="00380E8C" w:rsidTr="00AD5B3E">
        <w:trPr>
          <w:trHeight w:val="20"/>
          <w:jc w:val="center"/>
        </w:trPr>
        <w:tc>
          <w:tcPr>
            <w:tcW w:w="9848" w:type="dxa"/>
            <w:gridSpan w:val="9"/>
          </w:tcPr>
          <w:p w:rsidR="00AD5B3E" w:rsidRPr="00380E8C" w:rsidRDefault="004D63A9" w:rsidP="00BC2C65">
            <w:pPr>
              <w:widowControl w:val="0"/>
              <w:spacing w:before="20" w:after="20" w:line="240" w:lineRule="auto"/>
              <w:rPr>
                <w:rFonts w:ascii="Times New Roman" w:hAnsi="Times New Roman"/>
              </w:rPr>
            </w:pPr>
            <w:r w:rsidRPr="00380E8C">
              <w:rPr>
                <w:rFonts w:ascii="Times New Roman" w:hAnsi="Times New Roman"/>
                <w:b/>
              </w:rPr>
              <w:t>Ementa</w:t>
            </w:r>
          </w:p>
        </w:tc>
      </w:tr>
      <w:tr w:rsidR="00AD5B3E" w:rsidRPr="00380E8C" w:rsidTr="00AD5B3E">
        <w:trPr>
          <w:trHeight w:val="20"/>
          <w:jc w:val="center"/>
        </w:trPr>
        <w:tc>
          <w:tcPr>
            <w:tcW w:w="9848" w:type="dxa"/>
            <w:gridSpan w:val="9"/>
            <w:vAlign w:val="center"/>
          </w:tcPr>
          <w:p w:rsidR="00AD5B3E" w:rsidRPr="00380E8C" w:rsidRDefault="00AD5B3E" w:rsidP="00BC2C65">
            <w:pPr>
              <w:widowControl w:val="0"/>
              <w:spacing w:before="20" w:after="20" w:line="240" w:lineRule="auto"/>
              <w:ind w:left="-3"/>
              <w:jc w:val="both"/>
              <w:rPr>
                <w:rFonts w:ascii="Times New Roman" w:hAnsi="Times New Roman"/>
                <w:lang w:val="pt-PT"/>
              </w:rPr>
            </w:pPr>
            <w:r w:rsidRPr="00380E8C">
              <w:rPr>
                <w:rFonts w:ascii="Times New Roman" w:hAnsi="Times New Roman"/>
                <w:lang w:val="pt-PT"/>
              </w:rPr>
              <w:t>Introdução ao estudo da bioclimatologia. Ações do clima sobre os animais domésticos. Termorregulação e Homeotermia. Caracterização do estresse térmico e as respostas endócrinas ao estresse por calor e por frio. Interação animal e ambiente. Interação nutrição e clima. Atributos anatomo-fisiológicos de adaptação. Índices de conforto e adaptabilidade. Zoneamento bioclimatológico. Principais instrumentos utilizados para avaliar os índices bioclimáticos.</w:t>
            </w:r>
          </w:p>
        </w:tc>
      </w:tr>
      <w:tr w:rsidR="00AD5B3E" w:rsidRPr="00380E8C" w:rsidTr="00AD5B3E">
        <w:trPr>
          <w:trHeight w:val="20"/>
          <w:jc w:val="center"/>
        </w:trPr>
        <w:tc>
          <w:tcPr>
            <w:tcW w:w="9848" w:type="dxa"/>
            <w:gridSpan w:val="9"/>
            <w:tcBorders>
              <w:bottom w:val="single" w:sz="4" w:space="0" w:color="auto"/>
            </w:tcBorders>
          </w:tcPr>
          <w:p w:rsidR="00AD5B3E" w:rsidRPr="00380E8C" w:rsidRDefault="00501F33" w:rsidP="00BC2C65">
            <w:pPr>
              <w:widowControl w:val="0"/>
              <w:spacing w:before="20" w:after="20" w:line="240" w:lineRule="auto"/>
              <w:ind w:left="-1"/>
              <w:jc w:val="both"/>
              <w:rPr>
                <w:rFonts w:ascii="Times New Roman" w:hAnsi="Times New Roman"/>
                <w:b/>
                <w:color w:val="000000"/>
              </w:rPr>
            </w:pPr>
            <w:r w:rsidRPr="00380E8C">
              <w:rPr>
                <w:rFonts w:ascii="Times New Roman" w:hAnsi="Times New Roman"/>
                <w:b/>
                <w:color w:val="000000"/>
              </w:rPr>
              <w:t>BIBLIOGRAFIA BÁSICA</w:t>
            </w:r>
          </w:p>
          <w:p w:rsidR="00BA2A4E" w:rsidRPr="00380E8C" w:rsidRDefault="00BA2A4E" w:rsidP="00BC2C65">
            <w:pPr>
              <w:widowControl w:val="0"/>
              <w:spacing w:before="20" w:after="20" w:line="240" w:lineRule="auto"/>
              <w:jc w:val="both"/>
              <w:rPr>
                <w:rFonts w:ascii="Times New Roman" w:hAnsi="Times New Roman"/>
              </w:rPr>
            </w:pPr>
            <w:r w:rsidRPr="00380E8C">
              <w:rPr>
                <w:rFonts w:ascii="Times New Roman" w:hAnsi="Times New Roman"/>
              </w:rPr>
              <w:t xml:space="preserve">ALCOCK, J. </w:t>
            </w:r>
            <w:r w:rsidRPr="00380E8C">
              <w:rPr>
                <w:rFonts w:ascii="Times New Roman" w:hAnsi="Times New Roman"/>
                <w:b/>
              </w:rPr>
              <w:t>Comportamento Animal. Uma abordagem evolutiva.</w:t>
            </w:r>
            <w:r w:rsidRPr="00380E8C">
              <w:rPr>
                <w:rFonts w:ascii="Times New Roman" w:hAnsi="Times New Roman"/>
              </w:rPr>
              <w:t xml:space="preserve"> 9. ed. Porto Alegre: Artmed, 2010.</w:t>
            </w:r>
          </w:p>
          <w:p w:rsidR="00AD5B3E" w:rsidRPr="00380E8C" w:rsidRDefault="00AD5B3E" w:rsidP="00BC2C65">
            <w:pPr>
              <w:widowControl w:val="0"/>
              <w:autoSpaceDE w:val="0"/>
              <w:autoSpaceDN w:val="0"/>
              <w:adjustRightInd w:val="0"/>
              <w:spacing w:before="20" w:after="20" w:line="240" w:lineRule="auto"/>
              <w:rPr>
                <w:rFonts w:ascii="Times New Roman" w:eastAsia="Calibri" w:hAnsi="Times New Roman"/>
                <w:color w:val="FF0000"/>
              </w:rPr>
            </w:pPr>
            <w:r w:rsidRPr="00380E8C">
              <w:rPr>
                <w:rFonts w:ascii="Times New Roman" w:eastAsia="Calibri" w:hAnsi="Times New Roman"/>
                <w:color w:val="000000"/>
              </w:rPr>
              <w:t xml:space="preserve">FERREIRA, R.A. </w:t>
            </w:r>
            <w:r w:rsidRPr="00380E8C">
              <w:rPr>
                <w:rFonts w:ascii="Times New Roman" w:eastAsia="Calibri" w:hAnsi="Times New Roman"/>
                <w:b/>
                <w:color w:val="000000"/>
              </w:rPr>
              <w:t>Maior produção com melhor ambiente</w:t>
            </w:r>
            <w:r w:rsidR="00F343CB">
              <w:rPr>
                <w:rFonts w:ascii="Times New Roman" w:eastAsia="Calibri" w:hAnsi="Times New Roman"/>
                <w:b/>
                <w:color w:val="000000"/>
              </w:rPr>
              <w:t xml:space="preserve"> para </w:t>
            </w:r>
            <w:r w:rsidRPr="00380E8C">
              <w:rPr>
                <w:rFonts w:ascii="Times New Roman" w:eastAsia="Calibri" w:hAnsi="Times New Roman"/>
                <w:b/>
                <w:color w:val="000000"/>
              </w:rPr>
              <w:t>aves, suínos e bovinos</w:t>
            </w:r>
            <w:r w:rsidRPr="00380E8C">
              <w:rPr>
                <w:rFonts w:ascii="Times New Roman" w:eastAsia="Calibri" w:hAnsi="Times New Roman"/>
                <w:color w:val="000000"/>
              </w:rPr>
              <w:t xml:space="preserve">. </w:t>
            </w:r>
            <w:r w:rsidR="00BA2A4E" w:rsidRPr="00380E8C">
              <w:rPr>
                <w:rFonts w:ascii="Times New Roman" w:eastAsia="Calibri" w:hAnsi="Times New Roman"/>
                <w:color w:val="000000"/>
              </w:rPr>
              <w:t>Viçosa: Aprenda fácil. 2011.</w:t>
            </w:r>
          </w:p>
          <w:p w:rsidR="00761EB2" w:rsidRPr="00380E8C" w:rsidRDefault="00AD5B3E" w:rsidP="00BC2C65">
            <w:pPr>
              <w:widowControl w:val="0"/>
              <w:autoSpaceDE w:val="0"/>
              <w:autoSpaceDN w:val="0"/>
              <w:adjustRightInd w:val="0"/>
              <w:spacing w:before="20" w:after="20" w:line="240" w:lineRule="auto"/>
              <w:jc w:val="both"/>
              <w:rPr>
                <w:rFonts w:ascii="Times New Roman" w:eastAsia="Calibri" w:hAnsi="Times New Roman"/>
                <w:color w:val="000000"/>
              </w:rPr>
            </w:pPr>
            <w:r w:rsidRPr="00380E8C">
              <w:rPr>
                <w:rFonts w:ascii="Times New Roman" w:eastAsia="Calibri" w:hAnsi="Times New Roman"/>
                <w:color w:val="000000"/>
              </w:rPr>
              <w:t xml:space="preserve">SILVA, R. G. da. </w:t>
            </w:r>
            <w:r w:rsidRPr="00380E8C">
              <w:rPr>
                <w:rFonts w:ascii="Times New Roman" w:eastAsia="Calibri" w:hAnsi="Times New Roman"/>
                <w:b/>
                <w:bCs/>
                <w:color w:val="000000"/>
              </w:rPr>
              <w:t>Introdução à Bioclimatologia Animal</w:t>
            </w:r>
            <w:r w:rsidRPr="00380E8C">
              <w:rPr>
                <w:rFonts w:ascii="Times New Roman" w:eastAsia="Calibri" w:hAnsi="Times New Roman"/>
                <w:color w:val="000000"/>
              </w:rPr>
              <w:t>. São Paulo – S</w:t>
            </w:r>
            <w:r w:rsidR="00BA2A4E" w:rsidRPr="00380E8C">
              <w:rPr>
                <w:rFonts w:ascii="Times New Roman" w:eastAsia="Calibri" w:hAnsi="Times New Roman"/>
                <w:color w:val="000000"/>
              </w:rPr>
              <w:t>P: Nobel, 2000.</w:t>
            </w:r>
          </w:p>
          <w:p w:rsidR="00BA2A4E" w:rsidRPr="00380E8C" w:rsidRDefault="00BA2A4E" w:rsidP="00BC2C65">
            <w:pPr>
              <w:widowControl w:val="0"/>
              <w:autoSpaceDE w:val="0"/>
              <w:autoSpaceDN w:val="0"/>
              <w:adjustRightInd w:val="0"/>
              <w:spacing w:before="20" w:after="20" w:line="240" w:lineRule="auto"/>
              <w:jc w:val="both"/>
              <w:rPr>
                <w:rFonts w:ascii="Times New Roman" w:hAnsi="Times New Roman"/>
                <w:b/>
                <w:color w:val="000000"/>
              </w:rPr>
            </w:pPr>
          </w:p>
          <w:p w:rsidR="00AD5B3E" w:rsidRPr="00380E8C" w:rsidRDefault="00501F33" w:rsidP="00BC2C65">
            <w:pPr>
              <w:widowControl w:val="0"/>
              <w:autoSpaceDE w:val="0"/>
              <w:autoSpaceDN w:val="0"/>
              <w:adjustRightInd w:val="0"/>
              <w:spacing w:before="20" w:after="20" w:line="240" w:lineRule="auto"/>
              <w:jc w:val="both"/>
              <w:rPr>
                <w:rFonts w:ascii="Times New Roman" w:hAnsi="Times New Roman"/>
                <w:color w:val="000000"/>
              </w:rPr>
            </w:pPr>
            <w:r w:rsidRPr="00380E8C">
              <w:rPr>
                <w:rFonts w:ascii="Times New Roman" w:hAnsi="Times New Roman"/>
                <w:b/>
                <w:color w:val="000000"/>
              </w:rPr>
              <w:t>BIBLIOGRAFIA COMPLEMENTAR</w:t>
            </w:r>
          </w:p>
          <w:p w:rsidR="00AD5B3E" w:rsidRPr="00380E8C" w:rsidRDefault="00AD5B3E" w:rsidP="00BC2C65">
            <w:pPr>
              <w:widowControl w:val="0"/>
              <w:autoSpaceDE w:val="0"/>
              <w:autoSpaceDN w:val="0"/>
              <w:adjustRightInd w:val="0"/>
              <w:spacing w:before="20" w:after="20" w:line="240" w:lineRule="auto"/>
              <w:rPr>
                <w:rFonts w:ascii="Times New Roman" w:eastAsia="Calibri" w:hAnsi="Times New Roman"/>
                <w:color w:val="000000"/>
              </w:rPr>
            </w:pPr>
            <w:r w:rsidRPr="00380E8C">
              <w:rPr>
                <w:rFonts w:ascii="Times New Roman" w:eastAsia="Calibri" w:hAnsi="Times New Roman"/>
                <w:color w:val="000000"/>
              </w:rPr>
              <w:t>PARANHOS DA COSTA, M.J.</w:t>
            </w:r>
            <w:r w:rsidR="00BA2A4E" w:rsidRPr="00380E8C">
              <w:rPr>
                <w:rFonts w:ascii="Times New Roman" w:eastAsia="Calibri" w:hAnsi="Times New Roman"/>
                <w:color w:val="000000"/>
              </w:rPr>
              <w:t xml:space="preserve"> R.; </w:t>
            </w:r>
            <w:r w:rsidRPr="00380E8C">
              <w:rPr>
                <w:rFonts w:ascii="Times New Roman" w:eastAsia="Calibri" w:hAnsi="Times New Roman"/>
                <w:color w:val="000000"/>
              </w:rPr>
              <w:t xml:space="preserve">CROMBERG, V.U. </w:t>
            </w:r>
            <w:r w:rsidRPr="00380E8C">
              <w:rPr>
                <w:rFonts w:ascii="Times New Roman" w:eastAsia="Calibri" w:hAnsi="Times New Roman"/>
                <w:b/>
                <w:bCs/>
                <w:color w:val="000000"/>
              </w:rPr>
              <w:t>Comportamento Materno em Mamíferos: Bases Teóricas e Aplicações aos Ruminantes Domésticos</w:t>
            </w:r>
            <w:r w:rsidR="00BA2A4E" w:rsidRPr="00380E8C">
              <w:rPr>
                <w:rFonts w:ascii="Times New Roman" w:eastAsia="Calibri" w:hAnsi="Times New Roman"/>
                <w:color w:val="000000"/>
              </w:rPr>
              <w:t xml:space="preserve">, Botucatu: UNESP, 1998. </w:t>
            </w:r>
          </w:p>
          <w:p w:rsidR="00352575" w:rsidRPr="00380E8C" w:rsidRDefault="00BA2A4E" w:rsidP="00BC2C65">
            <w:pPr>
              <w:widowControl w:val="0"/>
              <w:autoSpaceDE w:val="0"/>
              <w:autoSpaceDN w:val="0"/>
              <w:adjustRightInd w:val="0"/>
              <w:spacing w:before="20" w:after="20" w:line="240" w:lineRule="auto"/>
              <w:rPr>
                <w:rFonts w:ascii="Times New Roman" w:eastAsia="Calibri" w:hAnsi="Times New Roman"/>
                <w:color w:val="000000"/>
              </w:rPr>
            </w:pPr>
            <w:r w:rsidRPr="00380E8C">
              <w:rPr>
                <w:rFonts w:ascii="Times New Roman" w:eastAsia="Calibri" w:hAnsi="Times New Roman"/>
                <w:color w:val="000000"/>
              </w:rPr>
              <w:t>CUNNINGHAM, J. G.;</w:t>
            </w:r>
            <w:r w:rsidR="00352575" w:rsidRPr="00380E8C">
              <w:rPr>
                <w:rFonts w:ascii="Times New Roman" w:eastAsia="Calibri" w:hAnsi="Times New Roman"/>
                <w:color w:val="000000"/>
              </w:rPr>
              <w:t xml:space="preserve"> BRADLEY, G.K. </w:t>
            </w:r>
            <w:r w:rsidR="00352575" w:rsidRPr="00380E8C">
              <w:rPr>
                <w:rFonts w:ascii="Times New Roman" w:eastAsia="Calibri" w:hAnsi="Times New Roman"/>
                <w:b/>
                <w:bCs/>
                <w:color w:val="000000"/>
              </w:rPr>
              <w:t>Tratado de fisiologia veterinária</w:t>
            </w:r>
            <w:r w:rsidRPr="00380E8C">
              <w:rPr>
                <w:rFonts w:ascii="Times New Roman" w:eastAsia="Calibri" w:hAnsi="Times New Roman"/>
                <w:color w:val="000000"/>
              </w:rPr>
              <w:t>. 5.</w:t>
            </w:r>
            <w:r w:rsidR="00352575" w:rsidRPr="00380E8C">
              <w:rPr>
                <w:rFonts w:ascii="Times New Roman" w:eastAsia="Calibri" w:hAnsi="Times New Roman"/>
                <w:color w:val="000000"/>
              </w:rPr>
              <w:t xml:space="preserve"> ed</w:t>
            </w:r>
            <w:r w:rsidRPr="00380E8C">
              <w:rPr>
                <w:rFonts w:ascii="Times New Roman" w:eastAsia="Calibri" w:hAnsi="Times New Roman"/>
                <w:color w:val="000000"/>
              </w:rPr>
              <w:t>. Rio de Janeiro: Elsevier. 2014.</w:t>
            </w:r>
          </w:p>
          <w:p w:rsidR="00BA2A4E" w:rsidRPr="00380E8C" w:rsidRDefault="00AD5B3E" w:rsidP="00BC2C65">
            <w:pPr>
              <w:pStyle w:val="Default"/>
              <w:widowControl w:val="0"/>
              <w:spacing w:before="20" w:after="20"/>
              <w:rPr>
                <w:rFonts w:ascii="Times New Roman" w:hAnsi="Times New Roman" w:cs="Times New Roman"/>
                <w:sz w:val="22"/>
                <w:szCs w:val="22"/>
              </w:rPr>
            </w:pPr>
            <w:r w:rsidRPr="00380E8C">
              <w:rPr>
                <w:rFonts w:ascii="Times New Roman" w:hAnsi="Times New Roman" w:cs="Times New Roman"/>
                <w:sz w:val="22"/>
                <w:szCs w:val="22"/>
              </w:rPr>
              <w:t xml:space="preserve">HAHN, G. L. </w:t>
            </w:r>
            <w:r w:rsidRPr="00380E8C">
              <w:rPr>
                <w:rFonts w:ascii="Times New Roman" w:hAnsi="Times New Roman" w:cs="Times New Roman"/>
                <w:b/>
                <w:bCs/>
                <w:sz w:val="22"/>
                <w:szCs w:val="22"/>
              </w:rPr>
              <w:t>Bioclimatologia e instalações zootécnicas</w:t>
            </w:r>
            <w:r w:rsidRPr="00380E8C">
              <w:rPr>
                <w:rFonts w:ascii="Times New Roman" w:hAnsi="Times New Roman" w:cs="Times New Roman"/>
                <w:sz w:val="22"/>
                <w:szCs w:val="22"/>
              </w:rPr>
              <w:t xml:space="preserve">: aspectos teóricos e aplicados. Jaboticabal, SP: FUNEP, 1993. </w:t>
            </w:r>
          </w:p>
          <w:p w:rsidR="00AD5B3E" w:rsidRPr="00380E8C" w:rsidRDefault="00AD5B3E" w:rsidP="00BC2C65">
            <w:pPr>
              <w:pStyle w:val="Default"/>
              <w:widowControl w:val="0"/>
              <w:spacing w:before="20" w:after="20"/>
              <w:rPr>
                <w:rFonts w:ascii="Times New Roman" w:hAnsi="Times New Roman" w:cs="Times New Roman"/>
                <w:sz w:val="22"/>
                <w:szCs w:val="22"/>
              </w:rPr>
            </w:pPr>
            <w:r w:rsidRPr="00380E8C">
              <w:rPr>
                <w:rFonts w:ascii="Times New Roman" w:hAnsi="Times New Roman" w:cs="Times New Roman"/>
                <w:sz w:val="22"/>
                <w:szCs w:val="22"/>
              </w:rPr>
              <w:t xml:space="preserve">MACARI, M. et al. </w:t>
            </w:r>
            <w:r w:rsidRPr="00380E8C">
              <w:rPr>
                <w:rFonts w:ascii="Times New Roman" w:hAnsi="Times New Roman" w:cs="Times New Roman"/>
                <w:b/>
                <w:sz w:val="22"/>
                <w:szCs w:val="22"/>
              </w:rPr>
              <w:t>Fisiologia aviária aplicada a frangos de corte</w:t>
            </w:r>
            <w:r w:rsidR="00BA2A4E" w:rsidRPr="00380E8C">
              <w:rPr>
                <w:rFonts w:ascii="Times New Roman" w:hAnsi="Times New Roman" w:cs="Times New Roman"/>
                <w:sz w:val="22"/>
                <w:szCs w:val="22"/>
              </w:rPr>
              <w:t>. 2.</w:t>
            </w:r>
            <w:r w:rsidRPr="00380E8C">
              <w:rPr>
                <w:rFonts w:ascii="Times New Roman" w:hAnsi="Times New Roman" w:cs="Times New Roman"/>
                <w:sz w:val="22"/>
                <w:szCs w:val="22"/>
              </w:rPr>
              <w:t xml:space="preserve"> ed. </w:t>
            </w:r>
            <w:r w:rsidR="00BA2A4E" w:rsidRPr="00380E8C">
              <w:rPr>
                <w:rFonts w:ascii="Times New Roman" w:hAnsi="Times New Roman" w:cs="Times New Roman"/>
                <w:sz w:val="22"/>
                <w:szCs w:val="22"/>
              </w:rPr>
              <w:t xml:space="preserve">Jaboticabal: Funep, 2008. </w:t>
            </w:r>
          </w:p>
          <w:p w:rsidR="00AD5B3E" w:rsidRPr="00380E8C" w:rsidRDefault="00AD5B3E" w:rsidP="00BC2C65">
            <w:pPr>
              <w:widowControl w:val="0"/>
              <w:autoSpaceDE w:val="0"/>
              <w:autoSpaceDN w:val="0"/>
              <w:adjustRightInd w:val="0"/>
              <w:spacing w:before="20" w:after="20" w:line="240" w:lineRule="auto"/>
              <w:rPr>
                <w:rFonts w:ascii="Times New Roman" w:eastAsia="Calibri" w:hAnsi="Times New Roman"/>
                <w:color w:val="000000"/>
              </w:rPr>
            </w:pPr>
            <w:r w:rsidRPr="00380E8C">
              <w:rPr>
                <w:rFonts w:ascii="Times New Roman" w:eastAsia="Calibri" w:hAnsi="Times New Roman"/>
                <w:color w:val="000000"/>
              </w:rPr>
              <w:t xml:space="preserve">MULLER, F.B. </w:t>
            </w:r>
            <w:r w:rsidRPr="00380E8C">
              <w:rPr>
                <w:rFonts w:ascii="Times New Roman" w:eastAsia="Calibri" w:hAnsi="Times New Roman"/>
                <w:b/>
                <w:bCs/>
                <w:color w:val="000000"/>
              </w:rPr>
              <w:t>Bioclimatologia Aplicada aos animais domésticos</w:t>
            </w:r>
            <w:r w:rsidR="00BA2A4E" w:rsidRPr="00380E8C">
              <w:rPr>
                <w:rFonts w:ascii="Times New Roman" w:eastAsia="Calibri" w:hAnsi="Times New Roman"/>
                <w:color w:val="000000"/>
              </w:rPr>
              <w:t xml:space="preserve">. 3. ed. Porto Alegre: Sulina, 1989. </w:t>
            </w:r>
          </w:p>
        </w:tc>
      </w:tr>
    </w:tbl>
    <w:p w:rsidR="005B5FC8" w:rsidRPr="00380E8C" w:rsidRDefault="005B5FC8" w:rsidP="00BC2C65">
      <w:pPr>
        <w:pStyle w:val="Estilo1"/>
        <w:widowControl w:val="0"/>
        <w:spacing w:before="20" w:after="20"/>
      </w:pPr>
    </w:p>
    <w:tbl>
      <w:tblPr>
        <w:tblW w:w="9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9"/>
        <w:gridCol w:w="3599"/>
        <w:gridCol w:w="1701"/>
        <w:gridCol w:w="709"/>
        <w:gridCol w:w="1701"/>
        <w:gridCol w:w="529"/>
      </w:tblGrid>
      <w:tr w:rsidR="00AD5B3E" w:rsidRPr="00380E8C" w:rsidTr="00AD5B3E">
        <w:trPr>
          <w:cantSplit/>
          <w:trHeight w:val="20"/>
          <w:jc w:val="center"/>
        </w:trPr>
        <w:tc>
          <w:tcPr>
            <w:tcW w:w="1609" w:type="dxa"/>
          </w:tcPr>
          <w:p w:rsidR="00AD5B3E" w:rsidRPr="00380E8C" w:rsidRDefault="00AD5B3E" w:rsidP="00BC2C65">
            <w:pPr>
              <w:widowControl w:val="0"/>
              <w:spacing w:before="20" w:after="20" w:line="240" w:lineRule="auto"/>
              <w:jc w:val="both"/>
              <w:rPr>
                <w:rFonts w:ascii="Times New Roman" w:hAnsi="Times New Roman"/>
                <w:bCs/>
                <w:color w:val="000000"/>
              </w:rPr>
            </w:pPr>
            <w:r w:rsidRPr="00380E8C">
              <w:rPr>
                <w:rFonts w:ascii="Times New Roman" w:hAnsi="Times New Roman"/>
                <w:b/>
                <w:bCs/>
                <w:color w:val="000000"/>
              </w:rPr>
              <w:t>Disciplina:</w:t>
            </w:r>
          </w:p>
        </w:tc>
        <w:tc>
          <w:tcPr>
            <w:tcW w:w="8239" w:type="dxa"/>
            <w:gridSpan w:val="5"/>
          </w:tcPr>
          <w:p w:rsidR="00AD5B3E" w:rsidRPr="00380E8C" w:rsidRDefault="00AD5B3E" w:rsidP="00BC2C65">
            <w:pPr>
              <w:widowControl w:val="0"/>
              <w:spacing w:before="20" w:after="20" w:line="240" w:lineRule="auto"/>
              <w:jc w:val="both"/>
              <w:rPr>
                <w:rFonts w:ascii="Times New Roman" w:hAnsi="Times New Roman"/>
                <w:b/>
                <w:bCs/>
                <w:color w:val="FF0000"/>
              </w:rPr>
            </w:pPr>
            <w:r w:rsidRPr="00380E8C">
              <w:rPr>
                <w:rFonts w:ascii="Times New Roman" w:hAnsi="Times New Roman"/>
                <w:b/>
                <w:color w:val="000000"/>
              </w:rPr>
              <w:t xml:space="preserve">Piscicultura e Aquicultura </w:t>
            </w:r>
          </w:p>
        </w:tc>
      </w:tr>
      <w:tr w:rsidR="00AD5B3E" w:rsidRPr="00380E8C" w:rsidTr="00265355">
        <w:trPr>
          <w:cantSplit/>
          <w:trHeight w:val="20"/>
          <w:jc w:val="center"/>
        </w:trPr>
        <w:tc>
          <w:tcPr>
            <w:tcW w:w="1609" w:type="dxa"/>
            <w:vAlign w:val="center"/>
          </w:tcPr>
          <w:p w:rsidR="00AD5B3E" w:rsidRPr="00380E8C" w:rsidRDefault="000426E1" w:rsidP="00BC2C65">
            <w:pPr>
              <w:widowControl w:val="0"/>
              <w:spacing w:before="20" w:after="20" w:line="240" w:lineRule="auto"/>
              <w:rPr>
                <w:rFonts w:ascii="Times New Roman" w:hAnsi="Times New Roman"/>
                <w:bCs/>
                <w:color w:val="000000"/>
              </w:rPr>
            </w:pPr>
            <w:r w:rsidRPr="00380E8C">
              <w:rPr>
                <w:rFonts w:ascii="Times New Roman" w:hAnsi="Times New Roman"/>
                <w:b/>
                <w:bCs/>
                <w:color w:val="000000"/>
              </w:rPr>
              <w:t>Pré-Requisito</w:t>
            </w:r>
          </w:p>
        </w:tc>
        <w:tc>
          <w:tcPr>
            <w:tcW w:w="3599" w:type="dxa"/>
            <w:vAlign w:val="center"/>
          </w:tcPr>
          <w:p w:rsidR="00AD5B3E" w:rsidRPr="00380E8C" w:rsidRDefault="00AD5B3E" w:rsidP="00BC2C65">
            <w:pPr>
              <w:widowControl w:val="0"/>
              <w:spacing w:before="20" w:after="20" w:line="240" w:lineRule="auto"/>
              <w:rPr>
                <w:rFonts w:ascii="Times New Roman" w:hAnsi="Times New Roman"/>
                <w:bCs/>
                <w:color w:val="000000"/>
              </w:rPr>
            </w:pPr>
          </w:p>
        </w:tc>
        <w:tc>
          <w:tcPr>
            <w:tcW w:w="1701" w:type="dxa"/>
            <w:vAlign w:val="center"/>
          </w:tcPr>
          <w:p w:rsidR="00AD5B3E" w:rsidRPr="00380E8C" w:rsidRDefault="00AD5B3E" w:rsidP="00BC2C65">
            <w:pPr>
              <w:widowControl w:val="0"/>
              <w:spacing w:before="20" w:after="20" w:line="240" w:lineRule="auto"/>
              <w:rPr>
                <w:rFonts w:ascii="Times New Roman" w:hAnsi="Times New Roman"/>
                <w:color w:val="000000"/>
              </w:rPr>
            </w:pPr>
            <w:r w:rsidRPr="00380E8C">
              <w:rPr>
                <w:rFonts w:ascii="Times New Roman" w:hAnsi="Times New Roman"/>
                <w:b/>
                <w:bCs/>
                <w:color w:val="000000"/>
              </w:rPr>
              <w:t>Carga Horária:</w:t>
            </w:r>
          </w:p>
        </w:tc>
        <w:tc>
          <w:tcPr>
            <w:tcW w:w="709" w:type="dxa"/>
            <w:vAlign w:val="center"/>
          </w:tcPr>
          <w:p w:rsidR="00AD5B3E" w:rsidRPr="00380E8C" w:rsidRDefault="00AD5B3E" w:rsidP="00BC2C65">
            <w:pPr>
              <w:widowControl w:val="0"/>
              <w:spacing w:before="20" w:after="20" w:line="240" w:lineRule="auto"/>
              <w:rPr>
                <w:rFonts w:ascii="Times New Roman" w:hAnsi="Times New Roman"/>
                <w:bCs/>
                <w:color w:val="000000"/>
              </w:rPr>
            </w:pPr>
            <w:r w:rsidRPr="00380E8C">
              <w:rPr>
                <w:rFonts w:ascii="Times New Roman" w:hAnsi="Times New Roman"/>
                <w:bCs/>
                <w:color w:val="000000"/>
              </w:rPr>
              <w:t>60 h</w:t>
            </w:r>
          </w:p>
        </w:tc>
        <w:tc>
          <w:tcPr>
            <w:tcW w:w="1701" w:type="dxa"/>
            <w:vAlign w:val="center"/>
          </w:tcPr>
          <w:p w:rsidR="00AD5B3E" w:rsidRPr="00380E8C" w:rsidRDefault="00AD5B3E" w:rsidP="00BC2C65">
            <w:pPr>
              <w:widowControl w:val="0"/>
              <w:spacing w:before="20" w:after="20" w:line="240" w:lineRule="auto"/>
              <w:rPr>
                <w:rFonts w:ascii="Times New Roman" w:hAnsi="Times New Roman"/>
                <w:b/>
                <w:bCs/>
                <w:color w:val="000000"/>
              </w:rPr>
            </w:pPr>
            <w:r w:rsidRPr="00380E8C">
              <w:rPr>
                <w:rFonts w:ascii="Times New Roman" w:hAnsi="Times New Roman"/>
                <w:b/>
                <w:bCs/>
                <w:color w:val="000000"/>
              </w:rPr>
              <w:t>Período letivo:</w:t>
            </w:r>
          </w:p>
        </w:tc>
        <w:tc>
          <w:tcPr>
            <w:tcW w:w="529" w:type="dxa"/>
            <w:vAlign w:val="center"/>
          </w:tcPr>
          <w:p w:rsidR="00AD5B3E" w:rsidRPr="00380E8C" w:rsidRDefault="00AD5B3E" w:rsidP="00BC2C65">
            <w:pPr>
              <w:widowControl w:val="0"/>
              <w:spacing w:before="20" w:after="20" w:line="240" w:lineRule="auto"/>
              <w:rPr>
                <w:rFonts w:ascii="Times New Roman" w:hAnsi="Times New Roman"/>
                <w:bCs/>
                <w:color w:val="000000"/>
              </w:rPr>
            </w:pPr>
            <w:r w:rsidRPr="00380E8C">
              <w:rPr>
                <w:rFonts w:ascii="Times New Roman" w:hAnsi="Times New Roman"/>
                <w:bCs/>
                <w:color w:val="000000"/>
              </w:rPr>
              <w:t>6º</w:t>
            </w:r>
          </w:p>
        </w:tc>
      </w:tr>
      <w:tr w:rsidR="00AD5B3E" w:rsidRPr="00380E8C" w:rsidTr="00AD5B3E">
        <w:trPr>
          <w:trHeight w:val="20"/>
          <w:jc w:val="center"/>
        </w:trPr>
        <w:tc>
          <w:tcPr>
            <w:tcW w:w="9848" w:type="dxa"/>
            <w:gridSpan w:val="6"/>
          </w:tcPr>
          <w:p w:rsidR="00AD5B3E" w:rsidRPr="00380E8C" w:rsidRDefault="004D63A9" w:rsidP="00BC2C65">
            <w:pPr>
              <w:widowControl w:val="0"/>
              <w:spacing w:before="20" w:after="20" w:line="240" w:lineRule="auto"/>
              <w:rPr>
                <w:rFonts w:ascii="Times New Roman" w:hAnsi="Times New Roman"/>
              </w:rPr>
            </w:pPr>
            <w:r w:rsidRPr="00380E8C">
              <w:rPr>
                <w:rFonts w:ascii="Times New Roman" w:hAnsi="Times New Roman"/>
                <w:b/>
              </w:rPr>
              <w:t>Ementa</w:t>
            </w:r>
          </w:p>
        </w:tc>
      </w:tr>
      <w:tr w:rsidR="00AD5B3E" w:rsidRPr="00380E8C" w:rsidTr="00AD5B3E">
        <w:trPr>
          <w:trHeight w:val="20"/>
          <w:jc w:val="center"/>
        </w:trPr>
        <w:tc>
          <w:tcPr>
            <w:tcW w:w="9848" w:type="dxa"/>
            <w:gridSpan w:val="6"/>
            <w:vAlign w:val="center"/>
          </w:tcPr>
          <w:p w:rsidR="00AD5B3E" w:rsidRPr="00380E8C" w:rsidRDefault="00AD5B3E" w:rsidP="00BC2C65">
            <w:pPr>
              <w:widowControl w:val="0"/>
              <w:spacing w:before="20" w:after="20" w:line="240" w:lineRule="auto"/>
              <w:ind w:left="-3"/>
              <w:jc w:val="both"/>
              <w:rPr>
                <w:rFonts w:ascii="Times New Roman" w:hAnsi="Times New Roman"/>
                <w:lang w:val="pt-PT"/>
              </w:rPr>
            </w:pPr>
            <w:r w:rsidRPr="00380E8C">
              <w:rPr>
                <w:rFonts w:ascii="Times New Roman" w:hAnsi="Times New Roman"/>
                <w:lang w:val="pt-PT"/>
              </w:rPr>
              <w:t>Introdução à Piscicultura. Biologia de peixes de água doce. Noções de limnologia. Técnicas de cultivo e principais instalações para criação de peixes. Manejo reprodutivo e sanitário. Nutrição e alimentação. Industrialização e comercialização do pescado. Produção e biologia de camarões e moluscos. Manejo reprodutivo, nutricional e sanitário de camarões. Instalações e equipamentos. Industrialização e comercialização de camarões.</w:t>
            </w:r>
          </w:p>
        </w:tc>
      </w:tr>
      <w:tr w:rsidR="00AD5B3E" w:rsidRPr="00380E8C" w:rsidTr="00AD5B3E">
        <w:trPr>
          <w:trHeight w:val="20"/>
          <w:jc w:val="center"/>
        </w:trPr>
        <w:tc>
          <w:tcPr>
            <w:tcW w:w="9848" w:type="dxa"/>
            <w:gridSpan w:val="6"/>
            <w:tcBorders>
              <w:bottom w:val="single" w:sz="4" w:space="0" w:color="auto"/>
            </w:tcBorders>
          </w:tcPr>
          <w:p w:rsidR="00AD5B3E" w:rsidRPr="00380E8C" w:rsidRDefault="00501F33" w:rsidP="00BC2C65">
            <w:pPr>
              <w:widowControl w:val="0"/>
              <w:spacing w:before="20" w:after="20" w:line="240" w:lineRule="auto"/>
              <w:ind w:left="-1"/>
              <w:jc w:val="both"/>
              <w:rPr>
                <w:rFonts w:ascii="Times New Roman" w:hAnsi="Times New Roman"/>
                <w:b/>
                <w:color w:val="000000"/>
              </w:rPr>
            </w:pPr>
            <w:r w:rsidRPr="00380E8C">
              <w:rPr>
                <w:rFonts w:ascii="Times New Roman" w:hAnsi="Times New Roman"/>
                <w:b/>
                <w:color w:val="000000"/>
              </w:rPr>
              <w:t>BIBLIOGRAFIA BÁSICA</w:t>
            </w:r>
          </w:p>
          <w:p w:rsidR="00AD5B3E" w:rsidRPr="00380E8C" w:rsidRDefault="00AD5B3E" w:rsidP="00BC2C65">
            <w:pPr>
              <w:widowControl w:val="0"/>
              <w:autoSpaceDE w:val="0"/>
              <w:autoSpaceDN w:val="0"/>
              <w:adjustRightInd w:val="0"/>
              <w:spacing w:before="20" w:after="20" w:line="240" w:lineRule="auto"/>
              <w:rPr>
                <w:rFonts w:ascii="Times New Roman" w:eastAsia="Calibri" w:hAnsi="Times New Roman"/>
                <w:color w:val="000000"/>
              </w:rPr>
            </w:pPr>
            <w:r w:rsidRPr="00380E8C">
              <w:rPr>
                <w:rFonts w:ascii="Times New Roman" w:eastAsia="Calibri" w:hAnsi="Times New Roman"/>
                <w:color w:val="000000"/>
              </w:rPr>
              <w:t xml:space="preserve">BALDISSEROTTO, B. </w:t>
            </w:r>
            <w:r w:rsidRPr="00380E8C">
              <w:rPr>
                <w:rFonts w:ascii="Times New Roman" w:eastAsia="Calibri" w:hAnsi="Times New Roman"/>
                <w:b/>
                <w:bCs/>
                <w:color w:val="000000"/>
              </w:rPr>
              <w:t>Fisiologia de peixes aplicada à piscicultura</w:t>
            </w:r>
            <w:r w:rsidRPr="00380E8C">
              <w:rPr>
                <w:rFonts w:ascii="Times New Roman" w:eastAsia="Calibri" w:hAnsi="Times New Roman"/>
                <w:color w:val="000000"/>
              </w:rPr>
              <w:t>. 2</w:t>
            </w:r>
            <w:r w:rsidR="009360D8" w:rsidRPr="00380E8C">
              <w:rPr>
                <w:rFonts w:ascii="Times New Roman" w:eastAsia="Calibri" w:hAnsi="Times New Roman"/>
                <w:color w:val="000000"/>
              </w:rPr>
              <w:t>.</w:t>
            </w:r>
            <w:r w:rsidRPr="00380E8C">
              <w:rPr>
                <w:rFonts w:ascii="Times New Roman" w:eastAsia="Calibri" w:hAnsi="Times New Roman"/>
                <w:color w:val="000000"/>
              </w:rPr>
              <w:t xml:space="preserve"> ed. Santa Maria: UFSM, 2009. </w:t>
            </w:r>
          </w:p>
          <w:p w:rsidR="00AD5B3E" w:rsidRPr="00380E8C" w:rsidRDefault="00AD5B3E" w:rsidP="00BC2C65">
            <w:pPr>
              <w:widowControl w:val="0"/>
              <w:autoSpaceDE w:val="0"/>
              <w:autoSpaceDN w:val="0"/>
              <w:adjustRightInd w:val="0"/>
              <w:spacing w:before="20" w:after="20" w:line="240" w:lineRule="auto"/>
              <w:rPr>
                <w:rFonts w:ascii="Times New Roman" w:eastAsia="Calibri" w:hAnsi="Times New Roman"/>
                <w:color w:val="000000"/>
              </w:rPr>
            </w:pPr>
            <w:r w:rsidRPr="00380E8C">
              <w:rPr>
                <w:rFonts w:ascii="Times New Roman" w:eastAsia="Calibri" w:hAnsi="Times New Roman"/>
                <w:color w:val="000000"/>
              </w:rPr>
              <w:t xml:space="preserve">LOGATO, P.V.R. </w:t>
            </w:r>
            <w:r w:rsidRPr="00380E8C">
              <w:rPr>
                <w:rFonts w:ascii="Times New Roman" w:eastAsia="Calibri" w:hAnsi="Times New Roman"/>
                <w:b/>
                <w:color w:val="000000"/>
              </w:rPr>
              <w:t>Nutrição e alimentação de peixes de água doce</w:t>
            </w:r>
            <w:r w:rsidRPr="00380E8C">
              <w:rPr>
                <w:rFonts w:ascii="Times New Roman" w:eastAsia="Calibri" w:hAnsi="Times New Roman"/>
                <w:color w:val="000000"/>
              </w:rPr>
              <w:t>.</w:t>
            </w:r>
            <w:r w:rsidR="00BA5FCD" w:rsidRPr="00380E8C">
              <w:rPr>
                <w:rFonts w:ascii="Times New Roman" w:eastAsia="Calibri" w:hAnsi="Times New Roman"/>
                <w:color w:val="000000"/>
              </w:rPr>
              <w:t xml:space="preserve"> [S.l.]:Aprenda fácil,</w:t>
            </w:r>
            <w:r w:rsidR="00A90501" w:rsidRPr="00380E8C">
              <w:rPr>
                <w:rFonts w:ascii="Times New Roman" w:eastAsia="Calibri" w:hAnsi="Times New Roman"/>
                <w:color w:val="000000"/>
              </w:rPr>
              <w:t xml:space="preserve"> 2012</w:t>
            </w:r>
            <w:r w:rsidR="00BA5FCD" w:rsidRPr="00380E8C">
              <w:rPr>
                <w:rFonts w:ascii="Times New Roman" w:eastAsia="Calibri" w:hAnsi="Times New Roman"/>
                <w:color w:val="000000"/>
              </w:rPr>
              <w:t>.</w:t>
            </w:r>
          </w:p>
          <w:p w:rsidR="00AD5B3E" w:rsidRPr="00380E8C" w:rsidRDefault="00AD5B3E" w:rsidP="00BC2C65">
            <w:pPr>
              <w:widowControl w:val="0"/>
              <w:autoSpaceDE w:val="0"/>
              <w:autoSpaceDN w:val="0"/>
              <w:adjustRightInd w:val="0"/>
              <w:spacing w:before="20" w:after="20" w:line="240" w:lineRule="auto"/>
              <w:jc w:val="both"/>
              <w:rPr>
                <w:rFonts w:ascii="Times New Roman" w:eastAsia="Calibri" w:hAnsi="Times New Roman"/>
                <w:color w:val="000000"/>
              </w:rPr>
            </w:pPr>
            <w:r w:rsidRPr="00380E8C">
              <w:rPr>
                <w:rFonts w:ascii="Times New Roman" w:eastAsia="Calibri" w:hAnsi="Times New Roman"/>
                <w:color w:val="000000"/>
              </w:rPr>
              <w:t xml:space="preserve">SANTOS, A.C.S. </w:t>
            </w:r>
            <w:r w:rsidRPr="00380E8C">
              <w:rPr>
                <w:rFonts w:ascii="Times New Roman" w:eastAsia="Calibri" w:hAnsi="Times New Roman"/>
                <w:b/>
                <w:color w:val="000000"/>
              </w:rPr>
              <w:t>Tilápia. Criação sustentável em tanques-rede</w:t>
            </w:r>
            <w:r w:rsidR="009360D8" w:rsidRPr="00380E8C">
              <w:rPr>
                <w:rFonts w:ascii="Times New Roman" w:eastAsia="Calibri" w:hAnsi="Times New Roman"/>
                <w:b/>
                <w:color w:val="000000"/>
              </w:rPr>
              <w:t xml:space="preserve">. </w:t>
            </w:r>
            <w:r w:rsidR="009360D8" w:rsidRPr="00380E8C">
              <w:rPr>
                <w:rFonts w:ascii="Times New Roman" w:eastAsia="Calibri" w:hAnsi="Times New Roman"/>
                <w:color w:val="000000"/>
              </w:rPr>
              <w:t>[S.l.]: A</w:t>
            </w:r>
            <w:r w:rsidR="00761EB2" w:rsidRPr="00380E8C">
              <w:rPr>
                <w:rFonts w:ascii="Times New Roman" w:eastAsia="Calibri" w:hAnsi="Times New Roman"/>
                <w:color w:val="000000"/>
              </w:rPr>
              <w:t xml:space="preserve">prenda fácil. </w:t>
            </w:r>
            <w:r w:rsidR="009360D8" w:rsidRPr="00380E8C">
              <w:rPr>
                <w:rFonts w:ascii="Times New Roman" w:eastAsia="Calibri" w:hAnsi="Times New Roman"/>
                <w:color w:val="000000"/>
              </w:rPr>
              <w:t>2011.</w:t>
            </w:r>
          </w:p>
          <w:p w:rsidR="009360D8" w:rsidRPr="00380E8C" w:rsidRDefault="009360D8" w:rsidP="00BC2C65">
            <w:pPr>
              <w:widowControl w:val="0"/>
              <w:autoSpaceDE w:val="0"/>
              <w:autoSpaceDN w:val="0"/>
              <w:adjustRightInd w:val="0"/>
              <w:spacing w:before="20" w:after="20" w:line="240" w:lineRule="auto"/>
              <w:jc w:val="both"/>
              <w:rPr>
                <w:rFonts w:ascii="Times New Roman" w:hAnsi="Times New Roman"/>
                <w:b/>
                <w:color w:val="000000"/>
              </w:rPr>
            </w:pPr>
          </w:p>
          <w:p w:rsidR="00AD5B3E" w:rsidRPr="00380E8C" w:rsidRDefault="00501F33" w:rsidP="00BC2C65">
            <w:pPr>
              <w:widowControl w:val="0"/>
              <w:autoSpaceDE w:val="0"/>
              <w:autoSpaceDN w:val="0"/>
              <w:adjustRightInd w:val="0"/>
              <w:spacing w:before="20" w:after="20" w:line="240" w:lineRule="auto"/>
              <w:jc w:val="both"/>
              <w:rPr>
                <w:rFonts w:ascii="Times New Roman" w:hAnsi="Times New Roman"/>
                <w:color w:val="000000"/>
              </w:rPr>
            </w:pPr>
            <w:r w:rsidRPr="00380E8C">
              <w:rPr>
                <w:rFonts w:ascii="Times New Roman" w:hAnsi="Times New Roman"/>
                <w:b/>
                <w:color w:val="000000"/>
              </w:rPr>
              <w:t>BIBLIOGRAFIA COMPLEMENTAR</w:t>
            </w:r>
          </w:p>
          <w:p w:rsidR="00AD5B3E" w:rsidRPr="00380E8C" w:rsidRDefault="00AD5B3E" w:rsidP="00BC2C65">
            <w:pPr>
              <w:widowControl w:val="0"/>
              <w:autoSpaceDE w:val="0"/>
              <w:autoSpaceDN w:val="0"/>
              <w:adjustRightInd w:val="0"/>
              <w:spacing w:before="20" w:after="20" w:line="240" w:lineRule="auto"/>
              <w:jc w:val="both"/>
              <w:rPr>
                <w:rFonts w:ascii="Times New Roman" w:eastAsia="Calibri" w:hAnsi="Times New Roman"/>
                <w:color w:val="000000"/>
              </w:rPr>
            </w:pPr>
            <w:r w:rsidRPr="00380E8C">
              <w:rPr>
                <w:rFonts w:ascii="Times New Roman" w:eastAsia="Calibri" w:hAnsi="Times New Roman"/>
                <w:color w:val="000000"/>
              </w:rPr>
              <w:t xml:space="preserve">AUZOANI, L. L.; REDIN, E.; HÖFLER, C. </w:t>
            </w:r>
            <w:r w:rsidRPr="00380E8C">
              <w:rPr>
                <w:rFonts w:ascii="Times New Roman" w:eastAsia="Calibri" w:hAnsi="Times New Roman"/>
                <w:b/>
                <w:bCs/>
                <w:color w:val="000000"/>
              </w:rPr>
              <w:t xml:space="preserve">Plano estratégico de desenvolvimento da aqüicultura e pesca. </w:t>
            </w:r>
            <w:r w:rsidR="009360D8" w:rsidRPr="00380E8C">
              <w:rPr>
                <w:rFonts w:ascii="Times New Roman" w:eastAsia="Calibri" w:hAnsi="Times New Roman"/>
                <w:color w:val="000000"/>
              </w:rPr>
              <w:t xml:space="preserve">Ijuí: </w:t>
            </w:r>
            <w:r w:rsidRPr="00380E8C">
              <w:rPr>
                <w:rFonts w:ascii="Times New Roman" w:eastAsia="Calibri" w:hAnsi="Times New Roman"/>
                <w:color w:val="000000"/>
              </w:rPr>
              <w:t xml:space="preserve">Unijuí, 2007. </w:t>
            </w:r>
          </w:p>
          <w:p w:rsidR="00AD5B3E" w:rsidRPr="00380E8C" w:rsidRDefault="009360D8" w:rsidP="00BC2C65">
            <w:pPr>
              <w:widowControl w:val="0"/>
              <w:autoSpaceDE w:val="0"/>
              <w:autoSpaceDN w:val="0"/>
              <w:adjustRightInd w:val="0"/>
              <w:spacing w:before="20" w:after="20" w:line="240" w:lineRule="auto"/>
              <w:jc w:val="both"/>
              <w:rPr>
                <w:rFonts w:ascii="Times New Roman" w:eastAsia="Calibri" w:hAnsi="Times New Roman"/>
                <w:color w:val="000000"/>
              </w:rPr>
            </w:pPr>
            <w:r w:rsidRPr="00380E8C">
              <w:rPr>
                <w:rFonts w:ascii="Times New Roman" w:eastAsia="Calibri" w:hAnsi="Times New Roman"/>
                <w:color w:val="000000"/>
              </w:rPr>
              <w:t>BALDISSEROTTO, B.;</w:t>
            </w:r>
            <w:r w:rsidR="00AD5B3E" w:rsidRPr="00380E8C">
              <w:rPr>
                <w:rFonts w:ascii="Times New Roman" w:eastAsia="Calibri" w:hAnsi="Times New Roman"/>
                <w:color w:val="000000"/>
              </w:rPr>
              <w:t xml:space="preserve"> CARVALHO, L. </w:t>
            </w:r>
            <w:r w:rsidR="00AD5B3E" w:rsidRPr="00380E8C">
              <w:rPr>
                <w:rFonts w:ascii="Times New Roman" w:eastAsia="Calibri" w:hAnsi="Times New Roman"/>
                <w:b/>
                <w:color w:val="000000"/>
              </w:rPr>
              <w:t>Espécies nativas para piscicultura no Brasil</w:t>
            </w:r>
            <w:r w:rsidR="00AD5B3E" w:rsidRPr="00380E8C">
              <w:rPr>
                <w:rFonts w:ascii="Times New Roman" w:eastAsia="Calibri" w:hAnsi="Times New Roman"/>
                <w:color w:val="000000"/>
              </w:rPr>
              <w:t>. 2</w:t>
            </w:r>
            <w:r w:rsidRPr="00380E8C">
              <w:rPr>
                <w:rFonts w:ascii="Times New Roman" w:eastAsia="Calibri" w:hAnsi="Times New Roman"/>
                <w:color w:val="000000"/>
              </w:rPr>
              <w:t>.</w:t>
            </w:r>
            <w:r w:rsidR="00AD5B3E" w:rsidRPr="00380E8C">
              <w:rPr>
                <w:rFonts w:ascii="Times New Roman" w:eastAsia="Calibri" w:hAnsi="Times New Roman"/>
                <w:color w:val="000000"/>
              </w:rPr>
              <w:t xml:space="preserve"> ed. </w:t>
            </w:r>
            <w:r w:rsidRPr="00380E8C">
              <w:rPr>
                <w:rFonts w:ascii="Times New Roman" w:eastAsia="Calibri" w:hAnsi="Times New Roman"/>
                <w:color w:val="000000"/>
              </w:rPr>
              <w:t>[S.l.]: UFSM, 2013.</w:t>
            </w:r>
          </w:p>
          <w:p w:rsidR="00AD5B3E" w:rsidRPr="00380E8C" w:rsidRDefault="00AD5B3E" w:rsidP="00BC2C65">
            <w:pPr>
              <w:widowControl w:val="0"/>
              <w:autoSpaceDE w:val="0"/>
              <w:autoSpaceDN w:val="0"/>
              <w:adjustRightInd w:val="0"/>
              <w:spacing w:before="20" w:after="20" w:line="240" w:lineRule="auto"/>
              <w:jc w:val="both"/>
              <w:rPr>
                <w:rFonts w:ascii="Times New Roman" w:eastAsia="Calibri" w:hAnsi="Times New Roman"/>
                <w:color w:val="000000"/>
              </w:rPr>
            </w:pPr>
            <w:r w:rsidRPr="00380E8C">
              <w:rPr>
                <w:rFonts w:ascii="Times New Roman" w:eastAsia="Calibri" w:hAnsi="Times New Roman"/>
                <w:color w:val="000000"/>
              </w:rPr>
              <w:t xml:space="preserve">KUBITZA, F. </w:t>
            </w:r>
            <w:r w:rsidRPr="00380E8C">
              <w:rPr>
                <w:rFonts w:ascii="Times New Roman" w:eastAsia="Calibri" w:hAnsi="Times New Roman"/>
                <w:b/>
                <w:bCs/>
                <w:color w:val="000000"/>
              </w:rPr>
              <w:t>Reprodução, larvicultura e produção de alevinos de peixes nativos</w:t>
            </w:r>
            <w:r w:rsidRPr="00380E8C">
              <w:rPr>
                <w:rFonts w:ascii="Times New Roman" w:eastAsia="Calibri" w:hAnsi="Times New Roman"/>
                <w:color w:val="000000"/>
              </w:rPr>
              <w:t xml:space="preserve">. Jundiaí: F. Kubitza, 2004. </w:t>
            </w:r>
          </w:p>
          <w:p w:rsidR="00AD5B3E" w:rsidRPr="00380E8C" w:rsidRDefault="00AD5B3E" w:rsidP="00BC2C65">
            <w:pPr>
              <w:widowControl w:val="0"/>
              <w:autoSpaceDE w:val="0"/>
              <w:autoSpaceDN w:val="0"/>
              <w:adjustRightInd w:val="0"/>
              <w:spacing w:before="20" w:after="20" w:line="240" w:lineRule="auto"/>
              <w:jc w:val="both"/>
              <w:rPr>
                <w:rFonts w:ascii="Times New Roman" w:eastAsia="Calibri" w:hAnsi="Times New Roman"/>
                <w:color w:val="000000"/>
              </w:rPr>
            </w:pPr>
            <w:r w:rsidRPr="00380E8C">
              <w:rPr>
                <w:rFonts w:ascii="Times New Roman" w:eastAsia="Calibri" w:hAnsi="Times New Roman"/>
                <w:color w:val="000000"/>
              </w:rPr>
              <w:t xml:space="preserve">LEE, D. O. C.; WICKINS, J. F. </w:t>
            </w:r>
            <w:r w:rsidRPr="00380E8C">
              <w:rPr>
                <w:rFonts w:ascii="Times New Roman" w:eastAsia="Calibri" w:hAnsi="Times New Roman"/>
                <w:b/>
                <w:bCs/>
                <w:color w:val="000000"/>
              </w:rPr>
              <w:t>Cultivo de Crustáceos</w:t>
            </w:r>
            <w:r w:rsidRPr="00380E8C">
              <w:rPr>
                <w:rFonts w:ascii="Times New Roman" w:eastAsia="Calibri" w:hAnsi="Times New Roman"/>
                <w:color w:val="000000"/>
              </w:rPr>
              <w:t>. Zaragoza: Edit</w:t>
            </w:r>
            <w:r w:rsidR="009360D8" w:rsidRPr="00380E8C">
              <w:rPr>
                <w:rFonts w:ascii="Times New Roman" w:eastAsia="Calibri" w:hAnsi="Times New Roman"/>
                <w:color w:val="000000"/>
              </w:rPr>
              <w:t>orial Acribia. 1997.</w:t>
            </w:r>
          </w:p>
          <w:p w:rsidR="00AD5B3E" w:rsidRPr="00380E8C" w:rsidRDefault="00AD5B3E" w:rsidP="00BC2C65">
            <w:pPr>
              <w:widowControl w:val="0"/>
              <w:autoSpaceDE w:val="0"/>
              <w:autoSpaceDN w:val="0"/>
              <w:adjustRightInd w:val="0"/>
              <w:spacing w:before="20" w:after="20" w:line="240" w:lineRule="auto"/>
              <w:jc w:val="both"/>
              <w:rPr>
                <w:rFonts w:ascii="Times New Roman" w:eastAsia="Calibri" w:hAnsi="Times New Roman"/>
                <w:color w:val="000000"/>
              </w:rPr>
            </w:pPr>
            <w:r w:rsidRPr="00380E8C">
              <w:rPr>
                <w:rFonts w:ascii="Times New Roman" w:eastAsia="Calibri" w:hAnsi="Times New Roman"/>
                <w:color w:val="000000"/>
              </w:rPr>
              <w:t xml:space="preserve">TAVARES, L. H. S.; ROCHA, O. </w:t>
            </w:r>
            <w:r w:rsidRPr="00380E8C">
              <w:rPr>
                <w:rFonts w:ascii="Times New Roman" w:eastAsia="Calibri" w:hAnsi="Times New Roman"/>
                <w:b/>
                <w:bCs/>
                <w:color w:val="000000"/>
              </w:rPr>
              <w:t>Produção de Plâncton (fitoplancton e zooplancton) Para Alimentação de Organismos Aquáticos</w:t>
            </w:r>
            <w:r w:rsidRPr="00380E8C">
              <w:rPr>
                <w:rFonts w:ascii="Times New Roman" w:eastAsia="Calibri" w:hAnsi="Times New Roman"/>
                <w:color w:val="000000"/>
              </w:rPr>
              <w:t>.</w:t>
            </w:r>
            <w:r w:rsidR="009360D8" w:rsidRPr="00380E8C">
              <w:rPr>
                <w:rFonts w:ascii="Times New Roman" w:eastAsia="Calibri" w:hAnsi="Times New Roman"/>
                <w:color w:val="000000"/>
              </w:rPr>
              <w:t xml:space="preserve"> São Carlos: RiMa, 2003.</w:t>
            </w:r>
          </w:p>
        </w:tc>
      </w:tr>
      <w:tr w:rsidR="00AD5B3E" w:rsidRPr="00380E8C" w:rsidTr="00AD5B3E">
        <w:trPr>
          <w:cantSplit/>
          <w:trHeight w:val="20"/>
          <w:jc w:val="center"/>
        </w:trPr>
        <w:tc>
          <w:tcPr>
            <w:tcW w:w="1609" w:type="dxa"/>
          </w:tcPr>
          <w:p w:rsidR="00AD5B3E" w:rsidRPr="00380E8C" w:rsidRDefault="00AD5B3E" w:rsidP="00BC2C65">
            <w:pPr>
              <w:widowControl w:val="0"/>
              <w:spacing w:before="20" w:after="20" w:line="240" w:lineRule="auto"/>
              <w:jc w:val="both"/>
              <w:rPr>
                <w:rFonts w:ascii="Times New Roman" w:hAnsi="Times New Roman"/>
                <w:bCs/>
                <w:color w:val="000000"/>
              </w:rPr>
            </w:pPr>
            <w:r w:rsidRPr="00380E8C">
              <w:rPr>
                <w:rFonts w:ascii="Times New Roman" w:hAnsi="Times New Roman"/>
                <w:b/>
                <w:bCs/>
                <w:color w:val="000000"/>
              </w:rPr>
              <w:lastRenderedPageBreak/>
              <w:t>Disciplina:</w:t>
            </w:r>
          </w:p>
        </w:tc>
        <w:tc>
          <w:tcPr>
            <w:tcW w:w="8239" w:type="dxa"/>
            <w:gridSpan w:val="5"/>
          </w:tcPr>
          <w:p w:rsidR="00AD5B3E" w:rsidRPr="00380E8C" w:rsidRDefault="00AD5B3E" w:rsidP="00BC2C65">
            <w:pPr>
              <w:widowControl w:val="0"/>
              <w:spacing w:before="20" w:after="20" w:line="240" w:lineRule="auto"/>
              <w:jc w:val="both"/>
              <w:rPr>
                <w:rFonts w:ascii="Times New Roman" w:hAnsi="Times New Roman"/>
                <w:b/>
                <w:bCs/>
                <w:color w:val="FF0000"/>
              </w:rPr>
            </w:pPr>
            <w:r w:rsidRPr="00380E8C">
              <w:rPr>
                <w:rFonts w:ascii="Times New Roman" w:hAnsi="Times New Roman"/>
                <w:b/>
                <w:color w:val="000000"/>
              </w:rPr>
              <w:t xml:space="preserve">Bovinocultura de Corte </w:t>
            </w:r>
          </w:p>
        </w:tc>
      </w:tr>
      <w:tr w:rsidR="00AD5B3E" w:rsidRPr="00380E8C" w:rsidTr="002B7DF9">
        <w:trPr>
          <w:cantSplit/>
          <w:trHeight w:val="20"/>
          <w:jc w:val="center"/>
        </w:trPr>
        <w:tc>
          <w:tcPr>
            <w:tcW w:w="1609" w:type="dxa"/>
            <w:vAlign w:val="center"/>
          </w:tcPr>
          <w:p w:rsidR="00AD5B3E" w:rsidRPr="00380E8C" w:rsidRDefault="000426E1" w:rsidP="00BC2C65">
            <w:pPr>
              <w:widowControl w:val="0"/>
              <w:spacing w:before="20" w:after="20" w:line="240" w:lineRule="auto"/>
              <w:rPr>
                <w:rFonts w:ascii="Times New Roman" w:hAnsi="Times New Roman"/>
                <w:bCs/>
                <w:color w:val="000000"/>
              </w:rPr>
            </w:pPr>
            <w:r w:rsidRPr="00380E8C">
              <w:rPr>
                <w:rFonts w:ascii="Times New Roman" w:hAnsi="Times New Roman"/>
                <w:b/>
                <w:bCs/>
                <w:color w:val="000000"/>
              </w:rPr>
              <w:t>Pré-Requisito</w:t>
            </w:r>
          </w:p>
        </w:tc>
        <w:tc>
          <w:tcPr>
            <w:tcW w:w="3599" w:type="dxa"/>
            <w:vAlign w:val="center"/>
          </w:tcPr>
          <w:p w:rsidR="00AD5B3E" w:rsidRPr="00380E8C" w:rsidRDefault="002B7DF9" w:rsidP="00BC2C65">
            <w:pPr>
              <w:widowControl w:val="0"/>
              <w:spacing w:before="20" w:after="20" w:line="240" w:lineRule="auto"/>
              <w:rPr>
                <w:rFonts w:ascii="Times New Roman" w:hAnsi="Times New Roman"/>
                <w:bCs/>
                <w:color w:val="000000"/>
              </w:rPr>
            </w:pPr>
            <w:r w:rsidRPr="00380E8C">
              <w:rPr>
                <w:rFonts w:ascii="Times New Roman" w:hAnsi="Times New Roman"/>
                <w:bCs/>
                <w:color w:val="000000"/>
              </w:rPr>
              <w:t>Nutrição de Ruminantes</w:t>
            </w:r>
          </w:p>
        </w:tc>
        <w:tc>
          <w:tcPr>
            <w:tcW w:w="1701" w:type="dxa"/>
            <w:vAlign w:val="center"/>
          </w:tcPr>
          <w:p w:rsidR="00AD5B3E" w:rsidRPr="00380E8C" w:rsidRDefault="00AD5B3E" w:rsidP="00BC2C65">
            <w:pPr>
              <w:widowControl w:val="0"/>
              <w:spacing w:before="20" w:after="20" w:line="240" w:lineRule="auto"/>
              <w:rPr>
                <w:rFonts w:ascii="Times New Roman" w:hAnsi="Times New Roman"/>
                <w:color w:val="000000"/>
              </w:rPr>
            </w:pPr>
            <w:r w:rsidRPr="00380E8C">
              <w:rPr>
                <w:rFonts w:ascii="Times New Roman" w:hAnsi="Times New Roman"/>
                <w:b/>
                <w:bCs/>
                <w:color w:val="000000"/>
              </w:rPr>
              <w:t>Carga Horária:</w:t>
            </w:r>
          </w:p>
        </w:tc>
        <w:tc>
          <w:tcPr>
            <w:tcW w:w="709" w:type="dxa"/>
            <w:vAlign w:val="center"/>
          </w:tcPr>
          <w:p w:rsidR="00AD5B3E" w:rsidRPr="00380E8C" w:rsidRDefault="00AD5B3E" w:rsidP="00BC2C65">
            <w:pPr>
              <w:widowControl w:val="0"/>
              <w:spacing w:before="20" w:after="20" w:line="240" w:lineRule="auto"/>
              <w:rPr>
                <w:rFonts w:ascii="Times New Roman" w:hAnsi="Times New Roman"/>
                <w:bCs/>
                <w:color w:val="000000"/>
              </w:rPr>
            </w:pPr>
            <w:r w:rsidRPr="00380E8C">
              <w:rPr>
                <w:rFonts w:ascii="Times New Roman" w:hAnsi="Times New Roman"/>
                <w:bCs/>
                <w:color w:val="000000"/>
              </w:rPr>
              <w:t>60 h</w:t>
            </w:r>
          </w:p>
        </w:tc>
        <w:tc>
          <w:tcPr>
            <w:tcW w:w="1701" w:type="dxa"/>
            <w:vAlign w:val="center"/>
          </w:tcPr>
          <w:p w:rsidR="00AD5B3E" w:rsidRPr="00380E8C" w:rsidRDefault="00AD5B3E" w:rsidP="00BC2C65">
            <w:pPr>
              <w:widowControl w:val="0"/>
              <w:spacing w:before="20" w:after="20" w:line="240" w:lineRule="auto"/>
              <w:rPr>
                <w:rFonts w:ascii="Times New Roman" w:hAnsi="Times New Roman"/>
                <w:b/>
                <w:bCs/>
                <w:color w:val="000000"/>
              </w:rPr>
            </w:pPr>
            <w:r w:rsidRPr="00380E8C">
              <w:rPr>
                <w:rFonts w:ascii="Times New Roman" w:hAnsi="Times New Roman"/>
                <w:b/>
                <w:bCs/>
                <w:color w:val="000000"/>
              </w:rPr>
              <w:t>Período letivo:</w:t>
            </w:r>
          </w:p>
        </w:tc>
        <w:tc>
          <w:tcPr>
            <w:tcW w:w="529" w:type="dxa"/>
            <w:vAlign w:val="center"/>
          </w:tcPr>
          <w:p w:rsidR="00AD5B3E" w:rsidRPr="00380E8C" w:rsidRDefault="00AD5B3E" w:rsidP="00BC2C65">
            <w:pPr>
              <w:widowControl w:val="0"/>
              <w:spacing w:before="20" w:after="20" w:line="240" w:lineRule="auto"/>
              <w:rPr>
                <w:rFonts w:ascii="Times New Roman" w:hAnsi="Times New Roman"/>
                <w:bCs/>
                <w:color w:val="000000"/>
              </w:rPr>
            </w:pPr>
            <w:r w:rsidRPr="00380E8C">
              <w:rPr>
                <w:rFonts w:ascii="Times New Roman" w:hAnsi="Times New Roman"/>
                <w:bCs/>
                <w:color w:val="000000"/>
              </w:rPr>
              <w:t>7º</w:t>
            </w:r>
          </w:p>
        </w:tc>
      </w:tr>
      <w:tr w:rsidR="00AD5B3E" w:rsidRPr="00380E8C" w:rsidTr="00AD5B3E">
        <w:trPr>
          <w:trHeight w:val="20"/>
          <w:jc w:val="center"/>
        </w:trPr>
        <w:tc>
          <w:tcPr>
            <w:tcW w:w="9848" w:type="dxa"/>
            <w:gridSpan w:val="6"/>
          </w:tcPr>
          <w:p w:rsidR="00AD5B3E" w:rsidRPr="00380E8C" w:rsidRDefault="004D63A9" w:rsidP="00BC2C65">
            <w:pPr>
              <w:widowControl w:val="0"/>
              <w:spacing w:before="20" w:after="20" w:line="240" w:lineRule="auto"/>
              <w:rPr>
                <w:rFonts w:ascii="Times New Roman" w:hAnsi="Times New Roman"/>
              </w:rPr>
            </w:pPr>
            <w:r w:rsidRPr="00380E8C">
              <w:rPr>
                <w:rFonts w:ascii="Times New Roman" w:hAnsi="Times New Roman"/>
                <w:b/>
              </w:rPr>
              <w:t>Ementa</w:t>
            </w:r>
          </w:p>
        </w:tc>
      </w:tr>
      <w:tr w:rsidR="00AD5B3E" w:rsidRPr="00380E8C" w:rsidTr="00AD5B3E">
        <w:trPr>
          <w:trHeight w:val="20"/>
          <w:jc w:val="center"/>
        </w:trPr>
        <w:tc>
          <w:tcPr>
            <w:tcW w:w="9848" w:type="dxa"/>
            <w:gridSpan w:val="6"/>
            <w:vAlign w:val="center"/>
          </w:tcPr>
          <w:p w:rsidR="00AD5B3E" w:rsidRPr="00380E8C" w:rsidRDefault="00AD5B3E" w:rsidP="00BC2C65">
            <w:pPr>
              <w:widowControl w:val="0"/>
              <w:adjustRightInd w:val="0"/>
              <w:spacing w:before="20" w:after="20" w:line="240" w:lineRule="auto"/>
              <w:ind w:left="-3"/>
              <w:jc w:val="both"/>
              <w:rPr>
                <w:rFonts w:ascii="Times New Roman" w:hAnsi="Times New Roman"/>
              </w:rPr>
            </w:pPr>
            <w:r w:rsidRPr="00380E8C">
              <w:rPr>
                <w:rFonts w:ascii="Times New Roman" w:hAnsi="Times New Roman"/>
              </w:rPr>
              <w:t xml:space="preserve">Situação atual e perspectivas da bovinocultura de corte no Brasil e no mundo. Cadeia produtiva e sistemas de produção de bovinos de corte. Principais raças utilizadas na criação de bovinos de corte. Manejo geral de bovinos de corte nas fases de cria, recria e engorda: sanitário, nutricional e reprodutivos. Sistemas de rastreabilidade. </w:t>
            </w:r>
            <w:r w:rsidR="00F343CB" w:rsidRPr="00380E8C">
              <w:rPr>
                <w:rFonts w:ascii="Times New Roman" w:hAnsi="Times New Roman"/>
              </w:rPr>
              <w:t>Bem-estar</w:t>
            </w:r>
            <w:r w:rsidRPr="00380E8C">
              <w:rPr>
                <w:rFonts w:ascii="Times New Roman" w:hAnsi="Times New Roman"/>
              </w:rPr>
              <w:t xml:space="preserve"> animal e ambiência. Gerenciamento da pecuária de corte. Abate humanitário e classificação de carnes e carcaças.</w:t>
            </w:r>
          </w:p>
        </w:tc>
      </w:tr>
      <w:tr w:rsidR="00AD5B3E" w:rsidRPr="00380E8C" w:rsidTr="00AD5B3E">
        <w:trPr>
          <w:trHeight w:val="20"/>
          <w:jc w:val="center"/>
        </w:trPr>
        <w:tc>
          <w:tcPr>
            <w:tcW w:w="9848" w:type="dxa"/>
            <w:gridSpan w:val="6"/>
            <w:tcBorders>
              <w:bottom w:val="single" w:sz="4" w:space="0" w:color="auto"/>
            </w:tcBorders>
          </w:tcPr>
          <w:p w:rsidR="00AD5B3E" w:rsidRPr="00380E8C" w:rsidRDefault="00501F33" w:rsidP="00BC2C65">
            <w:pPr>
              <w:widowControl w:val="0"/>
              <w:spacing w:before="20" w:after="20" w:line="240" w:lineRule="auto"/>
              <w:ind w:left="-1"/>
              <w:jc w:val="both"/>
              <w:rPr>
                <w:rFonts w:ascii="Times New Roman" w:hAnsi="Times New Roman"/>
                <w:b/>
                <w:color w:val="000000"/>
              </w:rPr>
            </w:pPr>
            <w:r w:rsidRPr="00380E8C">
              <w:rPr>
                <w:rFonts w:ascii="Times New Roman" w:hAnsi="Times New Roman"/>
                <w:b/>
                <w:color w:val="000000"/>
              </w:rPr>
              <w:t>BIBLIOGRAFIA BÁSICA</w:t>
            </w:r>
          </w:p>
          <w:p w:rsidR="00AD5B3E" w:rsidRPr="00380E8C" w:rsidRDefault="00AD5B3E" w:rsidP="00BC2C65">
            <w:pPr>
              <w:widowControl w:val="0"/>
              <w:autoSpaceDE w:val="0"/>
              <w:autoSpaceDN w:val="0"/>
              <w:adjustRightInd w:val="0"/>
              <w:spacing w:before="20" w:after="20" w:line="240" w:lineRule="auto"/>
              <w:rPr>
                <w:rFonts w:ascii="Times New Roman" w:eastAsia="Calibri" w:hAnsi="Times New Roman"/>
                <w:color w:val="000000"/>
              </w:rPr>
            </w:pPr>
            <w:r w:rsidRPr="00380E8C">
              <w:rPr>
                <w:rFonts w:ascii="Times New Roman" w:eastAsia="Calibri" w:hAnsi="Times New Roman"/>
                <w:color w:val="000000"/>
              </w:rPr>
              <w:t xml:space="preserve">BARCELLOS, J.O.J. et al. </w:t>
            </w:r>
            <w:r w:rsidRPr="00380E8C">
              <w:rPr>
                <w:rFonts w:ascii="Times New Roman" w:eastAsia="Calibri" w:hAnsi="Times New Roman"/>
                <w:b/>
                <w:color w:val="000000"/>
              </w:rPr>
              <w:t>Bovinocultura de corte: Cadeia produtiva e sistemas de produção</w:t>
            </w:r>
            <w:r w:rsidRPr="00380E8C">
              <w:rPr>
                <w:rFonts w:ascii="Times New Roman" w:eastAsia="Calibri" w:hAnsi="Times New Roman"/>
                <w:color w:val="000000"/>
              </w:rPr>
              <w:t xml:space="preserve">. </w:t>
            </w:r>
            <w:r w:rsidR="002B7DF9" w:rsidRPr="00380E8C">
              <w:rPr>
                <w:rFonts w:ascii="Times New Roman" w:eastAsia="Calibri" w:hAnsi="Times New Roman"/>
                <w:color w:val="000000"/>
              </w:rPr>
              <w:t>Guaíba: Agrolivros, 2011.</w:t>
            </w:r>
          </w:p>
          <w:p w:rsidR="002B7DF9" w:rsidRPr="00380E8C" w:rsidRDefault="002B7DF9" w:rsidP="00BC2C65">
            <w:pPr>
              <w:widowControl w:val="0"/>
              <w:spacing w:before="20" w:after="20" w:line="240" w:lineRule="auto"/>
              <w:jc w:val="both"/>
              <w:rPr>
                <w:rFonts w:ascii="Times New Roman" w:hAnsi="Times New Roman"/>
              </w:rPr>
            </w:pPr>
            <w:r w:rsidRPr="00380E8C">
              <w:rPr>
                <w:rFonts w:ascii="Times New Roman" w:hAnsi="Times New Roman"/>
              </w:rPr>
              <w:t xml:space="preserve">MARQUES, D.C. </w:t>
            </w:r>
            <w:r w:rsidRPr="00380E8C">
              <w:rPr>
                <w:rFonts w:ascii="Times New Roman" w:hAnsi="Times New Roman"/>
                <w:b/>
              </w:rPr>
              <w:t>Criação de Bovinos.</w:t>
            </w:r>
            <w:r w:rsidRPr="00380E8C">
              <w:rPr>
                <w:rFonts w:ascii="Times New Roman" w:hAnsi="Times New Roman"/>
              </w:rPr>
              <w:t xml:space="preserve"> 7</w:t>
            </w:r>
            <w:r w:rsidR="00FC00D7" w:rsidRPr="00380E8C">
              <w:rPr>
                <w:rFonts w:ascii="Times New Roman" w:hAnsi="Times New Roman"/>
              </w:rPr>
              <w:t>.</w:t>
            </w:r>
            <w:r w:rsidRPr="00380E8C">
              <w:rPr>
                <w:rFonts w:ascii="Times New Roman" w:hAnsi="Times New Roman"/>
              </w:rPr>
              <w:t xml:space="preserve"> ed. Belo Horizonte: Editora CVP, 2003.</w:t>
            </w:r>
          </w:p>
          <w:p w:rsidR="00FC00D7" w:rsidRPr="00380E8C" w:rsidRDefault="002B7DF9" w:rsidP="00BC2C65">
            <w:pPr>
              <w:widowControl w:val="0"/>
              <w:autoSpaceDE w:val="0"/>
              <w:autoSpaceDN w:val="0"/>
              <w:adjustRightInd w:val="0"/>
              <w:spacing w:before="20" w:after="20" w:line="240" w:lineRule="auto"/>
              <w:jc w:val="both"/>
              <w:rPr>
                <w:rFonts w:ascii="Times New Roman" w:hAnsi="Times New Roman"/>
              </w:rPr>
            </w:pPr>
            <w:r w:rsidRPr="00380E8C">
              <w:rPr>
                <w:rFonts w:ascii="Times New Roman" w:hAnsi="Times New Roman"/>
              </w:rPr>
              <w:t xml:space="preserve">PIRES, A.V. </w:t>
            </w:r>
            <w:r w:rsidRPr="00380E8C">
              <w:rPr>
                <w:rFonts w:ascii="Times New Roman" w:hAnsi="Times New Roman"/>
                <w:b/>
              </w:rPr>
              <w:t>Bovinocultura de corte.</w:t>
            </w:r>
            <w:r w:rsidR="0030651F" w:rsidRPr="00380E8C">
              <w:rPr>
                <w:rFonts w:ascii="Times New Roman" w:hAnsi="Times New Roman"/>
                <w:b/>
              </w:rPr>
              <w:t xml:space="preserve"> </w:t>
            </w:r>
            <w:r w:rsidRPr="00380E8C">
              <w:rPr>
                <w:rFonts w:ascii="Times New Roman" w:hAnsi="Times New Roman"/>
              </w:rPr>
              <w:t>vol</w:t>
            </w:r>
            <w:r w:rsidR="00FC00D7" w:rsidRPr="00380E8C">
              <w:rPr>
                <w:rFonts w:ascii="Times New Roman" w:hAnsi="Times New Roman"/>
              </w:rPr>
              <w:t>.</w:t>
            </w:r>
            <w:r w:rsidRPr="00380E8C">
              <w:rPr>
                <w:rFonts w:ascii="Times New Roman" w:hAnsi="Times New Roman"/>
              </w:rPr>
              <w:t xml:space="preserve"> 1 e 2. Piracicaba: FEALQ, 2010.</w:t>
            </w:r>
          </w:p>
          <w:p w:rsidR="00FC00D7" w:rsidRPr="00BC2C65" w:rsidRDefault="00FC00D7" w:rsidP="00BC2C65">
            <w:pPr>
              <w:widowControl w:val="0"/>
              <w:autoSpaceDE w:val="0"/>
              <w:autoSpaceDN w:val="0"/>
              <w:adjustRightInd w:val="0"/>
              <w:spacing w:before="20" w:after="20" w:line="240" w:lineRule="auto"/>
              <w:jc w:val="both"/>
              <w:rPr>
                <w:rFonts w:ascii="Times New Roman" w:hAnsi="Times New Roman"/>
                <w:sz w:val="18"/>
              </w:rPr>
            </w:pPr>
          </w:p>
          <w:p w:rsidR="00AD5B3E" w:rsidRPr="00380E8C" w:rsidRDefault="00501F33" w:rsidP="00BC2C65">
            <w:pPr>
              <w:widowControl w:val="0"/>
              <w:autoSpaceDE w:val="0"/>
              <w:autoSpaceDN w:val="0"/>
              <w:adjustRightInd w:val="0"/>
              <w:spacing w:before="20" w:after="20" w:line="240" w:lineRule="auto"/>
              <w:jc w:val="both"/>
              <w:rPr>
                <w:rFonts w:ascii="Times New Roman" w:hAnsi="Times New Roman"/>
                <w:color w:val="000000"/>
              </w:rPr>
            </w:pPr>
            <w:r w:rsidRPr="00380E8C">
              <w:rPr>
                <w:rFonts w:ascii="Times New Roman" w:hAnsi="Times New Roman"/>
                <w:b/>
                <w:color w:val="000000"/>
              </w:rPr>
              <w:t>BIBLIOGRAFIA COMPLEMENTAR</w:t>
            </w:r>
          </w:p>
          <w:p w:rsidR="00AD5B3E" w:rsidRPr="00380E8C" w:rsidRDefault="00AD5B3E" w:rsidP="00BC2C65">
            <w:pPr>
              <w:widowControl w:val="0"/>
              <w:autoSpaceDE w:val="0"/>
              <w:autoSpaceDN w:val="0"/>
              <w:adjustRightInd w:val="0"/>
              <w:spacing w:before="20" w:after="20" w:line="240" w:lineRule="auto"/>
              <w:rPr>
                <w:rFonts w:ascii="Times New Roman" w:eastAsia="Calibri" w:hAnsi="Times New Roman"/>
                <w:color w:val="000000"/>
              </w:rPr>
            </w:pPr>
            <w:r w:rsidRPr="00380E8C">
              <w:rPr>
                <w:rFonts w:ascii="Times New Roman" w:eastAsia="Calibri" w:hAnsi="Times New Roman"/>
                <w:color w:val="000000"/>
              </w:rPr>
              <w:t>AGUIAR, A.P.</w:t>
            </w:r>
            <w:r w:rsidR="003521D2" w:rsidRPr="00380E8C">
              <w:rPr>
                <w:rFonts w:ascii="Times New Roman" w:eastAsia="Calibri" w:hAnsi="Times New Roman"/>
                <w:color w:val="000000"/>
              </w:rPr>
              <w:t xml:space="preserve"> A.;</w:t>
            </w:r>
            <w:r w:rsidRPr="00380E8C">
              <w:rPr>
                <w:rFonts w:ascii="Times New Roman" w:eastAsia="Calibri" w:hAnsi="Times New Roman"/>
                <w:color w:val="000000"/>
              </w:rPr>
              <w:t xml:space="preserve"> RESENDE, J.R. </w:t>
            </w:r>
            <w:r w:rsidRPr="00380E8C">
              <w:rPr>
                <w:rFonts w:ascii="Times New Roman" w:eastAsia="Calibri" w:hAnsi="Times New Roman"/>
                <w:b/>
                <w:color w:val="000000"/>
              </w:rPr>
              <w:t>Pecuária de corte. Custos de produção e análise econômica</w:t>
            </w:r>
            <w:r w:rsidRPr="00380E8C">
              <w:rPr>
                <w:rFonts w:ascii="Times New Roman" w:eastAsia="Calibri" w:hAnsi="Times New Roman"/>
                <w:color w:val="000000"/>
              </w:rPr>
              <w:t xml:space="preserve">. </w:t>
            </w:r>
            <w:r w:rsidR="003521D2" w:rsidRPr="00380E8C">
              <w:rPr>
                <w:rFonts w:ascii="Times New Roman" w:eastAsia="Calibri" w:hAnsi="Times New Roman"/>
                <w:color w:val="000000"/>
              </w:rPr>
              <w:t>Viçosa: Aprenda fácil.</w:t>
            </w:r>
          </w:p>
          <w:p w:rsidR="00AD5B3E" w:rsidRPr="00380E8C" w:rsidRDefault="00AD5B3E" w:rsidP="00BC2C65">
            <w:pPr>
              <w:widowControl w:val="0"/>
              <w:autoSpaceDE w:val="0"/>
              <w:autoSpaceDN w:val="0"/>
              <w:adjustRightInd w:val="0"/>
              <w:spacing w:before="20" w:after="20" w:line="240" w:lineRule="auto"/>
              <w:rPr>
                <w:rFonts w:ascii="Times New Roman" w:eastAsia="Calibri" w:hAnsi="Times New Roman"/>
                <w:color w:val="000000"/>
              </w:rPr>
            </w:pPr>
            <w:r w:rsidRPr="00380E8C">
              <w:rPr>
                <w:rFonts w:ascii="Times New Roman" w:eastAsia="Calibri" w:hAnsi="Times New Roman"/>
                <w:color w:val="000000"/>
              </w:rPr>
              <w:t>CORRÊA, A.N.</w:t>
            </w:r>
            <w:r w:rsidR="003521D2" w:rsidRPr="00380E8C">
              <w:rPr>
                <w:rFonts w:ascii="Times New Roman" w:eastAsia="Calibri" w:hAnsi="Times New Roman"/>
                <w:color w:val="000000"/>
              </w:rPr>
              <w:t xml:space="preserve"> S.; GOMES, A.;</w:t>
            </w:r>
            <w:r w:rsidRPr="00380E8C">
              <w:rPr>
                <w:rFonts w:ascii="Times New Roman" w:eastAsia="Calibri" w:hAnsi="Times New Roman"/>
                <w:color w:val="000000"/>
              </w:rPr>
              <w:t xml:space="preserve"> ROSA, A.N. </w:t>
            </w:r>
            <w:r w:rsidRPr="00380E8C">
              <w:rPr>
                <w:rFonts w:ascii="Times New Roman" w:eastAsia="Calibri" w:hAnsi="Times New Roman"/>
                <w:b/>
                <w:color w:val="000000"/>
              </w:rPr>
              <w:t>Coleção 500 perguntas 500 respostas: gado de corte</w:t>
            </w:r>
            <w:r w:rsidRPr="00380E8C">
              <w:rPr>
                <w:rFonts w:ascii="Times New Roman" w:eastAsia="Calibri" w:hAnsi="Times New Roman"/>
                <w:color w:val="000000"/>
              </w:rPr>
              <w:t>. 2</w:t>
            </w:r>
            <w:r w:rsidR="003521D2" w:rsidRPr="00380E8C">
              <w:rPr>
                <w:rFonts w:ascii="Times New Roman" w:eastAsia="Calibri" w:hAnsi="Times New Roman"/>
                <w:color w:val="000000"/>
              </w:rPr>
              <w:t>. ed. Brasília:</w:t>
            </w:r>
            <w:r w:rsidRPr="00380E8C">
              <w:rPr>
                <w:rFonts w:ascii="Times New Roman" w:eastAsia="Calibri" w:hAnsi="Times New Roman"/>
                <w:color w:val="000000"/>
              </w:rPr>
              <w:t xml:space="preserve"> Embrapa. 2011.</w:t>
            </w:r>
          </w:p>
          <w:p w:rsidR="00AD5B3E" w:rsidRPr="00380E8C" w:rsidRDefault="00AD5B3E" w:rsidP="00BC2C65">
            <w:pPr>
              <w:widowControl w:val="0"/>
              <w:autoSpaceDE w:val="0"/>
              <w:autoSpaceDN w:val="0"/>
              <w:adjustRightInd w:val="0"/>
              <w:spacing w:before="20" w:after="20" w:line="240" w:lineRule="auto"/>
              <w:rPr>
                <w:rFonts w:ascii="Times New Roman" w:eastAsia="Calibri" w:hAnsi="Times New Roman"/>
                <w:color w:val="000000"/>
              </w:rPr>
            </w:pPr>
            <w:r w:rsidRPr="00380E8C">
              <w:rPr>
                <w:rFonts w:ascii="Times New Roman" w:eastAsia="Calibri" w:hAnsi="Times New Roman"/>
                <w:color w:val="000000"/>
              </w:rPr>
              <w:t xml:space="preserve">CUNHA, M.T. </w:t>
            </w:r>
            <w:r w:rsidRPr="00380E8C">
              <w:rPr>
                <w:rFonts w:ascii="Times New Roman" w:eastAsia="Calibri" w:hAnsi="Times New Roman"/>
                <w:b/>
                <w:color w:val="000000"/>
              </w:rPr>
              <w:t>Dicionário de bovinocultura</w:t>
            </w:r>
            <w:r w:rsidRPr="00380E8C">
              <w:rPr>
                <w:rFonts w:ascii="Times New Roman" w:eastAsia="Calibri" w:hAnsi="Times New Roman"/>
                <w:color w:val="000000"/>
              </w:rPr>
              <w:t xml:space="preserve">. </w:t>
            </w:r>
            <w:r w:rsidR="003521D2" w:rsidRPr="00380E8C">
              <w:rPr>
                <w:rFonts w:ascii="Times New Roman" w:eastAsia="Calibri" w:hAnsi="Times New Roman"/>
                <w:color w:val="000000"/>
              </w:rPr>
              <w:t>Uberlândia:</w:t>
            </w:r>
            <w:r w:rsidR="0030651F" w:rsidRPr="00380E8C">
              <w:rPr>
                <w:rFonts w:ascii="Times New Roman" w:eastAsia="Calibri" w:hAnsi="Times New Roman"/>
                <w:color w:val="000000"/>
              </w:rPr>
              <w:t xml:space="preserve"> </w:t>
            </w:r>
            <w:r w:rsidR="003521D2" w:rsidRPr="00380E8C">
              <w:rPr>
                <w:rFonts w:ascii="Times New Roman" w:eastAsia="Calibri" w:hAnsi="Times New Roman"/>
                <w:color w:val="000000"/>
              </w:rPr>
              <w:t>EDUFU, 1997.</w:t>
            </w:r>
          </w:p>
          <w:p w:rsidR="00AD5B3E" w:rsidRPr="00380E8C" w:rsidRDefault="00AD5B3E" w:rsidP="00BC2C65">
            <w:pPr>
              <w:widowControl w:val="0"/>
              <w:autoSpaceDE w:val="0"/>
              <w:autoSpaceDN w:val="0"/>
              <w:adjustRightInd w:val="0"/>
              <w:spacing w:before="20" w:after="20" w:line="240" w:lineRule="auto"/>
              <w:rPr>
                <w:rFonts w:ascii="Times New Roman" w:eastAsia="Calibri" w:hAnsi="Times New Roman"/>
                <w:color w:val="000000"/>
              </w:rPr>
            </w:pPr>
            <w:r w:rsidRPr="00380E8C">
              <w:rPr>
                <w:rFonts w:ascii="Times New Roman" w:eastAsia="Calibri" w:hAnsi="Times New Roman"/>
                <w:color w:val="000000"/>
              </w:rPr>
              <w:t xml:space="preserve">HERNÁNDES, F.I.L. </w:t>
            </w:r>
            <w:r w:rsidRPr="00380E8C">
              <w:rPr>
                <w:rFonts w:ascii="Times New Roman" w:eastAsia="Calibri" w:hAnsi="Times New Roman"/>
                <w:b/>
                <w:color w:val="000000"/>
              </w:rPr>
              <w:t>Suplementação mineral para gado de corte</w:t>
            </w:r>
            <w:r w:rsidR="003521D2" w:rsidRPr="00380E8C">
              <w:rPr>
                <w:rFonts w:ascii="Times New Roman" w:eastAsia="Calibri" w:hAnsi="Times New Roman"/>
                <w:color w:val="000000"/>
              </w:rPr>
              <w:t>. Viçosa: Aprenda fácil.</w:t>
            </w:r>
          </w:p>
          <w:p w:rsidR="00AD5B3E" w:rsidRPr="00380E8C" w:rsidRDefault="00AD5B3E" w:rsidP="00BC2C65">
            <w:pPr>
              <w:widowControl w:val="0"/>
              <w:autoSpaceDE w:val="0"/>
              <w:autoSpaceDN w:val="0"/>
              <w:adjustRightInd w:val="0"/>
              <w:spacing w:before="20" w:after="20" w:line="240" w:lineRule="auto"/>
              <w:rPr>
                <w:rFonts w:ascii="Times New Roman" w:eastAsia="Calibri" w:hAnsi="Times New Roman"/>
                <w:color w:val="000000"/>
              </w:rPr>
            </w:pPr>
            <w:r w:rsidRPr="00380E8C">
              <w:rPr>
                <w:rFonts w:ascii="Times New Roman" w:eastAsia="Calibri" w:hAnsi="Times New Roman"/>
                <w:color w:val="000000"/>
              </w:rPr>
              <w:t>MENEGASSI, R.</w:t>
            </w:r>
            <w:r w:rsidR="003521D2" w:rsidRPr="00380E8C">
              <w:rPr>
                <w:rFonts w:ascii="Times New Roman" w:eastAsia="Calibri" w:hAnsi="Times New Roman"/>
                <w:color w:val="000000"/>
              </w:rPr>
              <w:t xml:space="preserve"> O.; </w:t>
            </w:r>
            <w:r w:rsidRPr="00380E8C">
              <w:rPr>
                <w:rFonts w:ascii="Times New Roman" w:eastAsia="Calibri" w:hAnsi="Times New Roman"/>
                <w:color w:val="000000"/>
              </w:rPr>
              <w:t>CANELLAS, L.</w:t>
            </w:r>
            <w:r w:rsidR="003521D2" w:rsidRPr="00380E8C">
              <w:rPr>
                <w:rFonts w:ascii="Times New Roman" w:eastAsia="Calibri" w:hAnsi="Times New Roman"/>
                <w:color w:val="000000"/>
              </w:rPr>
              <w:t xml:space="preserve"> C.; </w:t>
            </w:r>
            <w:r w:rsidRPr="00380E8C">
              <w:rPr>
                <w:rFonts w:ascii="Times New Roman" w:eastAsia="Calibri" w:hAnsi="Times New Roman"/>
                <w:color w:val="000000"/>
              </w:rPr>
              <w:t xml:space="preserve">MARQUES, P.R. </w:t>
            </w:r>
            <w:r w:rsidRPr="00380E8C">
              <w:rPr>
                <w:rFonts w:ascii="Times New Roman" w:eastAsia="Calibri" w:hAnsi="Times New Roman"/>
                <w:b/>
                <w:color w:val="000000"/>
              </w:rPr>
              <w:t>Manejo de sistemas de cria em pecuária de corte</w:t>
            </w:r>
            <w:r w:rsidRPr="00380E8C">
              <w:rPr>
                <w:rFonts w:ascii="Times New Roman" w:eastAsia="Calibri" w:hAnsi="Times New Roman"/>
                <w:color w:val="000000"/>
              </w:rPr>
              <w:t>.</w:t>
            </w:r>
            <w:r w:rsidR="003521D2" w:rsidRPr="00380E8C">
              <w:rPr>
                <w:rFonts w:ascii="Times New Roman" w:eastAsia="Calibri" w:hAnsi="Times New Roman"/>
                <w:color w:val="000000"/>
              </w:rPr>
              <w:t xml:space="preserve"> Guaíba: Agrolivros,</w:t>
            </w:r>
            <w:r w:rsidR="00761EB2" w:rsidRPr="00380E8C">
              <w:rPr>
                <w:rFonts w:ascii="Times New Roman" w:eastAsia="Calibri" w:hAnsi="Times New Roman"/>
                <w:color w:val="000000"/>
              </w:rPr>
              <w:t xml:space="preserve"> 2013.</w:t>
            </w:r>
          </w:p>
        </w:tc>
      </w:tr>
    </w:tbl>
    <w:p w:rsidR="00AD5B3E" w:rsidRPr="00BC2C65" w:rsidRDefault="00AD5B3E" w:rsidP="00BC2C65">
      <w:pPr>
        <w:pStyle w:val="Estilo1"/>
        <w:widowControl w:val="0"/>
        <w:spacing w:before="20" w:after="20"/>
        <w:rPr>
          <w:sz w:val="18"/>
        </w:rPr>
      </w:pPr>
    </w:p>
    <w:tbl>
      <w:tblPr>
        <w:tblW w:w="9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9"/>
        <w:gridCol w:w="3599"/>
        <w:gridCol w:w="1701"/>
        <w:gridCol w:w="709"/>
        <w:gridCol w:w="1701"/>
        <w:gridCol w:w="529"/>
      </w:tblGrid>
      <w:tr w:rsidR="007A38BE" w:rsidRPr="00380E8C" w:rsidTr="00FC36CF">
        <w:trPr>
          <w:cantSplit/>
          <w:trHeight w:val="20"/>
          <w:jc w:val="center"/>
        </w:trPr>
        <w:tc>
          <w:tcPr>
            <w:tcW w:w="1609" w:type="dxa"/>
          </w:tcPr>
          <w:p w:rsidR="007A38BE" w:rsidRPr="00380E8C" w:rsidRDefault="007A38BE" w:rsidP="00BC2C65">
            <w:pPr>
              <w:widowControl w:val="0"/>
              <w:spacing w:before="20" w:after="20" w:line="240" w:lineRule="auto"/>
              <w:jc w:val="both"/>
              <w:rPr>
                <w:rFonts w:ascii="Times New Roman" w:hAnsi="Times New Roman"/>
                <w:bCs/>
                <w:color w:val="000000"/>
              </w:rPr>
            </w:pPr>
            <w:r w:rsidRPr="00380E8C">
              <w:rPr>
                <w:rFonts w:ascii="Times New Roman" w:hAnsi="Times New Roman"/>
                <w:b/>
                <w:bCs/>
                <w:color w:val="000000"/>
              </w:rPr>
              <w:t>Disciplina:</w:t>
            </w:r>
          </w:p>
        </w:tc>
        <w:tc>
          <w:tcPr>
            <w:tcW w:w="8239" w:type="dxa"/>
            <w:gridSpan w:val="5"/>
          </w:tcPr>
          <w:p w:rsidR="007A38BE" w:rsidRPr="00380E8C" w:rsidRDefault="007A38BE" w:rsidP="00BC2C65">
            <w:pPr>
              <w:widowControl w:val="0"/>
              <w:spacing w:before="20" w:after="20" w:line="240" w:lineRule="auto"/>
              <w:jc w:val="both"/>
              <w:rPr>
                <w:rFonts w:ascii="Times New Roman" w:hAnsi="Times New Roman"/>
                <w:b/>
                <w:bCs/>
                <w:color w:val="FF0000"/>
              </w:rPr>
            </w:pPr>
            <w:r w:rsidRPr="00380E8C">
              <w:rPr>
                <w:rFonts w:ascii="Times New Roman" w:hAnsi="Times New Roman"/>
                <w:b/>
                <w:color w:val="000000"/>
              </w:rPr>
              <w:t>Administração Rural e Empreendedorismo</w:t>
            </w:r>
          </w:p>
        </w:tc>
      </w:tr>
      <w:tr w:rsidR="007A38BE" w:rsidRPr="00380E8C" w:rsidTr="00FC36CF">
        <w:trPr>
          <w:cantSplit/>
          <w:trHeight w:val="20"/>
          <w:jc w:val="center"/>
        </w:trPr>
        <w:tc>
          <w:tcPr>
            <w:tcW w:w="1609" w:type="dxa"/>
            <w:vAlign w:val="center"/>
          </w:tcPr>
          <w:p w:rsidR="007A38BE" w:rsidRPr="00380E8C" w:rsidRDefault="007A38BE" w:rsidP="00BC2C65">
            <w:pPr>
              <w:widowControl w:val="0"/>
              <w:spacing w:before="20" w:after="20" w:line="240" w:lineRule="auto"/>
              <w:rPr>
                <w:rFonts w:ascii="Times New Roman" w:hAnsi="Times New Roman"/>
                <w:bCs/>
                <w:color w:val="000000"/>
              </w:rPr>
            </w:pPr>
            <w:r w:rsidRPr="00380E8C">
              <w:rPr>
                <w:rFonts w:ascii="Times New Roman" w:hAnsi="Times New Roman"/>
                <w:b/>
                <w:bCs/>
                <w:color w:val="000000"/>
              </w:rPr>
              <w:t>Pré-Requisito</w:t>
            </w:r>
          </w:p>
        </w:tc>
        <w:tc>
          <w:tcPr>
            <w:tcW w:w="3599" w:type="dxa"/>
            <w:vAlign w:val="center"/>
          </w:tcPr>
          <w:p w:rsidR="007A38BE" w:rsidRPr="00380E8C" w:rsidRDefault="007A38BE" w:rsidP="00BC2C65">
            <w:pPr>
              <w:widowControl w:val="0"/>
              <w:spacing w:before="20" w:after="20" w:line="240" w:lineRule="auto"/>
              <w:rPr>
                <w:rFonts w:ascii="Times New Roman" w:hAnsi="Times New Roman"/>
                <w:bCs/>
                <w:color w:val="000000"/>
              </w:rPr>
            </w:pPr>
            <w:r w:rsidRPr="00380E8C">
              <w:rPr>
                <w:rFonts w:ascii="Times New Roman" w:hAnsi="Times New Roman"/>
                <w:bCs/>
                <w:color w:val="000000"/>
              </w:rPr>
              <w:t>Economia e Marketing no Agronegócio</w:t>
            </w:r>
          </w:p>
        </w:tc>
        <w:tc>
          <w:tcPr>
            <w:tcW w:w="1701" w:type="dxa"/>
            <w:vAlign w:val="center"/>
          </w:tcPr>
          <w:p w:rsidR="007A38BE" w:rsidRPr="00380E8C" w:rsidRDefault="007A38BE" w:rsidP="00BC2C65">
            <w:pPr>
              <w:widowControl w:val="0"/>
              <w:spacing w:before="20" w:after="20" w:line="240" w:lineRule="auto"/>
              <w:rPr>
                <w:rFonts w:ascii="Times New Roman" w:hAnsi="Times New Roman"/>
                <w:color w:val="000000"/>
              </w:rPr>
            </w:pPr>
            <w:r w:rsidRPr="00380E8C">
              <w:rPr>
                <w:rFonts w:ascii="Times New Roman" w:hAnsi="Times New Roman"/>
                <w:b/>
                <w:bCs/>
                <w:color w:val="000000"/>
              </w:rPr>
              <w:t>Carga Horária:</w:t>
            </w:r>
          </w:p>
        </w:tc>
        <w:tc>
          <w:tcPr>
            <w:tcW w:w="709" w:type="dxa"/>
            <w:vAlign w:val="center"/>
          </w:tcPr>
          <w:p w:rsidR="007A38BE" w:rsidRPr="00380E8C" w:rsidRDefault="007A38BE" w:rsidP="00BC2C65">
            <w:pPr>
              <w:widowControl w:val="0"/>
              <w:spacing w:before="20" w:after="20" w:line="240" w:lineRule="auto"/>
              <w:rPr>
                <w:rFonts w:ascii="Times New Roman" w:hAnsi="Times New Roman"/>
                <w:bCs/>
                <w:color w:val="000000"/>
              </w:rPr>
            </w:pPr>
            <w:r w:rsidRPr="00380E8C">
              <w:rPr>
                <w:rFonts w:ascii="Times New Roman" w:hAnsi="Times New Roman"/>
                <w:bCs/>
                <w:color w:val="000000"/>
              </w:rPr>
              <w:t>45 h</w:t>
            </w:r>
          </w:p>
        </w:tc>
        <w:tc>
          <w:tcPr>
            <w:tcW w:w="1701" w:type="dxa"/>
            <w:vAlign w:val="center"/>
          </w:tcPr>
          <w:p w:rsidR="007A38BE" w:rsidRPr="00380E8C" w:rsidRDefault="007A38BE" w:rsidP="00BC2C65">
            <w:pPr>
              <w:widowControl w:val="0"/>
              <w:spacing w:before="20" w:after="20" w:line="240" w:lineRule="auto"/>
              <w:rPr>
                <w:rFonts w:ascii="Times New Roman" w:hAnsi="Times New Roman"/>
                <w:b/>
                <w:bCs/>
                <w:color w:val="000000"/>
              </w:rPr>
            </w:pPr>
            <w:r w:rsidRPr="00380E8C">
              <w:rPr>
                <w:rFonts w:ascii="Times New Roman" w:hAnsi="Times New Roman"/>
                <w:b/>
                <w:bCs/>
                <w:color w:val="000000"/>
              </w:rPr>
              <w:t>Período letivo:</w:t>
            </w:r>
          </w:p>
        </w:tc>
        <w:tc>
          <w:tcPr>
            <w:tcW w:w="529" w:type="dxa"/>
            <w:vAlign w:val="center"/>
          </w:tcPr>
          <w:p w:rsidR="007A38BE" w:rsidRPr="00380E8C" w:rsidRDefault="007A38BE" w:rsidP="00BC2C65">
            <w:pPr>
              <w:widowControl w:val="0"/>
              <w:spacing w:before="20" w:after="20" w:line="240" w:lineRule="auto"/>
              <w:rPr>
                <w:rFonts w:ascii="Times New Roman" w:hAnsi="Times New Roman"/>
                <w:bCs/>
                <w:color w:val="000000"/>
              </w:rPr>
            </w:pPr>
            <w:r w:rsidRPr="00380E8C">
              <w:rPr>
                <w:rFonts w:ascii="Times New Roman" w:hAnsi="Times New Roman"/>
                <w:bCs/>
                <w:color w:val="000000"/>
              </w:rPr>
              <w:t>7º</w:t>
            </w:r>
          </w:p>
        </w:tc>
      </w:tr>
      <w:tr w:rsidR="007A38BE" w:rsidRPr="00380E8C" w:rsidTr="00FC36CF">
        <w:trPr>
          <w:trHeight w:val="20"/>
          <w:jc w:val="center"/>
        </w:trPr>
        <w:tc>
          <w:tcPr>
            <w:tcW w:w="9848" w:type="dxa"/>
            <w:gridSpan w:val="6"/>
          </w:tcPr>
          <w:p w:rsidR="007A38BE" w:rsidRPr="00380E8C" w:rsidRDefault="007A38BE" w:rsidP="00BC2C65">
            <w:pPr>
              <w:widowControl w:val="0"/>
              <w:spacing w:before="20" w:after="20" w:line="240" w:lineRule="auto"/>
              <w:rPr>
                <w:rFonts w:ascii="Times New Roman" w:hAnsi="Times New Roman"/>
              </w:rPr>
            </w:pPr>
            <w:r w:rsidRPr="00380E8C">
              <w:rPr>
                <w:rFonts w:ascii="Times New Roman" w:hAnsi="Times New Roman"/>
                <w:b/>
              </w:rPr>
              <w:t>Ementa</w:t>
            </w:r>
          </w:p>
        </w:tc>
      </w:tr>
      <w:tr w:rsidR="007A38BE" w:rsidRPr="00380E8C" w:rsidTr="00FC36CF">
        <w:trPr>
          <w:trHeight w:val="20"/>
          <w:jc w:val="center"/>
        </w:trPr>
        <w:tc>
          <w:tcPr>
            <w:tcW w:w="9848" w:type="dxa"/>
            <w:gridSpan w:val="6"/>
            <w:vAlign w:val="center"/>
          </w:tcPr>
          <w:p w:rsidR="007A38BE" w:rsidRPr="00380E8C" w:rsidRDefault="007A38BE" w:rsidP="00BC2C65">
            <w:pPr>
              <w:widowControl w:val="0"/>
              <w:spacing w:before="20" w:after="20" w:line="240" w:lineRule="auto"/>
              <w:ind w:hanging="3"/>
              <w:jc w:val="both"/>
              <w:rPr>
                <w:rFonts w:ascii="Times New Roman" w:hAnsi="Times New Roman"/>
              </w:rPr>
            </w:pPr>
            <w:r w:rsidRPr="00380E8C">
              <w:rPr>
                <w:rFonts w:ascii="Times New Roman" w:hAnsi="Times New Roman"/>
              </w:rPr>
              <w:t>Administração rural e análise do ambiente geral e operacional. Avaliação da rentabilidade econômica de sistemas de produção agropecuária. As empresas rurais e o agronegócio. Levantamento de custos de produção. O fenômeno empreendedorismo e seu impacto social.</w:t>
            </w:r>
            <w:r w:rsidR="00F343CB">
              <w:rPr>
                <w:rFonts w:ascii="Times New Roman" w:hAnsi="Times New Roman"/>
              </w:rPr>
              <w:t xml:space="preserve"> </w:t>
            </w:r>
            <w:r w:rsidRPr="00380E8C">
              <w:rPr>
                <w:rFonts w:ascii="Times New Roman" w:hAnsi="Times New Roman"/>
              </w:rPr>
              <w:t>Empreendedor: capacidades e habilidades psicológicas. Empreendimento: concepção, mercados e estrutura. Plano de negócios. Relações entre os segmentos da cadeia produtiva. Elaboração e análise de projetos. Sustentabilidade na administração pública.</w:t>
            </w:r>
          </w:p>
        </w:tc>
      </w:tr>
      <w:tr w:rsidR="007A38BE" w:rsidRPr="00380E8C" w:rsidTr="00FC36CF">
        <w:trPr>
          <w:trHeight w:val="20"/>
          <w:jc w:val="center"/>
        </w:trPr>
        <w:tc>
          <w:tcPr>
            <w:tcW w:w="9848" w:type="dxa"/>
            <w:gridSpan w:val="6"/>
            <w:tcBorders>
              <w:bottom w:val="single" w:sz="4" w:space="0" w:color="auto"/>
            </w:tcBorders>
          </w:tcPr>
          <w:p w:rsidR="007A38BE" w:rsidRPr="00380E8C" w:rsidRDefault="007A38BE" w:rsidP="00BC2C65">
            <w:pPr>
              <w:widowControl w:val="0"/>
              <w:spacing w:before="20" w:after="20" w:line="240" w:lineRule="auto"/>
              <w:ind w:left="-1"/>
              <w:jc w:val="both"/>
              <w:rPr>
                <w:rFonts w:ascii="Times New Roman" w:hAnsi="Times New Roman"/>
                <w:b/>
                <w:color w:val="000000"/>
              </w:rPr>
            </w:pPr>
            <w:r w:rsidRPr="00380E8C">
              <w:rPr>
                <w:rFonts w:ascii="Times New Roman" w:hAnsi="Times New Roman"/>
                <w:b/>
                <w:color w:val="000000"/>
              </w:rPr>
              <w:t>BIBLIOGRAFIA BÁSICA</w:t>
            </w:r>
          </w:p>
          <w:p w:rsidR="007A38BE" w:rsidRPr="00380E8C" w:rsidRDefault="007A38BE" w:rsidP="00BC2C65">
            <w:pPr>
              <w:pStyle w:val="Default"/>
              <w:widowControl w:val="0"/>
              <w:spacing w:before="20" w:after="20"/>
              <w:rPr>
                <w:rFonts w:ascii="Times New Roman" w:hAnsi="Times New Roman" w:cs="Times New Roman"/>
                <w:sz w:val="22"/>
                <w:szCs w:val="22"/>
              </w:rPr>
            </w:pPr>
            <w:r w:rsidRPr="00380E8C">
              <w:rPr>
                <w:rFonts w:ascii="Times New Roman" w:hAnsi="Times New Roman" w:cs="Times New Roman"/>
                <w:sz w:val="22"/>
                <w:szCs w:val="22"/>
              </w:rPr>
              <w:t>CALLADO, A. A. C.</w:t>
            </w:r>
            <w:r w:rsidR="00F343CB">
              <w:rPr>
                <w:rFonts w:ascii="Times New Roman" w:hAnsi="Times New Roman" w:cs="Times New Roman"/>
                <w:sz w:val="22"/>
                <w:szCs w:val="22"/>
              </w:rPr>
              <w:t xml:space="preserve"> </w:t>
            </w:r>
            <w:r w:rsidRPr="00380E8C">
              <w:rPr>
                <w:rFonts w:ascii="Times New Roman" w:hAnsi="Times New Roman" w:cs="Times New Roman"/>
                <w:b/>
                <w:bCs/>
                <w:sz w:val="22"/>
                <w:szCs w:val="22"/>
              </w:rPr>
              <w:t>Agronegócio</w:t>
            </w:r>
            <w:r w:rsidRPr="00380E8C">
              <w:rPr>
                <w:rFonts w:ascii="Times New Roman" w:hAnsi="Times New Roman" w:cs="Times New Roman"/>
                <w:sz w:val="22"/>
                <w:szCs w:val="22"/>
              </w:rPr>
              <w:t xml:space="preserve">. São Paulo: Atlas, 2015. </w:t>
            </w:r>
          </w:p>
          <w:p w:rsidR="007A38BE" w:rsidRPr="00380E8C" w:rsidRDefault="007A38BE" w:rsidP="00BC2C65">
            <w:pPr>
              <w:widowControl w:val="0"/>
              <w:spacing w:before="20" w:after="20" w:line="240" w:lineRule="auto"/>
              <w:jc w:val="both"/>
              <w:rPr>
                <w:rFonts w:ascii="Times New Roman" w:hAnsi="Times New Roman"/>
              </w:rPr>
            </w:pPr>
            <w:r w:rsidRPr="00380E8C">
              <w:rPr>
                <w:rFonts w:ascii="Times New Roman" w:hAnsi="Times New Roman"/>
              </w:rPr>
              <w:t xml:space="preserve">SILVA, R.C. </w:t>
            </w:r>
            <w:r w:rsidRPr="00380E8C">
              <w:rPr>
                <w:rFonts w:ascii="Times New Roman" w:hAnsi="Times New Roman"/>
                <w:b/>
              </w:rPr>
              <w:t>Planejamento e Projeto Agropecuário.</w:t>
            </w:r>
            <w:r w:rsidRPr="00380E8C">
              <w:rPr>
                <w:rFonts w:ascii="Times New Roman" w:hAnsi="Times New Roman"/>
              </w:rPr>
              <w:t xml:space="preserve"> São Paulo: Editora Érica, 2015. </w:t>
            </w:r>
          </w:p>
          <w:p w:rsidR="007A38BE" w:rsidRPr="00380E8C" w:rsidRDefault="007A38BE" w:rsidP="00BC2C65">
            <w:pPr>
              <w:pStyle w:val="Default"/>
              <w:widowControl w:val="0"/>
              <w:spacing w:before="20" w:after="20"/>
              <w:rPr>
                <w:rFonts w:ascii="Times New Roman" w:hAnsi="Times New Roman" w:cs="Times New Roman"/>
                <w:sz w:val="22"/>
                <w:szCs w:val="22"/>
              </w:rPr>
            </w:pPr>
            <w:r w:rsidRPr="00380E8C">
              <w:rPr>
                <w:rFonts w:ascii="Times New Roman" w:hAnsi="Times New Roman" w:cs="Times New Roman"/>
                <w:sz w:val="22"/>
                <w:szCs w:val="22"/>
              </w:rPr>
              <w:t xml:space="preserve">MARION, J. C. </w:t>
            </w:r>
            <w:r w:rsidRPr="00380E8C">
              <w:rPr>
                <w:rFonts w:ascii="Times New Roman" w:hAnsi="Times New Roman" w:cs="Times New Roman"/>
                <w:b/>
                <w:bCs/>
                <w:sz w:val="22"/>
                <w:szCs w:val="22"/>
              </w:rPr>
              <w:t>Contabilidade rural</w:t>
            </w:r>
            <w:r w:rsidRPr="00380E8C">
              <w:rPr>
                <w:rFonts w:ascii="Times New Roman" w:hAnsi="Times New Roman" w:cs="Times New Roman"/>
                <w:sz w:val="22"/>
                <w:szCs w:val="22"/>
              </w:rPr>
              <w:t>. 14. ed. São Paulo: Atlas, 2014.</w:t>
            </w:r>
          </w:p>
          <w:p w:rsidR="007A38BE" w:rsidRPr="00BC2C65" w:rsidRDefault="007A38BE" w:rsidP="00BC2C65">
            <w:pPr>
              <w:pStyle w:val="Default"/>
              <w:widowControl w:val="0"/>
              <w:spacing w:before="20" w:after="20"/>
              <w:rPr>
                <w:rFonts w:ascii="Times New Roman" w:hAnsi="Times New Roman" w:cs="Times New Roman"/>
                <w:b/>
                <w:sz w:val="18"/>
                <w:szCs w:val="22"/>
              </w:rPr>
            </w:pPr>
            <w:r w:rsidRPr="00380E8C">
              <w:rPr>
                <w:rFonts w:ascii="Times New Roman" w:hAnsi="Times New Roman" w:cs="Times New Roman"/>
                <w:sz w:val="22"/>
                <w:szCs w:val="22"/>
              </w:rPr>
              <w:t xml:space="preserve">LUECKE, R. </w:t>
            </w:r>
            <w:r w:rsidRPr="00380E8C">
              <w:rPr>
                <w:rFonts w:ascii="Times New Roman" w:hAnsi="Times New Roman" w:cs="Times New Roman"/>
                <w:b/>
                <w:sz w:val="22"/>
                <w:szCs w:val="22"/>
              </w:rPr>
              <w:t xml:space="preserve">Ferramentas para empreendedores. </w:t>
            </w:r>
            <w:r w:rsidRPr="00380E8C">
              <w:rPr>
                <w:rFonts w:ascii="Times New Roman" w:hAnsi="Times New Roman" w:cs="Times New Roman"/>
                <w:sz w:val="22"/>
                <w:szCs w:val="22"/>
              </w:rPr>
              <w:t>Rio de Janeiro: Record, 2007.</w:t>
            </w:r>
            <w:r w:rsidRPr="00380E8C">
              <w:rPr>
                <w:rFonts w:ascii="Times New Roman" w:hAnsi="Times New Roman" w:cs="Times New Roman"/>
                <w:sz w:val="22"/>
                <w:szCs w:val="22"/>
              </w:rPr>
              <w:cr/>
            </w:r>
          </w:p>
          <w:p w:rsidR="007A38BE" w:rsidRPr="00380E8C" w:rsidRDefault="007A38BE" w:rsidP="00BC2C65">
            <w:pPr>
              <w:widowControl w:val="0"/>
              <w:autoSpaceDE w:val="0"/>
              <w:autoSpaceDN w:val="0"/>
              <w:adjustRightInd w:val="0"/>
              <w:spacing w:before="20" w:after="20" w:line="240" w:lineRule="auto"/>
              <w:jc w:val="both"/>
              <w:rPr>
                <w:rFonts w:ascii="Times New Roman" w:hAnsi="Times New Roman"/>
                <w:color w:val="000000"/>
              </w:rPr>
            </w:pPr>
            <w:r w:rsidRPr="00380E8C">
              <w:rPr>
                <w:rFonts w:ascii="Times New Roman" w:hAnsi="Times New Roman"/>
                <w:b/>
                <w:color w:val="000000"/>
              </w:rPr>
              <w:t>BIBLIOGRAFIA COMPLEMENTAR</w:t>
            </w:r>
          </w:p>
          <w:p w:rsidR="007A38BE" w:rsidRPr="00380E8C" w:rsidRDefault="007A38BE" w:rsidP="00BC2C65">
            <w:pPr>
              <w:widowControl w:val="0"/>
              <w:autoSpaceDE w:val="0"/>
              <w:autoSpaceDN w:val="0"/>
              <w:adjustRightInd w:val="0"/>
              <w:spacing w:before="20" w:after="20" w:line="240" w:lineRule="auto"/>
              <w:rPr>
                <w:rFonts w:ascii="Times New Roman" w:eastAsia="Calibri" w:hAnsi="Times New Roman"/>
                <w:color w:val="000000"/>
              </w:rPr>
            </w:pPr>
            <w:r w:rsidRPr="00380E8C">
              <w:rPr>
                <w:rFonts w:ascii="Times New Roman" w:eastAsia="Calibri" w:hAnsi="Times New Roman"/>
                <w:color w:val="000000"/>
              </w:rPr>
              <w:t xml:space="preserve">ARAÚJO, M. J. </w:t>
            </w:r>
            <w:r w:rsidRPr="00380E8C">
              <w:rPr>
                <w:rFonts w:ascii="Times New Roman" w:eastAsia="Calibri" w:hAnsi="Times New Roman"/>
                <w:b/>
                <w:bCs/>
                <w:color w:val="000000"/>
              </w:rPr>
              <w:t>Fundamentos de agronegócios</w:t>
            </w:r>
            <w:r w:rsidRPr="00380E8C">
              <w:rPr>
                <w:rFonts w:ascii="Times New Roman" w:eastAsia="Calibri" w:hAnsi="Times New Roman"/>
                <w:color w:val="000000"/>
              </w:rPr>
              <w:t xml:space="preserve">. 3. ed. São Paulo: Atlas, 2005. </w:t>
            </w:r>
          </w:p>
          <w:p w:rsidR="007A38BE" w:rsidRPr="00380E8C" w:rsidRDefault="007A38BE" w:rsidP="00BC2C65">
            <w:pPr>
              <w:widowControl w:val="0"/>
              <w:autoSpaceDE w:val="0"/>
              <w:autoSpaceDN w:val="0"/>
              <w:adjustRightInd w:val="0"/>
              <w:spacing w:before="20" w:after="20" w:line="240" w:lineRule="auto"/>
              <w:rPr>
                <w:rFonts w:ascii="Times New Roman" w:eastAsia="Calibri" w:hAnsi="Times New Roman"/>
                <w:color w:val="000000"/>
              </w:rPr>
            </w:pPr>
            <w:r w:rsidRPr="00380E8C">
              <w:rPr>
                <w:rFonts w:ascii="Times New Roman" w:eastAsia="Calibri" w:hAnsi="Times New Roman"/>
                <w:color w:val="000000"/>
              </w:rPr>
              <w:t xml:space="preserve">BARBOSA, J. S. </w:t>
            </w:r>
            <w:r w:rsidRPr="00380E8C">
              <w:rPr>
                <w:rFonts w:ascii="Times New Roman" w:eastAsia="Calibri" w:hAnsi="Times New Roman"/>
                <w:b/>
                <w:bCs/>
                <w:color w:val="000000"/>
              </w:rPr>
              <w:t>Administração rural a nível de fazendeiro</w:t>
            </w:r>
            <w:r w:rsidRPr="00380E8C">
              <w:rPr>
                <w:rFonts w:ascii="Times New Roman" w:eastAsia="Calibri" w:hAnsi="Times New Roman"/>
                <w:color w:val="000000"/>
              </w:rPr>
              <w:t xml:space="preserve">. São Paulo: Nobel, 2007. </w:t>
            </w:r>
          </w:p>
          <w:p w:rsidR="007A38BE" w:rsidRPr="00380E8C" w:rsidRDefault="007A38BE" w:rsidP="00BC2C65">
            <w:pPr>
              <w:widowControl w:val="0"/>
              <w:autoSpaceDE w:val="0"/>
              <w:autoSpaceDN w:val="0"/>
              <w:adjustRightInd w:val="0"/>
              <w:spacing w:before="20" w:after="20" w:line="240" w:lineRule="auto"/>
              <w:rPr>
                <w:rFonts w:ascii="Times New Roman" w:eastAsia="Calibri" w:hAnsi="Times New Roman"/>
                <w:color w:val="000000"/>
              </w:rPr>
            </w:pPr>
            <w:r w:rsidRPr="00380E8C">
              <w:rPr>
                <w:rFonts w:ascii="Times New Roman" w:eastAsia="Calibri" w:hAnsi="Times New Roman"/>
                <w:color w:val="000000"/>
              </w:rPr>
              <w:t xml:space="preserve">MARION, J. C. </w:t>
            </w:r>
            <w:r w:rsidRPr="00380E8C">
              <w:rPr>
                <w:rFonts w:ascii="Times New Roman" w:eastAsia="Calibri" w:hAnsi="Times New Roman"/>
                <w:b/>
                <w:bCs/>
                <w:color w:val="000000"/>
              </w:rPr>
              <w:t xml:space="preserve">Contabilidade rural: contabilidade agrícola, contabilidade da pecuária e imposto de renda: </w:t>
            </w:r>
            <w:r w:rsidRPr="00380E8C">
              <w:rPr>
                <w:rFonts w:ascii="Times New Roman" w:eastAsia="Calibri" w:hAnsi="Times New Roman"/>
                <w:color w:val="000000"/>
              </w:rPr>
              <w:t xml:space="preserve">pessoa jurídica. 9. ed. São Paulo: Atlas, 2008. </w:t>
            </w:r>
          </w:p>
          <w:p w:rsidR="007A38BE" w:rsidRPr="00380E8C" w:rsidRDefault="007A38BE" w:rsidP="00BC2C65">
            <w:pPr>
              <w:widowControl w:val="0"/>
              <w:autoSpaceDE w:val="0"/>
              <w:autoSpaceDN w:val="0"/>
              <w:adjustRightInd w:val="0"/>
              <w:spacing w:before="20" w:after="20" w:line="240" w:lineRule="auto"/>
              <w:rPr>
                <w:rFonts w:ascii="Times New Roman" w:eastAsia="Calibri" w:hAnsi="Times New Roman"/>
                <w:color w:val="000000"/>
              </w:rPr>
            </w:pPr>
            <w:r w:rsidRPr="00380E8C">
              <w:rPr>
                <w:rFonts w:ascii="Times New Roman" w:eastAsia="Calibri" w:hAnsi="Times New Roman"/>
                <w:color w:val="000000"/>
              </w:rPr>
              <w:t xml:space="preserve">NEVES, M.F.; THOMÉ, L. </w:t>
            </w:r>
            <w:r w:rsidRPr="00380E8C">
              <w:rPr>
                <w:rFonts w:ascii="Times New Roman" w:eastAsia="Calibri" w:hAnsi="Times New Roman"/>
                <w:b/>
                <w:bCs/>
                <w:color w:val="000000"/>
              </w:rPr>
              <w:t>Agricultura integrada: inserindo pequenos produtores de maneira sustentável em modernas cadeias produtivas</w:t>
            </w:r>
            <w:r w:rsidRPr="00380E8C">
              <w:rPr>
                <w:rFonts w:ascii="Times New Roman" w:eastAsia="Calibri" w:hAnsi="Times New Roman"/>
                <w:color w:val="000000"/>
              </w:rPr>
              <w:t xml:space="preserve">. São Paulo: Atlas, 2010. </w:t>
            </w:r>
          </w:p>
          <w:p w:rsidR="007A38BE" w:rsidRPr="00380E8C" w:rsidRDefault="007A38BE" w:rsidP="00BC2C65">
            <w:pPr>
              <w:widowControl w:val="0"/>
              <w:autoSpaceDE w:val="0"/>
              <w:autoSpaceDN w:val="0"/>
              <w:adjustRightInd w:val="0"/>
              <w:spacing w:before="20" w:after="20" w:line="240" w:lineRule="auto"/>
              <w:rPr>
                <w:rFonts w:ascii="Times New Roman" w:eastAsia="Calibri" w:hAnsi="Times New Roman"/>
                <w:color w:val="000000"/>
              </w:rPr>
            </w:pPr>
            <w:r w:rsidRPr="00380E8C">
              <w:rPr>
                <w:rFonts w:ascii="Times New Roman" w:eastAsia="Calibri" w:hAnsi="Times New Roman"/>
                <w:color w:val="000000"/>
              </w:rPr>
              <w:t xml:space="preserve">SANTOS, G.J.; MARION, J.C.; SEGATTI, S. </w:t>
            </w:r>
            <w:r w:rsidRPr="00380E8C">
              <w:rPr>
                <w:rFonts w:ascii="Times New Roman" w:eastAsia="Calibri" w:hAnsi="Times New Roman"/>
                <w:b/>
                <w:bCs/>
                <w:color w:val="000000"/>
              </w:rPr>
              <w:t>Administração de custos na agropecuária</w:t>
            </w:r>
            <w:r w:rsidRPr="00380E8C">
              <w:rPr>
                <w:rFonts w:ascii="Times New Roman" w:eastAsia="Calibri" w:hAnsi="Times New Roman"/>
                <w:color w:val="000000"/>
              </w:rPr>
              <w:t xml:space="preserve">. 4. ed. São Paulo: Atlas, 2009. </w:t>
            </w:r>
          </w:p>
        </w:tc>
      </w:tr>
      <w:tr w:rsidR="00AD5B3E" w:rsidRPr="00380E8C" w:rsidTr="00AD5B3E">
        <w:trPr>
          <w:cantSplit/>
          <w:trHeight w:val="20"/>
          <w:jc w:val="center"/>
        </w:trPr>
        <w:tc>
          <w:tcPr>
            <w:tcW w:w="1609" w:type="dxa"/>
          </w:tcPr>
          <w:p w:rsidR="00AD5B3E" w:rsidRPr="00380E8C" w:rsidRDefault="00AD5B3E" w:rsidP="00BC2C65">
            <w:pPr>
              <w:widowControl w:val="0"/>
              <w:spacing w:before="20" w:after="20" w:line="240" w:lineRule="auto"/>
              <w:jc w:val="both"/>
              <w:rPr>
                <w:rFonts w:ascii="Times New Roman" w:hAnsi="Times New Roman"/>
                <w:bCs/>
                <w:color w:val="000000"/>
              </w:rPr>
            </w:pPr>
            <w:r w:rsidRPr="00380E8C">
              <w:rPr>
                <w:rFonts w:ascii="Times New Roman" w:hAnsi="Times New Roman"/>
                <w:b/>
                <w:bCs/>
                <w:color w:val="000000"/>
              </w:rPr>
              <w:lastRenderedPageBreak/>
              <w:t>Disciplina:</w:t>
            </w:r>
          </w:p>
        </w:tc>
        <w:tc>
          <w:tcPr>
            <w:tcW w:w="8239" w:type="dxa"/>
            <w:gridSpan w:val="5"/>
          </w:tcPr>
          <w:p w:rsidR="00AD5B3E" w:rsidRPr="00380E8C" w:rsidRDefault="00AD5B3E" w:rsidP="00BC2C65">
            <w:pPr>
              <w:widowControl w:val="0"/>
              <w:spacing w:before="20" w:after="20" w:line="240" w:lineRule="auto"/>
              <w:jc w:val="both"/>
              <w:rPr>
                <w:rFonts w:ascii="Times New Roman" w:hAnsi="Times New Roman"/>
                <w:b/>
                <w:bCs/>
                <w:color w:val="FF0000"/>
              </w:rPr>
            </w:pPr>
            <w:r w:rsidRPr="00380E8C">
              <w:rPr>
                <w:rFonts w:ascii="Times New Roman" w:hAnsi="Times New Roman"/>
                <w:b/>
                <w:color w:val="000000"/>
              </w:rPr>
              <w:t xml:space="preserve">Alimentos e Alimentação </w:t>
            </w:r>
          </w:p>
        </w:tc>
      </w:tr>
      <w:tr w:rsidR="00AD5B3E" w:rsidRPr="00380E8C" w:rsidTr="00265355">
        <w:trPr>
          <w:cantSplit/>
          <w:trHeight w:val="20"/>
          <w:jc w:val="center"/>
        </w:trPr>
        <w:tc>
          <w:tcPr>
            <w:tcW w:w="1609" w:type="dxa"/>
            <w:vAlign w:val="center"/>
          </w:tcPr>
          <w:p w:rsidR="00AD5B3E" w:rsidRPr="00380E8C" w:rsidRDefault="0046174C" w:rsidP="00BC2C65">
            <w:pPr>
              <w:widowControl w:val="0"/>
              <w:spacing w:before="20" w:after="20" w:line="240" w:lineRule="auto"/>
              <w:rPr>
                <w:rFonts w:ascii="Times New Roman" w:hAnsi="Times New Roman"/>
                <w:bCs/>
                <w:color w:val="000000"/>
              </w:rPr>
            </w:pPr>
            <w:r w:rsidRPr="00380E8C">
              <w:rPr>
                <w:rFonts w:ascii="Times New Roman" w:hAnsi="Times New Roman"/>
                <w:b/>
                <w:bCs/>
                <w:color w:val="000000"/>
              </w:rPr>
              <w:t>Pré-Requisito</w:t>
            </w:r>
          </w:p>
        </w:tc>
        <w:tc>
          <w:tcPr>
            <w:tcW w:w="3599" w:type="dxa"/>
            <w:vAlign w:val="center"/>
          </w:tcPr>
          <w:p w:rsidR="00AD5B3E" w:rsidRPr="00380E8C" w:rsidRDefault="0046174C" w:rsidP="00BC2C65">
            <w:pPr>
              <w:widowControl w:val="0"/>
              <w:spacing w:before="20" w:after="20" w:line="240" w:lineRule="auto"/>
              <w:rPr>
                <w:rFonts w:ascii="Times New Roman" w:hAnsi="Times New Roman"/>
                <w:bCs/>
                <w:color w:val="000000"/>
              </w:rPr>
            </w:pPr>
            <w:r w:rsidRPr="00380E8C">
              <w:rPr>
                <w:rFonts w:ascii="Times New Roman" w:hAnsi="Times New Roman"/>
                <w:bCs/>
                <w:color w:val="000000"/>
              </w:rPr>
              <w:t>Nutrição de Ruminantes</w:t>
            </w:r>
            <w:r w:rsidR="0030651F" w:rsidRPr="00380E8C">
              <w:rPr>
                <w:rFonts w:ascii="Times New Roman" w:hAnsi="Times New Roman"/>
                <w:bCs/>
                <w:color w:val="000000"/>
              </w:rPr>
              <w:t xml:space="preserve"> </w:t>
            </w:r>
            <w:r w:rsidRPr="00380E8C">
              <w:rPr>
                <w:rFonts w:ascii="Times New Roman" w:hAnsi="Times New Roman"/>
                <w:bCs/>
                <w:color w:val="000000"/>
              </w:rPr>
              <w:t>/</w:t>
            </w:r>
            <w:r w:rsidR="0030651F" w:rsidRPr="00380E8C">
              <w:rPr>
                <w:rFonts w:ascii="Times New Roman" w:hAnsi="Times New Roman"/>
                <w:bCs/>
                <w:color w:val="000000"/>
              </w:rPr>
              <w:t xml:space="preserve"> </w:t>
            </w:r>
            <w:r w:rsidRPr="00380E8C">
              <w:rPr>
                <w:rFonts w:ascii="Times New Roman" w:hAnsi="Times New Roman"/>
                <w:bCs/>
                <w:color w:val="000000"/>
              </w:rPr>
              <w:t>Nutrição de Não Ruminantes</w:t>
            </w:r>
          </w:p>
        </w:tc>
        <w:tc>
          <w:tcPr>
            <w:tcW w:w="1701" w:type="dxa"/>
            <w:vAlign w:val="center"/>
          </w:tcPr>
          <w:p w:rsidR="00AD5B3E" w:rsidRPr="00380E8C" w:rsidRDefault="00AD5B3E" w:rsidP="00BC2C65">
            <w:pPr>
              <w:widowControl w:val="0"/>
              <w:spacing w:before="20" w:after="20" w:line="240" w:lineRule="auto"/>
              <w:rPr>
                <w:rFonts w:ascii="Times New Roman" w:hAnsi="Times New Roman"/>
                <w:color w:val="000000"/>
              </w:rPr>
            </w:pPr>
            <w:r w:rsidRPr="00380E8C">
              <w:rPr>
                <w:rFonts w:ascii="Times New Roman" w:hAnsi="Times New Roman"/>
                <w:b/>
                <w:bCs/>
                <w:color w:val="000000"/>
              </w:rPr>
              <w:t>Carga Horária:</w:t>
            </w:r>
          </w:p>
        </w:tc>
        <w:tc>
          <w:tcPr>
            <w:tcW w:w="709" w:type="dxa"/>
            <w:vAlign w:val="center"/>
          </w:tcPr>
          <w:p w:rsidR="00AD5B3E" w:rsidRPr="00380E8C" w:rsidRDefault="00AD5B3E" w:rsidP="00BC2C65">
            <w:pPr>
              <w:widowControl w:val="0"/>
              <w:spacing w:before="20" w:after="20" w:line="240" w:lineRule="auto"/>
              <w:rPr>
                <w:rFonts w:ascii="Times New Roman" w:hAnsi="Times New Roman"/>
                <w:bCs/>
                <w:color w:val="000000"/>
              </w:rPr>
            </w:pPr>
            <w:r w:rsidRPr="00380E8C">
              <w:rPr>
                <w:rFonts w:ascii="Times New Roman" w:hAnsi="Times New Roman"/>
                <w:bCs/>
                <w:color w:val="000000"/>
              </w:rPr>
              <w:t>60 h</w:t>
            </w:r>
          </w:p>
        </w:tc>
        <w:tc>
          <w:tcPr>
            <w:tcW w:w="1701" w:type="dxa"/>
            <w:vAlign w:val="center"/>
          </w:tcPr>
          <w:p w:rsidR="00AD5B3E" w:rsidRPr="00380E8C" w:rsidRDefault="00AD5B3E" w:rsidP="00BC2C65">
            <w:pPr>
              <w:widowControl w:val="0"/>
              <w:spacing w:before="20" w:after="20" w:line="240" w:lineRule="auto"/>
              <w:rPr>
                <w:rFonts w:ascii="Times New Roman" w:hAnsi="Times New Roman"/>
                <w:b/>
                <w:bCs/>
                <w:color w:val="000000"/>
              </w:rPr>
            </w:pPr>
            <w:r w:rsidRPr="00380E8C">
              <w:rPr>
                <w:rFonts w:ascii="Times New Roman" w:hAnsi="Times New Roman"/>
                <w:b/>
                <w:bCs/>
                <w:color w:val="000000"/>
              </w:rPr>
              <w:t>Período letivo:</w:t>
            </w:r>
          </w:p>
        </w:tc>
        <w:tc>
          <w:tcPr>
            <w:tcW w:w="529" w:type="dxa"/>
            <w:vAlign w:val="center"/>
          </w:tcPr>
          <w:p w:rsidR="00AD5B3E" w:rsidRPr="00380E8C" w:rsidRDefault="00AD5B3E" w:rsidP="00BC2C65">
            <w:pPr>
              <w:widowControl w:val="0"/>
              <w:spacing w:before="20" w:after="20" w:line="240" w:lineRule="auto"/>
              <w:rPr>
                <w:rFonts w:ascii="Times New Roman" w:hAnsi="Times New Roman"/>
                <w:bCs/>
                <w:color w:val="000000"/>
              </w:rPr>
            </w:pPr>
            <w:r w:rsidRPr="00380E8C">
              <w:rPr>
                <w:rFonts w:ascii="Times New Roman" w:hAnsi="Times New Roman"/>
                <w:bCs/>
                <w:color w:val="000000"/>
              </w:rPr>
              <w:t>7º</w:t>
            </w:r>
          </w:p>
        </w:tc>
      </w:tr>
      <w:tr w:rsidR="00AD5B3E" w:rsidRPr="00380E8C" w:rsidTr="00AD5B3E">
        <w:trPr>
          <w:trHeight w:val="20"/>
          <w:jc w:val="center"/>
        </w:trPr>
        <w:tc>
          <w:tcPr>
            <w:tcW w:w="9848" w:type="dxa"/>
            <w:gridSpan w:val="6"/>
          </w:tcPr>
          <w:p w:rsidR="00AD5B3E" w:rsidRPr="00380E8C" w:rsidRDefault="004D63A9" w:rsidP="00BC2C65">
            <w:pPr>
              <w:widowControl w:val="0"/>
              <w:spacing w:before="20" w:after="20" w:line="240" w:lineRule="auto"/>
              <w:rPr>
                <w:rFonts w:ascii="Times New Roman" w:hAnsi="Times New Roman"/>
              </w:rPr>
            </w:pPr>
            <w:r w:rsidRPr="00380E8C">
              <w:rPr>
                <w:rFonts w:ascii="Times New Roman" w:hAnsi="Times New Roman"/>
                <w:b/>
              </w:rPr>
              <w:t>Ementa</w:t>
            </w:r>
          </w:p>
        </w:tc>
      </w:tr>
      <w:tr w:rsidR="00AD5B3E" w:rsidRPr="00380E8C" w:rsidTr="00AD5B3E">
        <w:trPr>
          <w:trHeight w:val="20"/>
          <w:jc w:val="center"/>
        </w:trPr>
        <w:tc>
          <w:tcPr>
            <w:tcW w:w="9848" w:type="dxa"/>
            <w:gridSpan w:val="6"/>
            <w:vAlign w:val="center"/>
          </w:tcPr>
          <w:p w:rsidR="00AD5B3E" w:rsidRPr="00380E8C" w:rsidRDefault="00AD5B3E" w:rsidP="00BC2C65">
            <w:pPr>
              <w:widowControl w:val="0"/>
              <w:adjustRightInd w:val="0"/>
              <w:spacing w:before="20" w:after="20" w:line="240" w:lineRule="auto"/>
              <w:jc w:val="both"/>
              <w:rPr>
                <w:rFonts w:ascii="Times New Roman" w:hAnsi="Times New Roman"/>
              </w:rPr>
            </w:pPr>
            <w:r w:rsidRPr="00380E8C">
              <w:rPr>
                <w:rFonts w:ascii="Times New Roman" w:hAnsi="Times New Roman"/>
              </w:rPr>
              <w:t>Classificação dos alimentos. Análise dos alimentos e medidas do valor nutritivo. Alimentos e avaliação da energia dos alimentos. Fontes de óleo e gordura em dietas animais. Alimentos e avaliação proteica dos alimentos. Nitrogênio não proteico para ruminantes. Tabelas nacionais e internacionais de exigências nutricionais. Formulação de dietas, rações e suplementos. Programas computacionais para formulação de dietas completas e concentrados. Fatores antinutricionais de alimentos. Promotores de crescimento para não ruminantes.</w:t>
            </w:r>
          </w:p>
        </w:tc>
      </w:tr>
      <w:tr w:rsidR="00AD5B3E" w:rsidRPr="00380E8C" w:rsidTr="00AD5B3E">
        <w:trPr>
          <w:trHeight w:val="20"/>
          <w:jc w:val="center"/>
        </w:trPr>
        <w:tc>
          <w:tcPr>
            <w:tcW w:w="9848" w:type="dxa"/>
            <w:gridSpan w:val="6"/>
            <w:tcBorders>
              <w:bottom w:val="single" w:sz="4" w:space="0" w:color="auto"/>
            </w:tcBorders>
          </w:tcPr>
          <w:p w:rsidR="00AD5B3E" w:rsidRPr="00380E8C" w:rsidRDefault="00501F33" w:rsidP="00BC2C65">
            <w:pPr>
              <w:widowControl w:val="0"/>
              <w:spacing w:before="20" w:after="20" w:line="240" w:lineRule="auto"/>
              <w:ind w:left="-1"/>
              <w:jc w:val="both"/>
              <w:rPr>
                <w:rFonts w:ascii="Times New Roman" w:hAnsi="Times New Roman"/>
                <w:b/>
                <w:color w:val="000000"/>
              </w:rPr>
            </w:pPr>
            <w:r w:rsidRPr="00380E8C">
              <w:rPr>
                <w:rFonts w:ascii="Times New Roman" w:hAnsi="Times New Roman"/>
                <w:b/>
                <w:color w:val="000000"/>
              </w:rPr>
              <w:t>BIBLIOGRAFIA BÁSICA</w:t>
            </w:r>
          </w:p>
          <w:p w:rsidR="00464187" w:rsidRPr="00380E8C" w:rsidRDefault="00464187" w:rsidP="00BC2C65">
            <w:pPr>
              <w:pStyle w:val="Default"/>
              <w:widowControl w:val="0"/>
              <w:spacing w:before="20" w:after="20"/>
              <w:rPr>
                <w:rFonts w:ascii="Times New Roman" w:eastAsia="Calibri" w:hAnsi="Times New Roman" w:cs="Times New Roman"/>
                <w:sz w:val="22"/>
                <w:szCs w:val="22"/>
              </w:rPr>
            </w:pPr>
            <w:r w:rsidRPr="00380E8C">
              <w:rPr>
                <w:rFonts w:ascii="Times New Roman" w:eastAsia="Calibri" w:hAnsi="Times New Roman" w:cs="Times New Roman"/>
                <w:sz w:val="22"/>
                <w:szCs w:val="22"/>
              </w:rPr>
              <w:t xml:space="preserve">SILVA, D. J.; QUEIROZ, A. C. de. </w:t>
            </w:r>
            <w:r w:rsidRPr="00380E8C">
              <w:rPr>
                <w:rFonts w:ascii="Times New Roman" w:eastAsia="Calibri" w:hAnsi="Times New Roman" w:cs="Times New Roman"/>
                <w:b/>
                <w:bCs/>
                <w:sz w:val="22"/>
                <w:szCs w:val="22"/>
              </w:rPr>
              <w:t>Análise de alimentos</w:t>
            </w:r>
            <w:r w:rsidRPr="00380E8C">
              <w:rPr>
                <w:rFonts w:ascii="Times New Roman" w:eastAsia="Calibri" w:hAnsi="Times New Roman" w:cs="Times New Roman"/>
                <w:sz w:val="22"/>
                <w:szCs w:val="22"/>
              </w:rPr>
              <w:t xml:space="preserve">: </w:t>
            </w:r>
            <w:r w:rsidRPr="00380E8C">
              <w:rPr>
                <w:rFonts w:ascii="Times New Roman" w:eastAsia="Calibri" w:hAnsi="Times New Roman" w:cs="Times New Roman"/>
                <w:b/>
                <w:sz w:val="22"/>
                <w:szCs w:val="22"/>
              </w:rPr>
              <w:t>métodos químicos e biológicos</w:t>
            </w:r>
            <w:r w:rsidRPr="00380E8C">
              <w:rPr>
                <w:rFonts w:ascii="Times New Roman" w:eastAsia="Calibri" w:hAnsi="Times New Roman" w:cs="Times New Roman"/>
                <w:sz w:val="22"/>
                <w:szCs w:val="22"/>
              </w:rPr>
              <w:t>. 3. ed. Viçosa: UFV, 2006.</w:t>
            </w:r>
          </w:p>
          <w:p w:rsidR="00464187" w:rsidRPr="00380E8C" w:rsidRDefault="00464187" w:rsidP="00BC2C65">
            <w:pPr>
              <w:pStyle w:val="Default"/>
              <w:widowControl w:val="0"/>
              <w:spacing w:before="20" w:after="20"/>
              <w:rPr>
                <w:rFonts w:ascii="Times New Roman" w:hAnsi="Times New Roman" w:cs="Times New Roman"/>
                <w:sz w:val="22"/>
                <w:szCs w:val="22"/>
              </w:rPr>
            </w:pPr>
            <w:r w:rsidRPr="00380E8C">
              <w:rPr>
                <w:rFonts w:ascii="Times New Roman" w:hAnsi="Times New Roman" w:cs="Times New Roman"/>
                <w:sz w:val="22"/>
                <w:szCs w:val="22"/>
              </w:rPr>
              <w:t xml:space="preserve">SAKOMURA, N.K., VILAR DA SILVA, J.H., COSTA, F.G.P. et al. </w:t>
            </w:r>
            <w:r w:rsidRPr="00380E8C">
              <w:rPr>
                <w:rFonts w:ascii="Times New Roman" w:hAnsi="Times New Roman" w:cs="Times New Roman"/>
                <w:b/>
                <w:sz w:val="22"/>
                <w:szCs w:val="22"/>
              </w:rPr>
              <w:t xml:space="preserve">Nutrição de Não Ruminantes. </w:t>
            </w:r>
            <w:r w:rsidRPr="00380E8C">
              <w:rPr>
                <w:rFonts w:ascii="Times New Roman" w:hAnsi="Times New Roman" w:cs="Times New Roman"/>
                <w:sz w:val="22"/>
                <w:szCs w:val="22"/>
              </w:rPr>
              <w:t>1ª edição. Editora Funep. 2014, 678p.</w:t>
            </w:r>
          </w:p>
          <w:p w:rsidR="00464187" w:rsidRPr="00BC2C65" w:rsidRDefault="00464187" w:rsidP="00BC2C65">
            <w:pPr>
              <w:widowControl w:val="0"/>
              <w:autoSpaceDE w:val="0"/>
              <w:autoSpaceDN w:val="0"/>
              <w:adjustRightInd w:val="0"/>
              <w:spacing w:before="20" w:after="20" w:line="240" w:lineRule="auto"/>
              <w:rPr>
                <w:rFonts w:ascii="Times New Roman" w:eastAsia="Calibri" w:hAnsi="Times New Roman"/>
                <w:color w:val="000000"/>
                <w:spacing w:val="-4"/>
              </w:rPr>
            </w:pPr>
            <w:r w:rsidRPr="00BC2C65">
              <w:rPr>
                <w:rFonts w:ascii="Times New Roman" w:eastAsia="Calibri" w:hAnsi="Times New Roman"/>
                <w:color w:val="000000"/>
                <w:spacing w:val="-4"/>
              </w:rPr>
              <w:t xml:space="preserve">BERCHIELLI, T. T.; PIRES A. V.; OLIVEIRA, S. G. </w:t>
            </w:r>
            <w:r w:rsidRPr="00BC2C65">
              <w:rPr>
                <w:rFonts w:ascii="Times New Roman" w:eastAsia="Calibri" w:hAnsi="Times New Roman"/>
                <w:b/>
                <w:bCs/>
                <w:color w:val="000000"/>
                <w:spacing w:val="-4"/>
              </w:rPr>
              <w:t xml:space="preserve">Nutrição de Ruminantes. </w:t>
            </w:r>
            <w:r w:rsidRPr="00BC2C65">
              <w:rPr>
                <w:rFonts w:ascii="Times New Roman" w:eastAsia="Calibri" w:hAnsi="Times New Roman"/>
                <w:bCs/>
                <w:color w:val="000000"/>
                <w:spacing w:val="-4"/>
              </w:rPr>
              <w:t xml:space="preserve">2. ed. </w:t>
            </w:r>
            <w:r w:rsidRPr="00BC2C65">
              <w:rPr>
                <w:rFonts w:ascii="Times New Roman" w:eastAsia="Calibri" w:hAnsi="Times New Roman"/>
                <w:color w:val="000000"/>
                <w:spacing w:val="-4"/>
              </w:rPr>
              <w:t>[S.l.]: FUNEP. 2011.</w:t>
            </w:r>
          </w:p>
          <w:p w:rsidR="00464187" w:rsidRPr="00BC2C65" w:rsidRDefault="00464187" w:rsidP="00BC2C65">
            <w:pPr>
              <w:widowControl w:val="0"/>
              <w:autoSpaceDE w:val="0"/>
              <w:autoSpaceDN w:val="0"/>
              <w:adjustRightInd w:val="0"/>
              <w:spacing w:before="20" w:after="20" w:line="240" w:lineRule="auto"/>
              <w:jc w:val="both"/>
              <w:rPr>
                <w:rFonts w:ascii="Times New Roman" w:hAnsi="Times New Roman"/>
                <w:b/>
                <w:color w:val="000000"/>
                <w:sz w:val="18"/>
              </w:rPr>
            </w:pPr>
          </w:p>
          <w:p w:rsidR="00AD5B3E" w:rsidRPr="00380E8C" w:rsidRDefault="00501F33" w:rsidP="00BC2C65">
            <w:pPr>
              <w:widowControl w:val="0"/>
              <w:autoSpaceDE w:val="0"/>
              <w:autoSpaceDN w:val="0"/>
              <w:adjustRightInd w:val="0"/>
              <w:spacing w:before="20" w:after="20" w:line="240" w:lineRule="auto"/>
              <w:jc w:val="both"/>
              <w:rPr>
                <w:rFonts w:ascii="Times New Roman" w:hAnsi="Times New Roman"/>
                <w:color w:val="000000"/>
              </w:rPr>
            </w:pPr>
            <w:r w:rsidRPr="00380E8C">
              <w:rPr>
                <w:rFonts w:ascii="Times New Roman" w:hAnsi="Times New Roman"/>
                <w:b/>
                <w:color w:val="000000"/>
              </w:rPr>
              <w:t>BIBLIOGRAFIA COMPLEMENTAR</w:t>
            </w:r>
          </w:p>
          <w:p w:rsidR="00464187" w:rsidRPr="00B0420A" w:rsidRDefault="00464187" w:rsidP="00BC2C65">
            <w:pPr>
              <w:widowControl w:val="0"/>
              <w:autoSpaceDE w:val="0"/>
              <w:autoSpaceDN w:val="0"/>
              <w:adjustRightInd w:val="0"/>
              <w:spacing w:before="20" w:after="20" w:line="240" w:lineRule="auto"/>
              <w:rPr>
                <w:rFonts w:ascii="Times New Roman" w:eastAsia="Calibri" w:hAnsi="Times New Roman"/>
                <w:color w:val="000000"/>
                <w:spacing w:val="-6"/>
              </w:rPr>
            </w:pPr>
            <w:r w:rsidRPr="00B0420A">
              <w:rPr>
                <w:rFonts w:ascii="Times New Roman" w:eastAsia="Calibri" w:hAnsi="Times New Roman"/>
                <w:color w:val="000000"/>
                <w:spacing w:val="-6"/>
              </w:rPr>
              <w:t xml:space="preserve">VALVERDE, C.C. </w:t>
            </w:r>
            <w:r w:rsidRPr="00B0420A">
              <w:rPr>
                <w:rFonts w:ascii="Times New Roman" w:eastAsia="Calibri" w:hAnsi="Times New Roman"/>
                <w:b/>
                <w:color w:val="000000"/>
                <w:spacing w:val="-6"/>
              </w:rPr>
              <w:t>250 maneiras de preparar rações balanceadas para</w:t>
            </w:r>
            <w:r w:rsidR="0030651F" w:rsidRPr="00B0420A">
              <w:rPr>
                <w:rFonts w:ascii="Times New Roman" w:eastAsia="Calibri" w:hAnsi="Times New Roman"/>
                <w:b/>
                <w:color w:val="000000"/>
                <w:spacing w:val="-6"/>
              </w:rPr>
              <w:t xml:space="preserve"> </w:t>
            </w:r>
            <w:r w:rsidRPr="00B0420A">
              <w:rPr>
                <w:rFonts w:ascii="Times New Roman" w:eastAsia="Calibri" w:hAnsi="Times New Roman"/>
                <w:b/>
                <w:color w:val="000000"/>
                <w:spacing w:val="-6"/>
              </w:rPr>
              <w:t>cavalos.</w:t>
            </w:r>
            <w:r w:rsidR="0030651F" w:rsidRPr="00B0420A">
              <w:rPr>
                <w:rFonts w:ascii="Times New Roman" w:eastAsia="Calibri" w:hAnsi="Times New Roman"/>
                <w:b/>
                <w:color w:val="000000"/>
                <w:spacing w:val="-6"/>
              </w:rPr>
              <w:t xml:space="preserve"> </w:t>
            </w:r>
            <w:r w:rsidRPr="00B0420A">
              <w:rPr>
                <w:rFonts w:ascii="Times New Roman" w:eastAsia="Calibri" w:hAnsi="Times New Roman"/>
                <w:color w:val="000000"/>
                <w:spacing w:val="-6"/>
              </w:rPr>
              <w:t xml:space="preserve">[S.l.]: Aprenda Fácil, 2004. </w:t>
            </w:r>
          </w:p>
          <w:p w:rsidR="00464187" w:rsidRPr="00B0420A" w:rsidRDefault="00464187" w:rsidP="00BC2C65">
            <w:pPr>
              <w:widowControl w:val="0"/>
              <w:autoSpaceDE w:val="0"/>
              <w:autoSpaceDN w:val="0"/>
              <w:adjustRightInd w:val="0"/>
              <w:spacing w:before="20" w:after="20" w:line="240" w:lineRule="auto"/>
              <w:jc w:val="both"/>
              <w:rPr>
                <w:rFonts w:ascii="Times New Roman" w:eastAsia="Calibri" w:hAnsi="Times New Roman"/>
                <w:color w:val="000000"/>
                <w:spacing w:val="-6"/>
              </w:rPr>
            </w:pPr>
            <w:r w:rsidRPr="00B0420A">
              <w:rPr>
                <w:rFonts w:ascii="Times New Roman" w:eastAsia="Calibri" w:hAnsi="Times New Roman"/>
                <w:color w:val="000000"/>
                <w:spacing w:val="-6"/>
              </w:rPr>
              <w:t xml:space="preserve">VALVERDE, C.C. </w:t>
            </w:r>
            <w:r w:rsidRPr="00B0420A">
              <w:rPr>
                <w:rFonts w:ascii="Times New Roman" w:eastAsia="Calibri" w:hAnsi="Times New Roman"/>
                <w:b/>
                <w:color w:val="000000"/>
                <w:spacing w:val="-6"/>
              </w:rPr>
              <w:t>250 maneiras de preparar rações balanceadas para</w:t>
            </w:r>
            <w:r w:rsidR="0030651F" w:rsidRPr="00B0420A">
              <w:rPr>
                <w:rFonts w:ascii="Times New Roman" w:eastAsia="Calibri" w:hAnsi="Times New Roman"/>
                <w:b/>
                <w:color w:val="000000"/>
                <w:spacing w:val="-6"/>
              </w:rPr>
              <w:t xml:space="preserve"> </w:t>
            </w:r>
            <w:r w:rsidRPr="00B0420A">
              <w:rPr>
                <w:rFonts w:ascii="Times New Roman" w:eastAsia="Calibri" w:hAnsi="Times New Roman"/>
                <w:b/>
                <w:color w:val="000000"/>
                <w:spacing w:val="-6"/>
              </w:rPr>
              <w:t>suínos</w:t>
            </w:r>
            <w:r w:rsidRPr="00B0420A">
              <w:rPr>
                <w:rFonts w:ascii="Times New Roman" w:eastAsia="Calibri" w:hAnsi="Times New Roman"/>
                <w:color w:val="000000"/>
                <w:spacing w:val="-6"/>
              </w:rPr>
              <w:t>.</w:t>
            </w:r>
            <w:r w:rsidR="0030651F" w:rsidRPr="00B0420A">
              <w:rPr>
                <w:rFonts w:ascii="Times New Roman" w:eastAsia="Calibri" w:hAnsi="Times New Roman"/>
                <w:color w:val="000000"/>
                <w:spacing w:val="-6"/>
              </w:rPr>
              <w:t xml:space="preserve"> </w:t>
            </w:r>
            <w:r w:rsidRPr="00B0420A">
              <w:rPr>
                <w:rFonts w:ascii="Times New Roman" w:eastAsia="Calibri" w:hAnsi="Times New Roman"/>
                <w:color w:val="000000"/>
                <w:spacing w:val="-6"/>
              </w:rPr>
              <w:t>[S.l.]: Aprenda fácil, 2001.</w:t>
            </w:r>
          </w:p>
          <w:p w:rsidR="00464187" w:rsidRPr="00380E8C" w:rsidRDefault="00464187" w:rsidP="00BC2C65">
            <w:pPr>
              <w:widowControl w:val="0"/>
              <w:autoSpaceDE w:val="0"/>
              <w:autoSpaceDN w:val="0"/>
              <w:adjustRightInd w:val="0"/>
              <w:spacing w:before="20" w:after="20" w:line="240" w:lineRule="auto"/>
              <w:jc w:val="both"/>
              <w:rPr>
                <w:rFonts w:ascii="Times New Roman" w:eastAsia="Calibri" w:hAnsi="Times New Roman"/>
                <w:color w:val="000000"/>
              </w:rPr>
            </w:pPr>
            <w:r w:rsidRPr="00380E8C">
              <w:rPr>
                <w:rFonts w:ascii="Times New Roman" w:eastAsia="Calibri" w:hAnsi="Times New Roman"/>
                <w:color w:val="000000"/>
              </w:rPr>
              <w:t xml:space="preserve">SILVA, S. </w:t>
            </w:r>
            <w:r w:rsidRPr="00380E8C">
              <w:rPr>
                <w:rFonts w:ascii="Times New Roman" w:eastAsia="Calibri" w:hAnsi="Times New Roman"/>
                <w:b/>
                <w:color w:val="000000"/>
              </w:rPr>
              <w:t>Matérias-primas para produção de ração</w:t>
            </w:r>
            <w:r w:rsidRPr="00380E8C">
              <w:rPr>
                <w:rFonts w:ascii="Times New Roman" w:eastAsia="Calibri" w:hAnsi="Times New Roman"/>
                <w:color w:val="000000"/>
              </w:rPr>
              <w:t>.</w:t>
            </w:r>
            <w:r w:rsidR="0030651F" w:rsidRPr="00380E8C">
              <w:rPr>
                <w:rFonts w:ascii="Times New Roman" w:eastAsia="Calibri" w:hAnsi="Times New Roman"/>
                <w:color w:val="000000"/>
              </w:rPr>
              <w:t xml:space="preserve"> </w:t>
            </w:r>
            <w:r w:rsidRPr="00380E8C">
              <w:rPr>
                <w:rFonts w:ascii="Times New Roman" w:eastAsia="Calibri" w:hAnsi="Times New Roman"/>
                <w:color w:val="000000"/>
              </w:rPr>
              <w:t>[S.l.]: Aprenda fácil.</w:t>
            </w:r>
          </w:p>
          <w:p w:rsidR="00464187" w:rsidRPr="00380E8C" w:rsidRDefault="00464187" w:rsidP="00BC2C65">
            <w:pPr>
              <w:widowControl w:val="0"/>
              <w:spacing w:before="20" w:after="20" w:line="240" w:lineRule="auto"/>
              <w:rPr>
                <w:rFonts w:ascii="Times New Roman" w:eastAsia="Calibri" w:hAnsi="Times New Roman"/>
                <w:color w:val="000000"/>
              </w:rPr>
            </w:pPr>
            <w:r w:rsidRPr="00380E8C">
              <w:rPr>
                <w:rFonts w:ascii="Times New Roman" w:eastAsia="Calibri" w:hAnsi="Times New Roman"/>
                <w:color w:val="000000"/>
              </w:rPr>
              <w:t xml:space="preserve">VALADARES FILHO, S. C.; MARCONDES, M.I. </w:t>
            </w:r>
            <w:r w:rsidRPr="00380E8C">
              <w:rPr>
                <w:rFonts w:ascii="Times New Roman" w:eastAsia="Calibri" w:hAnsi="Times New Roman"/>
                <w:b/>
                <w:color w:val="000000"/>
              </w:rPr>
              <w:t>Exigências nutricionais de zebuínos puros e cruzados BR-CORTE</w:t>
            </w:r>
            <w:r w:rsidRPr="00380E8C">
              <w:rPr>
                <w:rFonts w:ascii="Times New Roman" w:eastAsia="Calibri" w:hAnsi="Times New Roman"/>
                <w:color w:val="000000"/>
              </w:rPr>
              <w:t>. Viçosa: UFV, 2010.</w:t>
            </w:r>
          </w:p>
          <w:p w:rsidR="00AD5B3E" w:rsidRPr="00380E8C" w:rsidRDefault="00464187" w:rsidP="00BC2C65">
            <w:pPr>
              <w:widowControl w:val="0"/>
              <w:spacing w:before="20" w:after="20" w:line="240" w:lineRule="auto"/>
              <w:rPr>
                <w:rFonts w:ascii="Times New Roman" w:hAnsi="Times New Roman"/>
              </w:rPr>
            </w:pPr>
            <w:r w:rsidRPr="00380E8C">
              <w:rPr>
                <w:rFonts w:ascii="Times New Roman" w:eastAsia="Calibri" w:hAnsi="Times New Roman"/>
                <w:color w:val="000000"/>
              </w:rPr>
              <w:t xml:space="preserve">ZERVOUDAKIS, J.T. </w:t>
            </w:r>
            <w:r w:rsidRPr="00380E8C">
              <w:rPr>
                <w:rFonts w:ascii="Times New Roman" w:eastAsia="Calibri" w:hAnsi="Times New Roman"/>
                <w:b/>
                <w:color w:val="000000"/>
              </w:rPr>
              <w:t>Manejo Nutricional de Bovinos Leiteiros</w:t>
            </w:r>
            <w:r w:rsidRPr="00380E8C">
              <w:rPr>
                <w:rFonts w:ascii="Times New Roman" w:eastAsia="Calibri" w:hAnsi="Times New Roman"/>
                <w:color w:val="000000"/>
              </w:rPr>
              <w:t>. [S.l.]: LK, 2007.</w:t>
            </w:r>
          </w:p>
        </w:tc>
      </w:tr>
    </w:tbl>
    <w:p w:rsidR="00AD5B3E" w:rsidRPr="00BC2C65" w:rsidRDefault="00AD5B3E" w:rsidP="00BC2C65">
      <w:pPr>
        <w:pStyle w:val="Estilo1"/>
        <w:widowControl w:val="0"/>
        <w:spacing w:before="20" w:after="20"/>
        <w:rPr>
          <w:sz w:val="18"/>
        </w:rPr>
      </w:pPr>
    </w:p>
    <w:tbl>
      <w:tblPr>
        <w:tblW w:w="9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9"/>
        <w:gridCol w:w="3599"/>
        <w:gridCol w:w="1701"/>
        <w:gridCol w:w="709"/>
        <w:gridCol w:w="1701"/>
        <w:gridCol w:w="529"/>
      </w:tblGrid>
      <w:tr w:rsidR="00AD5B3E" w:rsidRPr="00380E8C" w:rsidTr="00AD5B3E">
        <w:trPr>
          <w:cantSplit/>
          <w:trHeight w:val="20"/>
          <w:jc w:val="center"/>
        </w:trPr>
        <w:tc>
          <w:tcPr>
            <w:tcW w:w="1609" w:type="dxa"/>
          </w:tcPr>
          <w:p w:rsidR="00AD5B3E" w:rsidRPr="00380E8C" w:rsidRDefault="00AD5B3E" w:rsidP="00BC2C65">
            <w:pPr>
              <w:widowControl w:val="0"/>
              <w:spacing w:before="20" w:after="20" w:line="240" w:lineRule="auto"/>
              <w:jc w:val="both"/>
              <w:rPr>
                <w:rFonts w:ascii="Times New Roman" w:hAnsi="Times New Roman"/>
                <w:bCs/>
                <w:color w:val="000000"/>
              </w:rPr>
            </w:pPr>
            <w:r w:rsidRPr="00380E8C">
              <w:rPr>
                <w:rFonts w:ascii="Times New Roman" w:hAnsi="Times New Roman"/>
                <w:b/>
                <w:bCs/>
                <w:color w:val="000000"/>
              </w:rPr>
              <w:t>Disciplina:</w:t>
            </w:r>
          </w:p>
        </w:tc>
        <w:tc>
          <w:tcPr>
            <w:tcW w:w="8239" w:type="dxa"/>
            <w:gridSpan w:val="5"/>
          </w:tcPr>
          <w:p w:rsidR="00AD5B3E" w:rsidRPr="00380E8C" w:rsidRDefault="00AD5B3E" w:rsidP="00BC2C65">
            <w:pPr>
              <w:widowControl w:val="0"/>
              <w:spacing w:before="20" w:after="20" w:line="240" w:lineRule="auto"/>
              <w:jc w:val="both"/>
              <w:rPr>
                <w:rFonts w:ascii="Times New Roman" w:hAnsi="Times New Roman"/>
                <w:b/>
                <w:bCs/>
                <w:color w:val="FF0000"/>
              </w:rPr>
            </w:pPr>
            <w:r w:rsidRPr="00380E8C">
              <w:rPr>
                <w:rFonts w:ascii="Times New Roman" w:hAnsi="Times New Roman"/>
                <w:b/>
                <w:bCs/>
                <w:color w:val="000000"/>
              </w:rPr>
              <w:t xml:space="preserve">Avicultura </w:t>
            </w:r>
          </w:p>
        </w:tc>
      </w:tr>
      <w:tr w:rsidR="00AD5B3E" w:rsidRPr="00380E8C" w:rsidTr="00265355">
        <w:trPr>
          <w:cantSplit/>
          <w:trHeight w:val="20"/>
          <w:jc w:val="center"/>
        </w:trPr>
        <w:tc>
          <w:tcPr>
            <w:tcW w:w="1609" w:type="dxa"/>
            <w:vAlign w:val="center"/>
          </w:tcPr>
          <w:p w:rsidR="00AD5B3E" w:rsidRPr="00380E8C" w:rsidRDefault="0046174C" w:rsidP="00BC2C65">
            <w:pPr>
              <w:widowControl w:val="0"/>
              <w:spacing w:before="20" w:after="20" w:line="240" w:lineRule="auto"/>
              <w:rPr>
                <w:rFonts w:ascii="Times New Roman" w:hAnsi="Times New Roman"/>
                <w:bCs/>
                <w:color w:val="000000"/>
              </w:rPr>
            </w:pPr>
            <w:r w:rsidRPr="00380E8C">
              <w:rPr>
                <w:rFonts w:ascii="Times New Roman" w:hAnsi="Times New Roman"/>
                <w:b/>
                <w:bCs/>
                <w:color w:val="000000"/>
              </w:rPr>
              <w:t>Pré-Requisito</w:t>
            </w:r>
          </w:p>
        </w:tc>
        <w:tc>
          <w:tcPr>
            <w:tcW w:w="3599" w:type="dxa"/>
            <w:vAlign w:val="center"/>
          </w:tcPr>
          <w:p w:rsidR="00AD5B3E" w:rsidRPr="00380E8C" w:rsidRDefault="0046174C" w:rsidP="00BC2C65">
            <w:pPr>
              <w:widowControl w:val="0"/>
              <w:spacing w:before="20" w:after="20" w:line="240" w:lineRule="auto"/>
              <w:rPr>
                <w:rFonts w:ascii="Times New Roman" w:hAnsi="Times New Roman"/>
                <w:bCs/>
                <w:color w:val="000000"/>
              </w:rPr>
            </w:pPr>
            <w:r w:rsidRPr="00380E8C">
              <w:rPr>
                <w:rFonts w:ascii="Times New Roman" w:hAnsi="Times New Roman"/>
                <w:bCs/>
                <w:color w:val="000000"/>
              </w:rPr>
              <w:t>Nutrição de Não Ruminantes</w:t>
            </w:r>
          </w:p>
        </w:tc>
        <w:tc>
          <w:tcPr>
            <w:tcW w:w="1701" w:type="dxa"/>
            <w:vAlign w:val="center"/>
          </w:tcPr>
          <w:p w:rsidR="00AD5B3E" w:rsidRPr="00380E8C" w:rsidRDefault="00AD5B3E" w:rsidP="00BC2C65">
            <w:pPr>
              <w:widowControl w:val="0"/>
              <w:spacing w:before="20" w:after="20" w:line="240" w:lineRule="auto"/>
              <w:rPr>
                <w:rFonts w:ascii="Times New Roman" w:hAnsi="Times New Roman"/>
                <w:color w:val="000000"/>
              </w:rPr>
            </w:pPr>
            <w:r w:rsidRPr="00380E8C">
              <w:rPr>
                <w:rFonts w:ascii="Times New Roman" w:hAnsi="Times New Roman"/>
                <w:b/>
                <w:bCs/>
                <w:color w:val="000000"/>
              </w:rPr>
              <w:t>Carga Horária:</w:t>
            </w:r>
          </w:p>
        </w:tc>
        <w:tc>
          <w:tcPr>
            <w:tcW w:w="709" w:type="dxa"/>
            <w:vAlign w:val="center"/>
          </w:tcPr>
          <w:p w:rsidR="00AD5B3E" w:rsidRPr="00380E8C" w:rsidRDefault="00AD5B3E" w:rsidP="00BC2C65">
            <w:pPr>
              <w:widowControl w:val="0"/>
              <w:spacing w:before="20" w:after="20" w:line="240" w:lineRule="auto"/>
              <w:rPr>
                <w:rFonts w:ascii="Times New Roman" w:hAnsi="Times New Roman"/>
                <w:bCs/>
                <w:color w:val="000000"/>
              </w:rPr>
            </w:pPr>
            <w:r w:rsidRPr="00380E8C">
              <w:rPr>
                <w:rFonts w:ascii="Times New Roman" w:hAnsi="Times New Roman"/>
                <w:bCs/>
                <w:color w:val="000000"/>
              </w:rPr>
              <w:t>60 h</w:t>
            </w:r>
          </w:p>
        </w:tc>
        <w:tc>
          <w:tcPr>
            <w:tcW w:w="1701" w:type="dxa"/>
            <w:vAlign w:val="center"/>
          </w:tcPr>
          <w:p w:rsidR="00AD5B3E" w:rsidRPr="00380E8C" w:rsidRDefault="00AD5B3E" w:rsidP="00BC2C65">
            <w:pPr>
              <w:widowControl w:val="0"/>
              <w:spacing w:before="20" w:after="20" w:line="240" w:lineRule="auto"/>
              <w:rPr>
                <w:rFonts w:ascii="Times New Roman" w:hAnsi="Times New Roman"/>
                <w:b/>
                <w:bCs/>
                <w:color w:val="000000"/>
              </w:rPr>
            </w:pPr>
            <w:r w:rsidRPr="00380E8C">
              <w:rPr>
                <w:rFonts w:ascii="Times New Roman" w:hAnsi="Times New Roman"/>
                <w:b/>
                <w:bCs/>
                <w:color w:val="000000"/>
              </w:rPr>
              <w:t>Período letivo:</w:t>
            </w:r>
          </w:p>
        </w:tc>
        <w:tc>
          <w:tcPr>
            <w:tcW w:w="529" w:type="dxa"/>
            <w:vAlign w:val="center"/>
          </w:tcPr>
          <w:p w:rsidR="00AD5B3E" w:rsidRPr="00380E8C" w:rsidRDefault="00AD5B3E" w:rsidP="00BC2C65">
            <w:pPr>
              <w:widowControl w:val="0"/>
              <w:spacing w:before="20" w:after="20" w:line="240" w:lineRule="auto"/>
              <w:rPr>
                <w:rFonts w:ascii="Times New Roman" w:hAnsi="Times New Roman"/>
                <w:bCs/>
                <w:color w:val="000000"/>
              </w:rPr>
            </w:pPr>
            <w:r w:rsidRPr="00380E8C">
              <w:rPr>
                <w:rFonts w:ascii="Times New Roman" w:hAnsi="Times New Roman"/>
                <w:bCs/>
                <w:color w:val="000000"/>
              </w:rPr>
              <w:t>7º</w:t>
            </w:r>
          </w:p>
        </w:tc>
      </w:tr>
      <w:tr w:rsidR="00AD5B3E" w:rsidRPr="00380E8C" w:rsidTr="00AD5B3E">
        <w:trPr>
          <w:trHeight w:val="20"/>
          <w:jc w:val="center"/>
        </w:trPr>
        <w:tc>
          <w:tcPr>
            <w:tcW w:w="9848" w:type="dxa"/>
            <w:gridSpan w:val="6"/>
          </w:tcPr>
          <w:p w:rsidR="00AD5B3E" w:rsidRPr="00380E8C" w:rsidRDefault="004D63A9" w:rsidP="00BC2C65">
            <w:pPr>
              <w:widowControl w:val="0"/>
              <w:spacing w:before="20" w:after="20" w:line="240" w:lineRule="auto"/>
              <w:rPr>
                <w:rFonts w:ascii="Times New Roman" w:hAnsi="Times New Roman"/>
              </w:rPr>
            </w:pPr>
            <w:r w:rsidRPr="00380E8C">
              <w:rPr>
                <w:rFonts w:ascii="Times New Roman" w:hAnsi="Times New Roman"/>
                <w:b/>
              </w:rPr>
              <w:t>Ementa</w:t>
            </w:r>
          </w:p>
        </w:tc>
      </w:tr>
      <w:tr w:rsidR="00AD5B3E" w:rsidRPr="00380E8C" w:rsidTr="00AD5B3E">
        <w:trPr>
          <w:trHeight w:val="20"/>
          <w:jc w:val="center"/>
        </w:trPr>
        <w:tc>
          <w:tcPr>
            <w:tcW w:w="9848" w:type="dxa"/>
            <w:gridSpan w:val="6"/>
            <w:vAlign w:val="center"/>
          </w:tcPr>
          <w:p w:rsidR="00AD5B3E" w:rsidRPr="00380E8C" w:rsidRDefault="00AD5B3E" w:rsidP="00BC2C65">
            <w:pPr>
              <w:widowControl w:val="0"/>
              <w:spacing w:before="20" w:after="20" w:line="240" w:lineRule="auto"/>
              <w:jc w:val="both"/>
              <w:rPr>
                <w:rFonts w:ascii="Times New Roman" w:hAnsi="Times New Roman"/>
              </w:rPr>
            </w:pPr>
            <w:r w:rsidRPr="00380E8C">
              <w:rPr>
                <w:rFonts w:ascii="Times New Roman" w:hAnsi="Times New Roman"/>
              </w:rPr>
              <w:t>Panorama e perspectivas da avicultura no Brasil e no mundo. Cadeia produtiva da avicultura. Raças puras e linhagens comerciais. Instalações e equipamentos. Ambiência na avicultura. Manejo produtivo de frangos de corte, poedeiras, matrizes e pintos de um dia. Manejo da incubação. Alimentação e nutrição avícola. Formulação de rações para frangos de corte e galinhas poedeiras.</w:t>
            </w:r>
            <w:r w:rsidR="00BC2C65">
              <w:rPr>
                <w:rFonts w:ascii="Times New Roman" w:hAnsi="Times New Roman"/>
              </w:rPr>
              <w:t xml:space="preserve"> </w:t>
            </w:r>
            <w:r w:rsidRPr="00380E8C">
              <w:rPr>
                <w:rFonts w:ascii="Times New Roman" w:hAnsi="Times New Roman"/>
              </w:rPr>
              <w:t>Manejo profilático e ações de biossegurança na avicultura. Planejamento e administração avícola. Abate e processamento. Comercialização de carne e ovos.</w:t>
            </w:r>
          </w:p>
        </w:tc>
      </w:tr>
      <w:tr w:rsidR="00AD5B3E" w:rsidRPr="00380E8C" w:rsidTr="00AD5B3E">
        <w:trPr>
          <w:trHeight w:val="20"/>
          <w:jc w:val="center"/>
        </w:trPr>
        <w:tc>
          <w:tcPr>
            <w:tcW w:w="9848" w:type="dxa"/>
            <w:gridSpan w:val="6"/>
            <w:tcBorders>
              <w:bottom w:val="single" w:sz="4" w:space="0" w:color="auto"/>
            </w:tcBorders>
          </w:tcPr>
          <w:p w:rsidR="00AD5B3E" w:rsidRPr="00380E8C" w:rsidRDefault="00501F33" w:rsidP="00BC2C65">
            <w:pPr>
              <w:widowControl w:val="0"/>
              <w:spacing w:before="20" w:after="20" w:line="240" w:lineRule="auto"/>
              <w:ind w:left="-1"/>
              <w:jc w:val="both"/>
              <w:rPr>
                <w:rFonts w:ascii="Times New Roman" w:hAnsi="Times New Roman"/>
                <w:b/>
                <w:color w:val="000000"/>
              </w:rPr>
            </w:pPr>
            <w:r w:rsidRPr="00380E8C">
              <w:rPr>
                <w:rFonts w:ascii="Times New Roman" w:hAnsi="Times New Roman"/>
                <w:b/>
                <w:color w:val="000000"/>
              </w:rPr>
              <w:t>BIBLIOGRAFIA BÁSICA</w:t>
            </w:r>
          </w:p>
          <w:p w:rsidR="00F260F8" w:rsidRPr="00380E8C" w:rsidRDefault="00F260F8" w:rsidP="00BC2C65">
            <w:pPr>
              <w:widowControl w:val="0"/>
              <w:autoSpaceDE w:val="0"/>
              <w:autoSpaceDN w:val="0"/>
              <w:adjustRightInd w:val="0"/>
              <w:spacing w:before="20" w:after="20" w:line="240" w:lineRule="auto"/>
              <w:rPr>
                <w:rFonts w:ascii="Times New Roman" w:eastAsia="Calibri" w:hAnsi="Times New Roman"/>
                <w:color w:val="000000"/>
              </w:rPr>
            </w:pPr>
            <w:r w:rsidRPr="00380E8C">
              <w:rPr>
                <w:rFonts w:ascii="Times New Roman" w:eastAsia="Calibri" w:hAnsi="Times New Roman"/>
                <w:color w:val="000000"/>
              </w:rPr>
              <w:t xml:space="preserve">MACARI, M.; SOARES, N.M. </w:t>
            </w:r>
            <w:r w:rsidRPr="00380E8C">
              <w:rPr>
                <w:rFonts w:ascii="Times New Roman" w:eastAsia="Calibri" w:hAnsi="Times New Roman"/>
                <w:b/>
                <w:color w:val="000000"/>
              </w:rPr>
              <w:t>Água na Avicultura Industrial</w:t>
            </w:r>
            <w:r w:rsidRPr="00380E8C">
              <w:rPr>
                <w:rFonts w:ascii="Times New Roman" w:eastAsia="Calibri" w:hAnsi="Times New Roman"/>
                <w:color w:val="000000"/>
              </w:rPr>
              <w:t>. 2. ed. [S.l.]: FACTA, 2012.</w:t>
            </w:r>
          </w:p>
          <w:p w:rsidR="00F260F8" w:rsidRPr="00B0420A" w:rsidRDefault="00F260F8" w:rsidP="00BC2C65">
            <w:pPr>
              <w:widowControl w:val="0"/>
              <w:autoSpaceDE w:val="0"/>
              <w:autoSpaceDN w:val="0"/>
              <w:adjustRightInd w:val="0"/>
              <w:spacing w:before="20" w:after="20" w:line="240" w:lineRule="auto"/>
              <w:rPr>
                <w:rFonts w:ascii="Times New Roman" w:eastAsia="Calibri" w:hAnsi="Times New Roman"/>
                <w:color w:val="000000"/>
                <w:spacing w:val="-4"/>
              </w:rPr>
            </w:pPr>
            <w:r w:rsidRPr="00B0420A">
              <w:rPr>
                <w:rFonts w:ascii="Times New Roman" w:eastAsia="Calibri" w:hAnsi="Times New Roman"/>
                <w:color w:val="000000"/>
                <w:spacing w:val="-4"/>
              </w:rPr>
              <w:t xml:space="preserve">MACARI, M.; FURLAN, R. L.; GONZALES, E. </w:t>
            </w:r>
            <w:r w:rsidRPr="00B0420A">
              <w:rPr>
                <w:rFonts w:ascii="Times New Roman" w:eastAsia="Calibri" w:hAnsi="Times New Roman"/>
                <w:b/>
                <w:color w:val="000000"/>
                <w:spacing w:val="-4"/>
              </w:rPr>
              <w:t>Produção de frangos de corte</w:t>
            </w:r>
            <w:r w:rsidRPr="00B0420A">
              <w:rPr>
                <w:rFonts w:ascii="Times New Roman" w:eastAsia="Calibri" w:hAnsi="Times New Roman"/>
                <w:color w:val="000000"/>
                <w:spacing w:val="-4"/>
              </w:rPr>
              <w:t>. 2. ed. [S.l.]: FACTA,</w:t>
            </w:r>
            <w:r w:rsidR="00B0420A">
              <w:rPr>
                <w:rFonts w:ascii="Times New Roman" w:eastAsia="Calibri" w:hAnsi="Times New Roman"/>
                <w:color w:val="000000"/>
                <w:spacing w:val="-4"/>
              </w:rPr>
              <w:t xml:space="preserve"> </w:t>
            </w:r>
            <w:r w:rsidRPr="00B0420A">
              <w:rPr>
                <w:rFonts w:ascii="Times New Roman" w:eastAsia="Calibri" w:hAnsi="Times New Roman"/>
                <w:color w:val="000000"/>
                <w:spacing w:val="-4"/>
              </w:rPr>
              <w:t xml:space="preserve">2014. </w:t>
            </w:r>
          </w:p>
          <w:p w:rsidR="00AD5B3E" w:rsidRPr="00380E8C" w:rsidRDefault="00F260F8" w:rsidP="00BC2C65">
            <w:pPr>
              <w:widowControl w:val="0"/>
              <w:autoSpaceDE w:val="0"/>
              <w:autoSpaceDN w:val="0"/>
              <w:adjustRightInd w:val="0"/>
              <w:spacing w:before="20" w:after="20" w:line="240" w:lineRule="auto"/>
              <w:jc w:val="both"/>
              <w:rPr>
                <w:rFonts w:ascii="Times New Roman" w:eastAsia="Calibri" w:hAnsi="Times New Roman"/>
                <w:color w:val="000000"/>
              </w:rPr>
            </w:pPr>
            <w:r w:rsidRPr="00380E8C">
              <w:rPr>
                <w:rFonts w:ascii="Times New Roman" w:eastAsia="Calibri" w:hAnsi="Times New Roman"/>
                <w:color w:val="000000"/>
              </w:rPr>
              <w:t xml:space="preserve">ALBINO, L.F. T.; CARVALHO, B. R.; MAIA, R.C. </w:t>
            </w:r>
            <w:r w:rsidRPr="00380E8C">
              <w:rPr>
                <w:rFonts w:ascii="Times New Roman" w:eastAsia="Calibri" w:hAnsi="Times New Roman"/>
                <w:b/>
                <w:color w:val="000000"/>
              </w:rPr>
              <w:t>Galinhas Poedeiras: criação e alimentação</w:t>
            </w:r>
            <w:r w:rsidRPr="00380E8C">
              <w:rPr>
                <w:rFonts w:ascii="Times New Roman" w:eastAsia="Calibri" w:hAnsi="Times New Roman"/>
                <w:color w:val="000000"/>
              </w:rPr>
              <w:t>. [S.l.]:  Aprenda Fácil, 2014.</w:t>
            </w:r>
          </w:p>
          <w:p w:rsidR="00F260F8" w:rsidRPr="00BC2C65" w:rsidRDefault="00F260F8" w:rsidP="00BC2C65">
            <w:pPr>
              <w:widowControl w:val="0"/>
              <w:autoSpaceDE w:val="0"/>
              <w:autoSpaceDN w:val="0"/>
              <w:adjustRightInd w:val="0"/>
              <w:spacing w:before="20" w:after="20" w:line="240" w:lineRule="auto"/>
              <w:jc w:val="both"/>
              <w:rPr>
                <w:rFonts w:ascii="Times New Roman" w:hAnsi="Times New Roman"/>
                <w:bCs/>
                <w:sz w:val="18"/>
              </w:rPr>
            </w:pPr>
          </w:p>
          <w:p w:rsidR="00AD5B3E" w:rsidRPr="00380E8C" w:rsidRDefault="00501F33" w:rsidP="00BC2C65">
            <w:pPr>
              <w:widowControl w:val="0"/>
              <w:autoSpaceDE w:val="0"/>
              <w:autoSpaceDN w:val="0"/>
              <w:adjustRightInd w:val="0"/>
              <w:spacing w:before="20" w:after="20" w:line="240" w:lineRule="auto"/>
              <w:jc w:val="both"/>
              <w:rPr>
                <w:rFonts w:ascii="Times New Roman" w:hAnsi="Times New Roman"/>
                <w:color w:val="000000"/>
              </w:rPr>
            </w:pPr>
            <w:r w:rsidRPr="00380E8C">
              <w:rPr>
                <w:rFonts w:ascii="Times New Roman" w:hAnsi="Times New Roman"/>
                <w:b/>
                <w:color w:val="000000"/>
              </w:rPr>
              <w:t>BIBLIOGRAFIA COMPLEMENTAR</w:t>
            </w:r>
          </w:p>
          <w:p w:rsidR="00F260F8" w:rsidRPr="00380E8C" w:rsidRDefault="00F260F8" w:rsidP="00BC2C65">
            <w:pPr>
              <w:widowControl w:val="0"/>
              <w:spacing w:before="20" w:after="20" w:line="240" w:lineRule="auto"/>
              <w:rPr>
                <w:rFonts w:ascii="Times New Roman" w:eastAsia="Calibri" w:hAnsi="Times New Roman"/>
              </w:rPr>
            </w:pPr>
            <w:r w:rsidRPr="00380E8C">
              <w:rPr>
                <w:rFonts w:ascii="Times New Roman" w:eastAsia="Calibri" w:hAnsi="Times New Roman"/>
              </w:rPr>
              <w:t xml:space="preserve">ALBINO, L.F. T. et al. </w:t>
            </w:r>
            <w:r w:rsidRPr="00380E8C">
              <w:rPr>
                <w:rFonts w:ascii="Times New Roman" w:eastAsia="Calibri" w:hAnsi="Times New Roman"/>
                <w:b/>
              </w:rPr>
              <w:t>Criação de frango e galinha caipira: sistema alternativo de criação de aves</w:t>
            </w:r>
            <w:r w:rsidRPr="00380E8C">
              <w:rPr>
                <w:rFonts w:ascii="Times New Roman" w:eastAsia="Calibri" w:hAnsi="Times New Roman"/>
              </w:rPr>
              <w:t>. 2. ed. [S.l.]: Aprenda fácil.</w:t>
            </w:r>
          </w:p>
          <w:p w:rsidR="00F260F8" w:rsidRPr="00380E8C" w:rsidRDefault="00F260F8" w:rsidP="00BC2C65">
            <w:pPr>
              <w:widowControl w:val="0"/>
              <w:autoSpaceDE w:val="0"/>
              <w:autoSpaceDN w:val="0"/>
              <w:adjustRightInd w:val="0"/>
              <w:spacing w:before="20" w:after="20" w:line="240" w:lineRule="auto"/>
              <w:rPr>
                <w:rFonts w:ascii="Times New Roman" w:eastAsia="Calibri" w:hAnsi="Times New Roman"/>
                <w:color w:val="000000"/>
              </w:rPr>
            </w:pPr>
            <w:r w:rsidRPr="00380E8C">
              <w:rPr>
                <w:rFonts w:ascii="Times New Roman" w:eastAsia="Calibri" w:hAnsi="Times New Roman"/>
                <w:color w:val="000000"/>
              </w:rPr>
              <w:t xml:space="preserve">MACARI, M.; GONZALES, E.; PATRÍCIO, I.S. et al. </w:t>
            </w:r>
            <w:r w:rsidRPr="00380E8C">
              <w:rPr>
                <w:rFonts w:ascii="Times New Roman" w:eastAsia="Calibri" w:hAnsi="Times New Roman"/>
                <w:b/>
                <w:color w:val="000000"/>
              </w:rPr>
              <w:t>Manejo da incubação</w:t>
            </w:r>
            <w:r w:rsidRPr="00380E8C">
              <w:rPr>
                <w:rFonts w:ascii="Times New Roman" w:eastAsia="Calibri" w:hAnsi="Times New Roman"/>
                <w:color w:val="000000"/>
              </w:rPr>
              <w:t>. 3. ed. [S.l.]: FACTA, 2013.</w:t>
            </w:r>
          </w:p>
          <w:p w:rsidR="00F260F8" w:rsidRPr="00380E8C" w:rsidRDefault="00F260F8" w:rsidP="00BC2C65">
            <w:pPr>
              <w:widowControl w:val="0"/>
              <w:autoSpaceDE w:val="0"/>
              <w:autoSpaceDN w:val="0"/>
              <w:adjustRightInd w:val="0"/>
              <w:spacing w:before="20" w:after="20" w:line="240" w:lineRule="auto"/>
              <w:rPr>
                <w:rFonts w:ascii="Times New Roman" w:eastAsia="Calibri" w:hAnsi="Times New Roman"/>
                <w:color w:val="000000"/>
              </w:rPr>
            </w:pPr>
            <w:r w:rsidRPr="00380E8C">
              <w:rPr>
                <w:rFonts w:ascii="Times New Roman" w:eastAsia="Calibri" w:hAnsi="Times New Roman"/>
                <w:color w:val="000000"/>
              </w:rPr>
              <w:t xml:space="preserve">COTTA, T. </w:t>
            </w:r>
            <w:r w:rsidRPr="00380E8C">
              <w:rPr>
                <w:rFonts w:ascii="Times New Roman" w:eastAsia="Calibri" w:hAnsi="Times New Roman"/>
                <w:b/>
                <w:color w:val="000000"/>
              </w:rPr>
              <w:t>Alimentação de aves</w:t>
            </w:r>
            <w:r w:rsidRPr="00380E8C">
              <w:rPr>
                <w:rFonts w:ascii="Times New Roman" w:eastAsia="Calibri" w:hAnsi="Times New Roman"/>
                <w:color w:val="000000"/>
              </w:rPr>
              <w:t xml:space="preserve">. 2. ed. [S.l.]: Aprenda Fácil. </w:t>
            </w:r>
          </w:p>
          <w:p w:rsidR="00F260F8" w:rsidRPr="00380E8C" w:rsidRDefault="00F260F8" w:rsidP="00BC2C65">
            <w:pPr>
              <w:widowControl w:val="0"/>
              <w:autoSpaceDE w:val="0"/>
              <w:autoSpaceDN w:val="0"/>
              <w:adjustRightInd w:val="0"/>
              <w:spacing w:before="20" w:after="20" w:line="240" w:lineRule="auto"/>
              <w:rPr>
                <w:rFonts w:ascii="Times New Roman" w:eastAsia="Calibri" w:hAnsi="Times New Roman"/>
                <w:color w:val="000000"/>
              </w:rPr>
            </w:pPr>
            <w:r w:rsidRPr="00380E8C">
              <w:rPr>
                <w:rFonts w:ascii="Times New Roman" w:eastAsia="Calibri" w:hAnsi="Times New Roman"/>
                <w:color w:val="000000"/>
              </w:rPr>
              <w:t xml:space="preserve">BELOLI, I.G. C.; NÉSPOLI, J.M.B. </w:t>
            </w:r>
            <w:r w:rsidRPr="00380E8C">
              <w:rPr>
                <w:rFonts w:ascii="Times New Roman" w:eastAsia="Calibri" w:hAnsi="Times New Roman"/>
                <w:b/>
                <w:color w:val="000000"/>
              </w:rPr>
              <w:t>Manejo sanitário para aves de subsistência</w:t>
            </w:r>
            <w:r w:rsidRPr="00380E8C">
              <w:rPr>
                <w:rFonts w:ascii="Times New Roman" w:eastAsia="Calibri" w:hAnsi="Times New Roman"/>
                <w:color w:val="000000"/>
              </w:rPr>
              <w:t>. [S.l.]: LK, 2007.</w:t>
            </w:r>
          </w:p>
          <w:p w:rsidR="00AD5B3E" w:rsidRPr="00380E8C" w:rsidRDefault="00F260F8" w:rsidP="00BC2C65">
            <w:pPr>
              <w:pStyle w:val="Default"/>
              <w:widowControl w:val="0"/>
              <w:spacing w:before="20" w:after="20"/>
              <w:jc w:val="both"/>
              <w:rPr>
                <w:rFonts w:ascii="Times New Roman" w:hAnsi="Times New Roman" w:cs="Times New Roman"/>
                <w:sz w:val="22"/>
                <w:szCs w:val="22"/>
              </w:rPr>
            </w:pPr>
            <w:r w:rsidRPr="00380E8C">
              <w:rPr>
                <w:rFonts w:ascii="Times New Roman" w:eastAsia="Calibri" w:hAnsi="Times New Roman" w:cs="Times New Roman"/>
                <w:sz w:val="22"/>
                <w:szCs w:val="22"/>
              </w:rPr>
              <w:t xml:space="preserve">ALBINO, L.F.T.; BARRETO, S.L.T. </w:t>
            </w:r>
            <w:r w:rsidRPr="00380E8C">
              <w:rPr>
                <w:rFonts w:ascii="Times New Roman" w:eastAsia="Calibri" w:hAnsi="Times New Roman" w:cs="Times New Roman"/>
                <w:b/>
                <w:sz w:val="22"/>
                <w:szCs w:val="22"/>
              </w:rPr>
              <w:t>Criação de codornas para produção de ovos e carne</w:t>
            </w:r>
            <w:r w:rsidRPr="00380E8C">
              <w:rPr>
                <w:rFonts w:ascii="Times New Roman" w:eastAsia="Calibri" w:hAnsi="Times New Roman" w:cs="Times New Roman"/>
                <w:sz w:val="22"/>
                <w:szCs w:val="22"/>
              </w:rPr>
              <w:t>. [S.l.]: Aprenda fácil.</w:t>
            </w:r>
          </w:p>
        </w:tc>
      </w:tr>
      <w:tr w:rsidR="0030651F" w:rsidRPr="00380E8C" w:rsidTr="00FC36CF">
        <w:trPr>
          <w:cantSplit/>
          <w:trHeight w:val="20"/>
          <w:jc w:val="center"/>
        </w:trPr>
        <w:tc>
          <w:tcPr>
            <w:tcW w:w="1609" w:type="dxa"/>
          </w:tcPr>
          <w:p w:rsidR="0030651F" w:rsidRPr="00380E8C" w:rsidRDefault="0030651F" w:rsidP="00380E8C">
            <w:pPr>
              <w:widowControl w:val="0"/>
              <w:spacing w:before="40" w:after="40" w:line="240" w:lineRule="auto"/>
              <w:jc w:val="both"/>
              <w:rPr>
                <w:rFonts w:ascii="Times New Roman" w:hAnsi="Times New Roman"/>
                <w:bCs/>
                <w:color w:val="000000"/>
              </w:rPr>
            </w:pPr>
            <w:r w:rsidRPr="00380E8C">
              <w:rPr>
                <w:rFonts w:ascii="Times New Roman" w:hAnsi="Times New Roman"/>
                <w:b/>
                <w:bCs/>
                <w:color w:val="000000"/>
              </w:rPr>
              <w:lastRenderedPageBreak/>
              <w:t>Disciplina:</w:t>
            </w:r>
          </w:p>
        </w:tc>
        <w:tc>
          <w:tcPr>
            <w:tcW w:w="8239" w:type="dxa"/>
            <w:gridSpan w:val="5"/>
          </w:tcPr>
          <w:p w:rsidR="0030651F" w:rsidRPr="00380E8C" w:rsidRDefault="0030651F" w:rsidP="00380E8C">
            <w:pPr>
              <w:widowControl w:val="0"/>
              <w:tabs>
                <w:tab w:val="left" w:pos="2174"/>
              </w:tabs>
              <w:spacing w:before="40" w:after="40" w:line="240" w:lineRule="auto"/>
              <w:jc w:val="both"/>
              <w:rPr>
                <w:rFonts w:ascii="Times New Roman" w:hAnsi="Times New Roman"/>
                <w:b/>
                <w:bCs/>
                <w:color w:val="FF0000"/>
              </w:rPr>
            </w:pPr>
            <w:r w:rsidRPr="00380E8C">
              <w:rPr>
                <w:rFonts w:ascii="Times New Roman" w:hAnsi="Times New Roman"/>
                <w:b/>
                <w:color w:val="000000"/>
              </w:rPr>
              <w:t xml:space="preserve">Tecnologia de Produtos de Origem Animal </w:t>
            </w:r>
          </w:p>
        </w:tc>
      </w:tr>
      <w:tr w:rsidR="0030651F" w:rsidRPr="00380E8C" w:rsidTr="00FC36CF">
        <w:trPr>
          <w:cantSplit/>
          <w:trHeight w:val="20"/>
          <w:jc w:val="center"/>
        </w:trPr>
        <w:tc>
          <w:tcPr>
            <w:tcW w:w="1609" w:type="dxa"/>
            <w:vAlign w:val="center"/>
          </w:tcPr>
          <w:p w:rsidR="0030651F" w:rsidRPr="00380E8C" w:rsidRDefault="0030651F" w:rsidP="00380E8C">
            <w:pPr>
              <w:widowControl w:val="0"/>
              <w:spacing w:before="40" w:after="40" w:line="240" w:lineRule="auto"/>
              <w:rPr>
                <w:rFonts w:ascii="Times New Roman" w:hAnsi="Times New Roman"/>
                <w:bCs/>
                <w:color w:val="000000"/>
              </w:rPr>
            </w:pPr>
            <w:r w:rsidRPr="00380E8C">
              <w:rPr>
                <w:rFonts w:ascii="Times New Roman" w:hAnsi="Times New Roman"/>
                <w:b/>
                <w:bCs/>
                <w:color w:val="000000"/>
              </w:rPr>
              <w:t>Pré-Requisito</w:t>
            </w:r>
          </w:p>
        </w:tc>
        <w:tc>
          <w:tcPr>
            <w:tcW w:w="3599" w:type="dxa"/>
            <w:vAlign w:val="center"/>
          </w:tcPr>
          <w:p w:rsidR="0030651F" w:rsidRPr="00380E8C" w:rsidRDefault="0030651F" w:rsidP="00380E8C">
            <w:pPr>
              <w:widowControl w:val="0"/>
              <w:spacing w:before="40" w:after="40" w:line="240" w:lineRule="auto"/>
              <w:rPr>
                <w:rFonts w:ascii="Times New Roman" w:hAnsi="Times New Roman"/>
                <w:bCs/>
                <w:color w:val="000000"/>
              </w:rPr>
            </w:pPr>
          </w:p>
        </w:tc>
        <w:tc>
          <w:tcPr>
            <w:tcW w:w="1701" w:type="dxa"/>
            <w:vAlign w:val="center"/>
          </w:tcPr>
          <w:p w:rsidR="0030651F" w:rsidRPr="00380E8C" w:rsidRDefault="0030651F" w:rsidP="00380E8C">
            <w:pPr>
              <w:widowControl w:val="0"/>
              <w:spacing w:before="40" w:after="40" w:line="240" w:lineRule="auto"/>
              <w:rPr>
                <w:rFonts w:ascii="Times New Roman" w:hAnsi="Times New Roman"/>
                <w:color w:val="000000"/>
              </w:rPr>
            </w:pPr>
            <w:r w:rsidRPr="00380E8C">
              <w:rPr>
                <w:rFonts w:ascii="Times New Roman" w:hAnsi="Times New Roman"/>
                <w:b/>
                <w:bCs/>
                <w:color w:val="000000"/>
              </w:rPr>
              <w:t>Carga Horária:</w:t>
            </w:r>
          </w:p>
        </w:tc>
        <w:tc>
          <w:tcPr>
            <w:tcW w:w="709" w:type="dxa"/>
            <w:vAlign w:val="center"/>
          </w:tcPr>
          <w:p w:rsidR="0030651F" w:rsidRPr="00380E8C" w:rsidRDefault="0030651F" w:rsidP="00380E8C">
            <w:pPr>
              <w:widowControl w:val="0"/>
              <w:spacing w:before="40" w:after="40" w:line="240" w:lineRule="auto"/>
              <w:rPr>
                <w:rFonts w:ascii="Times New Roman" w:hAnsi="Times New Roman"/>
                <w:bCs/>
                <w:color w:val="000000"/>
              </w:rPr>
            </w:pPr>
            <w:r w:rsidRPr="00380E8C">
              <w:rPr>
                <w:rFonts w:ascii="Times New Roman" w:hAnsi="Times New Roman"/>
                <w:bCs/>
                <w:color w:val="000000"/>
              </w:rPr>
              <w:t>60 h</w:t>
            </w:r>
          </w:p>
        </w:tc>
        <w:tc>
          <w:tcPr>
            <w:tcW w:w="1701" w:type="dxa"/>
            <w:vAlign w:val="center"/>
          </w:tcPr>
          <w:p w:rsidR="0030651F" w:rsidRPr="00380E8C" w:rsidRDefault="0030651F" w:rsidP="00380E8C">
            <w:pPr>
              <w:widowControl w:val="0"/>
              <w:spacing w:before="40" w:after="40" w:line="240" w:lineRule="auto"/>
              <w:rPr>
                <w:rFonts w:ascii="Times New Roman" w:hAnsi="Times New Roman"/>
                <w:b/>
                <w:bCs/>
                <w:color w:val="000000"/>
              </w:rPr>
            </w:pPr>
            <w:r w:rsidRPr="00380E8C">
              <w:rPr>
                <w:rFonts w:ascii="Times New Roman" w:hAnsi="Times New Roman"/>
                <w:b/>
                <w:bCs/>
                <w:color w:val="000000"/>
              </w:rPr>
              <w:t>Período letivo:</w:t>
            </w:r>
          </w:p>
        </w:tc>
        <w:tc>
          <w:tcPr>
            <w:tcW w:w="529" w:type="dxa"/>
            <w:vAlign w:val="center"/>
          </w:tcPr>
          <w:p w:rsidR="0030651F" w:rsidRPr="00380E8C" w:rsidRDefault="0030651F" w:rsidP="00380E8C">
            <w:pPr>
              <w:widowControl w:val="0"/>
              <w:spacing w:before="40" w:after="40" w:line="240" w:lineRule="auto"/>
              <w:rPr>
                <w:rFonts w:ascii="Times New Roman" w:hAnsi="Times New Roman"/>
                <w:bCs/>
                <w:color w:val="000000"/>
              </w:rPr>
            </w:pPr>
            <w:r w:rsidRPr="00380E8C">
              <w:rPr>
                <w:rFonts w:ascii="Times New Roman" w:hAnsi="Times New Roman"/>
                <w:bCs/>
                <w:color w:val="000000"/>
              </w:rPr>
              <w:t>7º</w:t>
            </w:r>
          </w:p>
        </w:tc>
      </w:tr>
      <w:tr w:rsidR="0030651F" w:rsidRPr="00380E8C" w:rsidTr="00FC36CF">
        <w:trPr>
          <w:trHeight w:val="20"/>
          <w:jc w:val="center"/>
        </w:trPr>
        <w:tc>
          <w:tcPr>
            <w:tcW w:w="9848" w:type="dxa"/>
            <w:gridSpan w:val="6"/>
          </w:tcPr>
          <w:p w:rsidR="0030651F" w:rsidRPr="00380E8C" w:rsidRDefault="0030651F" w:rsidP="00380E8C">
            <w:pPr>
              <w:widowControl w:val="0"/>
              <w:spacing w:before="40" w:after="40" w:line="240" w:lineRule="auto"/>
              <w:rPr>
                <w:rFonts w:ascii="Times New Roman" w:hAnsi="Times New Roman"/>
              </w:rPr>
            </w:pPr>
            <w:r w:rsidRPr="00380E8C">
              <w:rPr>
                <w:rFonts w:ascii="Times New Roman" w:hAnsi="Times New Roman"/>
                <w:b/>
              </w:rPr>
              <w:t>Ementa</w:t>
            </w:r>
          </w:p>
        </w:tc>
      </w:tr>
      <w:tr w:rsidR="0030651F" w:rsidRPr="00380E8C" w:rsidTr="00FC36CF">
        <w:trPr>
          <w:trHeight w:val="20"/>
          <w:jc w:val="center"/>
        </w:trPr>
        <w:tc>
          <w:tcPr>
            <w:tcW w:w="9848" w:type="dxa"/>
            <w:gridSpan w:val="6"/>
            <w:vAlign w:val="center"/>
          </w:tcPr>
          <w:p w:rsidR="0030651F" w:rsidRPr="00380E8C" w:rsidRDefault="0030651F" w:rsidP="00380E8C">
            <w:pPr>
              <w:widowControl w:val="0"/>
              <w:spacing w:before="40" w:after="40" w:line="240" w:lineRule="auto"/>
              <w:ind w:left="29" w:hanging="29"/>
              <w:jc w:val="both"/>
              <w:rPr>
                <w:rFonts w:ascii="Times New Roman" w:hAnsi="Times New Roman"/>
              </w:rPr>
            </w:pPr>
            <w:r w:rsidRPr="00380E8C">
              <w:rPr>
                <w:rFonts w:ascii="Times New Roman" w:hAnsi="Times New Roman"/>
              </w:rPr>
              <w:t>Introdução à tecnologia de alimentos. Importância econômica do processamento de produtos de origem animal. Características físico-químicas, microbiológicas e higiênico-sanitárias de produtos de origem animal. Tecnologia do processamento e conservação de carnes, leite, ovos, pescado e seus derivados. Armazenamento, comercialização e transporte de produtos. Legislação de produtos de origem animal.</w:t>
            </w:r>
          </w:p>
        </w:tc>
      </w:tr>
      <w:tr w:rsidR="0030651F" w:rsidRPr="00380E8C" w:rsidTr="00FC36CF">
        <w:trPr>
          <w:trHeight w:val="20"/>
          <w:jc w:val="center"/>
        </w:trPr>
        <w:tc>
          <w:tcPr>
            <w:tcW w:w="9848" w:type="dxa"/>
            <w:gridSpan w:val="6"/>
            <w:tcBorders>
              <w:bottom w:val="single" w:sz="4" w:space="0" w:color="auto"/>
            </w:tcBorders>
          </w:tcPr>
          <w:p w:rsidR="0030651F" w:rsidRPr="00380E8C" w:rsidRDefault="0030651F" w:rsidP="00380E8C">
            <w:pPr>
              <w:widowControl w:val="0"/>
              <w:spacing w:before="40" w:after="40" w:line="240" w:lineRule="auto"/>
              <w:ind w:left="-1"/>
              <w:jc w:val="both"/>
              <w:rPr>
                <w:rFonts w:ascii="Times New Roman" w:hAnsi="Times New Roman"/>
                <w:b/>
                <w:color w:val="000000"/>
              </w:rPr>
            </w:pPr>
            <w:r w:rsidRPr="00380E8C">
              <w:rPr>
                <w:rFonts w:ascii="Times New Roman" w:hAnsi="Times New Roman"/>
                <w:b/>
                <w:color w:val="000000"/>
              </w:rPr>
              <w:t>BIBLIOGRAFIA BÁSICA</w:t>
            </w:r>
          </w:p>
          <w:p w:rsidR="0030651F" w:rsidRPr="00380E8C" w:rsidRDefault="0030651F" w:rsidP="00380E8C">
            <w:pPr>
              <w:widowControl w:val="0"/>
              <w:autoSpaceDE w:val="0"/>
              <w:autoSpaceDN w:val="0"/>
              <w:adjustRightInd w:val="0"/>
              <w:spacing w:before="40" w:after="40" w:line="240" w:lineRule="auto"/>
              <w:rPr>
                <w:rFonts w:ascii="Times New Roman" w:eastAsia="Calibri" w:hAnsi="Times New Roman"/>
                <w:color w:val="000000"/>
              </w:rPr>
            </w:pPr>
            <w:r w:rsidRPr="00380E8C">
              <w:rPr>
                <w:rFonts w:ascii="Times New Roman" w:eastAsia="Calibri" w:hAnsi="Times New Roman"/>
                <w:color w:val="000000"/>
              </w:rPr>
              <w:t xml:space="preserve">GOMIDE, L. A. M.; RAMOS, E. M.; FONTES, P. R. </w:t>
            </w:r>
            <w:r w:rsidRPr="00380E8C">
              <w:rPr>
                <w:rFonts w:ascii="Times New Roman" w:eastAsia="Calibri" w:hAnsi="Times New Roman"/>
                <w:b/>
                <w:bCs/>
                <w:color w:val="000000"/>
              </w:rPr>
              <w:t xml:space="preserve">Tecnologia de abate e tipificação de carcaças. </w:t>
            </w:r>
            <w:r w:rsidRPr="00380E8C">
              <w:rPr>
                <w:rFonts w:ascii="Times New Roman" w:eastAsia="Calibri" w:hAnsi="Times New Roman"/>
                <w:color w:val="000000"/>
              </w:rPr>
              <w:t>Viçosa, MG: UFV, 2009.</w:t>
            </w:r>
          </w:p>
          <w:p w:rsidR="0030651F" w:rsidRPr="00380E8C" w:rsidRDefault="0030651F" w:rsidP="00380E8C">
            <w:pPr>
              <w:widowControl w:val="0"/>
              <w:autoSpaceDE w:val="0"/>
              <w:autoSpaceDN w:val="0"/>
              <w:adjustRightInd w:val="0"/>
              <w:spacing w:before="40" w:after="40" w:line="240" w:lineRule="auto"/>
              <w:rPr>
                <w:rFonts w:ascii="Times New Roman" w:eastAsia="Calibri" w:hAnsi="Times New Roman"/>
                <w:color w:val="000000"/>
              </w:rPr>
            </w:pPr>
            <w:r w:rsidRPr="00380E8C">
              <w:rPr>
                <w:rFonts w:ascii="Times New Roman" w:eastAsia="Calibri" w:hAnsi="Times New Roman"/>
                <w:color w:val="000000"/>
              </w:rPr>
              <w:t xml:space="preserve">RAMOS, E. M.; GOMIDE, L. A. de M. </w:t>
            </w:r>
            <w:r w:rsidRPr="00380E8C">
              <w:rPr>
                <w:rFonts w:ascii="Times New Roman" w:eastAsia="Calibri" w:hAnsi="Times New Roman"/>
                <w:b/>
                <w:bCs/>
                <w:color w:val="000000"/>
              </w:rPr>
              <w:t>Avaliação da qualidade de carnes</w:t>
            </w:r>
            <w:r w:rsidRPr="00380E8C">
              <w:rPr>
                <w:rFonts w:ascii="Times New Roman" w:eastAsia="Calibri" w:hAnsi="Times New Roman"/>
                <w:color w:val="000000"/>
              </w:rPr>
              <w:t>: fundamentos e metodologias. Viçosa, MG: UFV, 2007.</w:t>
            </w:r>
          </w:p>
          <w:p w:rsidR="0030651F" w:rsidRPr="00380E8C" w:rsidRDefault="0030651F" w:rsidP="00380E8C">
            <w:pPr>
              <w:widowControl w:val="0"/>
              <w:autoSpaceDE w:val="0"/>
              <w:autoSpaceDN w:val="0"/>
              <w:adjustRightInd w:val="0"/>
              <w:spacing w:before="40" w:after="40" w:line="240" w:lineRule="auto"/>
              <w:rPr>
                <w:rFonts w:ascii="Times New Roman" w:eastAsia="Calibri" w:hAnsi="Times New Roman"/>
                <w:color w:val="000000"/>
              </w:rPr>
            </w:pPr>
            <w:r w:rsidRPr="00380E8C">
              <w:rPr>
                <w:rFonts w:ascii="Times New Roman" w:eastAsia="Calibri" w:hAnsi="Times New Roman"/>
                <w:color w:val="000000"/>
              </w:rPr>
              <w:t xml:space="preserve">ORDOÑEZ, J.A. </w:t>
            </w:r>
            <w:r w:rsidRPr="00380E8C">
              <w:rPr>
                <w:rFonts w:ascii="Times New Roman" w:eastAsia="Calibri" w:hAnsi="Times New Roman"/>
                <w:b/>
                <w:color w:val="000000"/>
              </w:rPr>
              <w:t>Tecnologia de alimentos</w:t>
            </w:r>
            <w:r w:rsidRPr="00380E8C">
              <w:rPr>
                <w:rFonts w:ascii="Times New Roman" w:eastAsia="Calibri" w:hAnsi="Times New Roman"/>
                <w:color w:val="000000"/>
              </w:rPr>
              <w:t xml:space="preserve">. </w:t>
            </w:r>
            <w:r w:rsidRPr="00380E8C">
              <w:rPr>
                <w:rFonts w:ascii="Times New Roman" w:eastAsia="Calibri" w:hAnsi="Times New Roman"/>
                <w:b/>
                <w:color w:val="000000"/>
              </w:rPr>
              <w:t>Alimentos de origem animal</w:t>
            </w:r>
            <w:r w:rsidRPr="00380E8C">
              <w:rPr>
                <w:rFonts w:ascii="Times New Roman" w:eastAsia="Calibri" w:hAnsi="Times New Roman"/>
                <w:color w:val="000000"/>
              </w:rPr>
              <w:t>. [S.l.]: Artmed, 2005.</w:t>
            </w:r>
          </w:p>
          <w:p w:rsidR="0030651F" w:rsidRPr="00380E8C" w:rsidRDefault="0030651F" w:rsidP="00380E8C">
            <w:pPr>
              <w:widowControl w:val="0"/>
              <w:spacing w:before="40" w:after="40" w:line="240" w:lineRule="auto"/>
              <w:ind w:left="-1"/>
              <w:jc w:val="both"/>
              <w:rPr>
                <w:rFonts w:ascii="Times New Roman" w:hAnsi="Times New Roman"/>
                <w:b/>
                <w:color w:val="000000"/>
              </w:rPr>
            </w:pPr>
          </w:p>
          <w:p w:rsidR="0030651F" w:rsidRPr="00380E8C" w:rsidRDefault="0030651F" w:rsidP="00380E8C">
            <w:pPr>
              <w:widowControl w:val="0"/>
              <w:autoSpaceDE w:val="0"/>
              <w:autoSpaceDN w:val="0"/>
              <w:adjustRightInd w:val="0"/>
              <w:spacing w:before="40" w:after="40" w:line="240" w:lineRule="auto"/>
              <w:jc w:val="both"/>
              <w:rPr>
                <w:rFonts w:ascii="Times New Roman" w:hAnsi="Times New Roman"/>
                <w:color w:val="000000"/>
              </w:rPr>
            </w:pPr>
            <w:r w:rsidRPr="00380E8C">
              <w:rPr>
                <w:rFonts w:ascii="Times New Roman" w:hAnsi="Times New Roman"/>
                <w:b/>
                <w:color w:val="000000"/>
              </w:rPr>
              <w:t>BIBLIOGRAFIA COMPLEMENTAR</w:t>
            </w:r>
          </w:p>
          <w:p w:rsidR="0030651F" w:rsidRPr="00380E8C" w:rsidRDefault="0030651F" w:rsidP="00380E8C">
            <w:pPr>
              <w:widowControl w:val="0"/>
              <w:autoSpaceDE w:val="0"/>
              <w:autoSpaceDN w:val="0"/>
              <w:adjustRightInd w:val="0"/>
              <w:spacing w:before="40" w:after="40" w:line="240" w:lineRule="auto"/>
              <w:rPr>
                <w:rFonts w:ascii="Times New Roman" w:eastAsia="Calibri" w:hAnsi="Times New Roman"/>
                <w:color w:val="000000"/>
              </w:rPr>
            </w:pPr>
            <w:r w:rsidRPr="00380E8C">
              <w:rPr>
                <w:rFonts w:ascii="Times New Roman" w:eastAsia="Calibri" w:hAnsi="Times New Roman"/>
                <w:color w:val="000000"/>
              </w:rPr>
              <w:t xml:space="preserve">TRONCO, V. M. </w:t>
            </w:r>
            <w:r w:rsidRPr="00380E8C">
              <w:rPr>
                <w:rFonts w:ascii="Times New Roman" w:eastAsia="Calibri" w:hAnsi="Times New Roman"/>
                <w:b/>
                <w:bCs/>
                <w:color w:val="000000"/>
              </w:rPr>
              <w:t>Manual para inspeção da qualidade do leite</w:t>
            </w:r>
            <w:r w:rsidRPr="00380E8C">
              <w:rPr>
                <w:rFonts w:ascii="Times New Roman" w:eastAsia="Calibri" w:hAnsi="Times New Roman"/>
                <w:color w:val="000000"/>
              </w:rPr>
              <w:t>. 3. ed. Santa Maria, RS: editora UFSM, 2008.</w:t>
            </w:r>
          </w:p>
          <w:p w:rsidR="0030651F" w:rsidRPr="00380E8C" w:rsidRDefault="0030651F" w:rsidP="00380E8C">
            <w:pPr>
              <w:widowControl w:val="0"/>
              <w:autoSpaceDE w:val="0"/>
              <w:autoSpaceDN w:val="0"/>
              <w:adjustRightInd w:val="0"/>
              <w:spacing w:before="40" w:after="40" w:line="240" w:lineRule="auto"/>
              <w:rPr>
                <w:rFonts w:ascii="Times New Roman" w:eastAsia="Calibri" w:hAnsi="Times New Roman"/>
                <w:color w:val="000000"/>
              </w:rPr>
            </w:pPr>
            <w:r w:rsidRPr="00380E8C">
              <w:rPr>
                <w:rFonts w:ascii="Times New Roman" w:eastAsia="Calibri" w:hAnsi="Times New Roman"/>
                <w:color w:val="000000"/>
              </w:rPr>
              <w:t xml:space="preserve">ABREU, L. R. </w:t>
            </w:r>
            <w:r w:rsidRPr="00380E8C">
              <w:rPr>
                <w:rFonts w:ascii="Times New Roman" w:eastAsia="Calibri" w:hAnsi="Times New Roman"/>
                <w:b/>
                <w:bCs/>
                <w:color w:val="000000"/>
              </w:rPr>
              <w:t>Processamento do leite e tecnologia de produtos lácteos</w:t>
            </w:r>
            <w:r w:rsidRPr="00380E8C">
              <w:rPr>
                <w:rFonts w:ascii="Times New Roman" w:eastAsia="Calibri" w:hAnsi="Times New Roman"/>
                <w:color w:val="000000"/>
              </w:rPr>
              <w:t>. Lavras, MG: UFLA/FAEPE, 2005.</w:t>
            </w:r>
          </w:p>
          <w:p w:rsidR="0030651F" w:rsidRPr="00380E8C" w:rsidRDefault="0030651F" w:rsidP="00380E8C">
            <w:pPr>
              <w:widowControl w:val="0"/>
              <w:autoSpaceDE w:val="0"/>
              <w:autoSpaceDN w:val="0"/>
              <w:adjustRightInd w:val="0"/>
              <w:spacing w:before="40" w:after="40" w:line="240" w:lineRule="auto"/>
              <w:rPr>
                <w:rFonts w:ascii="Times New Roman" w:eastAsia="Calibri" w:hAnsi="Times New Roman"/>
                <w:color w:val="000000"/>
              </w:rPr>
            </w:pPr>
            <w:r w:rsidRPr="00380E8C">
              <w:rPr>
                <w:rFonts w:ascii="Times New Roman" w:eastAsia="Calibri" w:hAnsi="Times New Roman"/>
                <w:color w:val="000000"/>
              </w:rPr>
              <w:t xml:space="preserve">ABREU, L. R. </w:t>
            </w:r>
            <w:r w:rsidRPr="00380E8C">
              <w:rPr>
                <w:rFonts w:ascii="Times New Roman" w:eastAsia="Calibri" w:hAnsi="Times New Roman"/>
                <w:b/>
                <w:bCs/>
                <w:color w:val="000000"/>
              </w:rPr>
              <w:t xml:space="preserve">Leite e derivados: </w:t>
            </w:r>
            <w:r w:rsidRPr="00380E8C">
              <w:rPr>
                <w:rFonts w:ascii="Times New Roman" w:eastAsia="Calibri" w:hAnsi="Times New Roman"/>
                <w:color w:val="000000"/>
              </w:rPr>
              <w:t>caracterização físico-química, qualidade e legislação</w:t>
            </w:r>
            <w:r w:rsidRPr="00380E8C">
              <w:rPr>
                <w:rFonts w:ascii="Times New Roman" w:eastAsia="Calibri" w:hAnsi="Times New Roman"/>
                <w:b/>
                <w:bCs/>
                <w:color w:val="000000"/>
              </w:rPr>
              <w:t xml:space="preserve">. </w:t>
            </w:r>
            <w:r w:rsidRPr="00380E8C">
              <w:rPr>
                <w:rFonts w:ascii="Times New Roman" w:eastAsia="Calibri" w:hAnsi="Times New Roman"/>
                <w:color w:val="000000"/>
              </w:rPr>
              <w:t>Lavras, MG: UFLA/FAEPE, 2005.</w:t>
            </w:r>
          </w:p>
          <w:p w:rsidR="0030651F" w:rsidRPr="00380E8C" w:rsidRDefault="0030651F" w:rsidP="00380E8C">
            <w:pPr>
              <w:widowControl w:val="0"/>
              <w:autoSpaceDE w:val="0"/>
              <w:autoSpaceDN w:val="0"/>
              <w:adjustRightInd w:val="0"/>
              <w:spacing w:before="40" w:after="40" w:line="240" w:lineRule="auto"/>
              <w:rPr>
                <w:rFonts w:ascii="Times New Roman" w:eastAsia="Calibri" w:hAnsi="Times New Roman"/>
                <w:color w:val="000000"/>
              </w:rPr>
            </w:pPr>
            <w:r w:rsidRPr="00380E8C">
              <w:rPr>
                <w:rFonts w:ascii="Times New Roman" w:eastAsia="Calibri" w:hAnsi="Times New Roman"/>
                <w:color w:val="000000"/>
              </w:rPr>
              <w:t xml:space="preserve">TERRA, N. N.; TERRA, A. M.; TERRA, L. </w:t>
            </w:r>
            <w:r w:rsidRPr="00380E8C">
              <w:rPr>
                <w:rFonts w:ascii="Times New Roman" w:eastAsia="Calibri" w:hAnsi="Times New Roman"/>
                <w:b/>
                <w:bCs/>
                <w:color w:val="000000"/>
              </w:rPr>
              <w:t xml:space="preserve">Defeitos nos produtos cárneos: </w:t>
            </w:r>
            <w:r w:rsidRPr="00380E8C">
              <w:rPr>
                <w:rFonts w:ascii="Times New Roman" w:eastAsia="Calibri" w:hAnsi="Times New Roman"/>
                <w:color w:val="000000"/>
              </w:rPr>
              <w:t>causas e soluções</w:t>
            </w:r>
            <w:r w:rsidRPr="00380E8C">
              <w:rPr>
                <w:rFonts w:ascii="Times New Roman" w:eastAsia="Calibri" w:hAnsi="Times New Roman"/>
                <w:b/>
                <w:bCs/>
                <w:color w:val="000000"/>
              </w:rPr>
              <w:t xml:space="preserve">. </w:t>
            </w:r>
            <w:r w:rsidRPr="00380E8C">
              <w:rPr>
                <w:rFonts w:ascii="Times New Roman" w:eastAsia="Calibri" w:hAnsi="Times New Roman"/>
                <w:color w:val="000000"/>
              </w:rPr>
              <w:t>São Paulo, SP: Varela, 2004.</w:t>
            </w:r>
          </w:p>
          <w:p w:rsidR="0030651F" w:rsidRPr="00380E8C" w:rsidRDefault="0030651F" w:rsidP="00380E8C">
            <w:pPr>
              <w:pStyle w:val="Default"/>
              <w:widowControl w:val="0"/>
              <w:spacing w:before="40" w:after="40"/>
              <w:jc w:val="both"/>
              <w:rPr>
                <w:rFonts w:ascii="Times New Roman" w:hAnsi="Times New Roman" w:cs="Times New Roman"/>
                <w:sz w:val="22"/>
                <w:szCs w:val="22"/>
              </w:rPr>
            </w:pPr>
            <w:r w:rsidRPr="00380E8C">
              <w:rPr>
                <w:rFonts w:ascii="Times New Roman" w:eastAsia="Calibri" w:hAnsi="Times New Roman" w:cs="Times New Roman"/>
                <w:sz w:val="22"/>
                <w:szCs w:val="22"/>
              </w:rPr>
              <w:t xml:space="preserve">VEIGA, P. </w:t>
            </w:r>
            <w:r w:rsidRPr="00380E8C">
              <w:rPr>
                <w:rFonts w:ascii="Times New Roman" w:eastAsia="Calibri" w:hAnsi="Times New Roman" w:cs="Times New Roman"/>
                <w:b/>
                <w:sz w:val="22"/>
                <w:szCs w:val="22"/>
              </w:rPr>
              <w:t>Curso de avaliação e tipificação de carcaças bovinas</w:t>
            </w:r>
            <w:r w:rsidRPr="00380E8C">
              <w:rPr>
                <w:rFonts w:ascii="Times New Roman" w:eastAsia="Calibri" w:hAnsi="Times New Roman" w:cs="Times New Roman"/>
                <w:sz w:val="22"/>
                <w:szCs w:val="22"/>
              </w:rPr>
              <w:t>. [S.l.]: Aprenda fácil.</w:t>
            </w:r>
          </w:p>
        </w:tc>
      </w:tr>
    </w:tbl>
    <w:p w:rsidR="0030651F" w:rsidRPr="00380E8C" w:rsidRDefault="0030651F" w:rsidP="00380E8C">
      <w:pPr>
        <w:pStyle w:val="Estilo1"/>
        <w:widowControl w:val="0"/>
        <w:spacing w:before="40" w:after="40"/>
      </w:pPr>
    </w:p>
    <w:tbl>
      <w:tblPr>
        <w:tblW w:w="9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9"/>
        <w:gridCol w:w="3599"/>
        <w:gridCol w:w="1701"/>
        <w:gridCol w:w="709"/>
        <w:gridCol w:w="1701"/>
        <w:gridCol w:w="529"/>
      </w:tblGrid>
      <w:tr w:rsidR="00B67F44" w:rsidRPr="00380E8C" w:rsidTr="006D18DF">
        <w:trPr>
          <w:cantSplit/>
          <w:trHeight w:val="20"/>
          <w:jc w:val="center"/>
        </w:trPr>
        <w:tc>
          <w:tcPr>
            <w:tcW w:w="1609" w:type="dxa"/>
          </w:tcPr>
          <w:p w:rsidR="00B67F44" w:rsidRPr="00380E8C" w:rsidRDefault="00B67F44" w:rsidP="00380E8C">
            <w:pPr>
              <w:widowControl w:val="0"/>
              <w:spacing w:before="40" w:after="40" w:line="240" w:lineRule="auto"/>
              <w:jc w:val="both"/>
              <w:rPr>
                <w:rFonts w:ascii="Times New Roman" w:hAnsi="Times New Roman"/>
                <w:bCs/>
                <w:color w:val="000000"/>
              </w:rPr>
            </w:pPr>
            <w:r w:rsidRPr="00380E8C">
              <w:rPr>
                <w:rFonts w:ascii="Times New Roman" w:hAnsi="Times New Roman"/>
                <w:b/>
                <w:bCs/>
                <w:color w:val="000000"/>
              </w:rPr>
              <w:t>Disciplina:</w:t>
            </w:r>
          </w:p>
        </w:tc>
        <w:tc>
          <w:tcPr>
            <w:tcW w:w="8239" w:type="dxa"/>
            <w:gridSpan w:val="5"/>
          </w:tcPr>
          <w:p w:rsidR="00B67F44" w:rsidRPr="00380E8C" w:rsidRDefault="00B67F44" w:rsidP="00380E8C">
            <w:pPr>
              <w:widowControl w:val="0"/>
              <w:spacing w:before="40" w:after="40" w:line="240" w:lineRule="auto"/>
              <w:jc w:val="both"/>
              <w:rPr>
                <w:rFonts w:ascii="Times New Roman" w:hAnsi="Times New Roman"/>
                <w:b/>
                <w:bCs/>
                <w:color w:val="FF0000"/>
              </w:rPr>
            </w:pPr>
            <w:r w:rsidRPr="00380E8C">
              <w:rPr>
                <w:rFonts w:ascii="Times New Roman" w:hAnsi="Times New Roman"/>
                <w:b/>
                <w:color w:val="000000"/>
              </w:rPr>
              <w:t xml:space="preserve">Bovinocultura de Leite </w:t>
            </w:r>
          </w:p>
        </w:tc>
      </w:tr>
      <w:tr w:rsidR="00B67F44" w:rsidRPr="00380E8C" w:rsidTr="006D18DF">
        <w:trPr>
          <w:cantSplit/>
          <w:trHeight w:val="20"/>
          <w:jc w:val="center"/>
        </w:trPr>
        <w:tc>
          <w:tcPr>
            <w:tcW w:w="1609" w:type="dxa"/>
            <w:vAlign w:val="center"/>
          </w:tcPr>
          <w:p w:rsidR="00B67F44" w:rsidRPr="00380E8C" w:rsidRDefault="00B67F44" w:rsidP="00380E8C">
            <w:pPr>
              <w:widowControl w:val="0"/>
              <w:spacing w:before="40" w:after="40" w:line="240" w:lineRule="auto"/>
              <w:rPr>
                <w:rFonts w:ascii="Times New Roman" w:hAnsi="Times New Roman"/>
                <w:bCs/>
                <w:color w:val="000000"/>
              </w:rPr>
            </w:pPr>
            <w:r w:rsidRPr="00380E8C">
              <w:rPr>
                <w:rFonts w:ascii="Times New Roman" w:hAnsi="Times New Roman"/>
                <w:b/>
                <w:bCs/>
                <w:color w:val="000000"/>
              </w:rPr>
              <w:t>Pré-Requisito</w:t>
            </w:r>
          </w:p>
        </w:tc>
        <w:tc>
          <w:tcPr>
            <w:tcW w:w="3599" w:type="dxa"/>
            <w:vAlign w:val="center"/>
          </w:tcPr>
          <w:p w:rsidR="00B67F44" w:rsidRPr="00380E8C" w:rsidRDefault="00B67F44" w:rsidP="00380E8C">
            <w:pPr>
              <w:widowControl w:val="0"/>
              <w:spacing w:before="40" w:after="40" w:line="240" w:lineRule="auto"/>
              <w:rPr>
                <w:rFonts w:ascii="Times New Roman" w:hAnsi="Times New Roman"/>
                <w:bCs/>
                <w:color w:val="000000"/>
              </w:rPr>
            </w:pPr>
            <w:r w:rsidRPr="00380E8C">
              <w:rPr>
                <w:rFonts w:ascii="Times New Roman" w:hAnsi="Times New Roman"/>
                <w:bCs/>
                <w:color w:val="000000"/>
              </w:rPr>
              <w:t>Nutrição de Ruminantes</w:t>
            </w:r>
          </w:p>
        </w:tc>
        <w:tc>
          <w:tcPr>
            <w:tcW w:w="1701" w:type="dxa"/>
            <w:vAlign w:val="center"/>
          </w:tcPr>
          <w:p w:rsidR="00B67F44" w:rsidRPr="00380E8C" w:rsidRDefault="00B67F44" w:rsidP="00380E8C">
            <w:pPr>
              <w:widowControl w:val="0"/>
              <w:spacing w:before="40" w:after="40" w:line="240" w:lineRule="auto"/>
              <w:rPr>
                <w:rFonts w:ascii="Times New Roman" w:hAnsi="Times New Roman"/>
                <w:color w:val="000000"/>
              </w:rPr>
            </w:pPr>
            <w:r w:rsidRPr="00380E8C">
              <w:rPr>
                <w:rFonts w:ascii="Times New Roman" w:hAnsi="Times New Roman"/>
                <w:b/>
                <w:bCs/>
                <w:color w:val="000000"/>
              </w:rPr>
              <w:t>Carga Horária:</w:t>
            </w:r>
          </w:p>
        </w:tc>
        <w:tc>
          <w:tcPr>
            <w:tcW w:w="709" w:type="dxa"/>
            <w:vAlign w:val="center"/>
          </w:tcPr>
          <w:p w:rsidR="00B67F44" w:rsidRPr="00380E8C" w:rsidRDefault="00B67F44" w:rsidP="00380E8C">
            <w:pPr>
              <w:widowControl w:val="0"/>
              <w:spacing w:before="40" w:after="40" w:line="240" w:lineRule="auto"/>
              <w:rPr>
                <w:rFonts w:ascii="Times New Roman" w:hAnsi="Times New Roman"/>
                <w:bCs/>
                <w:color w:val="000000"/>
              </w:rPr>
            </w:pPr>
            <w:r w:rsidRPr="00380E8C">
              <w:rPr>
                <w:rFonts w:ascii="Times New Roman" w:hAnsi="Times New Roman"/>
                <w:bCs/>
                <w:color w:val="000000"/>
              </w:rPr>
              <w:t>60 h</w:t>
            </w:r>
          </w:p>
        </w:tc>
        <w:tc>
          <w:tcPr>
            <w:tcW w:w="1701" w:type="dxa"/>
            <w:vAlign w:val="center"/>
          </w:tcPr>
          <w:p w:rsidR="00B67F44" w:rsidRPr="00380E8C" w:rsidRDefault="00B67F44" w:rsidP="00380E8C">
            <w:pPr>
              <w:widowControl w:val="0"/>
              <w:spacing w:before="40" w:after="40" w:line="240" w:lineRule="auto"/>
              <w:rPr>
                <w:rFonts w:ascii="Times New Roman" w:hAnsi="Times New Roman"/>
                <w:b/>
                <w:bCs/>
                <w:color w:val="000000"/>
              </w:rPr>
            </w:pPr>
            <w:r w:rsidRPr="00380E8C">
              <w:rPr>
                <w:rFonts w:ascii="Times New Roman" w:hAnsi="Times New Roman"/>
                <w:b/>
                <w:bCs/>
                <w:color w:val="000000"/>
              </w:rPr>
              <w:t>Período letivo:</w:t>
            </w:r>
          </w:p>
        </w:tc>
        <w:tc>
          <w:tcPr>
            <w:tcW w:w="529" w:type="dxa"/>
            <w:vAlign w:val="center"/>
          </w:tcPr>
          <w:p w:rsidR="00B67F44" w:rsidRPr="00380E8C" w:rsidRDefault="00B67F44" w:rsidP="00380E8C">
            <w:pPr>
              <w:widowControl w:val="0"/>
              <w:spacing w:before="40" w:after="40" w:line="240" w:lineRule="auto"/>
              <w:rPr>
                <w:rFonts w:ascii="Times New Roman" w:hAnsi="Times New Roman"/>
                <w:bCs/>
                <w:color w:val="000000"/>
              </w:rPr>
            </w:pPr>
            <w:r w:rsidRPr="00380E8C">
              <w:rPr>
                <w:rFonts w:ascii="Times New Roman" w:hAnsi="Times New Roman"/>
                <w:bCs/>
                <w:color w:val="000000"/>
              </w:rPr>
              <w:t>8º</w:t>
            </w:r>
          </w:p>
        </w:tc>
      </w:tr>
      <w:tr w:rsidR="00B67F44" w:rsidRPr="00380E8C" w:rsidTr="006D18DF">
        <w:trPr>
          <w:trHeight w:val="20"/>
          <w:jc w:val="center"/>
        </w:trPr>
        <w:tc>
          <w:tcPr>
            <w:tcW w:w="9848" w:type="dxa"/>
            <w:gridSpan w:val="6"/>
          </w:tcPr>
          <w:p w:rsidR="00B67F44" w:rsidRPr="00380E8C" w:rsidRDefault="00B67F44" w:rsidP="00380E8C">
            <w:pPr>
              <w:widowControl w:val="0"/>
              <w:spacing w:before="40" w:after="40" w:line="240" w:lineRule="auto"/>
              <w:rPr>
                <w:rFonts w:ascii="Times New Roman" w:hAnsi="Times New Roman"/>
              </w:rPr>
            </w:pPr>
            <w:r w:rsidRPr="00380E8C">
              <w:rPr>
                <w:rFonts w:ascii="Times New Roman" w:hAnsi="Times New Roman"/>
                <w:b/>
              </w:rPr>
              <w:t>Ementa</w:t>
            </w:r>
          </w:p>
        </w:tc>
      </w:tr>
      <w:tr w:rsidR="00B67F44" w:rsidRPr="00380E8C" w:rsidTr="006D18DF">
        <w:trPr>
          <w:trHeight w:val="20"/>
          <w:jc w:val="center"/>
        </w:trPr>
        <w:tc>
          <w:tcPr>
            <w:tcW w:w="9848" w:type="dxa"/>
            <w:gridSpan w:val="6"/>
            <w:vAlign w:val="center"/>
          </w:tcPr>
          <w:p w:rsidR="00B67F44" w:rsidRPr="00380E8C" w:rsidRDefault="00B67F44" w:rsidP="00380E8C">
            <w:pPr>
              <w:widowControl w:val="0"/>
              <w:spacing w:before="40" w:after="40" w:line="240" w:lineRule="auto"/>
              <w:ind w:left="-3"/>
              <w:jc w:val="both"/>
              <w:rPr>
                <w:rFonts w:ascii="Times New Roman" w:hAnsi="Times New Roman"/>
                <w:b/>
                <w:lang w:val="pt-PT"/>
              </w:rPr>
            </w:pPr>
            <w:r w:rsidRPr="00380E8C">
              <w:rPr>
                <w:rFonts w:ascii="Times New Roman" w:hAnsi="Times New Roman"/>
              </w:rPr>
              <w:t xml:space="preserve">Bovinocultura de leite no Brasil e no mundo. Exterior e caracterização racial. Cadeia produtiva do leite. Sistemas de produção de leite e caracterização das fases de criação. Raças bovinas leiteiras. Estratégias de manejo para curvas de lactação. Instalações e manejo reprodutivo para o gado leiteiro. Manejo de vacas secas. Estudo aplicado da glândula mamária. Ordenha e qualidade do leite. Manejo reprodutivo e nutricional de animais adultos, novilhas e bezerros. </w:t>
            </w:r>
          </w:p>
        </w:tc>
      </w:tr>
      <w:tr w:rsidR="00B67F44" w:rsidRPr="00380E8C" w:rsidTr="006D18DF">
        <w:trPr>
          <w:trHeight w:val="20"/>
          <w:jc w:val="center"/>
        </w:trPr>
        <w:tc>
          <w:tcPr>
            <w:tcW w:w="9848" w:type="dxa"/>
            <w:gridSpan w:val="6"/>
            <w:tcBorders>
              <w:bottom w:val="single" w:sz="4" w:space="0" w:color="auto"/>
            </w:tcBorders>
          </w:tcPr>
          <w:p w:rsidR="00B67F44" w:rsidRPr="00380E8C" w:rsidRDefault="00B67F44" w:rsidP="00380E8C">
            <w:pPr>
              <w:widowControl w:val="0"/>
              <w:spacing w:before="40" w:after="40" w:line="240" w:lineRule="auto"/>
              <w:ind w:left="-1"/>
              <w:jc w:val="both"/>
              <w:rPr>
                <w:rFonts w:ascii="Times New Roman" w:hAnsi="Times New Roman"/>
                <w:b/>
                <w:color w:val="000000"/>
              </w:rPr>
            </w:pPr>
            <w:r w:rsidRPr="00380E8C">
              <w:rPr>
                <w:rFonts w:ascii="Times New Roman" w:hAnsi="Times New Roman"/>
                <w:b/>
                <w:color w:val="000000"/>
              </w:rPr>
              <w:t>BIBLIOGRAFIA BÁSICA</w:t>
            </w:r>
          </w:p>
          <w:p w:rsidR="00B67F44" w:rsidRPr="00380E8C" w:rsidRDefault="00B67F44" w:rsidP="00380E8C">
            <w:pPr>
              <w:widowControl w:val="0"/>
              <w:spacing w:before="40" w:after="40" w:line="240" w:lineRule="auto"/>
              <w:jc w:val="both"/>
              <w:rPr>
                <w:rFonts w:ascii="Times New Roman" w:hAnsi="Times New Roman"/>
              </w:rPr>
            </w:pPr>
            <w:r w:rsidRPr="00380E8C">
              <w:rPr>
                <w:rFonts w:ascii="Times New Roman" w:hAnsi="Times New Roman"/>
              </w:rPr>
              <w:t xml:space="preserve">GONSALVES NETO, J. </w:t>
            </w:r>
            <w:r w:rsidRPr="00380E8C">
              <w:rPr>
                <w:rFonts w:ascii="Times New Roman" w:hAnsi="Times New Roman"/>
                <w:b/>
              </w:rPr>
              <w:t>Manual do produtor de leite.</w:t>
            </w:r>
            <w:r w:rsidR="00F343CB">
              <w:rPr>
                <w:rFonts w:ascii="Times New Roman" w:hAnsi="Times New Roman"/>
                <w:b/>
              </w:rPr>
              <w:t xml:space="preserve"> </w:t>
            </w:r>
            <w:r w:rsidRPr="00380E8C">
              <w:rPr>
                <w:rFonts w:ascii="Times New Roman" w:hAnsi="Times New Roman"/>
              </w:rPr>
              <w:t>Viçosa: Aprenda fácil, 2013.</w:t>
            </w:r>
          </w:p>
          <w:p w:rsidR="00B67F44" w:rsidRPr="00380E8C" w:rsidRDefault="00B67F44" w:rsidP="00380E8C">
            <w:pPr>
              <w:widowControl w:val="0"/>
              <w:spacing w:before="40" w:after="40" w:line="240" w:lineRule="auto"/>
              <w:jc w:val="both"/>
              <w:rPr>
                <w:rFonts w:ascii="Times New Roman" w:hAnsi="Times New Roman"/>
              </w:rPr>
            </w:pPr>
            <w:r w:rsidRPr="00380E8C">
              <w:rPr>
                <w:rFonts w:ascii="Times New Roman" w:hAnsi="Times New Roman"/>
              </w:rPr>
              <w:t xml:space="preserve">LUCCI, C. </w:t>
            </w:r>
            <w:r w:rsidRPr="00380E8C">
              <w:rPr>
                <w:rFonts w:ascii="Times New Roman" w:hAnsi="Times New Roman"/>
                <w:b/>
              </w:rPr>
              <w:t xml:space="preserve">Bovinos leiteiros jovens: Nutrição, manejo e doenças. </w:t>
            </w:r>
            <w:r w:rsidRPr="00380E8C">
              <w:rPr>
                <w:rFonts w:ascii="Times New Roman" w:hAnsi="Times New Roman"/>
              </w:rPr>
              <w:t>São Paulo: Nobel/Edusp, 1989.</w:t>
            </w:r>
          </w:p>
          <w:p w:rsidR="00B67F44" w:rsidRPr="00380E8C" w:rsidRDefault="00B67F44" w:rsidP="00380E8C">
            <w:pPr>
              <w:widowControl w:val="0"/>
              <w:spacing w:before="40" w:after="40" w:line="240" w:lineRule="auto"/>
              <w:jc w:val="both"/>
              <w:rPr>
                <w:rFonts w:ascii="Times New Roman" w:hAnsi="Times New Roman"/>
              </w:rPr>
            </w:pPr>
            <w:r w:rsidRPr="00380E8C">
              <w:rPr>
                <w:rFonts w:ascii="Times New Roman" w:hAnsi="Times New Roman"/>
              </w:rPr>
              <w:t xml:space="preserve">MARQUES, D.C. </w:t>
            </w:r>
            <w:r w:rsidRPr="00380E8C">
              <w:rPr>
                <w:rFonts w:ascii="Times New Roman" w:hAnsi="Times New Roman"/>
                <w:b/>
              </w:rPr>
              <w:t>Criação de Bovinos.</w:t>
            </w:r>
            <w:r w:rsidRPr="00380E8C">
              <w:rPr>
                <w:rFonts w:ascii="Times New Roman" w:hAnsi="Times New Roman"/>
              </w:rPr>
              <w:t xml:space="preserve"> 7. ed. Belo Horizonte: Editora CVP, 2003.</w:t>
            </w:r>
          </w:p>
          <w:p w:rsidR="00B67F44" w:rsidRPr="00380E8C" w:rsidRDefault="00B67F44" w:rsidP="00380E8C">
            <w:pPr>
              <w:widowControl w:val="0"/>
              <w:spacing w:before="40" w:after="40" w:line="240" w:lineRule="auto"/>
              <w:ind w:left="-1"/>
              <w:jc w:val="both"/>
              <w:rPr>
                <w:rFonts w:ascii="Times New Roman" w:hAnsi="Times New Roman"/>
                <w:b/>
                <w:color w:val="000000"/>
              </w:rPr>
            </w:pPr>
          </w:p>
          <w:p w:rsidR="00B67F44" w:rsidRPr="00380E8C" w:rsidRDefault="00B67F44" w:rsidP="00380E8C">
            <w:pPr>
              <w:widowControl w:val="0"/>
              <w:autoSpaceDE w:val="0"/>
              <w:autoSpaceDN w:val="0"/>
              <w:adjustRightInd w:val="0"/>
              <w:spacing w:before="40" w:after="40" w:line="240" w:lineRule="auto"/>
              <w:jc w:val="both"/>
              <w:rPr>
                <w:rFonts w:ascii="Times New Roman" w:hAnsi="Times New Roman"/>
                <w:color w:val="000000"/>
              </w:rPr>
            </w:pPr>
            <w:r w:rsidRPr="00380E8C">
              <w:rPr>
                <w:rFonts w:ascii="Times New Roman" w:hAnsi="Times New Roman"/>
                <w:b/>
                <w:color w:val="000000"/>
              </w:rPr>
              <w:t>BIBLIOGRAFIA COMPLEMENTAR</w:t>
            </w:r>
          </w:p>
          <w:p w:rsidR="00B67F44" w:rsidRPr="00380E8C" w:rsidRDefault="00B67F44" w:rsidP="00380E8C">
            <w:pPr>
              <w:widowControl w:val="0"/>
              <w:spacing w:before="40" w:after="40" w:line="240" w:lineRule="auto"/>
              <w:jc w:val="both"/>
              <w:rPr>
                <w:rFonts w:ascii="Times New Roman" w:hAnsi="Times New Roman"/>
              </w:rPr>
            </w:pPr>
            <w:r w:rsidRPr="00380E8C">
              <w:rPr>
                <w:rFonts w:ascii="Times New Roman" w:hAnsi="Times New Roman"/>
              </w:rPr>
              <w:t>OLIVEIRA, M. S.; SOUSA, C.C</w:t>
            </w:r>
            <w:r w:rsidRPr="00380E8C">
              <w:rPr>
                <w:rFonts w:ascii="Times New Roman" w:hAnsi="Times New Roman"/>
                <w:i/>
              </w:rPr>
              <w:t xml:space="preserve">. </w:t>
            </w:r>
            <w:r w:rsidRPr="00380E8C">
              <w:rPr>
                <w:rFonts w:ascii="Times New Roman" w:hAnsi="Times New Roman"/>
                <w:b/>
              </w:rPr>
              <w:t>Bovinocultura Leiteira.</w:t>
            </w:r>
            <w:r w:rsidRPr="00380E8C">
              <w:rPr>
                <w:rFonts w:ascii="Times New Roman" w:hAnsi="Times New Roman"/>
              </w:rPr>
              <w:t xml:space="preserve"> Jaboticabal: FUNEP, 2009.</w:t>
            </w:r>
          </w:p>
          <w:p w:rsidR="00B67F44" w:rsidRPr="00380E8C" w:rsidRDefault="00B67F44" w:rsidP="00380E8C">
            <w:pPr>
              <w:widowControl w:val="0"/>
              <w:spacing w:before="40" w:after="40" w:line="240" w:lineRule="auto"/>
              <w:jc w:val="both"/>
              <w:rPr>
                <w:rFonts w:ascii="Times New Roman" w:hAnsi="Times New Roman"/>
              </w:rPr>
            </w:pPr>
            <w:r w:rsidRPr="00380E8C">
              <w:rPr>
                <w:rFonts w:ascii="Times New Roman" w:hAnsi="Times New Roman"/>
              </w:rPr>
              <w:t xml:space="preserve">SILVA, J.C.P.M. et al. </w:t>
            </w:r>
            <w:r w:rsidRPr="00380E8C">
              <w:rPr>
                <w:rFonts w:ascii="Times New Roman" w:hAnsi="Times New Roman"/>
                <w:b/>
              </w:rPr>
              <w:t>Manejo de vacas leiteiras a pasto.</w:t>
            </w:r>
            <w:r w:rsidRPr="00380E8C">
              <w:rPr>
                <w:rFonts w:ascii="Times New Roman" w:hAnsi="Times New Roman"/>
              </w:rPr>
              <w:t xml:space="preserve"> Viçosa: Aprenda fácil.  </w:t>
            </w:r>
          </w:p>
          <w:p w:rsidR="00B67F44" w:rsidRPr="00380E8C" w:rsidRDefault="00B67F44" w:rsidP="00380E8C">
            <w:pPr>
              <w:widowControl w:val="0"/>
              <w:spacing w:before="40" w:after="40" w:line="240" w:lineRule="auto"/>
              <w:jc w:val="both"/>
              <w:rPr>
                <w:rFonts w:ascii="Times New Roman" w:hAnsi="Times New Roman"/>
              </w:rPr>
            </w:pPr>
            <w:r w:rsidRPr="00380E8C">
              <w:rPr>
                <w:rFonts w:ascii="Times New Roman" w:hAnsi="Times New Roman"/>
              </w:rPr>
              <w:t xml:space="preserve">EMBRAPA. </w:t>
            </w:r>
            <w:r w:rsidRPr="00380E8C">
              <w:rPr>
                <w:rFonts w:ascii="Times New Roman" w:hAnsi="Times New Roman"/>
                <w:b/>
              </w:rPr>
              <w:t>Coleção 500 perguntas 500 respostas: Gado de leite.</w:t>
            </w:r>
            <w:r w:rsidRPr="00380E8C">
              <w:rPr>
                <w:rFonts w:ascii="Times New Roman" w:hAnsi="Times New Roman"/>
              </w:rPr>
              <w:t xml:space="preserve">3. ed. </w:t>
            </w:r>
            <w:r w:rsidR="00F343CB" w:rsidRPr="00380E8C">
              <w:rPr>
                <w:rFonts w:ascii="Times New Roman" w:hAnsi="Times New Roman"/>
              </w:rPr>
              <w:t>Brasília</w:t>
            </w:r>
            <w:r w:rsidRPr="00380E8C">
              <w:rPr>
                <w:rFonts w:ascii="Times New Roman" w:hAnsi="Times New Roman"/>
              </w:rPr>
              <w:t>: EMBRAPA, 2012.</w:t>
            </w:r>
          </w:p>
          <w:p w:rsidR="00B67F44" w:rsidRPr="00380E8C" w:rsidRDefault="00B67F44" w:rsidP="00380E8C">
            <w:pPr>
              <w:widowControl w:val="0"/>
              <w:autoSpaceDE w:val="0"/>
              <w:autoSpaceDN w:val="0"/>
              <w:adjustRightInd w:val="0"/>
              <w:spacing w:before="40" w:after="40" w:line="240" w:lineRule="auto"/>
              <w:rPr>
                <w:rFonts w:ascii="Times New Roman" w:eastAsia="Calibri" w:hAnsi="Times New Roman"/>
                <w:color w:val="000000"/>
              </w:rPr>
            </w:pPr>
            <w:r w:rsidRPr="00380E8C">
              <w:rPr>
                <w:rFonts w:ascii="Times New Roman" w:eastAsia="Calibri" w:hAnsi="Times New Roman"/>
                <w:color w:val="000000"/>
              </w:rPr>
              <w:t xml:space="preserve">SILVA, </w:t>
            </w:r>
            <w:r w:rsidRPr="00380E8C">
              <w:rPr>
                <w:rFonts w:ascii="Times New Roman" w:hAnsi="Times New Roman"/>
              </w:rPr>
              <w:t>J.C.P. M.; VELOSO, C. M.</w:t>
            </w:r>
            <w:r w:rsidR="00F343CB">
              <w:rPr>
                <w:rFonts w:ascii="Times New Roman" w:hAnsi="Times New Roman"/>
              </w:rPr>
              <w:t xml:space="preserve"> </w:t>
            </w:r>
            <w:r w:rsidRPr="00380E8C">
              <w:rPr>
                <w:rFonts w:ascii="Times New Roman" w:hAnsi="Times New Roman"/>
                <w:b/>
              </w:rPr>
              <w:t>Raças de gado leiteiro</w:t>
            </w:r>
            <w:r w:rsidRPr="00380E8C">
              <w:rPr>
                <w:rFonts w:ascii="Times New Roman" w:hAnsi="Times New Roman"/>
              </w:rPr>
              <w:t>. Viçosa: Aprenda fácil.</w:t>
            </w:r>
          </w:p>
          <w:p w:rsidR="00B67F44" w:rsidRPr="00380E8C" w:rsidRDefault="00B67F44" w:rsidP="00380E8C">
            <w:pPr>
              <w:pStyle w:val="Default"/>
              <w:widowControl w:val="0"/>
              <w:spacing w:before="40" w:after="40"/>
              <w:jc w:val="both"/>
              <w:rPr>
                <w:rFonts w:ascii="Times New Roman" w:hAnsi="Times New Roman" w:cs="Times New Roman"/>
                <w:sz w:val="22"/>
                <w:szCs w:val="22"/>
              </w:rPr>
            </w:pPr>
            <w:r w:rsidRPr="00380E8C">
              <w:rPr>
                <w:rFonts w:ascii="Times New Roman" w:eastAsia="Calibri" w:hAnsi="Times New Roman" w:cs="Times New Roman"/>
                <w:sz w:val="22"/>
                <w:szCs w:val="22"/>
              </w:rPr>
              <w:t xml:space="preserve">SILVA, </w:t>
            </w:r>
            <w:r w:rsidRPr="00380E8C">
              <w:rPr>
                <w:rFonts w:ascii="Times New Roman" w:hAnsi="Times New Roman" w:cs="Times New Roman"/>
                <w:sz w:val="22"/>
                <w:szCs w:val="22"/>
              </w:rPr>
              <w:t>J.C.P. M.; VELOSO, C.M.</w:t>
            </w:r>
            <w:r w:rsidR="00F343CB">
              <w:rPr>
                <w:rFonts w:ascii="Times New Roman" w:hAnsi="Times New Roman" w:cs="Times New Roman"/>
                <w:sz w:val="22"/>
                <w:szCs w:val="22"/>
              </w:rPr>
              <w:t xml:space="preserve"> </w:t>
            </w:r>
            <w:r w:rsidRPr="00380E8C">
              <w:rPr>
                <w:rFonts w:ascii="Times New Roman" w:hAnsi="Times New Roman" w:cs="Times New Roman"/>
                <w:b/>
                <w:sz w:val="22"/>
                <w:szCs w:val="22"/>
              </w:rPr>
              <w:t>Manejo para maior qualidade do leite</w:t>
            </w:r>
            <w:r w:rsidRPr="00380E8C">
              <w:rPr>
                <w:rFonts w:ascii="Times New Roman" w:hAnsi="Times New Roman" w:cs="Times New Roman"/>
                <w:sz w:val="22"/>
                <w:szCs w:val="22"/>
              </w:rPr>
              <w:t>. Viçosa: Aprenda fácil.</w:t>
            </w:r>
          </w:p>
        </w:tc>
      </w:tr>
    </w:tbl>
    <w:p w:rsidR="00AD5B3E" w:rsidRPr="00380E8C" w:rsidRDefault="00AD5B3E" w:rsidP="00380E8C">
      <w:pPr>
        <w:pStyle w:val="Estilo1"/>
        <w:widowControl w:val="0"/>
        <w:spacing w:before="40" w:after="40"/>
      </w:pPr>
    </w:p>
    <w:tbl>
      <w:tblPr>
        <w:tblW w:w="9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9"/>
        <w:gridCol w:w="3458"/>
        <w:gridCol w:w="1701"/>
        <w:gridCol w:w="708"/>
        <w:gridCol w:w="1701"/>
        <w:gridCol w:w="671"/>
      </w:tblGrid>
      <w:tr w:rsidR="00AD5B3E" w:rsidRPr="00380E8C" w:rsidTr="00AD5B3E">
        <w:trPr>
          <w:cantSplit/>
          <w:trHeight w:val="20"/>
          <w:jc w:val="center"/>
        </w:trPr>
        <w:tc>
          <w:tcPr>
            <w:tcW w:w="1609" w:type="dxa"/>
          </w:tcPr>
          <w:p w:rsidR="00AD5B3E" w:rsidRPr="00380E8C" w:rsidRDefault="00AD5B3E" w:rsidP="00380E8C">
            <w:pPr>
              <w:widowControl w:val="0"/>
              <w:spacing w:before="40" w:after="40" w:line="240" w:lineRule="auto"/>
              <w:jc w:val="both"/>
              <w:rPr>
                <w:rFonts w:ascii="Times New Roman" w:hAnsi="Times New Roman"/>
                <w:bCs/>
                <w:color w:val="000000"/>
              </w:rPr>
            </w:pPr>
            <w:r w:rsidRPr="00380E8C">
              <w:rPr>
                <w:rFonts w:ascii="Times New Roman" w:hAnsi="Times New Roman"/>
                <w:b/>
                <w:bCs/>
                <w:color w:val="000000"/>
              </w:rPr>
              <w:t>Disciplina:</w:t>
            </w:r>
          </w:p>
        </w:tc>
        <w:tc>
          <w:tcPr>
            <w:tcW w:w="8239" w:type="dxa"/>
            <w:gridSpan w:val="5"/>
          </w:tcPr>
          <w:p w:rsidR="00AD5B3E" w:rsidRPr="00380E8C" w:rsidRDefault="00AD5B3E" w:rsidP="00380E8C">
            <w:pPr>
              <w:widowControl w:val="0"/>
              <w:tabs>
                <w:tab w:val="left" w:pos="2257"/>
              </w:tabs>
              <w:spacing w:before="40" w:after="40" w:line="240" w:lineRule="auto"/>
              <w:jc w:val="both"/>
              <w:rPr>
                <w:rFonts w:ascii="Times New Roman" w:hAnsi="Times New Roman"/>
                <w:b/>
                <w:bCs/>
                <w:color w:val="000000"/>
              </w:rPr>
            </w:pPr>
            <w:r w:rsidRPr="00380E8C">
              <w:rPr>
                <w:rFonts w:ascii="Times New Roman" w:hAnsi="Times New Roman"/>
                <w:b/>
                <w:color w:val="000000"/>
              </w:rPr>
              <w:t>Instalações Zootécnicas e Ambiência</w:t>
            </w:r>
          </w:p>
        </w:tc>
      </w:tr>
      <w:tr w:rsidR="00AD5B3E" w:rsidRPr="00380E8C" w:rsidTr="00265355">
        <w:trPr>
          <w:cantSplit/>
          <w:trHeight w:val="20"/>
          <w:jc w:val="center"/>
        </w:trPr>
        <w:tc>
          <w:tcPr>
            <w:tcW w:w="1609" w:type="dxa"/>
            <w:vAlign w:val="center"/>
          </w:tcPr>
          <w:p w:rsidR="00AD5B3E" w:rsidRPr="00380E8C" w:rsidRDefault="0046174C" w:rsidP="00380E8C">
            <w:pPr>
              <w:widowControl w:val="0"/>
              <w:spacing w:before="40" w:after="40" w:line="240" w:lineRule="auto"/>
              <w:rPr>
                <w:rFonts w:ascii="Times New Roman" w:hAnsi="Times New Roman"/>
                <w:bCs/>
                <w:color w:val="000000"/>
              </w:rPr>
            </w:pPr>
            <w:r w:rsidRPr="00380E8C">
              <w:rPr>
                <w:rFonts w:ascii="Times New Roman" w:hAnsi="Times New Roman"/>
                <w:b/>
                <w:bCs/>
                <w:color w:val="000000"/>
              </w:rPr>
              <w:t>Pré-Requisito</w:t>
            </w:r>
          </w:p>
        </w:tc>
        <w:tc>
          <w:tcPr>
            <w:tcW w:w="3458" w:type="dxa"/>
            <w:vAlign w:val="center"/>
          </w:tcPr>
          <w:p w:rsidR="00AD5B3E" w:rsidRPr="00380E8C" w:rsidRDefault="0046174C" w:rsidP="00380E8C">
            <w:pPr>
              <w:widowControl w:val="0"/>
              <w:spacing w:before="40" w:after="40" w:line="240" w:lineRule="auto"/>
              <w:rPr>
                <w:rFonts w:ascii="Times New Roman" w:hAnsi="Times New Roman"/>
                <w:bCs/>
                <w:color w:val="000000"/>
              </w:rPr>
            </w:pPr>
            <w:r w:rsidRPr="00380E8C">
              <w:rPr>
                <w:rFonts w:ascii="Times New Roman" w:hAnsi="Times New Roman"/>
                <w:bCs/>
                <w:color w:val="000000"/>
              </w:rPr>
              <w:t>Desenho Técnico</w:t>
            </w:r>
          </w:p>
        </w:tc>
        <w:tc>
          <w:tcPr>
            <w:tcW w:w="1701" w:type="dxa"/>
            <w:vAlign w:val="center"/>
          </w:tcPr>
          <w:p w:rsidR="00AD5B3E" w:rsidRPr="00380E8C" w:rsidRDefault="00AD5B3E" w:rsidP="00380E8C">
            <w:pPr>
              <w:widowControl w:val="0"/>
              <w:spacing w:before="40" w:after="40" w:line="240" w:lineRule="auto"/>
              <w:rPr>
                <w:rFonts w:ascii="Times New Roman" w:hAnsi="Times New Roman"/>
                <w:color w:val="000000"/>
              </w:rPr>
            </w:pPr>
            <w:r w:rsidRPr="00380E8C">
              <w:rPr>
                <w:rFonts w:ascii="Times New Roman" w:hAnsi="Times New Roman"/>
                <w:b/>
                <w:bCs/>
                <w:color w:val="000000"/>
              </w:rPr>
              <w:t>Carga Horária:</w:t>
            </w:r>
          </w:p>
        </w:tc>
        <w:tc>
          <w:tcPr>
            <w:tcW w:w="708" w:type="dxa"/>
            <w:vAlign w:val="center"/>
          </w:tcPr>
          <w:p w:rsidR="00AD5B3E" w:rsidRPr="00380E8C" w:rsidRDefault="00AD5B3E" w:rsidP="00380E8C">
            <w:pPr>
              <w:widowControl w:val="0"/>
              <w:spacing w:before="40" w:after="40" w:line="240" w:lineRule="auto"/>
              <w:rPr>
                <w:rFonts w:ascii="Times New Roman" w:hAnsi="Times New Roman"/>
                <w:bCs/>
                <w:color w:val="000000"/>
              </w:rPr>
            </w:pPr>
            <w:r w:rsidRPr="00380E8C">
              <w:rPr>
                <w:rFonts w:ascii="Times New Roman" w:hAnsi="Times New Roman"/>
                <w:bCs/>
                <w:color w:val="000000"/>
              </w:rPr>
              <w:t>60 h</w:t>
            </w:r>
          </w:p>
        </w:tc>
        <w:tc>
          <w:tcPr>
            <w:tcW w:w="1701" w:type="dxa"/>
            <w:vAlign w:val="center"/>
          </w:tcPr>
          <w:p w:rsidR="00AD5B3E" w:rsidRPr="00380E8C" w:rsidRDefault="00AD5B3E" w:rsidP="00380E8C">
            <w:pPr>
              <w:widowControl w:val="0"/>
              <w:spacing w:before="40" w:after="40" w:line="240" w:lineRule="auto"/>
              <w:rPr>
                <w:rFonts w:ascii="Times New Roman" w:hAnsi="Times New Roman"/>
                <w:b/>
                <w:bCs/>
                <w:color w:val="000000"/>
              </w:rPr>
            </w:pPr>
            <w:r w:rsidRPr="00380E8C">
              <w:rPr>
                <w:rFonts w:ascii="Times New Roman" w:hAnsi="Times New Roman"/>
                <w:b/>
                <w:bCs/>
                <w:color w:val="000000"/>
              </w:rPr>
              <w:t>Período letivo:</w:t>
            </w:r>
          </w:p>
        </w:tc>
        <w:tc>
          <w:tcPr>
            <w:tcW w:w="671" w:type="dxa"/>
            <w:vAlign w:val="center"/>
          </w:tcPr>
          <w:p w:rsidR="00AD5B3E" w:rsidRPr="00380E8C" w:rsidRDefault="00AD5B3E" w:rsidP="00380E8C">
            <w:pPr>
              <w:widowControl w:val="0"/>
              <w:spacing w:before="40" w:after="40" w:line="240" w:lineRule="auto"/>
              <w:rPr>
                <w:rFonts w:ascii="Times New Roman" w:hAnsi="Times New Roman"/>
                <w:bCs/>
                <w:color w:val="000000"/>
              </w:rPr>
            </w:pPr>
            <w:r w:rsidRPr="00380E8C">
              <w:rPr>
                <w:rFonts w:ascii="Times New Roman" w:hAnsi="Times New Roman"/>
                <w:bCs/>
                <w:color w:val="000000"/>
              </w:rPr>
              <w:t>8º</w:t>
            </w:r>
          </w:p>
        </w:tc>
      </w:tr>
      <w:tr w:rsidR="00AD5B3E" w:rsidRPr="00380E8C" w:rsidTr="00AD5B3E">
        <w:trPr>
          <w:trHeight w:val="20"/>
          <w:jc w:val="center"/>
        </w:trPr>
        <w:tc>
          <w:tcPr>
            <w:tcW w:w="9848" w:type="dxa"/>
            <w:gridSpan w:val="6"/>
          </w:tcPr>
          <w:p w:rsidR="00AD5B3E" w:rsidRPr="00380E8C" w:rsidRDefault="004D63A9" w:rsidP="00380E8C">
            <w:pPr>
              <w:widowControl w:val="0"/>
              <w:spacing w:before="40" w:after="40" w:line="240" w:lineRule="auto"/>
              <w:rPr>
                <w:rFonts w:ascii="Times New Roman" w:hAnsi="Times New Roman"/>
              </w:rPr>
            </w:pPr>
            <w:r w:rsidRPr="00380E8C">
              <w:rPr>
                <w:rFonts w:ascii="Times New Roman" w:hAnsi="Times New Roman"/>
                <w:b/>
              </w:rPr>
              <w:t>Ementa</w:t>
            </w:r>
          </w:p>
        </w:tc>
      </w:tr>
      <w:tr w:rsidR="00AD5B3E" w:rsidRPr="00380E8C" w:rsidTr="00AD5B3E">
        <w:trPr>
          <w:trHeight w:val="20"/>
          <w:jc w:val="center"/>
        </w:trPr>
        <w:tc>
          <w:tcPr>
            <w:tcW w:w="9848" w:type="dxa"/>
            <w:gridSpan w:val="6"/>
            <w:vAlign w:val="center"/>
          </w:tcPr>
          <w:p w:rsidR="00AD5B3E" w:rsidRPr="00380E8C" w:rsidRDefault="00AD5B3E" w:rsidP="00380E8C">
            <w:pPr>
              <w:widowControl w:val="0"/>
              <w:spacing w:before="40" w:after="40" w:line="240" w:lineRule="auto"/>
              <w:ind w:left="-3" w:firstLine="3"/>
              <w:jc w:val="both"/>
              <w:rPr>
                <w:rFonts w:ascii="Times New Roman" w:hAnsi="Times New Roman"/>
              </w:rPr>
            </w:pPr>
            <w:r w:rsidRPr="00380E8C">
              <w:rPr>
                <w:rFonts w:ascii="Times New Roman" w:hAnsi="Times New Roman"/>
              </w:rPr>
              <w:t xml:space="preserve">Introdução ao estudo das construções rurais. Escala, desenho de arquitetura. Principais materiais de construção. Projeto de arquitetura e construções zootécnicas (galpões, currais, estábulos). Ambiência e instalações para os diferentes climas. Influência das variáveis climáticas na produção animal. Modificações no ambiente de criação dos animais. Princípios de conforto térmico e </w:t>
            </w:r>
            <w:r w:rsidR="00F343CB" w:rsidRPr="00380E8C">
              <w:rPr>
                <w:rFonts w:ascii="Times New Roman" w:hAnsi="Times New Roman"/>
              </w:rPr>
              <w:t>bem-estar</w:t>
            </w:r>
            <w:r w:rsidRPr="00380E8C">
              <w:rPr>
                <w:rFonts w:ascii="Times New Roman" w:hAnsi="Times New Roman"/>
              </w:rPr>
              <w:t xml:space="preserve"> animal. </w:t>
            </w:r>
          </w:p>
        </w:tc>
      </w:tr>
      <w:tr w:rsidR="00AD5B3E" w:rsidRPr="00380E8C" w:rsidTr="00AD5B3E">
        <w:trPr>
          <w:trHeight w:val="20"/>
          <w:jc w:val="center"/>
        </w:trPr>
        <w:tc>
          <w:tcPr>
            <w:tcW w:w="9848" w:type="dxa"/>
            <w:gridSpan w:val="6"/>
            <w:tcBorders>
              <w:bottom w:val="single" w:sz="4" w:space="0" w:color="auto"/>
            </w:tcBorders>
          </w:tcPr>
          <w:p w:rsidR="00AD5B3E" w:rsidRPr="00380E8C" w:rsidRDefault="00501F33" w:rsidP="00380E8C">
            <w:pPr>
              <w:widowControl w:val="0"/>
              <w:spacing w:before="40" w:after="40" w:line="240" w:lineRule="auto"/>
              <w:ind w:left="-1"/>
              <w:jc w:val="both"/>
              <w:rPr>
                <w:rFonts w:ascii="Times New Roman" w:hAnsi="Times New Roman"/>
                <w:b/>
                <w:color w:val="000000"/>
              </w:rPr>
            </w:pPr>
            <w:r w:rsidRPr="00380E8C">
              <w:rPr>
                <w:rFonts w:ascii="Times New Roman" w:hAnsi="Times New Roman"/>
                <w:b/>
                <w:color w:val="000000"/>
              </w:rPr>
              <w:t>BIBLIOGRAFIA BÁSICA</w:t>
            </w:r>
          </w:p>
          <w:p w:rsidR="00AD5B3E" w:rsidRPr="00380E8C" w:rsidRDefault="00AD5B3E" w:rsidP="00380E8C">
            <w:pPr>
              <w:widowControl w:val="0"/>
              <w:autoSpaceDE w:val="0"/>
              <w:autoSpaceDN w:val="0"/>
              <w:adjustRightInd w:val="0"/>
              <w:spacing w:before="40" w:after="40" w:line="240" w:lineRule="auto"/>
              <w:rPr>
                <w:rFonts w:ascii="Times New Roman" w:eastAsia="Calibri" w:hAnsi="Times New Roman"/>
                <w:color w:val="000000"/>
              </w:rPr>
            </w:pPr>
            <w:r w:rsidRPr="00380E8C">
              <w:rPr>
                <w:rFonts w:ascii="Times New Roman" w:eastAsia="Calibri" w:hAnsi="Times New Roman"/>
                <w:color w:val="000000"/>
              </w:rPr>
              <w:t xml:space="preserve">BAETA, F. C.; SOUZA, F. </w:t>
            </w:r>
            <w:r w:rsidRPr="00380E8C">
              <w:rPr>
                <w:rFonts w:ascii="Times New Roman" w:eastAsia="Calibri" w:hAnsi="Times New Roman"/>
                <w:b/>
                <w:bCs/>
                <w:color w:val="000000"/>
              </w:rPr>
              <w:t>Ambiência em edificações rurais</w:t>
            </w:r>
            <w:r w:rsidRPr="00380E8C">
              <w:rPr>
                <w:rFonts w:ascii="Times New Roman" w:eastAsia="Calibri" w:hAnsi="Times New Roman"/>
                <w:b/>
                <w:color w:val="000000"/>
              </w:rPr>
              <w:t>: conforto animal</w:t>
            </w:r>
            <w:r w:rsidRPr="00380E8C">
              <w:rPr>
                <w:rFonts w:ascii="Times New Roman" w:eastAsia="Calibri" w:hAnsi="Times New Roman"/>
                <w:color w:val="000000"/>
              </w:rPr>
              <w:t>. 2</w:t>
            </w:r>
            <w:r w:rsidR="00C502EF" w:rsidRPr="00380E8C">
              <w:rPr>
                <w:rFonts w:ascii="Times New Roman" w:eastAsia="Calibri" w:hAnsi="Times New Roman"/>
                <w:color w:val="000000"/>
              </w:rPr>
              <w:t>.</w:t>
            </w:r>
            <w:r w:rsidRPr="00380E8C">
              <w:rPr>
                <w:rFonts w:ascii="Times New Roman" w:eastAsia="Calibri" w:hAnsi="Times New Roman"/>
                <w:color w:val="000000"/>
              </w:rPr>
              <w:t xml:space="preserve"> e</w:t>
            </w:r>
            <w:r w:rsidR="00C502EF" w:rsidRPr="00380E8C">
              <w:rPr>
                <w:rFonts w:ascii="Times New Roman" w:eastAsia="Calibri" w:hAnsi="Times New Roman"/>
                <w:color w:val="000000"/>
              </w:rPr>
              <w:t>d. Viçosa: UFV, 2010.</w:t>
            </w:r>
          </w:p>
          <w:p w:rsidR="00C502EF" w:rsidRPr="00380E8C" w:rsidRDefault="00AD5B3E" w:rsidP="00380E8C">
            <w:pPr>
              <w:widowControl w:val="0"/>
              <w:autoSpaceDE w:val="0"/>
              <w:autoSpaceDN w:val="0"/>
              <w:adjustRightInd w:val="0"/>
              <w:spacing w:before="40" w:after="40" w:line="240" w:lineRule="auto"/>
              <w:rPr>
                <w:rFonts w:ascii="Times New Roman" w:eastAsia="Calibri" w:hAnsi="Times New Roman"/>
                <w:color w:val="000000"/>
              </w:rPr>
            </w:pPr>
            <w:r w:rsidRPr="00380E8C">
              <w:rPr>
                <w:rFonts w:ascii="Times New Roman" w:eastAsia="Calibri" w:hAnsi="Times New Roman"/>
                <w:color w:val="000000"/>
              </w:rPr>
              <w:t xml:space="preserve">FERREIRA, R.A. </w:t>
            </w:r>
            <w:r w:rsidRPr="00380E8C">
              <w:rPr>
                <w:rFonts w:ascii="Times New Roman" w:eastAsia="Calibri" w:hAnsi="Times New Roman"/>
                <w:b/>
                <w:color w:val="000000"/>
              </w:rPr>
              <w:t>Maior produção com melhor ambiente</w:t>
            </w:r>
            <w:r w:rsidR="00C502EF" w:rsidRPr="00380E8C">
              <w:rPr>
                <w:rFonts w:ascii="Times New Roman" w:eastAsia="Calibri" w:hAnsi="Times New Roman"/>
                <w:b/>
                <w:color w:val="000000"/>
              </w:rPr>
              <w:t xml:space="preserve"> para </w:t>
            </w:r>
            <w:r w:rsidRPr="00380E8C">
              <w:rPr>
                <w:rFonts w:ascii="Times New Roman" w:eastAsia="Calibri" w:hAnsi="Times New Roman"/>
                <w:b/>
                <w:color w:val="000000"/>
              </w:rPr>
              <w:t>aves, suínos e bovinos</w:t>
            </w:r>
            <w:r w:rsidRPr="00380E8C">
              <w:rPr>
                <w:rFonts w:ascii="Times New Roman" w:eastAsia="Calibri" w:hAnsi="Times New Roman"/>
                <w:color w:val="000000"/>
              </w:rPr>
              <w:t xml:space="preserve">. </w:t>
            </w:r>
            <w:r w:rsidR="00C502EF" w:rsidRPr="00380E8C">
              <w:rPr>
                <w:rFonts w:ascii="Times New Roman" w:eastAsia="Calibri" w:hAnsi="Times New Roman"/>
                <w:color w:val="000000"/>
              </w:rPr>
              <w:t>[S.l.]: Aprenda fácil, 2011.</w:t>
            </w:r>
          </w:p>
          <w:p w:rsidR="00C502EF" w:rsidRPr="00380E8C" w:rsidRDefault="00C502EF" w:rsidP="00380E8C">
            <w:pPr>
              <w:widowControl w:val="0"/>
              <w:autoSpaceDE w:val="0"/>
              <w:autoSpaceDN w:val="0"/>
              <w:adjustRightInd w:val="0"/>
              <w:spacing w:before="40" w:after="40" w:line="240" w:lineRule="auto"/>
              <w:rPr>
                <w:rFonts w:ascii="Times New Roman" w:eastAsia="Calibri" w:hAnsi="Times New Roman"/>
                <w:color w:val="FF0000"/>
              </w:rPr>
            </w:pPr>
            <w:r w:rsidRPr="00380E8C">
              <w:rPr>
                <w:rFonts w:ascii="Times New Roman" w:eastAsia="Calibri" w:hAnsi="Times New Roman"/>
                <w:color w:val="000000"/>
              </w:rPr>
              <w:t xml:space="preserve">MICELI, M.T. </w:t>
            </w:r>
            <w:r w:rsidRPr="00380E8C">
              <w:rPr>
                <w:rFonts w:ascii="Times New Roman" w:eastAsia="Calibri" w:hAnsi="Times New Roman"/>
                <w:b/>
                <w:color w:val="000000"/>
              </w:rPr>
              <w:t>Desenho técnico básico</w:t>
            </w:r>
            <w:r w:rsidRPr="00380E8C">
              <w:rPr>
                <w:rFonts w:ascii="Times New Roman" w:eastAsia="Calibri" w:hAnsi="Times New Roman"/>
                <w:color w:val="000000"/>
              </w:rPr>
              <w:t xml:space="preserve">. 4. ed. [S.l.]: Imperial Novo Milênio, 2008. </w:t>
            </w:r>
          </w:p>
          <w:p w:rsidR="00C502EF" w:rsidRPr="00380E8C" w:rsidRDefault="00C502EF" w:rsidP="00380E8C">
            <w:pPr>
              <w:widowControl w:val="0"/>
              <w:autoSpaceDE w:val="0"/>
              <w:autoSpaceDN w:val="0"/>
              <w:adjustRightInd w:val="0"/>
              <w:spacing w:before="40" w:after="40" w:line="240" w:lineRule="auto"/>
              <w:jc w:val="both"/>
              <w:rPr>
                <w:rFonts w:ascii="Times New Roman" w:hAnsi="Times New Roman"/>
                <w:b/>
                <w:color w:val="000000"/>
              </w:rPr>
            </w:pPr>
          </w:p>
          <w:p w:rsidR="00AD5B3E" w:rsidRPr="00380E8C" w:rsidRDefault="00501F33" w:rsidP="00380E8C">
            <w:pPr>
              <w:widowControl w:val="0"/>
              <w:autoSpaceDE w:val="0"/>
              <w:autoSpaceDN w:val="0"/>
              <w:adjustRightInd w:val="0"/>
              <w:spacing w:before="40" w:after="40" w:line="240" w:lineRule="auto"/>
              <w:jc w:val="both"/>
              <w:rPr>
                <w:rFonts w:ascii="Times New Roman" w:hAnsi="Times New Roman"/>
                <w:color w:val="000000"/>
              </w:rPr>
            </w:pPr>
            <w:r w:rsidRPr="00380E8C">
              <w:rPr>
                <w:rFonts w:ascii="Times New Roman" w:hAnsi="Times New Roman"/>
                <w:b/>
                <w:color w:val="000000"/>
              </w:rPr>
              <w:t>BIBLIOGRAFIA COMPLEMENTAR</w:t>
            </w:r>
          </w:p>
          <w:p w:rsidR="00542B51" w:rsidRPr="00380E8C" w:rsidRDefault="00542B51" w:rsidP="00380E8C">
            <w:pPr>
              <w:widowControl w:val="0"/>
              <w:autoSpaceDE w:val="0"/>
              <w:autoSpaceDN w:val="0"/>
              <w:adjustRightInd w:val="0"/>
              <w:spacing w:before="40" w:after="40" w:line="240" w:lineRule="auto"/>
              <w:rPr>
                <w:rFonts w:ascii="Times New Roman" w:eastAsia="Calibri" w:hAnsi="Times New Roman"/>
                <w:color w:val="000000"/>
              </w:rPr>
            </w:pPr>
            <w:r w:rsidRPr="00380E8C">
              <w:rPr>
                <w:rFonts w:ascii="Times New Roman" w:eastAsia="Calibri" w:hAnsi="Times New Roman"/>
                <w:color w:val="000000"/>
              </w:rPr>
              <w:t xml:space="preserve">GOUVEIA, A.M. G.; ARAÚJO, E. C.; ULHOA, M.F.P. </w:t>
            </w:r>
            <w:r w:rsidRPr="00380E8C">
              <w:rPr>
                <w:rFonts w:ascii="Times New Roman" w:eastAsia="Calibri" w:hAnsi="Times New Roman"/>
                <w:b/>
                <w:color w:val="000000"/>
              </w:rPr>
              <w:t>Instalações para criação de ovinos tipo corte</w:t>
            </w:r>
            <w:r w:rsidRPr="00380E8C">
              <w:rPr>
                <w:rFonts w:ascii="Times New Roman" w:eastAsia="Calibri" w:hAnsi="Times New Roman"/>
                <w:b/>
                <w:bCs/>
                <w:color w:val="000000"/>
              </w:rPr>
              <w:t xml:space="preserve">. </w:t>
            </w:r>
            <w:r w:rsidRPr="00380E8C">
              <w:rPr>
                <w:rFonts w:ascii="Times New Roman" w:eastAsia="Calibri" w:hAnsi="Times New Roman"/>
                <w:color w:val="000000"/>
              </w:rPr>
              <w:t xml:space="preserve">[S.l.]: </w:t>
            </w:r>
            <w:r w:rsidRPr="00380E8C">
              <w:rPr>
                <w:rFonts w:ascii="Times New Roman" w:eastAsia="Calibri" w:hAnsi="Times New Roman"/>
                <w:bCs/>
                <w:color w:val="000000"/>
              </w:rPr>
              <w:t>LK,2007.</w:t>
            </w:r>
          </w:p>
          <w:p w:rsidR="00542B51" w:rsidRPr="00380E8C" w:rsidRDefault="00542B51" w:rsidP="00380E8C">
            <w:pPr>
              <w:widowControl w:val="0"/>
              <w:autoSpaceDE w:val="0"/>
              <w:autoSpaceDN w:val="0"/>
              <w:adjustRightInd w:val="0"/>
              <w:spacing w:before="40" w:after="40" w:line="240" w:lineRule="auto"/>
              <w:rPr>
                <w:rFonts w:ascii="Times New Roman" w:eastAsia="Calibri" w:hAnsi="Times New Roman"/>
                <w:color w:val="000000"/>
              </w:rPr>
            </w:pPr>
            <w:r w:rsidRPr="00380E8C">
              <w:rPr>
                <w:rFonts w:ascii="Times New Roman" w:eastAsia="Calibri" w:hAnsi="Times New Roman"/>
                <w:color w:val="000000"/>
              </w:rPr>
              <w:t xml:space="preserve">CARAMORI Jr, J.G. </w:t>
            </w:r>
            <w:r w:rsidRPr="00380E8C">
              <w:rPr>
                <w:rFonts w:ascii="Times New Roman" w:eastAsia="Calibri" w:hAnsi="Times New Roman"/>
                <w:b/>
                <w:color w:val="000000"/>
              </w:rPr>
              <w:t>Instalações no sistema intensivo de suínos confinados</w:t>
            </w:r>
            <w:r w:rsidRPr="00380E8C">
              <w:rPr>
                <w:rFonts w:ascii="Times New Roman" w:eastAsia="Calibri" w:hAnsi="Times New Roman"/>
                <w:color w:val="000000"/>
              </w:rPr>
              <w:t xml:space="preserve">. 2. </w:t>
            </w:r>
            <w:r w:rsidR="0030651F" w:rsidRPr="00380E8C">
              <w:rPr>
                <w:rFonts w:ascii="Times New Roman" w:eastAsia="Calibri" w:hAnsi="Times New Roman"/>
                <w:color w:val="000000"/>
              </w:rPr>
              <w:t>e</w:t>
            </w:r>
            <w:r w:rsidRPr="00380E8C">
              <w:rPr>
                <w:rFonts w:ascii="Times New Roman" w:eastAsia="Calibri" w:hAnsi="Times New Roman"/>
                <w:color w:val="000000"/>
              </w:rPr>
              <w:t>d.[S.l.]: LK, 2007.</w:t>
            </w:r>
          </w:p>
          <w:p w:rsidR="00542B51" w:rsidRPr="00380E8C" w:rsidRDefault="00542B51" w:rsidP="00380E8C">
            <w:pPr>
              <w:widowControl w:val="0"/>
              <w:autoSpaceDE w:val="0"/>
              <w:autoSpaceDN w:val="0"/>
              <w:adjustRightInd w:val="0"/>
              <w:spacing w:before="40" w:after="40" w:line="240" w:lineRule="auto"/>
              <w:rPr>
                <w:rFonts w:ascii="Times New Roman" w:eastAsia="Calibri" w:hAnsi="Times New Roman"/>
                <w:color w:val="000000"/>
                <w:lang w:val="en-US"/>
              </w:rPr>
            </w:pPr>
            <w:r w:rsidRPr="00380E8C">
              <w:rPr>
                <w:rFonts w:ascii="Times New Roman" w:eastAsia="Calibri" w:hAnsi="Times New Roman"/>
                <w:color w:val="000000"/>
              </w:rPr>
              <w:t xml:space="preserve">BAUER, L.A.F. </w:t>
            </w:r>
            <w:r w:rsidRPr="00380E8C">
              <w:rPr>
                <w:rFonts w:ascii="Times New Roman" w:eastAsia="Calibri" w:hAnsi="Times New Roman"/>
                <w:b/>
                <w:color w:val="000000"/>
              </w:rPr>
              <w:t>Materiais de Construção</w:t>
            </w:r>
            <w:r w:rsidRPr="00380E8C">
              <w:rPr>
                <w:rFonts w:ascii="Times New Roman" w:eastAsia="Calibri" w:hAnsi="Times New Roman"/>
                <w:color w:val="000000"/>
              </w:rPr>
              <w:t xml:space="preserve">. </w:t>
            </w:r>
            <w:r w:rsidRPr="00380E8C">
              <w:rPr>
                <w:rFonts w:ascii="Times New Roman" w:eastAsia="Calibri" w:hAnsi="Times New Roman"/>
                <w:color w:val="000000"/>
                <w:lang w:val="en-US"/>
              </w:rPr>
              <w:t>5. ed. vol 1. [S.l.]: LTC, 2001.</w:t>
            </w:r>
          </w:p>
          <w:p w:rsidR="00542B51" w:rsidRPr="00380E8C" w:rsidRDefault="00542B51" w:rsidP="00380E8C">
            <w:pPr>
              <w:widowControl w:val="0"/>
              <w:autoSpaceDE w:val="0"/>
              <w:autoSpaceDN w:val="0"/>
              <w:adjustRightInd w:val="0"/>
              <w:spacing w:before="40" w:after="40" w:line="240" w:lineRule="auto"/>
              <w:rPr>
                <w:rFonts w:ascii="Times New Roman" w:eastAsia="Calibri" w:hAnsi="Times New Roman"/>
                <w:color w:val="000000"/>
              </w:rPr>
            </w:pPr>
            <w:r w:rsidRPr="00380E8C">
              <w:rPr>
                <w:rFonts w:ascii="Times New Roman" w:eastAsia="Calibri" w:hAnsi="Times New Roman"/>
                <w:color w:val="000000"/>
              </w:rPr>
              <w:t xml:space="preserve">PEREIRA, M. F. </w:t>
            </w:r>
            <w:r w:rsidRPr="00380E8C">
              <w:rPr>
                <w:rFonts w:ascii="Times New Roman" w:eastAsia="Calibri" w:hAnsi="Times New Roman"/>
                <w:b/>
                <w:bCs/>
                <w:color w:val="000000"/>
              </w:rPr>
              <w:t>Construções rurais</w:t>
            </w:r>
            <w:r w:rsidRPr="00380E8C">
              <w:rPr>
                <w:rFonts w:ascii="Times New Roman" w:eastAsia="Calibri" w:hAnsi="Times New Roman"/>
                <w:color w:val="000000"/>
              </w:rPr>
              <w:t>. [S.l.]: Nobel, 2009.</w:t>
            </w:r>
          </w:p>
          <w:p w:rsidR="00542B51" w:rsidRPr="00380E8C" w:rsidRDefault="00542B51" w:rsidP="00380E8C">
            <w:pPr>
              <w:widowControl w:val="0"/>
              <w:autoSpaceDE w:val="0"/>
              <w:autoSpaceDN w:val="0"/>
              <w:adjustRightInd w:val="0"/>
              <w:spacing w:before="40" w:after="40" w:line="240" w:lineRule="auto"/>
              <w:rPr>
                <w:rFonts w:ascii="Times New Roman" w:eastAsia="Calibri" w:hAnsi="Times New Roman"/>
                <w:color w:val="000000"/>
              </w:rPr>
            </w:pPr>
            <w:r w:rsidRPr="00380E8C">
              <w:rPr>
                <w:rFonts w:ascii="Times New Roman" w:eastAsia="Calibri" w:hAnsi="Times New Roman"/>
                <w:color w:val="000000"/>
              </w:rPr>
              <w:t>FLORENZANO, T. G</w:t>
            </w:r>
            <w:r w:rsidRPr="00380E8C">
              <w:rPr>
                <w:rFonts w:ascii="Times New Roman" w:eastAsia="Calibri" w:hAnsi="Times New Roman"/>
                <w:b/>
                <w:bCs/>
                <w:color w:val="000000"/>
              </w:rPr>
              <w:t>. Iniciação em sensoriamento remoto</w:t>
            </w:r>
            <w:r w:rsidRPr="00380E8C">
              <w:rPr>
                <w:rFonts w:ascii="Times New Roman" w:eastAsia="Calibri" w:hAnsi="Times New Roman"/>
                <w:color w:val="000000"/>
              </w:rPr>
              <w:t>. 2. ed</w:t>
            </w:r>
            <w:r w:rsidR="00F343CB">
              <w:rPr>
                <w:rFonts w:ascii="Times New Roman" w:eastAsia="Calibri" w:hAnsi="Times New Roman"/>
                <w:color w:val="000000"/>
              </w:rPr>
              <w:t>.</w:t>
            </w:r>
            <w:r w:rsidRPr="00380E8C">
              <w:rPr>
                <w:rFonts w:ascii="Times New Roman" w:eastAsia="Calibri" w:hAnsi="Times New Roman"/>
                <w:color w:val="000000"/>
              </w:rPr>
              <w:t xml:space="preserve"> São Paulo, SP. 2007.</w:t>
            </w:r>
          </w:p>
        </w:tc>
      </w:tr>
    </w:tbl>
    <w:p w:rsidR="00AD5B3E" w:rsidRPr="00380E8C" w:rsidRDefault="00AD5B3E" w:rsidP="00380E8C">
      <w:pPr>
        <w:pStyle w:val="Estilo1"/>
        <w:widowControl w:val="0"/>
        <w:spacing w:before="40" w:after="40"/>
      </w:pPr>
    </w:p>
    <w:tbl>
      <w:tblPr>
        <w:tblW w:w="9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9"/>
        <w:gridCol w:w="3599"/>
        <w:gridCol w:w="1701"/>
        <w:gridCol w:w="709"/>
        <w:gridCol w:w="1701"/>
        <w:gridCol w:w="529"/>
      </w:tblGrid>
      <w:tr w:rsidR="00AD5B3E" w:rsidRPr="00380E8C" w:rsidTr="00AD5B3E">
        <w:trPr>
          <w:cantSplit/>
          <w:trHeight w:val="20"/>
          <w:jc w:val="center"/>
        </w:trPr>
        <w:tc>
          <w:tcPr>
            <w:tcW w:w="1609" w:type="dxa"/>
          </w:tcPr>
          <w:p w:rsidR="00AD5B3E" w:rsidRPr="00380E8C" w:rsidRDefault="00AD5B3E" w:rsidP="00380E8C">
            <w:pPr>
              <w:widowControl w:val="0"/>
              <w:spacing w:before="40" w:after="40" w:line="240" w:lineRule="auto"/>
              <w:jc w:val="both"/>
              <w:rPr>
                <w:rFonts w:ascii="Times New Roman" w:hAnsi="Times New Roman"/>
                <w:bCs/>
                <w:color w:val="000000"/>
              </w:rPr>
            </w:pPr>
            <w:r w:rsidRPr="00380E8C">
              <w:rPr>
                <w:rFonts w:ascii="Times New Roman" w:hAnsi="Times New Roman"/>
                <w:b/>
                <w:bCs/>
                <w:color w:val="000000"/>
              </w:rPr>
              <w:t>Disciplina:</w:t>
            </w:r>
          </w:p>
        </w:tc>
        <w:tc>
          <w:tcPr>
            <w:tcW w:w="8239" w:type="dxa"/>
            <w:gridSpan w:val="5"/>
          </w:tcPr>
          <w:p w:rsidR="00AD5B3E" w:rsidRPr="00380E8C" w:rsidRDefault="0030651F" w:rsidP="00380E8C">
            <w:pPr>
              <w:widowControl w:val="0"/>
              <w:spacing w:before="40" w:after="40" w:line="240" w:lineRule="auto"/>
              <w:jc w:val="both"/>
              <w:rPr>
                <w:rFonts w:ascii="Times New Roman" w:hAnsi="Times New Roman"/>
                <w:b/>
                <w:bCs/>
                <w:color w:val="FF0000"/>
              </w:rPr>
            </w:pPr>
            <w:r w:rsidRPr="00380E8C">
              <w:rPr>
                <w:rFonts w:ascii="Times New Roman" w:hAnsi="Times New Roman"/>
                <w:b/>
                <w:color w:val="000000"/>
              </w:rPr>
              <w:t xml:space="preserve">Etologia e </w:t>
            </w:r>
            <w:r w:rsidR="00F343CB" w:rsidRPr="00380E8C">
              <w:rPr>
                <w:rFonts w:ascii="Times New Roman" w:hAnsi="Times New Roman"/>
                <w:b/>
                <w:color w:val="000000"/>
              </w:rPr>
              <w:t>Bem-Estar</w:t>
            </w:r>
            <w:r w:rsidRPr="00380E8C">
              <w:rPr>
                <w:rFonts w:ascii="Times New Roman" w:hAnsi="Times New Roman"/>
                <w:b/>
                <w:color w:val="000000"/>
              </w:rPr>
              <w:t xml:space="preserve"> </w:t>
            </w:r>
            <w:r w:rsidR="00330A4A" w:rsidRPr="00380E8C">
              <w:rPr>
                <w:rFonts w:ascii="Times New Roman" w:hAnsi="Times New Roman"/>
                <w:b/>
                <w:color w:val="000000"/>
              </w:rPr>
              <w:t>A</w:t>
            </w:r>
            <w:r w:rsidRPr="00380E8C">
              <w:rPr>
                <w:rFonts w:ascii="Times New Roman" w:hAnsi="Times New Roman"/>
                <w:b/>
                <w:color w:val="000000"/>
              </w:rPr>
              <w:t>nimal</w:t>
            </w:r>
          </w:p>
        </w:tc>
      </w:tr>
      <w:tr w:rsidR="00AD5B3E" w:rsidRPr="00380E8C" w:rsidTr="00265355">
        <w:trPr>
          <w:cantSplit/>
          <w:trHeight w:val="20"/>
          <w:jc w:val="center"/>
        </w:trPr>
        <w:tc>
          <w:tcPr>
            <w:tcW w:w="1609" w:type="dxa"/>
            <w:vAlign w:val="center"/>
          </w:tcPr>
          <w:p w:rsidR="00AD5B3E" w:rsidRPr="00380E8C" w:rsidRDefault="0046174C" w:rsidP="00380E8C">
            <w:pPr>
              <w:widowControl w:val="0"/>
              <w:spacing w:before="40" w:after="40" w:line="240" w:lineRule="auto"/>
              <w:rPr>
                <w:rFonts w:ascii="Times New Roman" w:hAnsi="Times New Roman"/>
                <w:bCs/>
                <w:color w:val="000000"/>
              </w:rPr>
            </w:pPr>
            <w:r w:rsidRPr="00380E8C">
              <w:rPr>
                <w:rFonts w:ascii="Times New Roman" w:hAnsi="Times New Roman"/>
                <w:b/>
                <w:bCs/>
                <w:color w:val="000000"/>
              </w:rPr>
              <w:t>Pré-Requisito</w:t>
            </w:r>
          </w:p>
        </w:tc>
        <w:tc>
          <w:tcPr>
            <w:tcW w:w="3599" w:type="dxa"/>
            <w:vAlign w:val="center"/>
          </w:tcPr>
          <w:p w:rsidR="00AD5B3E" w:rsidRPr="00380E8C" w:rsidRDefault="0046174C" w:rsidP="00380E8C">
            <w:pPr>
              <w:widowControl w:val="0"/>
              <w:spacing w:before="40" w:after="40" w:line="240" w:lineRule="auto"/>
              <w:rPr>
                <w:rFonts w:ascii="Times New Roman" w:hAnsi="Times New Roman"/>
                <w:bCs/>
                <w:color w:val="000000"/>
              </w:rPr>
            </w:pPr>
            <w:r w:rsidRPr="00380E8C">
              <w:rPr>
                <w:rFonts w:ascii="Times New Roman" w:hAnsi="Times New Roman"/>
                <w:bCs/>
                <w:color w:val="000000"/>
              </w:rPr>
              <w:t>Bioclimatologia Animal</w:t>
            </w:r>
          </w:p>
        </w:tc>
        <w:tc>
          <w:tcPr>
            <w:tcW w:w="1701" w:type="dxa"/>
            <w:vAlign w:val="center"/>
          </w:tcPr>
          <w:p w:rsidR="00AD5B3E" w:rsidRPr="00380E8C" w:rsidRDefault="00AD5B3E" w:rsidP="00380E8C">
            <w:pPr>
              <w:widowControl w:val="0"/>
              <w:spacing w:before="40" w:after="40" w:line="240" w:lineRule="auto"/>
              <w:rPr>
                <w:rFonts w:ascii="Times New Roman" w:hAnsi="Times New Roman"/>
                <w:color w:val="000000"/>
              </w:rPr>
            </w:pPr>
            <w:r w:rsidRPr="00380E8C">
              <w:rPr>
                <w:rFonts w:ascii="Times New Roman" w:hAnsi="Times New Roman"/>
                <w:b/>
                <w:bCs/>
                <w:color w:val="000000"/>
              </w:rPr>
              <w:t>Carga Horária:</w:t>
            </w:r>
          </w:p>
        </w:tc>
        <w:tc>
          <w:tcPr>
            <w:tcW w:w="709" w:type="dxa"/>
            <w:vAlign w:val="center"/>
          </w:tcPr>
          <w:p w:rsidR="00AD5B3E" w:rsidRPr="00380E8C" w:rsidRDefault="00AD5B3E" w:rsidP="00380E8C">
            <w:pPr>
              <w:widowControl w:val="0"/>
              <w:spacing w:before="40" w:after="40" w:line="240" w:lineRule="auto"/>
              <w:rPr>
                <w:rFonts w:ascii="Times New Roman" w:hAnsi="Times New Roman"/>
                <w:bCs/>
                <w:color w:val="000000"/>
              </w:rPr>
            </w:pPr>
            <w:r w:rsidRPr="00380E8C">
              <w:rPr>
                <w:rFonts w:ascii="Times New Roman" w:hAnsi="Times New Roman"/>
                <w:bCs/>
                <w:color w:val="000000"/>
              </w:rPr>
              <w:t>60 h</w:t>
            </w:r>
          </w:p>
        </w:tc>
        <w:tc>
          <w:tcPr>
            <w:tcW w:w="1701" w:type="dxa"/>
            <w:vAlign w:val="center"/>
          </w:tcPr>
          <w:p w:rsidR="00AD5B3E" w:rsidRPr="00380E8C" w:rsidRDefault="00AD5B3E" w:rsidP="00380E8C">
            <w:pPr>
              <w:widowControl w:val="0"/>
              <w:spacing w:before="40" w:after="40" w:line="240" w:lineRule="auto"/>
              <w:rPr>
                <w:rFonts w:ascii="Times New Roman" w:hAnsi="Times New Roman"/>
                <w:b/>
                <w:bCs/>
                <w:color w:val="000000"/>
              </w:rPr>
            </w:pPr>
            <w:r w:rsidRPr="00380E8C">
              <w:rPr>
                <w:rFonts w:ascii="Times New Roman" w:hAnsi="Times New Roman"/>
                <w:b/>
                <w:bCs/>
                <w:color w:val="000000"/>
              </w:rPr>
              <w:t>Período letivo:</w:t>
            </w:r>
          </w:p>
        </w:tc>
        <w:tc>
          <w:tcPr>
            <w:tcW w:w="529" w:type="dxa"/>
            <w:vAlign w:val="center"/>
          </w:tcPr>
          <w:p w:rsidR="00AD5B3E" w:rsidRPr="00380E8C" w:rsidRDefault="00AD5B3E" w:rsidP="00380E8C">
            <w:pPr>
              <w:widowControl w:val="0"/>
              <w:spacing w:before="40" w:after="40" w:line="240" w:lineRule="auto"/>
              <w:rPr>
                <w:rFonts w:ascii="Times New Roman" w:hAnsi="Times New Roman"/>
                <w:bCs/>
                <w:color w:val="000000"/>
              </w:rPr>
            </w:pPr>
            <w:r w:rsidRPr="00380E8C">
              <w:rPr>
                <w:rFonts w:ascii="Times New Roman" w:hAnsi="Times New Roman"/>
                <w:bCs/>
                <w:color w:val="000000"/>
              </w:rPr>
              <w:t>8º</w:t>
            </w:r>
          </w:p>
        </w:tc>
      </w:tr>
      <w:tr w:rsidR="00AD5B3E" w:rsidRPr="00380E8C" w:rsidTr="00AD5B3E">
        <w:trPr>
          <w:trHeight w:val="20"/>
          <w:jc w:val="center"/>
        </w:trPr>
        <w:tc>
          <w:tcPr>
            <w:tcW w:w="9848" w:type="dxa"/>
            <w:gridSpan w:val="6"/>
          </w:tcPr>
          <w:p w:rsidR="00AD5B3E" w:rsidRPr="00380E8C" w:rsidRDefault="004D63A9" w:rsidP="00380E8C">
            <w:pPr>
              <w:widowControl w:val="0"/>
              <w:spacing w:before="40" w:after="40" w:line="240" w:lineRule="auto"/>
              <w:rPr>
                <w:rFonts w:ascii="Times New Roman" w:hAnsi="Times New Roman"/>
              </w:rPr>
            </w:pPr>
            <w:r w:rsidRPr="00380E8C">
              <w:rPr>
                <w:rFonts w:ascii="Times New Roman" w:hAnsi="Times New Roman"/>
                <w:b/>
              </w:rPr>
              <w:t>Ementa</w:t>
            </w:r>
          </w:p>
        </w:tc>
      </w:tr>
      <w:tr w:rsidR="00AD5B3E" w:rsidRPr="00380E8C" w:rsidTr="00AD5B3E">
        <w:trPr>
          <w:trHeight w:val="20"/>
          <w:jc w:val="center"/>
        </w:trPr>
        <w:tc>
          <w:tcPr>
            <w:tcW w:w="9848" w:type="dxa"/>
            <w:gridSpan w:val="6"/>
            <w:vAlign w:val="center"/>
          </w:tcPr>
          <w:p w:rsidR="00AD5B3E" w:rsidRPr="00380E8C" w:rsidRDefault="00AD5B3E" w:rsidP="00380E8C">
            <w:pPr>
              <w:widowControl w:val="0"/>
              <w:spacing w:before="40" w:after="40" w:line="240" w:lineRule="auto"/>
              <w:ind w:hanging="3"/>
              <w:jc w:val="both"/>
              <w:rPr>
                <w:rFonts w:ascii="Times New Roman" w:hAnsi="Times New Roman"/>
              </w:rPr>
            </w:pPr>
            <w:r w:rsidRPr="00380E8C">
              <w:rPr>
                <w:rFonts w:ascii="Times New Roman" w:hAnsi="Times New Roman"/>
              </w:rPr>
              <w:t xml:space="preserve">Importância do estudo do comportamento dos animais. Fisiologia do comportamento. Tipos de comportamento das principais espécies zootécnicas. Fatores que influenciam o comportamento e as principais anormalidades comportamentais. </w:t>
            </w:r>
            <w:r w:rsidR="00F343CB" w:rsidRPr="00380E8C">
              <w:rPr>
                <w:rFonts w:ascii="Times New Roman" w:hAnsi="Times New Roman"/>
              </w:rPr>
              <w:t>Bem-estar</w:t>
            </w:r>
            <w:r w:rsidRPr="00380E8C">
              <w:rPr>
                <w:rFonts w:ascii="Times New Roman" w:hAnsi="Times New Roman"/>
              </w:rPr>
              <w:t xml:space="preserve"> animal: conceito e avaliação. Relação produção e </w:t>
            </w:r>
            <w:r w:rsidR="00F343CB" w:rsidRPr="00380E8C">
              <w:rPr>
                <w:rFonts w:ascii="Times New Roman" w:hAnsi="Times New Roman"/>
              </w:rPr>
              <w:t>bem-estar</w:t>
            </w:r>
            <w:r w:rsidRPr="00380E8C">
              <w:rPr>
                <w:rFonts w:ascii="Times New Roman" w:hAnsi="Times New Roman"/>
              </w:rPr>
              <w:t xml:space="preserve"> animal. Tendências, avanços tecnológicos e sistemas de criação. Bioética e </w:t>
            </w:r>
            <w:r w:rsidR="00F343CB" w:rsidRPr="00380E8C">
              <w:rPr>
                <w:rFonts w:ascii="Times New Roman" w:hAnsi="Times New Roman"/>
              </w:rPr>
              <w:t>bem-estar</w:t>
            </w:r>
            <w:r w:rsidRPr="00380E8C">
              <w:rPr>
                <w:rFonts w:ascii="Times New Roman" w:hAnsi="Times New Roman"/>
              </w:rPr>
              <w:t xml:space="preserve"> animal. </w:t>
            </w:r>
          </w:p>
        </w:tc>
      </w:tr>
      <w:tr w:rsidR="00AD5B3E" w:rsidRPr="00380E8C" w:rsidTr="00AD5B3E">
        <w:trPr>
          <w:trHeight w:val="20"/>
          <w:jc w:val="center"/>
        </w:trPr>
        <w:tc>
          <w:tcPr>
            <w:tcW w:w="9848" w:type="dxa"/>
            <w:gridSpan w:val="6"/>
            <w:tcBorders>
              <w:bottom w:val="single" w:sz="4" w:space="0" w:color="auto"/>
            </w:tcBorders>
          </w:tcPr>
          <w:p w:rsidR="00AD5B3E" w:rsidRPr="00380E8C" w:rsidRDefault="00501F33" w:rsidP="00380E8C">
            <w:pPr>
              <w:widowControl w:val="0"/>
              <w:spacing w:before="40" w:after="40" w:line="240" w:lineRule="auto"/>
              <w:ind w:left="-1"/>
              <w:jc w:val="both"/>
              <w:rPr>
                <w:rFonts w:ascii="Times New Roman" w:hAnsi="Times New Roman"/>
                <w:b/>
                <w:color w:val="000000"/>
              </w:rPr>
            </w:pPr>
            <w:r w:rsidRPr="00380E8C">
              <w:rPr>
                <w:rFonts w:ascii="Times New Roman" w:hAnsi="Times New Roman"/>
                <w:b/>
                <w:color w:val="000000"/>
              </w:rPr>
              <w:t>BIBLIOGRAFIA BÁSICA</w:t>
            </w:r>
          </w:p>
          <w:p w:rsidR="003E14CB" w:rsidRPr="00380E8C" w:rsidRDefault="003E14CB" w:rsidP="00380E8C">
            <w:pPr>
              <w:widowControl w:val="0"/>
              <w:spacing w:before="40" w:after="40" w:line="240" w:lineRule="auto"/>
              <w:ind w:left="-1"/>
              <w:jc w:val="both"/>
              <w:rPr>
                <w:rFonts w:ascii="Times New Roman" w:hAnsi="Times New Roman"/>
                <w:color w:val="000000"/>
              </w:rPr>
            </w:pPr>
            <w:r w:rsidRPr="00380E8C">
              <w:rPr>
                <w:rFonts w:ascii="Times New Roman" w:hAnsi="Times New Roman"/>
                <w:color w:val="000000"/>
              </w:rPr>
              <w:t xml:space="preserve">ALCOCK, J. </w:t>
            </w:r>
            <w:r w:rsidRPr="00380E8C">
              <w:rPr>
                <w:rFonts w:ascii="Times New Roman" w:hAnsi="Times New Roman"/>
                <w:b/>
                <w:color w:val="000000"/>
              </w:rPr>
              <w:t>Comportamento animal</w:t>
            </w:r>
            <w:r w:rsidRPr="00380E8C">
              <w:rPr>
                <w:rFonts w:ascii="Times New Roman" w:hAnsi="Times New Roman"/>
                <w:color w:val="000000"/>
              </w:rPr>
              <w:t xml:space="preserve">: </w:t>
            </w:r>
            <w:r w:rsidRPr="00380E8C">
              <w:rPr>
                <w:rFonts w:ascii="Times New Roman" w:hAnsi="Times New Roman"/>
                <w:b/>
                <w:color w:val="000000"/>
              </w:rPr>
              <w:t>uma abordagem evolutiva</w:t>
            </w:r>
            <w:r w:rsidRPr="00380E8C">
              <w:rPr>
                <w:rFonts w:ascii="Times New Roman" w:hAnsi="Times New Roman"/>
                <w:color w:val="000000"/>
              </w:rPr>
              <w:t>. 9. ed. [S.l.]: Artmed, 2011.</w:t>
            </w:r>
          </w:p>
          <w:p w:rsidR="003E14CB" w:rsidRPr="00380E8C" w:rsidRDefault="003E14CB" w:rsidP="00380E8C">
            <w:pPr>
              <w:widowControl w:val="0"/>
              <w:autoSpaceDE w:val="0"/>
              <w:autoSpaceDN w:val="0"/>
              <w:adjustRightInd w:val="0"/>
              <w:spacing w:before="40" w:after="40" w:line="240" w:lineRule="auto"/>
              <w:jc w:val="both"/>
              <w:rPr>
                <w:rFonts w:ascii="Times New Roman" w:hAnsi="Times New Roman"/>
                <w:bCs/>
              </w:rPr>
            </w:pPr>
            <w:r w:rsidRPr="00380E8C">
              <w:rPr>
                <w:rFonts w:ascii="Times New Roman" w:hAnsi="Times New Roman"/>
                <w:bCs/>
              </w:rPr>
              <w:t xml:space="preserve">LORENZ, K. </w:t>
            </w:r>
            <w:r w:rsidRPr="00380E8C">
              <w:rPr>
                <w:rFonts w:ascii="Times New Roman" w:hAnsi="Times New Roman"/>
                <w:b/>
                <w:bCs/>
              </w:rPr>
              <w:t>Os fundamentos da etologia</w:t>
            </w:r>
            <w:r w:rsidRPr="00380E8C">
              <w:rPr>
                <w:rFonts w:ascii="Times New Roman" w:hAnsi="Times New Roman"/>
                <w:bCs/>
              </w:rPr>
              <w:t>. [S.l.]: UNESP, 19</w:t>
            </w:r>
            <w:r w:rsidR="00831BCC" w:rsidRPr="00380E8C">
              <w:rPr>
                <w:rFonts w:ascii="Times New Roman" w:hAnsi="Times New Roman"/>
                <w:bCs/>
              </w:rPr>
              <w:t>95.</w:t>
            </w:r>
          </w:p>
          <w:p w:rsidR="003E14CB" w:rsidRPr="00380E8C" w:rsidRDefault="003E14CB" w:rsidP="00380E8C">
            <w:pPr>
              <w:widowControl w:val="0"/>
              <w:autoSpaceDE w:val="0"/>
              <w:autoSpaceDN w:val="0"/>
              <w:adjustRightInd w:val="0"/>
              <w:spacing w:before="40" w:after="40" w:line="240" w:lineRule="auto"/>
              <w:jc w:val="both"/>
              <w:rPr>
                <w:rFonts w:ascii="Times New Roman" w:hAnsi="Times New Roman"/>
                <w:color w:val="000000"/>
              </w:rPr>
            </w:pPr>
            <w:r w:rsidRPr="00380E8C">
              <w:rPr>
                <w:rFonts w:ascii="Times New Roman" w:hAnsi="Times New Roman"/>
                <w:color w:val="000000"/>
              </w:rPr>
              <w:t>BROOM, D.</w:t>
            </w:r>
            <w:r w:rsidR="00831BCC" w:rsidRPr="00380E8C">
              <w:rPr>
                <w:rFonts w:ascii="Times New Roman" w:hAnsi="Times New Roman"/>
                <w:color w:val="000000"/>
              </w:rPr>
              <w:t xml:space="preserve"> M.;</w:t>
            </w:r>
            <w:r w:rsidRPr="00380E8C">
              <w:rPr>
                <w:rFonts w:ascii="Times New Roman" w:hAnsi="Times New Roman"/>
                <w:color w:val="000000"/>
              </w:rPr>
              <w:t xml:space="preserve"> FRASIER, A.F. </w:t>
            </w:r>
            <w:r w:rsidRPr="00380E8C">
              <w:rPr>
                <w:rFonts w:ascii="Times New Roman" w:hAnsi="Times New Roman"/>
                <w:b/>
                <w:color w:val="000000"/>
              </w:rPr>
              <w:t>Comportamento e bem-estar de animais domésticos</w:t>
            </w:r>
            <w:r w:rsidRPr="00380E8C">
              <w:rPr>
                <w:rFonts w:ascii="Times New Roman" w:hAnsi="Times New Roman"/>
                <w:color w:val="000000"/>
              </w:rPr>
              <w:t>. 4</w:t>
            </w:r>
            <w:r w:rsidR="00831BCC" w:rsidRPr="00380E8C">
              <w:rPr>
                <w:rFonts w:ascii="Times New Roman" w:hAnsi="Times New Roman"/>
                <w:color w:val="000000"/>
              </w:rPr>
              <w:t>.</w:t>
            </w:r>
            <w:r w:rsidRPr="00380E8C">
              <w:rPr>
                <w:rFonts w:ascii="Times New Roman" w:hAnsi="Times New Roman"/>
                <w:color w:val="000000"/>
              </w:rPr>
              <w:t xml:space="preserve"> ed. </w:t>
            </w:r>
            <w:r w:rsidR="00831BCC" w:rsidRPr="00380E8C">
              <w:rPr>
                <w:rFonts w:ascii="Times New Roman" w:hAnsi="Times New Roman"/>
                <w:color w:val="000000"/>
              </w:rPr>
              <w:t>[S.l.]: Manole,</w:t>
            </w:r>
            <w:r w:rsidRPr="00380E8C">
              <w:rPr>
                <w:rFonts w:ascii="Times New Roman" w:hAnsi="Times New Roman"/>
                <w:color w:val="000000"/>
              </w:rPr>
              <w:t xml:space="preserve"> 2010.</w:t>
            </w:r>
          </w:p>
          <w:p w:rsidR="003E14CB" w:rsidRPr="00380E8C" w:rsidRDefault="003E14CB" w:rsidP="00380E8C">
            <w:pPr>
              <w:widowControl w:val="0"/>
              <w:autoSpaceDE w:val="0"/>
              <w:autoSpaceDN w:val="0"/>
              <w:adjustRightInd w:val="0"/>
              <w:spacing w:before="40" w:after="40" w:line="240" w:lineRule="auto"/>
              <w:jc w:val="both"/>
              <w:rPr>
                <w:rFonts w:ascii="Times New Roman" w:hAnsi="Times New Roman"/>
                <w:color w:val="000000"/>
              </w:rPr>
            </w:pPr>
          </w:p>
          <w:p w:rsidR="00AD5B3E" w:rsidRPr="00380E8C" w:rsidRDefault="00501F33" w:rsidP="00380E8C">
            <w:pPr>
              <w:widowControl w:val="0"/>
              <w:autoSpaceDE w:val="0"/>
              <w:autoSpaceDN w:val="0"/>
              <w:adjustRightInd w:val="0"/>
              <w:spacing w:before="40" w:after="40" w:line="240" w:lineRule="auto"/>
              <w:jc w:val="both"/>
              <w:rPr>
                <w:rFonts w:ascii="Times New Roman" w:hAnsi="Times New Roman"/>
                <w:color w:val="000000"/>
              </w:rPr>
            </w:pPr>
            <w:r w:rsidRPr="00380E8C">
              <w:rPr>
                <w:rFonts w:ascii="Times New Roman" w:hAnsi="Times New Roman"/>
                <w:b/>
                <w:color w:val="000000"/>
              </w:rPr>
              <w:t>BIBLIOGRAFIA COMPLEMENTAR</w:t>
            </w:r>
          </w:p>
          <w:p w:rsidR="00831BCC" w:rsidRPr="00380E8C" w:rsidRDefault="00831BCC" w:rsidP="00380E8C">
            <w:pPr>
              <w:widowControl w:val="0"/>
              <w:autoSpaceDE w:val="0"/>
              <w:autoSpaceDN w:val="0"/>
              <w:adjustRightInd w:val="0"/>
              <w:spacing w:before="40" w:after="40" w:line="240" w:lineRule="auto"/>
              <w:jc w:val="both"/>
              <w:rPr>
                <w:rFonts w:ascii="Times New Roman" w:eastAsia="Calibri" w:hAnsi="Times New Roman"/>
                <w:color w:val="000000"/>
              </w:rPr>
            </w:pPr>
            <w:r w:rsidRPr="00380E8C">
              <w:rPr>
                <w:rFonts w:ascii="Times New Roman" w:eastAsia="Calibri" w:hAnsi="Times New Roman"/>
                <w:color w:val="000000"/>
              </w:rPr>
              <w:t xml:space="preserve">PULZ, R.S. </w:t>
            </w:r>
            <w:r w:rsidRPr="00380E8C">
              <w:rPr>
                <w:rFonts w:ascii="Times New Roman" w:eastAsia="Calibri" w:hAnsi="Times New Roman"/>
                <w:b/>
                <w:color w:val="000000"/>
              </w:rPr>
              <w:t>Ética e bem-estar animal</w:t>
            </w:r>
            <w:r w:rsidRPr="00380E8C">
              <w:rPr>
                <w:rFonts w:ascii="Times New Roman" w:eastAsia="Calibri" w:hAnsi="Times New Roman"/>
                <w:color w:val="000000"/>
              </w:rPr>
              <w:t>. [S.l.]: Ulbra, 2013.</w:t>
            </w:r>
          </w:p>
          <w:p w:rsidR="00831BCC" w:rsidRPr="00380E8C" w:rsidRDefault="00831BCC" w:rsidP="00380E8C">
            <w:pPr>
              <w:widowControl w:val="0"/>
              <w:autoSpaceDE w:val="0"/>
              <w:autoSpaceDN w:val="0"/>
              <w:adjustRightInd w:val="0"/>
              <w:spacing w:before="40" w:after="40" w:line="240" w:lineRule="auto"/>
              <w:jc w:val="both"/>
              <w:rPr>
                <w:rFonts w:ascii="Times New Roman" w:hAnsi="Times New Roman"/>
                <w:color w:val="000000"/>
              </w:rPr>
            </w:pPr>
            <w:r w:rsidRPr="00380E8C">
              <w:rPr>
                <w:rFonts w:ascii="Times New Roman" w:hAnsi="Times New Roman"/>
                <w:color w:val="000000"/>
              </w:rPr>
              <w:t xml:space="preserve">GRANDIN, T.; JOHNSON, C. </w:t>
            </w:r>
            <w:r w:rsidRPr="00380E8C">
              <w:rPr>
                <w:rFonts w:ascii="Times New Roman" w:hAnsi="Times New Roman"/>
                <w:b/>
                <w:color w:val="000000"/>
              </w:rPr>
              <w:t>O bem-estar dos animais</w:t>
            </w:r>
            <w:r w:rsidRPr="00380E8C">
              <w:rPr>
                <w:rFonts w:ascii="Times New Roman" w:hAnsi="Times New Roman"/>
                <w:color w:val="000000"/>
              </w:rPr>
              <w:t>. [S.l.]: Roca, 2011.</w:t>
            </w:r>
          </w:p>
          <w:p w:rsidR="00831BCC" w:rsidRPr="00380E8C" w:rsidRDefault="00831BCC" w:rsidP="00380E8C">
            <w:pPr>
              <w:widowControl w:val="0"/>
              <w:autoSpaceDE w:val="0"/>
              <w:autoSpaceDN w:val="0"/>
              <w:adjustRightInd w:val="0"/>
              <w:spacing w:before="40" w:after="40" w:line="240" w:lineRule="auto"/>
              <w:ind w:right="-6"/>
              <w:rPr>
                <w:rFonts w:ascii="Times New Roman" w:hAnsi="Times New Roman"/>
              </w:rPr>
            </w:pPr>
            <w:r w:rsidRPr="00380E8C">
              <w:rPr>
                <w:rFonts w:ascii="Times New Roman" w:hAnsi="Times New Roman"/>
              </w:rPr>
              <w:t xml:space="preserve">FRASER, D. </w:t>
            </w:r>
            <w:r w:rsidRPr="00380E8C">
              <w:rPr>
                <w:rFonts w:ascii="Times New Roman" w:hAnsi="Times New Roman"/>
                <w:b/>
              </w:rPr>
              <w:t>Compreendendo o bem-estar animal: a ciência no seu contexto cultural</w:t>
            </w:r>
            <w:r w:rsidRPr="00380E8C">
              <w:rPr>
                <w:rFonts w:ascii="Times New Roman" w:hAnsi="Times New Roman"/>
              </w:rPr>
              <w:t>. [S.l.]: Eduel, 2012.</w:t>
            </w:r>
          </w:p>
          <w:p w:rsidR="00831BCC" w:rsidRPr="00380E8C" w:rsidRDefault="00831BCC" w:rsidP="00380E8C">
            <w:pPr>
              <w:widowControl w:val="0"/>
              <w:autoSpaceDE w:val="0"/>
              <w:autoSpaceDN w:val="0"/>
              <w:adjustRightInd w:val="0"/>
              <w:spacing w:before="40" w:after="40" w:line="240" w:lineRule="auto"/>
              <w:ind w:right="-6"/>
              <w:rPr>
                <w:rFonts w:ascii="Times New Roman" w:hAnsi="Times New Roman"/>
              </w:rPr>
            </w:pPr>
            <w:r w:rsidRPr="00380E8C">
              <w:rPr>
                <w:rFonts w:ascii="Times New Roman" w:hAnsi="Times New Roman"/>
              </w:rPr>
              <w:t xml:space="preserve">FERRAZ, M.R. </w:t>
            </w:r>
            <w:r w:rsidRPr="00380E8C">
              <w:rPr>
                <w:rFonts w:ascii="Times New Roman" w:hAnsi="Times New Roman"/>
                <w:b/>
              </w:rPr>
              <w:t>Manual de comportamento animal</w:t>
            </w:r>
            <w:r w:rsidRPr="00380E8C">
              <w:rPr>
                <w:rFonts w:ascii="Times New Roman" w:hAnsi="Times New Roman"/>
              </w:rPr>
              <w:t>. [S.l.]: Rúbio, 2011.</w:t>
            </w:r>
          </w:p>
          <w:p w:rsidR="00AD5B3E" w:rsidRPr="00380E8C" w:rsidRDefault="00831BCC" w:rsidP="00380E8C">
            <w:pPr>
              <w:widowControl w:val="0"/>
              <w:autoSpaceDE w:val="0"/>
              <w:autoSpaceDN w:val="0"/>
              <w:adjustRightInd w:val="0"/>
              <w:spacing w:before="40" w:after="40" w:line="240" w:lineRule="auto"/>
              <w:jc w:val="both"/>
              <w:rPr>
                <w:rFonts w:ascii="Times New Roman" w:eastAsia="Calibri" w:hAnsi="Times New Roman"/>
                <w:color w:val="000000"/>
              </w:rPr>
            </w:pPr>
            <w:r w:rsidRPr="00380E8C">
              <w:rPr>
                <w:rFonts w:ascii="Times New Roman" w:eastAsia="Calibri" w:hAnsi="Times New Roman"/>
                <w:color w:val="000000"/>
              </w:rPr>
              <w:t xml:space="preserve">FARACO, C.B.; SOARES, G.M. </w:t>
            </w:r>
            <w:r w:rsidRPr="00380E8C">
              <w:rPr>
                <w:rFonts w:ascii="Times New Roman" w:eastAsia="Calibri" w:hAnsi="Times New Roman"/>
                <w:b/>
                <w:color w:val="000000"/>
              </w:rPr>
              <w:t>Fundamentos dos Comportamento canino e felino</w:t>
            </w:r>
            <w:r w:rsidRPr="00380E8C">
              <w:rPr>
                <w:rFonts w:ascii="Times New Roman" w:eastAsia="Calibri" w:hAnsi="Times New Roman"/>
                <w:color w:val="000000"/>
              </w:rPr>
              <w:t>. [S.l.]: Medvet, 2013.</w:t>
            </w:r>
          </w:p>
        </w:tc>
      </w:tr>
    </w:tbl>
    <w:p w:rsidR="005B5FC8" w:rsidRPr="00380E8C" w:rsidRDefault="005B5FC8" w:rsidP="00380E8C">
      <w:pPr>
        <w:pStyle w:val="Estilo1"/>
        <w:widowControl w:val="0"/>
        <w:spacing w:before="40" w:after="40"/>
      </w:pPr>
    </w:p>
    <w:tbl>
      <w:tblPr>
        <w:tblW w:w="9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9"/>
        <w:gridCol w:w="3458"/>
        <w:gridCol w:w="1701"/>
        <w:gridCol w:w="708"/>
        <w:gridCol w:w="1843"/>
        <w:gridCol w:w="529"/>
      </w:tblGrid>
      <w:tr w:rsidR="00AD5B3E" w:rsidRPr="00380E8C" w:rsidTr="00AD5B3E">
        <w:trPr>
          <w:cantSplit/>
          <w:trHeight w:val="20"/>
          <w:jc w:val="center"/>
        </w:trPr>
        <w:tc>
          <w:tcPr>
            <w:tcW w:w="1609" w:type="dxa"/>
          </w:tcPr>
          <w:p w:rsidR="00AD5B3E" w:rsidRPr="00380E8C" w:rsidRDefault="00AD5B3E" w:rsidP="00380E8C">
            <w:pPr>
              <w:widowControl w:val="0"/>
              <w:spacing w:before="40" w:after="40" w:line="240" w:lineRule="auto"/>
              <w:jc w:val="both"/>
              <w:rPr>
                <w:rFonts w:ascii="Times New Roman" w:hAnsi="Times New Roman"/>
                <w:bCs/>
                <w:color w:val="000000"/>
              </w:rPr>
            </w:pPr>
            <w:r w:rsidRPr="00380E8C">
              <w:rPr>
                <w:rFonts w:ascii="Times New Roman" w:hAnsi="Times New Roman"/>
                <w:b/>
                <w:bCs/>
                <w:color w:val="000000"/>
              </w:rPr>
              <w:t>Disciplina:</w:t>
            </w:r>
          </w:p>
        </w:tc>
        <w:tc>
          <w:tcPr>
            <w:tcW w:w="8239" w:type="dxa"/>
            <w:gridSpan w:val="5"/>
          </w:tcPr>
          <w:p w:rsidR="00AD5B3E" w:rsidRPr="00380E8C" w:rsidRDefault="00AD5B3E" w:rsidP="00380E8C">
            <w:pPr>
              <w:widowControl w:val="0"/>
              <w:spacing w:before="40" w:after="40" w:line="240" w:lineRule="auto"/>
              <w:jc w:val="both"/>
              <w:rPr>
                <w:rFonts w:ascii="Times New Roman" w:hAnsi="Times New Roman"/>
                <w:b/>
                <w:bCs/>
                <w:color w:val="FF0000"/>
              </w:rPr>
            </w:pPr>
            <w:r w:rsidRPr="00380E8C">
              <w:rPr>
                <w:rFonts w:ascii="Times New Roman" w:hAnsi="Times New Roman"/>
                <w:b/>
                <w:bCs/>
                <w:color w:val="000000"/>
              </w:rPr>
              <w:t xml:space="preserve">Apicultura </w:t>
            </w:r>
            <w:r w:rsidR="00831BCC" w:rsidRPr="00380E8C">
              <w:rPr>
                <w:rFonts w:ascii="Times New Roman" w:hAnsi="Times New Roman"/>
                <w:b/>
                <w:bCs/>
                <w:color w:val="000000"/>
              </w:rPr>
              <w:t>e Meliponicultura</w:t>
            </w:r>
          </w:p>
        </w:tc>
      </w:tr>
      <w:tr w:rsidR="00AD5B3E" w:rsidRPr="00380E8C" w:rsidTr="00831BCC">
        <w:trPr>
          <w:cantSplit/>
          <w:trHeight w:val="20"/>
          <w:jc w:val="center"/>
        </w:trPr>
        <w:tc>
          <w:tcPr>
            <w:tcW w:w="1609" w:type="dxa"/>
            <w:vAlign w:val="center"/>
          </w:tcPr>
          <w:p w:rsidR="00AD5B3E" w:rsidRPr="00380E8C" w:rsidRDefault="0046174C" w:rsidP="00380E8C">
            <w:pPr>
              <w:widowControl w:val="0"/>
              <w:spacing w:before="40" w:after="40" w:line="240" w:lineRule="auto"/>
              <w:rPr>
                <w:rFonts w:ascii="Times New Roman" w:hAnsi="Times New Roman"/>
                <w:bCs/>
                <w:color w:val="000000"/>
              </w:rPr>
            </w:pPr>
            <w:r w:rsidRPr="00380E8C">
              <w:rPr>
                <w:rFonts w:ascii="Times New Roman" w:hAnsi="Times New Roman"/>
                <w:b/>
                <w:bCs/>
                <w:color w:val="000000"/>
              </w:rPr>
              <w:t>Pré-Requisito</w:t>
            </w:r>
          </w:p>
        </w:tc>
        <w:tc>
          <w:tcPr>
            <w:tcW w:w="3458" w:type="dxa"/>
            <w:vAlign w:val="center"/>
          </w:tcPr>
          <w:p w:rsidR="00AD5B3E" w:rsidRPr="00380E8C" w:rsidRDefault="00AD5B3E" w:rsidP="00380E8C">
            <w:pPr>
              <w:widowControl w:val="0"/>
              <w:spacing w:before="40" w:after="40" w:line="240" w:lineRule="auto"/>
              <w:rPr>
                <w:rFonts w:ascii="Times New Roman" w:hAnsi="Times New Roman"/>
                <w:bCs/>
                <w:color w:val="000000"/>
              </w:rPr>
            </w:pPr>
          </w:p>
        </w:tc>
        <w:tc>
          <w:tcPr>
            <w:tcW w:w="1701" w:type="dxa"/>
            <w:vAlign w:val="center"/>
          </w:tcPr>
          <w:p w:rsidR="00AD5B3E" w:rsidRPr="00380E8C" w:rsidRDefault="00AD5B3E" w:rsidP="00380E8C">
            <w:pPr>
              <w:widowControl w:val="0"/>
              <w:spacing w:before="40" w:after="40" w:line="240" w:lineRule="auto"/>
              <w:rPr>
                <w:rFonts w:ascii="Times New Roman" w:hAnsi="Times New Roman"/>
                <w:color w:val="000000"/>
              </w:rPr>
            </w:pPr>
            <w:r w:rsidRPr="00380E8C">
              <w:rPr>
                <w:rFonts w:ascii="Times New Roman" w:hAnsi="Times New Roman"/>
                <w:b/>
                <w:bCs/>
                <w:color w:val="000000"/>
              </w:rPr>
              <w:t>Carga Horária:</w:t>
            </w:r>
          </w:p>
        </w:tc>
        <w:tc>
          <w:tcPr>
            <w:tcW w:w="708" w:type="dxa"/>
            <w:vAlign w:val="center"/>
          </w:tcPr>
          <w:p w:rsidR="00AD5B3E" w:rsidRPr="00380E8C" w:rsidRDefault="00831BCC" w:rsidP="00380E8C">
            <w:pPr>
              <w:widowControl w:val="0"/>
              <w:spacing w:before="40" w:after="40" w:line="240" w:lineRule="auto"/>
              <w:rPr>
                <w:rFonts w:ascii="Times New Roman" w:hAnsi="Times New Roman"/>
                <w:bCs/>
                <w:color w:val="000000"/>
              </w:rPr>
            </w:pPr>
            <w:r w:rsidRPr="00380E8C">
              <w:rPr>
                <w:rFonts w:ascii="Times New Roman" w:hAnsi="Times New Roman"/>
                <w:bCs/>
                <w:color w:val="000000"/>
              </w:rPr>
              <w:t>45</w:t>
            </w:r>
            <w:r w:rsidR="00AD5B3E" w:rsidRPr="00380E8C">
              <w:rPr>
                <w:rFonts w:ascii="Times New Roman" w:hAnsi="Times New Roman"/>
                <w:bCs/>
                <w:color w:val="000000"/>
              </w:rPr>
              <w:t xml:space="preserve"> h</w:t>
            </w:r>
          </w:p>
        </w:tc>
        <w:tc>
          <w:tcPr>
            <w:tcW w:w="1843" w:type="dxa"/>
            <w:vAlign w:val="center"/>
          </w:tcPr>
          <w:p w:rsidR="00AD5B3E" w:rsidRPr="00380E8C" w:rsidRDefault="00AD5B3E" w:rsidP="00380E8C">
            <w:pPr>
              <w:widowControl w:val="0"/>
              <w:spacing w:before="40" w:after="40" w:line="240" w:lineRule="auto"/>
              <w:rPr>
                <w:rFonts w:ascii="Times New Roman" w:hAnsi="Times New Roman"/>
                <w:b/>
                <w:bCs/>
                <w:color w:val="000000"/>
              </w:rPr>
            </w:pPr>
            <w:r w:rsidRPr="00380E8C">
              <w:rPr>
                <w:rFonts w:ascii="Times New Roman" w:hAnsi="Times New Roman"/>
                <w:b/>
                <w:bCs/>
                <w:color w:val="000000"/>
              </w:rPr>
              <w:t>Período letivo:</w:t>
            </w:r>
          </w:p>
        </w:tc>
        <w:tc>
          <w:tcPr>
            <w:tcW w:w="529" w:type="dxa"/>
            <w:vAlign w:val="center"/>
          </w:tcPr>
          <w:p w:rsidR="00AD5B3E" w:rsidRPr="00380E8C" w:rsidRDefault="00AD5B3E" w:rsidP="00380E8C">
            <w:pPr>
              <w:widowControl w:val="0"/>
              <w:spacing w:before="40" w:after="40" w:line="240" w:lineRule="auto"/>
              <w:rPr>
                <w:rFonts w:ascii="Times New Roman" w:hAnsi="Times New Roman"/>
                <w:bCs/>
                <w:color w:val="000000"/>
              </w:rPr>
            </w:pPr>
            <w:r w:rsidRPr="00380E8C">
              <w:rPr>
                <w:rFonts w:ascii="Times New Roman" w:hAnsi="Times New Roman"/>
                <w:bCs/>
                <w:color w:val="000000"/>
              </w:rPr>
              <w:t>8º</w:t>
            </w:r>
          </w:p>
        </w:tc>
      </w:tr>
      <w:tr w:rsidR="00AD5B3E" w:rsidRPr="00380E8C" w:rsidTr="00AD5B3E">
        <w:trPr>
          <w:cantSplit/>
          <w:trHeight w:val="20"/>
          <w:jc w:val="center"/>
        </w:trPr>
        <w:tc>
          <w:tcPr>
            <w:tcW w:w="9848" w:type="dxa"/>
            <w:gridSpan w:val="6"/>
            <w:vAlign w:val="center"/>
          </w:tcPr>
          <w:p w:rsidR="00AD5B3E" w:rsidRPr="00380E8C" w:rsidRDefault="004D63A9" w:rsidP="00380E8C">
            <w:pPr>
              <w:widowControl w:val="0"/>
              <w:spacing w:before="40" w:after="40" w:line="240" w:lineRule="auto"/>
              <w:rPr>
                <w:rFonts w:ascii="Times New Roman" w:hAnsi="Times New Roman"/>
                <w:bCs/>
                <w:color w:val="000000"/>
              </w:rPr>
            </w:pPr>
            <w:r w:rsidRPr="00380E8C">
              <w:rPr>
                <w:rFonts w:ascii="Times New Roman" w:hAnsi="Times New Roman"/>
                <w:b/>
              </w:rPr>
              <w:t>Ementa</w:t>
            </w:r>
          </w:p>
        </w:tc>
      </w:tr>
      <w:tr w:rsidR="00AD5B3E" w:rsidRPr="00380E8C" w:rsidTr="00AD5B3E">
        <w:trPr>
          <w:trHeight w:val="20"/>
          <w:jc w:val="center"/>
        </w:trPr>
        <w:tc>
          <w:tcPr>
            <w:tcW w:w="9848" w:type="dxa"/>
            <w:gridSpan w:val="6"/>
          </w:tcPr>
          <w:p w:rsidR="00AD5B3E" w:rsidRPr="00380E8C" w:rsidRDefault="00AD5B3E" w:rsidP="00380E8C">
            <w:pPr>
              <w:widowControl w:val="0"/>
              <w:spacing w:before="40" w:after="40" w:line="240" w:lineRule="auto"/>
              <w:jc w:val="both"/>
              <w:rPr>
                <w:rFonts w:ascii="Times New Roman" w:hAnsi="Times New Roman"/>
              </w:rPr>
            </w:pPr>
            <w:r w:rsidRPr="00380E8C">
              <w:rPr>
                <w:rFonts w:ascii="Times New Roman" w:hAnsi="Times New Roman"/>
              </w:rPr>
              <w:t>Histórico da apicultura e importância social, econômica e ambiental. Estudo das principais espécies de abelhas para produção. Biologia das abelhas. Organização social das abelhas, instalação de apiários, colmeias, núcleos e acessórios. Nutrição e alimentação de abelhas. Instalações, manejo produtivo, sanitário e reprodutivo. Produtos apícolas. Melhoramento genético das abelhas. Legislação apícola. Meliponicultura e apicultura orgânica.</w:t>
            </w:r>
          </w:p>
        </w:tc>
      </w:tr>
      <w:tr w:rsidR="00AD5B3E" w:rsidRPr="00380E8C" w:rsidTr="00AD5B3E">
        <w:trPr>
          <w:trHeight w:val="20"/>
          <w:jc w:val="center"/>
        </w:trPr>
        <w:tc>
          <w:tcPr>
            <w:tcW w:w="9848" w:type="dxa"/>
            <w:gridSpan w:val="6"/>
            <w:tcBorders>
              <w:bottom w:val="single" w:sz="4" w:space="0" w:color="auto"/>
            </w:tcBorders>
          </w:tcPr>
          <w:p w:rsidR="00831BCC" w:rsidRPr="00380E8C" w:rsidRDefault="00501F33" w:rsidP="00380E8C">
            <w:pPr>
              <w:widowControl w:val="0"/>
              <w:spacing w:before="40" w:after="40" w:line="240" w:lineRule="auto"/>
              <w:ind w:left="-1"/>
              <w:jc w:val="both"/>
              <w:rPr>
                <w:rFonts w:ascii="Times New Roman" w:hAnsi="Times New Roman"/>
                <w:b/>
                <w:color w:val="000000"/>
              </w:rPr>
            </w:pPr>
            <w:r w:rsidRPr="00380E8C">
              <w:rPr>
                <w:rFonts w:ascii="Times New Roman" w:hAnsi="Times New Roman"/>
                <w:b/>
                <w:color w:val="000000"/>
              </w:rPr>
              <w:t>BIBLIOGRAFIA BÁSICA</w:t>
            </w:r>
          </w:p>
          <w:p w:rsidR="00831BCC" w:rsidRPr="00380E8C" w:rsidRDefault="00831BCC" w:rsidP="00380E8C">
            <w:pPr>
              <w:widowControl w:val="0"/>
              <w:autoSpaceDE w:val="0"/>
              <w:autoSpaceDN w:val="0"/>
              <w:adjustRightInd w:val="0"/>
              <w:spacing w:before="40" w:after="40" w:line="240" w:lineRule="auto"/>
              <w:rPr>
                <w:rFonts w:ascii="Times New Roman" w:eastAsia="Calibri" w:hAnsi="Times New Roman"/>
                <w:color w:val="000000"/>
              </w:rPr>
            </w:pPr>
            <w:r w:rsidRPr="00380E8C">
              <w:rPr>
                <w:rFonts w:ascii="Times New Roman" w:eastAsia="Calibri" w:hAnsi="Times New Roman"/>
                <w:color w:val="000000"/>
              </w:rPr>
              <w:t xml:space="preserve">COUTO, R.H.N. </w:t>
            </w:r>
            <w:r w:rsidRPr="00380E8C">
              <w:rPr>
                <w:rFonts w:ascii="Times New Roman" w:eastAsia="Calibri" w:hAnsi="Times New Roman"/>
                <w:b/>
                <w:color w:val="000000"/>
              </w:rPr>
              <w:t>Apicultura: manejo e produtos</w:t>
            </w:r>
            <w:r w:rsidRPr="00380E8C">
              <w:rPr>
                <w:rFonts w:ascii="Times New Roman" w:eastAsia="Calibri" w:hAnsi="Times New Roman"/>
                <w:color w:val="000000"/>
              </w:rPr>
              <w:t>. 3. ed. Jaboticabal: Funep, 2006.</w:t>
            </w:r>
          </w:p>
          <w:p w:rsidR="00831BCC" w:rsidRPr="00380E8C" w:rsidRDefault="00831BCC" w:rsidP="00380E8C">
            <w:pPr>
              <w:widowControl w:val="0"/>
              <w:autoSpaceDE w:val="0"/>
              <w:autoSpaceDN w:val="0"/>
              <w:adjustRightInd w:val="0"/>
              <w:spacing w:before="40" w:after="40" w:line="240" w:lineRule="auto"/>
              <w:rPr>
                <w:rFonts w:ascii="Times New Roman" w:eastAsia="Calibri" w:hAnsi="Times New Roman"/>
                <w:color w:val="000000"/>
              </w:rPr>
            </w:pPr>
            <w:r w:rsidRPr="00380E8C">
              <w:rPr>
                <w:rFonts w:ascii="Times New Roman" w:eastAsia="Calibri" w:hAnsi="Times New Roman"/>
                <w:color w:val="000000"/>
              </w:rPr>
              <w:t xml:space="preserve">COSTA, P.S.C., OLIVEIRA, J.S. </w:t>
            </w:r>
            <w:r w:rsidRPr="00380E8C">
              <w:rPr>
                <w:rFonts w:ascii="Times New Roman" w:eastAsia="Calibri" w:hAnsi="Times New Roman"/>
                <w:b/>
                <w:color w:val="000000"/>
              </w:rPr>
              <w:t>Manual prático de criação de abelhas</w:t>
            </w:r>
            <w:r w:rsidRPr="00380E8C">
              <w:rPr>
                <w:rFonts w:ascii="Times New Roman" w:eastAsia="Calibri" w:hAnsi="Times New Roman"/>
                <w:color w:val="000000"/>
              </w:rPr>
              <w:t>.</w:t>
            </w:r>
            <w:r w:rsidR="00F343CB">
              <w:rPr>
                <w:rFonts w:ascii="Times New Roman" w:eastAsia="Calibri" w:hAnsi="Times New Roman"/>
                <w:color w:val="000000"/>
              </w:rPr>
              <w:t xml:space="preserve"> </w:t>
            </w:r>
            <w:r w:rsidRPr="00380E8C">
              <w:rPr>
                <w:rFonts w:ascii="Times New Roman" w:eastAsia="Calibri" w:hAnsi="Times New Roman"/>
                <w:color w:val="000000"/>
              </w:rPr>
              <w:t>Viçosa: Aprenda fácil.</w:t>
            </w:r>
          </w:p>
          <w:p w:rsidR="00831BCC" w:rsidRPr="00380E8C" w:rsidRDefault="00831BCC" w:rsidP="00380E8C">
            <w:pPr>
              <w:widowControl w:val="0"/>
              <w:spacing w:before="40" w:after="40" w:line="240" w:lineRule="auto"/>
              <w:jc w:val="both"/>
              <w:rPr>
                <w:rFonts w:ascii="Times New Roman" w:hAnsi="Times New Roman"/>
              </w:rPr>
            </w:pPr>
            <w:r w:rsidRPr="00380E8C">
              <w:rPr>
                <w:rFonts w:ascii="Times New Roman" w:hAnsi="Times New Roman"/>
              </w:rPr>
              <w:t xml:space="preserve">LANDIM, C.C. </w:t>
            </w:r>
            <w:r w:rsidRPr="00380E8C">
              <w:rPr>
                <w:rFonts w:ascii="Times New Roman" w:hAnsi="Times New Roman"/>
                <w:b/>
              </w:rPr>
              <w:t>Abelhas – Morfologia e função de sistemas.</w:t>
            </w:r>
            <w:r w:rsidRPr="00380E8C">
              <w:rPr>
                <w:rFonts w:ascii="Times New Roman" w:hAnsi="Times New Roman"/>
              </w:rPr>
              <w:t xml:space="preserve"> São Paulo: Editora UNESP, 2009.</w:t>
            </w:r>
          </w:p>
          <w:p w:rsidR="00AD5B3E" w:rsidRPr="00380E8C" w:rsidRDefault="00AD5B3E" w:rsidP="00380E8C">
            <w:pPr>
              <w:widowControl w:val="0"/>
              <w:spacing w:before="40" w:after="40" w:line="240" w:lineRule="auto"/>
              <w:ind w:left="-1"/>
              <w:jc w:val="both"/>
              <w:rPr>
                <w:rFonts w:ascii="Times New Roman" w:hAnsi="Times New Roman"/>
                <w:b/>
                <w:color w:val="000000"/>
              </w:rPr>
            </w:pPr>
          </w:p>
          <w:p w:rsidR="00AD5B3E" w:rsidRPr="00380E8C" w:rsidRDefault="00501F33" w:rsidP="00380E8C">
            <w:pPr>
              <w:widowControl w:val="0"/>
              <w:autoSpaceDE w:val="0"/>
              <w:autoSpaceDN w:val="0"/>
              <w:adjustRightInd w:val="0"/>
              <w:spacing w:before="40" w:after="40" w:line="240" w:lineRule="auto"/>
              <w:jc w:val="both"/>
              <w:rPr>
                <w:rFonts w:ascii="Times New Roman" w:hAnsi="Times New Roman"/>
                <w:color w:val="000000"/>
              </w:rPr>
            </w:pPr>
            <w:r w:rsidRPr="00380E8C">
              <w:rPr>
                <w:rFonts w:ascii="Times New Roman" w:hAnsi="Times New Roman"/>
                <w:b/>
                <w:color w:val="000000"/>
              </w:rPr>
              <w:t>BIBLIOGRAFIA COMPLEMENTAR</w:t>
            </w:r>
          </w:p>
          <w:p w:rsidR="00831BCC" w:rsidRPr="00380E8C" w:rsidRDefault="00831BCC" w:rsidP="00380E8C">
            <w:pPr>
              <w:widowControl w:val="0"/>
              <w:spacing w:before="40" w:after="40" w:line="240" w:lineRule="auto"/>
              <w:jc w:val="both"/>
              <w:rPr>
                <w:rFonts w:ascii="Times New Roman" w:hAnsi="Times New Roman"/>
              </w:rPr>
            </w:pPr>
            <w:r w:rsidRPr="00380E8C">
              <w:rPr>
                <w:rFonts w:ascii="Times New Roman" w:hAnsi="Times New Roman"/>
              </w:rPr>
              <w:t xml:space="preserve">BOAVENTURA, M. C. </w:t>
            </w:r>
            <w:r w:rsidRPr="00380E8C">
              <w:rPr>
                <w:rFonts w:ascii="Times New Roman" w:hAnsi="Times New Roman"/>
                <w:b/>
              </w:rPr>
              <w:t>Criação e manejo de abelhas indígenas sem ferrão.</w:t>
            </w:r>
            <w:r w:rsidRPr="00380E8C">
              <w:rPr>
                <w:rFonts w:ascii="Times New Roman" w:hAnsi="Times New Roman"/>
              </w:rPr>
              <w:t xml:space="preserve"> Brasília: SENAR, 2006. FREE, J. B. </w:t>
            </w:r>
            <w:r w:rsidRPr="00380E8C">
              <w:rPr>
                <w:rFonts w:ascii="Times New Roman" w:hAnsi="Times New Roman"/>
                <w:b/>
              </w:rPr>
              <w:t>A organização social das abelhas (Apis).</w:t>
            </w:r>
            <w:r w:rsidRPr="00380E8C">
              <w:rPr>
                <w:rFonts w:ascii="Times New Roman" w:hAnsi="Times New Roman"/>
              </w:rPr>
              <w:t xml:space="preserve"> São Paulo: Editora USP, 1986.  </w:t>
            </w:r>
          </w:p>
          <w:p w:rsidR="00831BCC" w:rsidRPr="00380E8C" w:rsidRDefault="00831BCC" w:rsidP="00380E8C">
            <w:pPr>
              <w:widowControl w:val="0"/>
              <w:spacing w:before="40" w:after="40" w:line="240" w:lineRule="auto"/>
              <w:jc w:val="both"/>
              <w:rPr>
                <w:rFonts w:ascii="Times New Roman" w:hAnsi="Times New Roman"/>
              </w:rPr>
            </w:pPr>
            <w:r w:rsidRPr="00380E8C">
              <w:rPr>
                <w:rFonts w:ascii="Times New Roman" w:hAnsi="Times New Roman"/>
              </w:rPr>
              <w:t xml:space="preserve">ITAGIBA, M. G. O. R. </w:t>
            </w:r>
            <w:r w:rsidRPr="00380E8C">
              <w:rPr>
                <w:rFonts w:ascii="Times New Roman" w:hAnsi="Times New Roman"/>
                <w:b/>
              </w:rPr>
              <w:t>Noções básicas sobre a criação de abelhas.</w:t>
            </w:r>
            <w:r w:rsidRPr="00380E8C">
              <w:rPr>
                <w:rFonts w:ascii="Times New Roman" w:hAnsi="Times New Roman"/>
              </w:rPr>
              <w:t xml:space="preserve"> São Paulo: Nobel, 1997.  </w:t>
            </w:r>
          </w:p>
          <w:p w:rsidR="00831BCC" w:rsidRPr="00380E8C" w:rsidRDefault="00831BCC" w:rsidP="00380E8C">
            <w:pPr>
              <w:widowControl w:val="0"/>
              <w:spacing w:before="40" w:after="40" w:line="240" w:lineRule="auto"/>
              <w:jc w:val="both"/>
              <w:rPr>
                <w:rFonts w:ascii="Times New Roman" w:hAnsi="Times New Roman"/>
              </w:rPr>
            </w:pPr>
            <w:r w:rsidRPr="00380E8C">
              <w:rPr>
                <w:rFonts w:ascii="Times New Roman" w:hAnsi="Times New Roman"/>
              </w:rPr>
              <w:t xml:space="preserve">WIESE, H. </w:t>
            </w:r>
            <w:r w:rsidRPr="00380E8C">
              <w:rPr>
                <w:rFonts w:ascii="Times New Roman" w:hAnsi="Times New Roman"/>
                <w:b/>
              </w:rPr>
              <w:t>Apicultura: novos tempos.</w:t>
            </w:r>
            <w:r w:rsidRPr="00380E8C">
              <w:rPr>
                <w:rFonts w:ascii="Times New Roman" w:hAnsi="Times New Roman"/>
              </w:rPr>
              <w:t xml:space="preserve"> 2. ed. Guaíba: Agrolivros, 2005. </w:t>
            </w:r>
          </w:p>
          <w:p w:rsidR="00AD5B3E" w:rsidRPr="00380E8C" w:rsidRDefault="00831BCC" w:rsidP="00380E8C">
            <w:pPr>
              <w:pStyle w:val="Default"/>
              <w:widowControl w:val="0"/>
              <w:spacing w:before="40" w:after="40"/>
              <w:jc w:val="both"/>
              <w:rPr>
                <w:rFonts w:ascii="Times New Roman" w:hAnsi="Times New Roman" w:cs="Times New Roman"/>
                <w:sz w:val="22"/>
                <w:szCs w:val="22"/>
              </w:rPr>
            </w:pPr>
            <w:r w:rsidRPr="00380E8C">
              <w:rPr>
                <w:rFonts w:ascii="Times New Roman" w:hAnsi="Times New Roman" w:cs="Times New Roman"/>
                <w:sz w:val="22"/>
                <w:szCs w:val="22"/>
              </w:rPr>
              <w:t xml:space="preserve">WINSTON, M. L. </w:t>
            </w:r>
            <w:r w:rsidRPr="00380E8C">
              <w:rPr>
                <w:rFonts w:ascii="Times New Roman" w:hAnsi="Times New Roman" w:cs="Times New Roman"/>
                <w:b/>
                <w:sz w:val="22"/>
                <w:szCs w:val="22"/>
              </w:rPr>
              <w:t>A biologia da abelha.</w:t>
            </w:r>
            <w:r w:rsidRPr="00380E8C">
              <w:rPr>
                <w:rFonts w:ascii="Times New Roman" w:hAnsi="Times New Roman" w:cs="Times New Roman"/>
                <w:sz w:val="22"/>
                <w:szCs w:val="22"/>
              </w:rPr>
              <w:t xml:space="preserve"> Porto Alegre: Magister, 2003.</w:t>
            </w:r>
          </w:p>
        </w:tc>
      </w:tr>
    </w:tbl>
    <w:p w:rsidR="00AD5B3E" w:rsidRPr="00380E8C" w:rsidRDefault="00AD5B3E" w:rsidP="00380E8C">
      <w:pPr>
        <w:pStyle w:val="Estilo1"/>
        <w:widowControl w:val="0"/>
        <w:spacing w:before="40" w:after="40"/>
      </w:pPr>
    </w:p>
    <w:tbl>
      <w:tblPr>
        <w:tblW w:w="9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9"/>
        <w:gridCol w:w="3599"/>
        <w:gridCol w:w="1701"/>
        <w:gridCol w:w="709"/>
        <w:gridCol w:w="1701"/>
        <w:gridCol w:w="529"/>
      </w:tblGrid>
      <w:tr w:rsidR="00BD3449" w:rsidRPr="00380E8C" w:rsidTr="00FC36CF">
        <w:trPr>
          <w:cantSplit/>
          <w:trHeight w:val="20"/>
          <w:jc w:val="center"/>
        </w:trPr>
        <w:tc>
          <w:tcPr>
            <w:tcW w:w="1609" w:type="dxa"/>
          </w:tcPr>
          <w:p w:rsidR="00BD3449" w:rsidRPr="00380E8C" w:rsidRDefault="00BD3449" w:rsidP="00380E8C">
            <w:pPr>
              <w:widowControl w:val="0"/>
              <w:spacing w:before="40" w:after="40" w:line="240" w:lineRule="auto"/>
              <w:jc w:val="both"/>
              <w:rPr>
                <w:rFonts w:ascii="Times New Roman" w:hAnsi="Times New Roman"/>
                <w:bCs/>
                <w:color w:val="000000"/>
              </w:rPr>
            </w:pPr>
            <w:r w:rsidRPr="00380E8C">
              <w:rPr>
                <w:rFonts w:ascii="Times New Roman" w:hAnsi="Times New Roman"/>
                <w:b/>
                <w:bCs/>
                <w:color w:val="000000"/>
              </w:rPr>
              <w:t>Disciplina:</w:t>
            </w:r>
          </w:p>
        </w:tc>
        <w:tc>
          <w:tcPr>
            <w:tcW w:w="8239" w:type="dxa"/>
            <w:gridSpan w:val="5"/>
          </w:tcPr>
          <w:p w:rsidR="00BD3449" w:rsidRPr="00380E8C" w:rsidRDefault="00BD3449" w:rsidP="00380E8C">
            <w:pPr>
              <w:widowControl w:val="0"/>
              <w:spacing w:before="40" w:after="40" w:line="240" w:lineRule="auto"/>
              <w:jc w:val="both"/>
              <w:rPr>
                <w:rFonts w:ascii="Times New Roman" w:hAnsi="Times New Roman"/>
                <w:b/>
                <w:bCs/>
                <w:color w:val="FF0000"/>
              </w:rPr>
            </w:pPr>
            <w:r w:rsidRPr="00380E8C">
              <w:rPr>
                <w:rFonts w:ascii="Times New Roman" w:hAnsi="Times New Roman"/>
                <w:b/>
                <w:color w:val="000000"/>
              </w:rPr>
              <w:t xml:space="preserve">Avaliação e Tipificação de Carcaça </w:t>
            </w:r>
          </w:p>
        </w:tc>
      </w:tr>
      <w:tr w:rsidR="00BD3449" w:rsidRPr="00380E8C" w:rsidTr="00FC36CF">
        <w:trPr>
          <w:cantSplit/>
          <w:trHeight w:val="20"/>
          <w:jc w:val="center"/>
        </w:trPr>
        <w:tc>
          <w:tcPr>
            <w:tcW w:w="1609" w:type="dxa"/>
            <w:vAlign w:val="center"/>
          </w:tcPr>
          <w:p w:rsidR="00BD3449" w:rsidRPr="00380E8C" w:rsidRDefault="00BD3449" w:rsidP="00380E8C">
            <w:pPr>
              <w:widowControl w:val="0"/>
              <w:spacing w:before="40" w:after="40" w:line="240" w:lineRule="auto"/>
              <w:rPr>
                <w:rFonts w:ascii="Times New Roman" w:hAnsi="Times New Roman"/>
                <w:bCs/>
                <w:color w:val="000000"/>
              </w:rPr>
            </w:pPr>
            <w:r w:rsidRPr="00380E8C">
              <w:rPr>
                <w:rFonts w:ascii="Times New Roman" w:hAnsi="Times New Roman"/>
                <w:b/>
                <w:bCs/>
                <w:color w:val="000000"/>
              </w:rPr>
              <w:t>Pré-Requisito</w:t>
            </w:r>
          </w:p>
        </w:tc>
        <w:tc>
          <w:tcPr>
            <w:tcW w:w="3599" w:type="dxa"/>
            <w:vAlign w:val="center"/>
          </w:tcPr>
          <w:p w:rsidR="00BD3449" w:rsidRPr="00380E8C" w:rsidRDefault="00BD3449" w:rsidP="00380E8C">
            <w:pPr>
              <w:widowControl w:val="0"/>
              <w:spacing w:before="40" w:after="40" w:line="240" w:lineRule="auto"/>
              <w:rPr>
                <w:rFonts w:ascii="Times New Roman" w:hAnsi="Times New Roman"/>
                <w:bCs/>
                <w:color w:val="000000"/>
              </w:rPr>
            </w:pPr>
          </w:p>
        </w:tc>
        <w:tc>
          <w:tcPr>
            <w:tcW w:w="1701" w:type="dxa"/>
            <w:vAlign w:val="center"/>
          </w:tcPr>
          <w:p w:rsidR="00BD3449" w:rsidRPr="00380E8C" w:rsidRDefault="00BD3449" w:rsidP="00380E8C">
            <w:pPr>
              <w:widowControl w:val="0"/>
              <w:spacing w:before="40" w:after="40" w:line="240" w:lineRule="auto"/>
              <w:rPr>
                <w:rFonts w:ascii="Times New Roman" w:hAnsi="Times New Roman"/>
                <w:color w:val="000000"/>
              </w:rPr>
            </w:pPr>
            <w:r w:rsidRPr="00380E8C">
              <w:rPr>
                <w:rFonts w:ascii="Times New Roman" w:hAnsi="Times New Roman"/>
                <w:b/>
                <w:bCs/>
                <w:color w:val="000000"/>
              </w:rPr>
              <w:t>Carga Horária:</w:t>
            </w:r>
          </w:p>
        </w:tc>
        <w:tc>
          <w:tcPr>
            <w:tcW w:w="709" w:type="dxa"/>
            <w:vAlign w:val="center"/>
          </w:tcPr>
          <w:p w:rsidR="00BD3449" w:rsidRPr="00380E8C" w:rsidRDefault="00BD3449" w:rsidP="00380E8C">
            <w:pPr>
              <w:widowControl w:val="0"/>
              <w:spacing w:before="40" w:after="40" w:line="240" w:lineRule="auto"/>
              <w:rPr>
                <w:rFonts w:ascii="Times New Roman" w:hAnsi="Times New Roman"/>
                <w:bCs/>
                <w:color w:val="000000"/>
              </w:rPr>
            </w:pPr>
            <w:r w:rsidRPr="00380E8C">
              <w:rPr>
                <w:rFonts w:ascii="Times New Roman" w:hAnsi="Times New Roman"/>
                <w:bCs/>
                <w:color w:val="000000"/>
              </w:rPr>
              <w:t>45 h</w:t>
            </w:r>
          </w:p>
        </w:tc>
        <w:tc>
          <w:tcPr>
            <w:tcW w:w="1701" w:type="dxa"/>
            <w:vAlign w:val="center"/>
          </w:tcPr>
          <w:p w:rsidR="00BD3449" w:rsidRPr="00380E8C" w:rsidRDefault="00BD3449" w:rsidP="00380E8C">
            <w:pPr>
              <w:widowControl w:val="0"/>
              <w:spacing w:before="40" w:after="40" w:line="240" w:lineRule="auto"/>
              <w:rPr>
                <w:rFonts w:ascii="Times New Roman" w:hAnsi="Times New Roman"/>
                <w:b/>
                <w:bCs/>
                <w:color w:val="000000"/>
              </w:rPr>
            </w:pPr>
            <w:r w:rsidRPr="00380E8C">
              <w:rPr>
                <w:rFonts w:ascii="Times New Roman" w:hAnsi="Times New Roman"/>
                <w:b/>
                <w:bCs/>
                <w:color w:val="000000"/>
              </w:rPr>
              <w:t>Período letivo:</w:t>
            </w:r>
          </w:p>
        </w:tc>
        <w:tc>
          <w:tcPr>
            <w:tcW w:w="529" w:type="dxa"/>
            <w:vAlign w:val="center"/>
          </w:tcPr>
          <w:p w:rsidR="00BD3449" w:rsidRPr="00380E8C" w:rsidRDefault="00BD3449" w:rsidP="00380E8C">
            <w:pPr>
              <w:widowControl w:val="0"/>
              <w:spacing w:before="40" w:after="40" w:line="240" w:lineRule="auto"/>
              <w:rPr>
                <w:rFonts w:ascii="Times New Roman" w:hAnsi="Times New Roman"/>
                <w:bCs/>
                <w:color w:val="000000"/>
              </w:rPr>
            </w:pPr>
            <w:r w:rsidRPr="00380E8C">
              <w:rPr>
                <w:rFonts w:ascii="Times New Roman" w:hAnsi="Times New Roman"/>
                <w:bCs/>
                <w:color w:val="000000"/>
              </w:rPr>
              <w:t>8º</w:t>
            </w:r>
          </w:p>
        </w:tc>
      </w:tr>
      <w:tr w:rsidR="00BD3449" w:rsidRPr="00380E8C" w:rsidTr="00FC36CF">
        <w:trPr>
          <w:trHeight w:val="20"/>
          <w:jc w:val="center"/>
        </w:trPr>
        <w:tc>
          <w:tcPr>
            <w:tcW w:w="9848" w:type="dxa"/>
            <w:gridSpan w:val="6"/>
          </w:tcPr>
          <w:p w:rsidR="00BD3449" w:rsidRPr="00380E8C" w:rsidRDefault="00BD3449" w:rsidP="00380E8C">
            <w:pPr>
              <w:widowControl w:val="0"/>
              <w:spacing w:before="40" w:after="40" w:line="240" w:lineRule="auto"/>
              <w:rPr>
                <w:rFonts w:ascii="Times New Roman" w:hAnsi="Times New Roman"/>
              </w:rPr>
            </w:pPr>
            <w:r w:rsidRPr="00380E8C">
              <w:rPr>
                <w:rFonts w:ascii="Times New Roman" w:hAnsi="Times New Roman"/>
                <w:b/>
              </w:rPr>
              <w:t>Ementa</w:t>
            </w:r>
          </w:p>
        </w:tc>
      </w:tr>
      <w:tr w:rsidR="00BD3449" w:rsidRPr="00380E8C" w:rsidTr="00FC36CF">
        <w:trPr>
          <w:trHeight w:val="20"/>
          <w:jc w:val="center"/>
        </w:trPr>
        <w:tc>
          <w:tcPr>
            <w:tcW w:w="9848" w:type="dxa"/>
            <w:gridSpan w:val="6"/>
            <w:vAlign w:val="center"/>
          </w:tcPr>
          <w:p w:rsidR="00BD3449" w:rsidRPr="00380E8C" w:rsidRDefault="00BD3449" w:rsidP="00380E8C">
            <w:pPr>
              <w:widowControl w:val="0"/>
              <w:spacing w:before="40" w:after="40" w:line="240" w:lineRule="auto"/>
              <w:ind w:hanging="3"/>
              <w:jc w:val="both"/>
              <w:rPr>
                <w:rFonts w:ascii="Times New Roman" w:hAnsi="Times New Roman"/>
              </w:rPr>
            </w:pPr>
            <w:r w:rsidRPr="00380E8C">
              <w:rPr>
                <w:rFonts w:ascii="Times New Roman" w:hAnsi="Times New Roman"/>
              </w:rPr>
              <w:t>Ciência da carne. Abates e abatedouros. Métodos de avaliação de carcaça de bovinos, suínos, ovinos, caprinos e aves. Classificação e tipificação de carcaça de bovinos, suínos, ovinos, caprinos e aves.</w:t>
            </w:r>
          </w:p>
        </w:tc>
      </w:tr>
      <w:tr w:rsidR="00BD3449" w:rsidRPr="00380E8C" w:rsidTr="00FC36CF">
        <w:trPr>
          <w:trHeight w:val="20"/>
          <w:jc w:val="center"/>
        </w:trPr>
        <w:tc>
          <w:tcPr>
            <w:tcW w:w="9848" w:type="dxa"/>
            <w:gridSpan w:val="6"/>
            <w:tcBorders>
              <w:bottom w:val="single" w:sz="4" w:space="0" w:color="auto"/>
            </w:tcBorders>
          </w:tcPr>
          <w:p w:rsidR="00BD3449" w:rsidRPr="00380E8C" w:rsidRDefault="00BD3449" w:rsidP="00380E8C">
            <w:pPr>
              <w:widowControl w:val="0"/>
              <w:spacing w:before="40" w:after="40" w:line="240" w:lineRule="auto"/>
              <w:ind w:left="-1"/>
              <w:jc w:val="both"/>
              <w:rPr>
                <w:rFonts w:ascii="Times New Roman" w:hAnsi="Times New Roman"/>
                <w:b/>
                <w:color w:val="000000"/>
              </w:rPr>
            </w:pPr>
            <w:r w:rsidRPr="00380E8C">
              <w:rPr>
                <w:rFonts w:ascii="Times New Roman" w:hAnsi="Times New Roman"/>
                <w:b/>
                <w:color w:val="000000"/>
              </w:rPr>
              <w:t>BIBLIOGRAFIA BÁSICA</w:t>
            </w:r>
          </w:p>
          <w:p w:rsidR="00BD3449" w:rsidRPr="00380E8C" w:rsidRDefault="00BD3449" w:rsidP="00380E8C">
            <w:pPr>
              <w:widowControl w:val="0"/>
              <w:spacing w:before="40" w:after="40" w:line="240" w:lineRule="auto"/>
              <w:jc w:val="both"/>
              <w:rPr>
                <w:rFonts w:ascii="Times New Roman" w:hAnsi="Times New Roman"/>
              </w:rPr>
            </w:pPr>
            <w:r w:rsidRPr="00380E8C">
              <w:rPr>
                <w:rFonts w:ascii="Times New Roman" w:hAnsi="Times New Roman"/>
              </w:rPr>
              <w:t xml:space="preserve">CASTILLO, C.J.C. </w:t>
            </w:r>
            <w:r w:rsidRPr="00380E8C">
              <w:rPr>
                <w:rFonts w:ascii="Times New Roman" w:hAnsi="Times New Roman"/>
                <w:b/>
              </w:rPr>
              <w:t>Qualidade da Carne.</w:t>
            </w:r>
            <w:r w:rsidRPr="00380E8C">
              <w:rPr>
                <w:rFonts w:ascii="Times New Roman" w:hAnsi="Times New Roman"/>
              </w:rPr>
              <w:t xml:space="preserve"> São Paulo: Varela, 2006.</w:t>
            </w:r>
          </w:p>
          <w:p w:rsidR="00BD3449" w:rsidRPr="00380E8C" w:rsidRDefault="00BD3449" w:rsidP="00380E8C">
            <w:pPr>
              <w:widowControl w:val="0"/>
              <w:spacing w:before="40" w:after="40" w:line="240" w:lineRule="auto"/>
              <w:jc w:val="both"/>
              <w:rPr>
                <w:rFonts w:ascii="Times New Roman" w:hAnsi="Times New Roman"/>
              </w:rPr>
            </w:pPr>
            <w:r w:rsidRPr="00380E8C">
              <w:rPr>
                <w:rFonts w:ascii="Times New Roman" w:hAnsi="Times New Roman"/>
              </w:rPr>
              <w:t xml:space="preserve">GOMIDE, L.A.M.; RAMOS, E.M.; FONTES, P.R. </w:t>
            </w:r>
            <w:r w:rsidRPr="00380E8C">
              <w:rPr>
                <w:rFonts w:ascii="Times New Roman" w:hAnsi="Times New Roman"/>
                <w:b/>
              </w:rPr>
              <w:t>Tecnologia de Abate e Tipificação de Carcaças.</w:t>
            </w:r>
            <w:r w:rsidRPr="00380E8C">
              <w:rPr>
                <w:rFonts w:ascii="Times New Roman" w:hAnsi="Times New Roman"/>
              </w:rPr>
              <w:t xml:space="preserve"> 2. ed. Viçosa: Editora UFV, 2009.</w:t>
            </w:r>
          </w:p>
          <w:p w:rsidR="00BD3449" w:rsidRPr="00380E8C" w:rsidRDefault="00BD3449" w:rsidP="00380E8C">
            <w:pPr>
              <w:widowControl w:val="0"/>
              <w:spacing w:before="40" w:after="40" w:line="240" w:lineRule="auto"/>
              <w:jc w:val="both"/>
              <w:rPr>
                <w:rFonts w:ascii="Times New Roman" w:hAnsi="Times New Roman"/>
              </w:rPr>
            </w:pPr>
            <w:r w:rsidRPr="00380E8C">
              <w:rPr>
                <w:rFonts w:ascii="Times New Roman" w:hAnsi="Times New Roman"/>
              </w:rPr>
              <w:t xml:space="preserve">ORDÓÑEZ, J.A. </w:t>
            </w:r>
            <w:r w:rsidRPr="00380E8C">
              <w:rPr>
                <w:rFonts w:ascii="Times New Roman" w:hAnsi="Times New Roman"/>
                <w:b/>
              </w:rPr>
              <w:t>Tecnologia de Alimento.</w:t>
            </w:r>
            <w:r w:rsidRPr="00380E8C">
              <w:rPr>
                <w:rFonts w:ascii="Times New Roman" w:hAnsi="Times New Roman"/>
              </w:rPr>
              <w:t xml:space="preserve"> v. I e II. Porto Alegre: ArtMed. 2005.  </w:t>
            </w:r>
          </w:p>
          <w:p w:rsidR="00BD3449" w:rsidRPr="00380E8C" w:rsidRDefault="00BD3449" w:rsidP="00380E8C">
            <w:pPr>
              <w:widowControl w:val="0"/>
              <w:autoSpaceDE w:val="0"/>
              <w:autoSpaceDN w:val="0"/>
              <w:adjustRightInd w:val="0"/>
              <w:spacing w:before="40" w:after="40" w:line="240" w:lineRule="auto"/>
              <w:jc w:val="both"/>
              <w:rPr>
                <w:rFonts w:ascii="Times New Roman" w:hAnsi="Times New Roman"/>
                <w:b/>
                <w:color w:val="000000"/>
              </w:rPr>
            </w:pPr>
          </w:p>
          <w:p w:rsidR="00BD3449" w:rsidRPr="00380E8C" w:rsidRDefault="00BD3449" w:rsidP="00380E8C">
            <w:pPr>
              <w:widowControl w:val="0"/>
              <w:autoSpaceDE w:val="0"/>
              <w:autoSpaceDN w:val="0"/>
              <w:adjustRightInd w:val="0"/>
              <w:spacing w:before="40" w:after="40" w:line="240" w:lineRule="auto"/>
              <w:jc w:val="both"/>
              <w:rPr>
                <w:rFonts w:ascii="Times New Roman" w:hAnsi="Times New Roman"/>
                <w:color w:val="000000"/>
              </w:rPr>
            </w:pPr>
            <w:r w:rsidRPr="00380E8C">
              <w:rPr>
                <w:rFonts w:ascii="Times New Roman" w:hAnsi="Times New Roman"/>
                <w:b/>
                <w:color w:val="000000"/>
              </w:rPr>
              <w:t>BIBLIOGRAFIA COMPLEMENTAR</w:t>
            </w:r>
          </w:p>
          <w:p w:rsidR="00BD3449" w:rsidRPr="00380E8C" w:rsidRDefault="00BD3449" w:rsidP="00380E8C">
            <w:pPr>
              <w:widowControl w:val="0"/>
              <w:spacing w:before="40" w:after="40" w:line="240" w:lineRule="auto"/>
              <w:jc w:val="both"/>
              <w:rPr>
                <w:rFonts w:ascii="Times New Roman" w:hAnsi="Times New Roman"/>
              </w:rPr>
            </w:pPr>
            <w:r w:rsidRPr="00380E8C">
              <w:rPr>
                <w:rFonts w:ascii="Times New Roman" w:hAnsi="Times New Roman"/>
              </w:rPr>
              <w:t xml:space="preserve">MONTEIRO, E. M. </w:t>
            </w:r>
            <w:r w:rsidRPr="00380E8C">
              <w:rPr>
                <w:rFonts w:ascii="Times New Roman" w:hAnsi="Times New Roman"/>
                <w:b/>
              </w:rPr>
              <w:t>Curso de Qualidade da Carne.</w:t>
            </w:r>
            <w:r w:rsidRPr="00380E8C">
              <w:rPr>
                <w:rFonts w:ascii="Times New Roman" w:hAnsi="Times New Roman"/>
              </w:rPr>
              <w:t xml:space="preserve"> Bagé: Embrapa, 2001.   </w:t>
            </w:r>
          </w:p>
          <w:p w:rsidR="00BD3449" w:rsidRPr="00380E8C" w:rsidRDefault="00BD3449" w:rsidP="00380E8C">
            <w:pPr>
              <w:widowControl w:val="0"/>
              <w:spacing w:before="40" w:after="40" w:line="240" w:lineRule="auto"/>
              <w:jc w:val="both"/>
              <w:rPr>
                <w:rFonts w:ascii="Times New Roman" w:hAnsi="Times New Roman"/>
              </w:rPr>
            </w:pPr>
            <w:r w:rsidRPr="00380E8C">
              <w:rPr>
                <w:rFonts w:ascii="Times New Roman" w:hAnsi="Times New Roman"/>
              </w:rPr>
              <w:t xml:space="preserve">PARDI, M. C.; SANTOS, J. F.; SOUZA, E. R.; PARDI, H. S. </w:t>
            </w:r>
            <w:r w:rsidRPr="00380E8C">
              <w:rPr>
                <w:rFonts w:ascii="Times New Roman" w:hAnsi="Times New Roman"/>
                <w:b/>
              </w:rPr>
              <w:t>Ciência e Tecnologia da Carne.</w:t>
            </w:r>
            <w:r w:rsidRPr="00380E8C">
              <w:rPr>
                <w:rFonts w:ascii="Times New Roman" w:hAnsi="Times New Roman"/>
              </w:rPr>
              <w:t xml:space="preserve"> v. I e II. Goiânia: UFG. 2006.  </w:t>
            </w:r>
          </w:p>
          <w:p w:rsidR="00BD3449" w:rsidRPr="00380E8C" w:rsidRDefault="00BD3449" w:rsidP="00380E8C">
            <w:pPr>
              <w:pStyle w:val="Default"/>
              <w:widowControl w:val="0"/>
              <w:spacing w:before="40" w:after="40"/>
              <w:jc w:val="both"/>
              <w:rPr>
                <w:rFonts w:ascii="Times New Roman" w:hAnsi="Times New Roman" w:cs="Times New Roman"/>
                <w:sz w:val="22"/>
                <w:szCs w:val="22"/>
              </w:rPr>
            </w:pPr>
            <w:r w:rsidRPr="00380E8C">
              <w:rPr>
                <w:rFonts w:ascii="Times New Roman" w:hAnsi="Times New Roman" w:cs="Times New Roman"/>
                <w:sz w:val="22"/>
                <w:szCs w:val="22"/>
              </w:rPr>
              <w:t xml:space="preserve">TERRA, N. N.; BRUM, M. A. R. </w:t>
            </w:r>
            <w:r w:rsidRPr="00380E8C">
              <w:rPr>
                <w:rFonts w:ascii="Times New Roman" w:hAnsi="Times New Roman" w:cs="Times New Roman"/>
                <w:b/>
                <w:sz w:val="22"/>
                <w:szCs w:val="22"/>
              </w:rPr>
              <w:t>Carne e Seus Derivados: Técnicas de Controle de Qualidade.</w:t>
            </w:r>
            <w:r w:rsidRPr="00380E8C">
              <w:rPr>
                <w:rFonts w:ascii="Times New Roman" w:hAnsi="Times New Roman" w:cs="Times New Roman"/>
                <w:sz w:val="22"/>
                <w:szCs w:val="22"/>
              </w:rPr>
              <w:t xml:space="preserve"> São Paulo: Nobel, 1988.</w:t>
            </w:r>
          </w:p>
          <w:p w:rsidR="00BD3449" w:rsidRPr="00380E8C" w:rsidRDefault="00BD3449" w:rsidP="00380E8C">
            <w:pPr>
              <w:widowControl w:val="0"/>
              <w:spacing w:before="40" w:after="40" w:line="240" w:lineRule="auto"/>
              <w:jc w:val="both"/>
              <w:rPr>
                <w:rFonts w:ascii="Times New Roman" w:hAnsi="Times New Roman"/>
              </w:rPr>
            </w:pPr>
            <w:r w:rsidRPr="00380E8C">
              <w:rPr>
                <w:rFonts w:ascii="Times New Roman" w:hAnsi="Times New Roman"/>
              </w:rPr>
              <w:t xml:space="preserve">RAMOS, M. E.; GOMIDE, L. A. M. </w:t>
            </w:r>
            <w:r w:rsidRPr="00380E8C">
              <w:rPr>
                <w:rFonts w:ascii="Times New Roman" w:hAnsi="Times New Roman"/>
                <w:b/>
              </w:rPr>
              <w:t>Avaliação da qualidade de carnes: fundamentos e tecnologias.</w:t>
            </w:r>
            <w:r w:rsidRPr="00380E8C">
              <w:rPr>
                <w:rFonts w:ascii="Times New Roman" w:hAnsi="Times New Roman"/>
              </w:rPr>
              <w:t xml:space="preserve"> Viçosa: Editora UFV, 2009. </w:t>
            </w:r>
          </w:p>
          <w:p w:rsidR="00BD3449" w:rsidRPr="00380E8C" w:rsidRDefault="00BD3449" w:rsidP="00380E8C">
            <w:pPr>
              <w:widowControl w:val="0"/>
              <w:spacing w:before="40" w:after="40" w:line="240" w:lineRule="auto"/>
              <w:jc w:val="both"/>
              <w:rPr>
                <w:rFonts w:ascii="Times New Roman" w:hAnsi="Times New Roman"/>
              </w:rPr>
            </w:pPr>
            <w:r w:rsidRPr="00380E8C">
              <w:rPr>
                <w:rFonts w:ascii="Times New Roman" w:hAnsi="Times New Roman"/>
              </w:rPr>
              <w:t xml:space="preserve">LAWRIE, R. A. </w:t>
            </w:r>
            <w:r w:rsidRPr="00380E8C">
              <w:rPr>
                <w:rFonts w:ascii="Times New Roman" w:hAnsi="Times New Roman"/>
                <w:b/>
              </w:rPr>
              <w:t>Ciência da Carne.</w:t>
            </w:r>
            <w:r w:rsidRPr="00380E8C">
              <w:rPr>
                <w:rFonts w:ascii="Times New Roman" w:hAnsi="Times New Roman"/>
              </w:rPr>
              <w:t xml:space="preserve"> 6. ed. Porto Alegre: Artmed, 2004.</w:t>
            </w:r>
          </w:p>
        </w:tc>
      </w:tr>
    </w:tbl>
    <w:p w:rsidR="005B5FC8" w:rsidRPr="00380E8C" w:rsidRDefault="005B5FC8" w:rsidP="00380E8C">
      <w:pPr>
        <w:pStyle w:val="Estilo1"/>
        <w:widowControl w:val="0"/>
        <w:spacing w:before="40" w:after="40"/>
      </w:pPr>
    </w:p>
    <w:p w:rsidR="00B0420A" w:rsidRDefault="00B0420A">
      <w:r>
        <w:br w:type="page"/>
      </w:r>
    </w:p>
    <w:tbl>
      <w:tblPr>
        <w:tblW w:w="9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9"/>
        <w:gridCol w:w="3599"/>
        <w:gridCol w:w="1701"/>
        <w:gridCol w:w="709"/>
        <w:gridCol w:w="1701"/>
        <w:gridCol w:w="529"/>
      </w:tblGrid>
      <w:tr w:rsidR="00AD5B3E" w:rsidRPr="00380E8C" w:rsidTr="00AD5B3E">
        <w:trPr>
          <w:cantSplit/>
          <w:trHeight w:val="20"/>
          <w:jc w:val="center"/>
        </w:trPr>
        <w:tc>
          <w:tcPr>
            <w:tcW w:w="1609" w:type="dxa"/>
          </w:tcPr>
          <w:p w:rsidR="00AD5B3E" w:rsidRPr="00380E8C" w:rsidRDefault="00AD5B3E" w:rsidP="00380E8C">
            <w:pPr>
              <w:widowControl w:val="0"/>
              <w:spacing w:before="40" w:after="40" w:line="240" w:lineRule="auto"/>
              <w:jc w:val="both"/>
              <w:rPr>
                <w:rFonts w:ascii="Times New Roman" w:hAnsi="Times New Roman"/>
                <w:bCs/>
                <w:color w:val="000000"/>
              </w:rPr>
            </w:pPr>
            <w:r w:rsidRPr="00380E8C">
              <w:rPr>
                <w:rFonts w:ascii="Times New Roman" w:hAnsi="Times New Roman"/>
                <w:b/>
                <w:bCs/>
                <w:color w:val="000000"/>
              </w:rPr>
              <w:lastRenderedPageBreak/>
              <w:t>Disciplina:</w:t>
            </w:r>
          </w:p>
        </w:tc>
        <w:tc>
          <w:tcPr>
            <w:tcW w:w="8239" w:type="dxa"/>
            <w:gridSpan w:val="5"/>
          </w:tcPr>
          <w:p w:rsidR="00AD5B3E" w:rsidRPr="00380E8C" w:rsidRDefault="00AD5B3E" w:rsidP="00380E8C">
            <w:pPr>
              <w:widowControl w:val="0"/>
              <w:spacing w:before="40" w:after="40" w:line="240" w:lineRule="auto"/>
              <w:jc w:val="both"/>
              <w:rPr>
                <w:rFonts w:ascii="Times New Roman" w:hAnsi="Times New Roman"/>
                <w:b/>
                <w:bCs/>
                <w:color w:val="FF0000"/>
              </w:rPr>
            </w:pPr>
            <w:r w:rsidRPr="00380E8C">
              <w:rPr>
                <w:rFonts w:ascii="Times New Roman" w:hAnsi="Times New Roman"/>
                <w:b/>
                <w:color w:val="000000"/>
              </w:rPr>
              <w:t xml:space="preserve">Processamento e Formulação de Rações </w:t>
            </w:r>
          </w:p>
        </w:tc>
      </w:tr>
      <w:tr w:rsidR="00AD5B3E" w:rsidRPr="00380E8C" w:rsidTr="00FB786B">
        <w:trPr>
          <w:cantSplit/>
          <w:trHeight w:val="20"/>
          <w:jc w:val="center"/>
        </w:trPr>
        <w:tc>
          <w:tcPr>
            <w:tcW w:w="1609" w:type="dxa"/>
            <w:vAlign w:val="center"/>
          </w:tcPr>
          <w:p w:rsidR="00AD5B3E" w:rsidRPr="00380E8C" w:rsidRDefault="0046174C" w:rsidP="00380E8C">
            <w:pPr>
              <w:widowControl w:val="0"/>
              <w:spacing w:before="40" w:after="40" w:line="240" w:lineRule="auto"/>
              <w:rPr>
                <w:rFonts w:ascii="Times New Roman" w:hAnsi="Times New Roman"/>
                <w:bCs/>
                <w:color w:val="000000"/>
              </w:rPr>
            </w:pPr>
            <w:r w:rsidRPr="00380E8C">
              <w:rPr>
                <w:rFonts w:ascii="Times New Roman" w:hAnsi="Times New Roman"/>
                <w:b/>
                <w:bCs/>
                <w:color w:val="000000"/>
              </w:rPr>
              <w:t>Pré-Requisito</w:t>
            </w:r>
          </w:p>
        </w:tc>
        <w:tc>
          <w:tcPr>
            <w:tcW w:w="3599" w:type="dxa"/>
            <w:vAlign w:val="center"/>
          </w:tcPr>
          <w:p w:rsidR="00AD5B3E" w:rsidRPr="00380E8C" w:rsidRDefault="0046174C" w:rsidP="00380E8C">
            <w:pPr>
              <w:widowControl w:val="0"/>
              <w:spacing w:before="40" w:after="40" w:line="240" w:lineRule="auto"/>
              <w:rPr>
                <w:rFonts w:ascii="Times New Roman" w:hAnsi="Times New Roman"/>
                <w:bCs/>
                <w:color w:val="000000"/>
              </w:rPr>
            </w:pPr>
            <w:r w:rsidRPr="00380E8C">
              <w:rPr>
                <w:rFonts w:ascii="Times New Roman" w:hAnsi="Times New Roman"/>
                <w:bCs/>
                <w:color w:val="000000"/>
              </w:rPr>
              <w:t>Alimentos e Alimentação</w:t>
            </w:r>
          </w:p>
        </w:tc>
        <w:tc>
          <w:tcPr>
            <w:tcW w:w="1701" w:type="dxa"/>
            <w:vAlign w:val="center"/>
          </w:tcPr>
          <w:p w:rsidR="00AD5B3E" w:rsidRPr="00380E8C" w:rsidRDefault="00AD5B3E" w:rsidP="00380E8C">
            <w:pPr>
              <w:widowControl w:val="0"/>
              <w:spacing w:before="40" w:after="40" w:line="240" w:lineRule="auto"/>
              <w:rPr>
                <w:rFonts w:ascii="Times New Roman" w:hAnsi="Times New Roman"/>
                <w:color w:val="000000"/>
              </w:rPr>
            </w:pPr>
            <w:r w:rsidRPr="00380E8C">
              <w:rPr>
                <w:rFonts w:ascii="Times New Roman" w:hAnsi="Times New Roman"/>
                <w:b/>
                <w:bCs/>
                <w:color w:val="000000"/>
              </w:rPr>
              <w:t>Carga Horária:</w:t>
            </w:r>
          </w:p>
        </w:tc>
        <w:tc>
          <w:tcPr>
            <w:tcW w:w="709" w:type="dxa"/>
            <w:vAlign w:val="center"/>
          </w:tcPr>
          <w:p w:rsidR="00AD5B3E" w:rsidRPr="00380E8C" w:rsidRDefault="00AD5B3E" w:rsidP="00380E8C">
            <w:pPr>
              <w:widowControl w:val="0"/>
              <w:spacing w:before="40" w:after="40" w:line="240" w:lineRule="auto"/>
              <w:rPr>
                <w:rFonts w:ascii="Times New Roman" w:hAnsi="Times New Roman"/>
                <w:bCs/>
                <w:color w:val="000000"/>
              </w:rPr>
            </w:pPr>
            <w:r w:rsidRPr="00380E8C">
              <w:rPr>
                <w:rFonts w:ascii="Times New Roman" w:hAnsi="Times New Roman"/>
                <w:bCs/>
                <w:color w:val="000000"/>
              </w:rPr>
              <w:t>60 h</w:t>
            </w:r>
          </w:p>
        </w:tc>
        <w:tc>
          <w:tcPr>
            <w:tcW w:w="1701" w:type="dxa"/>
            <w:vAlign w:val="center"/>
          </w:tcPr>
          <w:p w:rsidR="00AD5B3E" w:rsidRPr="00380E8C" w:rsidRDefault="00AD5B3E" w:rsidP="00380E8C">
            <w:pPr>
              <w:widowControl w:val="0"/>
              <w:spacing w:before="40" w:after="40" w:line="240" w:lineRule="auto"/>
              <w:rPr>
                <w:rFonts w:ascii="Times New Roman" w:hAnsi="Times New Roman"/>
                <w:b/>
                <w:bCs/>
                <w:color w:val="000000"/>
              </w:rPr>
            </w:pPr>
            <w:r w:rsidRPr="00380E8C">
              <w:rPr>
                <w:rFonts w:ascii="Times New Roman" w:hAnsi="Times New Roman"/>
                <w:b/>
                <w:bCs/>
                <w:color w:val="000000"/>
              </w:rPr>
              <w:t>Período letivo:</w:t>
            </w:r>
          </w:p>
        </w:tc>
        <w:tc>
          <w:tcPr>
            <w:tcW w:w="529" w:type="dxa"/>
            <w:vAlign w:val="center"/>
          </w:tcPr>
          <w:p w:rsidR="00AD5B3E" w:rsidRPr="00380E8C" w:rsidRDefault="00AD5B3E" w:rsidP="00380E8C">
            <w:pPr>
              <w:widowControl w:val="0"/>
              <w:spacing w:before="40" w:after="40" w:line="240" w:lineRule="auto"/>
              <w:rPr>
                <w:rFonts w:ascii="Times New Roman" w:hAnsi="Times New Roman"/>
                <w:bCs/>
                <w:color w:val="000000"/>
              </w:rPr>
            </w:pPr>
            <w:r w:rsidRPr="00380E8C">
              <w:rPr>
                <w:rFonts w:ascii="Times New Roman" w:hAnsi="Times New Roman"/>
                <w:bCs/>
                <w:color w:val="000000"/>
              </w:rPr>
              <w:t>8º</w:t>
            </w:r>
          </w:p>
        </w:tc>
      </w:tr>
      <w:tr w:rsidR="00AD5B3E" w:rsidRPr="00380E8C" w:rsidTr="00AD5B3E">
        <w:trPr>
          <w:trHeight w:val="20"/>
          <w:jc w:val="center"/>
        </w:trPr>
        <w:tc>
          <w:tcPr>
            <w:tcW w:w="9848" w:type="dxa"/>
            <w:gridSpan w:val="6"/>
          </w:tcPr>
          <w:p w:rsidR="00AD5B3E" w:rsidRPr="00380E8C" w:rsidRDefault="004D63A9" w:rsidP="00380E8C">
            <w:pPr>
              <w:widowControl w:val="0"/>
              <w:spacing w:before="40" w:after="40" w:line="240" w:lineRule="auto"/>
              <w:rPr>
                <w:rFonts w:ascii="Times New Roman" w:hAnsi="Times New Roman"/>
              </w:rPr>
            </w:pPr>
            <w:r w:rsidRPr="00380E8C">
              <w:rPr>
                <w:rFonts w:ascii="Times New Roman" w:hAnsi="Times New Roman"/>
                <w:b/>
              </w:rPr>
              <w:t>Ementa</w:t>
            </w:r>
          </w:p>
        </w:tc>
      </w:tr>
      <w:tr w:rsidR="00AD5B3E" w:rsidRPr="00380E8C" w:rsidTr="00AD5B3E">
        <w:trPr>
          <w:trHeight w:val="20"/>
          <w:jc w:val="center"/>
        </w:trPr>
        <w:tc>
          <w:tcPr>
            <w:tcW w:w="9848" w:type="dxa"/>
            <w:gridSpan w:val="6"/>
            <w:vAlign w:val="center"/>
          </w:tcPr>
          <w:p w:rsidR="00AD5B3E" w:rsidRPr="00380E8C" w:rsidRDefault="00AD5B3E" w:rsidP="00380E8C">
            <w:pPr>
              <w:widowControl w:val="0"/>
              <w:spacing w:before="40" w:after="40" w:line="240" w:lineRule="auto"/>
              <w:jc w:val="both"/>
              <w:rPr>
                <w:rFonts w:ascii="Times New Roman" w:hAnsi="Times New Roman"/>
              </w:rPr>
            </w:pPr>
            <w:r w:rsidRPr="00380E8C">
              <w:rPr>
                <w:rFonts w:ascii="Times New Roman" w:hAnsi="Times New Roman"/>
              </w:rPr>
              <w:t>Tecnologia na indústria de rações. Máquinas e equipamentos de fábricas de rações. Laboratório de controle de qualidade. Normas e padrões dos alimentos. Revisão das tabelas de exigências nutricionais para ruminantes e não ruminantes e composição nutricional dos alimentos. Formulação e industrialização de rações e suplementos minerais e vitamínicos. Normas e legislação da fabricação de rações e suplementos. Estudo aplicado da formulação de ração para ruminantes e não ruminantes.</w:t>
            </w:r>
          </w:p>
        </w:tc>
      </w:tr>
      <w:tr w:rsidR="00AD5B3E" w:rsidRPr="00380E8C" w:rsidTr="00AD5B3E">
        <w:trPr>
          <w:trHeight w:val="20"/>
          <w:jc w:val="center"/>
        </w:trPr>
        <w:tc>
          <w:tcPr>
            <w:tcW w:w="9848" w:type="dxa"/>
            <w:gridSpan w:val="6"/>
            <w:tcBorders>
              <w:bottom w:val="single" w:sz="4" w:space="0" w:color="auto"/>
            </w:tcBorders>
          </w:tcPr>
          <w:p w:rsidR="00AD5B3E" w:rsidRPr="00380E8C" w:rsidRDefault="00501F33" w:rsidP="00380E8C">
            <w:pPr>
              <w:widowControl w:val="0"/>
              <w:spacing w:before="40" w:after="40" w:line="240" w:lineRule="auto"/>
              <w:ind w:left="-1"/>
              <w:jc w:val="both"/>
              <w:rPr>
                <w:rFonts w:ascii="Times New Roman" w:hAnsi="Times New Roman"/>
                <w:b/>
                <w:color w:val="000000"/>
              </w:rPr>
            </w:pPr>
            <w:r w:rsidRPr="00380E8C">
              <w:rPr>
                <w:rFonts w:ascii="Times New Roman" w:hAnsi="Times New Roman"/>
                <w:b/>
                <w:color w:val="000000"/>
              </w:rPr>
              <w:t>BIBLIOGRAFIA BÁSICA</w:t>
            </w:r>
          </w:p>
          <w:p w:rsidR="00AD5B3E" w:rsidRPr="00380E8C" w:rsidRDefault="00AD5B3E" w:rsidP="00380E8C">
            <w:pPr>
              <w:widowControl w:val="0"/>
              <w:autoSpaceDE w:val="0"/>
              <w:autoSpaceDN w:val="0"/>
              <w:adjustRightInd w:val="0"/>
              <w:spacing w:before="40" w:after="40" w:line="240" w:lineRule="auto"/>
              <w:jc w:val="both"/>
              <w:rPr>
                <w:rFonts w:ascii="Times New Roman" w:eastAsia="Calibri" w:hAnsi="Times New Roman"/>
                <w:color w:val="000000"/>
              </w:rPr>
            </w:pPr>
            <w:r w:rsidRPr="00380E8C">
              <w:rPr>
                <w:rFonts w:ascii="Times New Roman" w:eastAsia="Calibri" w:hAnsi="Times New Roman"/>
                <w:color w:val="000000"/>
              </w:rPr>
              <w:t xml:space="preserve">LANA, R.P. </w:t>
            </w:r>
            <w:r w:rsidRPr="00380E8C">
              <w:rPr>
                <w:rFonts w:ascii="Times New Roman" w:eastAsia="Calibri" w:hAnsi="Times New Roman"/>
                <w:b/>
                <w:color w:val="000000"/>
              </w:rPr>
              <w:t>Sistema Viçosa de formulação de rações</w:t>
            </w:r>
            <w:r w:rsidRPr="00380E8C">
              <w:rPr>
                <w:rFonts w:ascii="Times New Roman" w:eastAsia="Calibri" w:hAnsi="Times New Roman"/>
                <w:color w:val="000000"/>
              </w:rPr>
              <w:t>. 4</w:t>
            </w:r>
            <w:r w:rsidR="00FB786B" w:rsidRPr="00380E8C">
              <w:rPr>
                <w:rFonts w:ascii="Times New Roman" w:eastAsia="Calibri" w:hAnsi="Times New Roman"/>
                <w:color w:val="000000"/>
              </w:rPr>
              <w:t>. ed. Viçosa: UFV, 2007.</w:t>
            </w:r>
          </w:p>
          <w:p w:rsidR="00AE04D0" w:rsidRPr="00380E8C" w:rsidRDefault="00AD5B3E" w:rsidP="00380E8C">
            <w:pPr>
              <w:widowControl w:val="0"/>
              <w:autoSpaceDE w:val="0"/>
              <w:autoSpaceDN w:val="0"/>
              <w:adjustRightInd w:val="0"/>
              <w:spacing w:before="40" w:after="40" w:line="240" w:lineRule="auto"/>
              <w:jc w:val="both"/>
              <w:rPr>
                <w:rFonts w:ascii="Times New Roman" w:eastAsia="Calibri" w:hAnsi="Times New Roman"/>
                <w:color w:val="000000"/>
              </w:rPr>
            </w:pPr>
            <w:r w:rsidRPr="00380E8C">
              <w:rPr>
                <w:rFonts w:ascii="Times New Roman" w:eastAsia="Calibri" w:hAnsi="Times New Roman"/>
                <w:color w:val="000000"/>
              </w:rPr>
              <w:t xml:space="preserve">ROSTAGNO, H.S. et al. </w:t>
            </w:r>
            <w:r w:rsidRPr="00380E8C">
              <w:rPr>
                <w:rFonts w:ascii="Times New Roman" w:eastAsia="Calibri" w:hAnsi="Times New Roman"/>
                <w:b/>
                <w:color w:val="000000"/>
              </w:rPr>
              <w:t>Tabelas brasileiras para aves e suínos: composição de alimentos e exigências nutricionais</w:t>
            </w:r>
            <w:r w:rsidRPr="00380E8C">
              <w:rPr>
                <w:rFonts w:ascii="Times New Roman" w:eastAsia="Calibri" w:hAnsi="Times New Roman"/>
                <w:color w:val="000000"/>
              </w:rPr>
              <w:t>. 3</w:t>
            </w:r>
            <w:r w:rsidR="00FB786B" w:rsidRPr="00380E8C">
              <w:rPr>
                <w:rFonts w:ascii="Times New Roman" w:eastAsia="Calibri" w:hAnsi="Times New Roman"/>
                <w:color w:val="000000"/>
              </w:rPr>
              <w:t>.ed.</w:t>
            </w:r>
            <w:r w:rsidR="00B37BD9" w:rsidRPr="00380E8C">
              <w:rPr>
                <w:rFonts w:ascii="Times New Roman" w:eastAsia="Calibri" w:hAnsi="Times New Roman"/>
                <w:color w:val="000000"/>
              </w:rPr>
              <w:t xml:space="preserve"> </w:t>
            </w:r>
            <w:r w:rsidR="00FB786B" w:rsidRPr="00380E8C">
              <w:rPr>
                <w:rFonts w:ascii="Times New Roman" w:eastAsia="Calibri" w:hAnsi="Times New Roman"/>
                <w:color w:val="000000"/>
              </w:rPr>
              <w:t xml:space="preserve">Viçosa: </w:t>
            </w:r>
            <w:r w:rsidRPr="00380E8C">
              <w:rPr>
                <w:rFonts w:ascii="Times New Roman" w:eastAsia="Calibri" w:hAnsi="Times New Roman"/>
                <w:color w:val="000000"/>
              </w:rPr>
              <w:t>UFV</w:t>
            </w:r>
            <w:r w:rsidR="00FB786B" w:rsidRPr="00380E8C">
              <w:rPr>
                <w:rFonts w:ascii="Times New Roman" w:eastAsia="Calibri" w:hAnsi="Times New Roman"/>
                <w:color w:val="000000"/>
              </w:rPr>
              <w:t>,</w:t>
            </w:r>
            <w:r w:rsidRPr="00380E8C">
              <w:rPr>
                <w:rFonts w:ascii="Times New Roman" w:eastAsia="Calibri" w:hAnsi="Times New Roman"/>
                <w:color w:val="000000"/>
              </w:rPr>
              <w:t xml:space="preserve"> 2011. </w:t>
            </w:r>
          </w:p>
          <w:p w:rsidR="00AD5B3E" w:rsidRPr="00380E8C" w:rsidRDefault="00AD5B3E" w:rsidP="00380E8C">
            <w:pPr>
              <w:widowControl w:val="0"/>
              <w:autoSpaceDE w:val="0"/>
              <w:autoSpaceDN w:val="0"/>
              <w:adjustRightInd w:val="0"/>
              <w:spacing w:before="40" w:after="40" w:line="240" w:lineRule="auto"/>
              <w:jc w:val="both"/>
              <w:rPr>
                <w:rFonts w:ascii="Times New Roman" w:eastAsia="Calibri" w:hAnsi="Times New Roman"/>
                <w:color w:val="000000"/>
              </w:rPr>
            </w:pPr>
            <w:r w:rsidRPr="00380E8C">
              <w:rPr>
                <w:rFonts w:ascii="Times New Roman" w:eastAsia="Calibri" w:hAnsi="Times New Roman"/>
                <w:color w:val="000000"/>
              </w:rPr>
              <w:t xml:space="preserve">SILVA, S. </w:t>
            </w:r>
            <w:r w:rsidRPr="00380E8C">
              <w:rPr>
                <w:rFonts w:ascii="Times New Roman" w:eastAsia="Calibri" w:hAnsi="Times New Roman"/>
                <w:b/>
                <w:color w:val="000000"/>
              </w:rPr>
              <w:t>Matérias-primas para produção de ração</w:t>
            </w:r>
            <w:r w:rsidRPr="00380E8C">
              <w:rPr>
                <w:rFonts w:ascii="Times New Roman" w:eastAsia="Calibri" w:hAnsi="Times New Roman"/>
                <w:color w:val="000000"/>
              </w:rPr>
              <w:t xml:space="preserve">. </w:t>
            </w:r>
            <w:r w:rsidR="00FB786B" w:rsidRPr="00380E8C">
              <w:rPr>
                <w:rFonts w:ascii="Times New Roman" w:eastAsia="Calibri" w:hAnsi="Times New Roman"/>
                <w:color w:val="000000"/>
              </w:rPr>
              <w:t>Viçosa: Aprenda fácil,</w:t>
            </w:r>
            <w:r w:rsidR="00AE04D0" w:rsidRPr="00380E8C">
              <w:rPr>
                <w:rFonts w:ascii="Times New Roman" w:eastAsia="Calibri" w:hAnsi="Times New Roman"/>
                <w:color w:val="000000"/>
              </w:rPr>
              <w:t xml:space="preserve"> 2009.</w:t>
            </w:r>
          </w:p>
          <w:p w:rsidR="00FB786B" w:rsidRPr="00380E8C" w:rsidRDefault="00FB786B" w:rsidP="00380E8C">
            <w:pPr>
              <w:widowControl w:val="0"/>
              <w:autoSpaceDE w:val="0"/>
              <w:autoSpaceDN w:val="0"/>
              <w:adjustRightInd w:val="0"/>
              <w:spacing w:before="40" w:after="40" w:line="240" w:lineRule="auto"/>
              <w:jc w:val="both"/>
              <w:rPr>
                <w:rFonts w:ascii="Times New Roman" w:hAnsi="Times New Roman"/>
                <w:b/>
                <w:color w:val="000000"/>
              </w:rPr>
            </w:pPr>
          </w:p>
          <w:p w:rsidR="00AD5B3E" w:rsidRPr="00380E8C" w:rsidRDefault="00501F33" w:rsidP="00380E8C">
            <w:pPr>
              <w:widowControl w:val="0"/>
              <w:autoSpaceDE w:val="0"/>
              <w:autoSpaceDN w:val="0"/>
              <w:adjustRightInd w:val="0"/>
              <w:spacing w:before="40" w:after="40" w:line="240" w:lineRule="auto"/>
              <w:jc w:val="both"/>
              <w:rPr>
                <w:rFonts w:ascii="Times New Roman" w:hAnsi="Times New Roman"/>
                <w:color w:val="000000"/>
              </w:rPr>
            </w:pPr>
            <w:r w:rsidRPr="00380E8C">
              <w:rPr>
                <w:rFonts w:ascii="Times New Roman" w:hAnsi="Times New Roman"/>
                <w:b/>
                <w:color w:val="000000"/>
              </w:rPr>
              <w:t>BIBLIOGRAFIA COMPLEMENTAR</w:t>
            </w:r>
          </w:p>
          <w:p w:rsidR="0034441A" w:rsidRPr="00380E8C" w:rsidRDefault="0034441A" w:rsidP="00380E8C">
            <w:pPr>
              <w:widowControl w:val="0"/>
              <w:autoSpaceDE w:val="0"/>
              <w:autoSpaceDN w:val="0"/>
              <w:adjustRightInd w:val="0"/>
              <w:spacing w:before="40" w:after="40" w:line="240" w:lineRule="auto"/>
              <w:rPr>
                <w:rFonts w:ascii="Times New Roman" w:eastAsia="Calibri" w:hAnsi="Times New Roman"/>
                <w:color w:val="000000"/>
              </w:rPr>
            </w:pPr>
            <w:r w:rsidRPr="00380E8C">
              <w:rPr>
                <w:rFonts w:ascii="Times New Roman" w:eastAsia="Calibri" w:hAnsi="Times New Roman"/>
                <w:color w:val="000000"/>
              </w:rPr>
              <w:t xml:space="preserve">COTTA, T. </w:t>
            </w:r>
            <w:r w:rsidRPr="00380E8C">
              <w:rPr>
                <w:rFonts w:ascii="Times New Roman" w:eastAsia="Calibri" w:hAnsi="Times New Roman"/>
                <w:b/>
                <w:color w:val="000000"/>
              </w:rPr>
              <w:t>Alimentação de aves</w:t>
            </w:r>
            <w:r w:rsidRPr="00380E8C">
              <w:rPr>
                <w:rFonts w:ascii="Times New Roman" w:eastAsia="Calibri" w:hAnsi="Times New Roman"/>
                <w:color w:val="000000"/>
              </w:rPr>
              <w:t>. 2. ed. Viçosa: Aprenda Fácil.</w:t>
            </w:r>
          </w:p>
          <w:p w:rsidR="0034441A" w:rsidRPr="00380E8C" w:rsidRDefault="0034441A" w:rsidP="00380E8C">
            <w:pPr>
              <w:widowControl w:val="0"/>
              <w:autoSpaceDE w:val="0"/>
              <w:autoSpaceDN w:val="0"/>
              <w:adjustRightInd w:val="0"/>
              <w:spacing w:before="40" w:after="40" w:line="240" w:lineRule="auto"/>
              <w:rPr>
                <w:rFonts w:ascii="Times New Roman" w:eastAsia="Calibri" w:hAnsi="Times New Roman"/>
                <w:color w:val="000000"/>
              </w:rPr>
            </w:pPr>
            <w:r w:rsidRPr="00380E8C">
              <w:rPr>
                <w:rFonts w:ascii="Times New Roman" w:hAnsi="Times New Roman"/>
              </w:rPr>
              <w:t>COUTO, H. P.</w:t>
            </w:r>
            <w:r w:rsidR="00B37BD9" w:rsidRPr="00380E8C">
              <w:rPr>
                <w:rFonts w:ascii="Times New Roman" w:hAnsi="Times New Roman"/>
              </w:rPr>
              <w:t xml:space="preserve"> </w:t>
            </w:r>
            <w:r w:rsidRPr="00380E8C">
              <w:rPr>
                <w:rFonts w:ascii="Times New Roman" w:hAnsi="Times New Roman"/>
                <w:b/>
              </w:rPr>
              <w:t>Fabricação de Rações e Suplementos</w:t>
            </w:r>
            <w:r w:rsidRPr="00380E8C">
              <w:rPr>
                <w:rFonts w:ascii="Times New Roman" w:hAnsi="Times New Roman"/>
              </w:rPr>
              <w:t>, Viçosa: Aprenda Fácil, 2008.</w:t>
            </w:r>
          </w:p>
          <w:p w:rsidR="0034441A" w:rsidRPr="00380E8C" w:rsidRDefault="0034441A" w:rsidP="00380E8C">
            <w:pPr>
              <w:widowControl w:val="0"/>
              <w:autoSpaceDE w:val="0"/>
              <w:autoSpaceDN w:val="0"/>
              <w:adjustRightInd w:val="0"/>
              <w:spacing w:before="40" w:after="40" w:line="240" w:lineRule="auto"/>
              <w:jc w:val="both"/>
              <w:rPr>
                <w:rFonts w:ascii="Times New Roman" w:eastAsia="Calibri" w:hAnsi="Times New Roman"/>
                <w:color w:val="000000"/>
              </w:rPr>
            </w:pPr>
            <w:r w:rsidRPr="00380E8C">
              <w:rPr>
                <w:rFonts w:ascii="Times New Roman" w:eastAsia="Calibri" w:hAnsi="Times New Roman"/>
                <w:color w:val="000000"/>
              </w:rPr>
              <w:t xml:space="preserve">COTTA, T. </w:t>
            </w:r>
            <w:r w:rsidRPr="00380E8C">
              <w:rPr>
                <w:rFonts w:ascii="Times New Roman" w:eastAsia="Calibri" w:hAnsi="Times New Roman"/>
                <w:b/>
                <w:color w:val="000000"/>
              </w:rPr>
              <w:t>Minerais e vitaminas para bovinos, ovinos e caprinos</w:t>
            </w:r>
            <w:r w:rsidRPr="00380E8C">
              <w:rPr>
                <w:rFonts w:ascii="Times New Roman" w:eastAsia="Calibri" w:hAnsi="Times New Roman"/>
                <w:color w:val="000000"/>
              </w:rPr>
              <w:t>. Viçosa: Aprenda fácil, 2001.</w:t>
            </w:r>
          </w:p>
          <w:p w:rsidR="0034441A" w:rsidRPr="00380E8C" w:rsidRDefault="0034441A" w:rsidP="00B0420A">
            <w:pPr>
              <w:widowControl w:val="0"/>
              <w:autoSpaceDE w:val="0"/>
              <w:autoSpaceDN w:val="0"/>
              <w:adjustRightInd w:val="0"/>
              <w:spacing w:before="40" w:after="40" w:line="240" w:lineRule="auto"/>
              <w:rPr>
                <w:rFonts w:ascii="Times New Roman" w:eastAsia="Calibri" w:hAnsi="Times New Roman"/>
                <w:color w:val="000000"/>
              </w:rPr>
            </w:pPr>
            <w:r w:rsidRPr="00380E8C">
              <w:rPr>
                <w:rFonts w:ascii="Times New Roman" w:eastAsia="Calibri" w:hAnsi="Times New Roman"/>
                <w:color w:val="000000"/>
              </w:rPr>
              <w:t xml:space="preserve">BERCHIELLI, T. T.; PIRES A. V.; OLIVEIRA, S. G. </w:t>
            </w:r>
            <w:r w:rsidRPr="00380E8C">
              <w:rPr>
                <w:rFonts w:ascii="Times New Roman" w:eastAsia="Calibri" w:hAnsi="Times New Roman"/>
                <w:b/>
                <w:bCs/>
                <w:color w:val="000000"/>
              </w:rPr>
              <w:t xml:space="preserve">Nutrição de Ruminantes. </w:t>
            </w:r>
            <w:r w:rsidRPr="00380E8C">
              <w:rPr>
                <w:rFonts w:ascii="Times New Roman" w:eastAsia="Calibri" w:hAnsi="Times New Roman"/>
                <w:bCs/>
                <w:color w:val="000000"/>
              </w:rPr>
              <w:t xml:space="preserve">2. ed. </w:t>
            </w:r>
            <w:r w:rsidRPr="00380E8C">
              <w:rPr>
                <w:rFonts w:ascii="Times New Roman" w:eastAsia="Calibri" w:hAnsi="Times New Roman"/>
                <w:color w:val="000000"/>
              </w:rPr>
              <w:t xml:space="preserve">São Paulo: FUNEP, 2011. </w:t>
            </w:r>
          </w:p>
          <w:p w:rsidR="00AD5B3E" w:rsidRPr="00B0420A" w:rsidRDefault="0034441A" w:rsidP="00380E8C">
            <w:pPr>
              <w:widowControl w:val="0"/>
              <w:spacing w:before="40" w:after="40" w:line="240" w:lineRule="auto"/>
              <w:jc w:val="both"/>
              <w:rPr>
                <w:rFonts w:ascii="Times New Roman" w:hAnsi="Times New Roman"/>
                <w:color w:val="000000"/>
                <w:shd w:val="clear" w:color="auto" w:fill="FFFFFF"/>
              </w:rPr>
            </w:pPr>
            <w:r w:rsidRPr="00380E8C">
              <w:rPr>
                <w:rFonts w:ascii="Times New Roman" w:hAnsi="Times New Roman"/>
                <w:color w:val="000000"/>
                <w:shd w:val="clear" w:color="auto" w:fill="FFFFFF"/>
              </w:rPr>
              <w:t xml:space="preserve">SILVA, S. </w:t>
            </w:r>
            <w:r w:rsidRPr="00380E8C">
              <w:rPr>
                <w:rFonts w:ascii="Times New Roman" w:hAnsi="Times New Roman"/>
                <w:b/>
                <w:color w:val="000000"/>
                <w:shd w:val="clear" w:color="auto" w:fill="FFFFFF"/>
              </w:rPr>
              <w:t>Alimentação do gado na seca</w:t>
            </w:r>
            <w:r w:rsidRPr="00380E8C">
              <w:rPr>
                <w:rFonts w:ascii="Times New Roman" w:hAnsi="Times New Roman"/>
                <w:color w:val="000000"/>
                <w:shd w:val="clear" w:color="auto" w:fill="FFFFFF"/>
              </w:rPr>
              <w:t>. Viçosa: Aprenda Fácil.</w:t>
            </w:r>
          </w:p>
        </w:tc>
      </w:tr>
    </w:tbl>
    <w:p w:rsidR="00AD5B3E" w:rsidRPr="00380E8C" w:rsidRDefault="00AD5B3E" w:rsidP="00380E8C">
      <w:pPr>
        <w:pStyle w:val="Estilo1"/>
        <w:widowControl w:val="0"/>
        <w:spacing w:before="40" w:after="40"/>
      </w:pPr>
    </w:p>
    <w:tbl>
      <w:tblPr>
        <w:tblW w:w="9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9"/>
        <w:gridCol w:w="3599"/>
        <w:gridCol w:w="1701"/>
        <w:gridCol w:w="709"/>
        <w:gridCol w:w="1701"/>
        <w:gridCol w:w="529"/>
      </w:tblGrid>
      <w:tr w:rsidR="00AD5B3E" w:rsidRPr="00380E8C" w:rsidTr="00AD5B3E">
        <w:trPr>
          <w:cantSplit/>
          <w:trHeight w:val="20"/>
          <w:jc w:val="center"/>
        </w:trPr>
        <w:tc>
          <w:tcPr>
            <w:tcW w:w="1609" w:type="dxa"/>
          </w:tcPr>
          <w:p w:rsidR="00AD5B3E" w:rsidRPr="00380E8C" w:rsidRDefault="00AD5B3E" w:rsidP="00380E8C">
            <w:pPr>
              <w:widowControl w:val="0"/>
              <w:spacing w:before="40" w:after="40" w:line="240" w:lineRule="auto"/>
              <w:jc w:val="both"/>
              <w:rPr>
                <w:rFonts w:ascii="Times New Roman" w:hAnsi="Times New Roman"/>
                <w:bCs/>
                <w:color w:val="000000"/>
              </w:rPr>
            </w:pPr>
            <w:r w:rsidRPr="00380E8C">
              <w:rPr>
                <w:rFonts w:ascii="Times New Roman" w:hAnsi="Times New Roman"/>
                <w:b/>
                <w:bCs/>
                <w:color w:val="000000"/>
              </w:rPr>
              <w:t>Disciplina:</w:t>
            </w:r>
          </w:p>
        </w:tc>
        <w:tc>
          <w:tcPr>
            <w:tcW w:w="8239" w:type="dxa"/>
            <w:gridSpan w:val="5"/>
          </w:tcPr>
          <w:p w:rsidR="00AD5B3E" w:rsidRPr="00380E8C" w:rsidRDefault="00192A79" w:rsidP="00380E8C">
            <w:pPr>
              <w:widowControl w:val="0"/>
              <w:spacing w:before="40" w:after="40" w:line="240" w:lineRule="auto"/>
              <w:jc w:val="both"/>
              <w:rPr>
                <w:rFonts w:ascii="Times New Roman" w:hAnsi="Times New Roman"/>
                <w:b/>
                <w:bCs/>
                <w:color w:val="FF0000"/>
              </w:rPr>
            </w:pPr>
            <w:r w:rsidRPr="00380E8C">
              <w:rPr>
                <w:rFonts w:ascii="Times New Roman" w:hAnsi="Times New Roman"/>
                <w:b/>
                <w:color w:val="000000"/>
              </w:rPr>
              <w:t>Caprinovinocultura</w:t>
            </w:r>
          </w:p>
        </w:tc>
      </w:tr>
      <w:tr w:rsidR="00AD5B3E" w:rsidRPr="00380E8C" w:rsidTr="00586DF9">
        <w:trPr>
          <w:cantSplit/>
          <w:trHeight w:val="20"/>
          <w:jc w:val="center"/>
        </w:trPr>
        <w:tc>
          <w:tcPr>
            <w:tcW w:w="1609" w:type="dxa"/>
            <w:vAlign w:val="center"/>
          </w:tcPr>
          <w:p w:rsidR="00AD5B3E" w:rsidRPr="00380E8C" w:rsidRDefault="0046174C" w:rsidP="00380E8C">
            <w:pPr>
              <w:widowControl w:val="0"/>
              <w:spacing w:before="40" w:after="40" w:line="240" w:lineRule="auto"/>
              <w:jc w:val="both"/>
              <w:rPr>
                <w:rFonts w:ascii="Times New Roman" w:hAnsi="Times New Roman"/>
                <w:bCs/>
                <w:color w:val="000000"/>
              </w:rPr>
            </w:pPr>
            <w:r w:rsidRPr="00380E8C">
              <w:rPr>
                <w:rFonts w:ascii="Times New Roman" w:hAnsi="Times New Roman"/>
                <w:b/>
                <w:bCs/>
                <w:color w:val="000000"/>
              </w:rPr>
              <w:t>Pré-Requisito</w:t>
            </w:r>
          </w:p>
        </w:tc>
        <w:tc>
          <w:tcPr>
            <w:tcW w:w="3599" w:type="dxa"/>
            <w:vAlign w:val="center"/>
          </w:tcPr>
          <w:p w:rsidR="00AD5B3E" w:rsidRPr="00380E8C" w:rsidRDefault="0046174C" w:rsidP="00380E8C">
            <w:pPr>
              <w:widowControl w:val="0"/>
              <w:spacing w:before="40" w:after="40" w:line="240" w:lineRule="auto"/>
              <w:rPr>
                <w:rFonts w:ascii="Times New Roman" w:hAnsi="Times New Roman"/>
                <w:bCs/>
                <w:color w:val="000000"/>
              </w:rPr>
            </w:pPr>
            <w:r w:rsidRPr="00380E8C">
              <w:rPr>
                <w:rFonts w:ascii="Times New Roman" w:hAnsi="Times New Roman"/>
                <w:bCs/>
                <w:color w:val="000000"/>
              </w:rPr>
              <w:t>Nutrição de Ruminantes</w:t>
            </w:r>
          </w:p>
        </w:tc>
        <w:tc>
          <w:tcPr>
            <w:tcW w:w="1701" w:type="dxa"/>
            <w:vAlign w:val="center"/>
          </w:tcPr>
          <w:p w:rsidR="00AD5B3E" w:rsidRPr="00380E8C" w:rsidRDefault="00AD5B3E" w:rsidP="00380E8C">
            <w:pPr>
              <w:widowControl w:val="0"/>
              <w:spacing w:before="40" w:after="40" w:line="240" w:lineRule="auto"/>
              <w:jc w:val="both"/>
              <w:rPr>
                <w:rFonts w:ascii="Times New Roman" w:hAnsi="Times New Roman"/>
                <w:color w:val="000000"/>
              </w:rPr>
            </w:pPr>
            <w:r w:rsidRPr="00380E8C">
              <w:rPr>
                <w:rFonts w:ascii="Times New Roman" w:hAnsi="Times New Roman"/>
                <w:b/>
                <w:bCs/>
                <w:color w:val="000000"/>
              </w:rPr>
              <w:t>Carga Horária:</w:t>
            </w:r>
          </w:p>
        </w:tc>
        <w:tc>
          <w:tcPr>
            <w:tcW w:w="709" w:type="dxa"/>
            <w:vAlign w:val="center"/>
          </w:tcPr>
          <w:p w:rsidR="00AD5B3E" w:rsidRPr="00380E8C" w:rsidRDefault="00AD5B3E" w:rsidP="00380E8C">
            <w:pPr>
              <w:widowControl w:val="0"/>
              <w:spacing w:before="40" w:after="40" w:line="240" w:lineRule="auto"/>
              <w:jc w:val="both"/>
              <w:rPr>
                <w:rFonts w:ascii="Times New Roman" w:hAnsi="Times New Roman"/>
                <w:bCs/>
                <w:color w:val="000000"/>
              </w:rPr>
            </w:pPr>
            <w:r w:rsidRPr="00380E8C">
              <w:rPr>
                <w:rFonts w:ascii="Times New Roman" w:hAnsi="Times New Roman"/>
                <w:bCs/>
                <w:color w:val="000000"/>
              </w:rPr>
              <w:t>60 h</w:t>
            </w:r>
          </w:p>
        </w:tc>
        <w:tc>
          <w:tcPr>
            <w:tcW w:w="1701" w:type="dxa"/>
            <w:vAlign w:val="center"/>
          </w:tcPr>
          <w:p w:rsidR="00AD5B3E" w:rsidRPr="00380E8C" w:rsidRDefault="00AD5B3E" w:rsidP="00380E8C">
            <w:pPr>
              <w:widowControl w:val="0"/>
              <w:spacing w:before="40" w:after="40" w:line="240" w:lineRule="auto"/>
              <w:jc w:val="both"/>
              <w:rPr>
                <w:rFonts w:ascii="Times New Roman" w:hAnsi="Times New Roman"/>
                <w:b/>
                <w:bCs/>
                <w:color w:val="000000"/>
              </w:rPr>
            </w:pPr>
            <w:r w:rsidRPr="00380E8C">
              <w:rPr>
                <w:rFonts w:ascii="Times New Roman" w:hAnsi="Times New Roman"/>
                <w:b/>
                <w:bCs/>
                <w:color w:val="000000"/>
              </w:rPr>
              <w:t>Período letivo:</w:t>
            </w:r>
          </w:p>
        </w:tc>
        <w:tc>
          <w:tcPr>
            <w:tcW w:w="529" w:type="dxa"/>
            <w:vAlign w:val="center"/>
          </w:tcPr>
          <w:p w:rsidR="00AD5B3E" w:rsidRPr="00380E8C" w:rsidRDefault="00AD5B3E" w:rsidP="00380E8C">
            <w:pPr>
              <w:widowControl w:val="0"/>
              <w:spacing w:before="40" w:after="40" w:line="240" w:lineRule="auto"/>
              <w:jc w:val="both"/>
              <w:rPr>
                <w:rFonts w:ascii="Times New Roman" w:hAnsi="Times New Roman"/>
                <w:bCs/>
                <w:color w:val="000000"/>
              </w:rPr>
            </w:pPr>
            <w:r w:rsidRPr="00380E8C">
              <w:rPr>
                <w:rFonts w:ascii="Times New Roman" w:hAnsi="Times New Roman"/>
                <w:bCs/>
                <w:color w:val="000000"/>
              </w:rPr>
              <w:t>9º</w:t>
            </w:r>
          </w:p>
        </w:tc>
      </w:tr>
      <w:tr w:rsidR="00AD5B3E" w:rsidRPr="00380E8C" w:rsidTr="00AD5B3E">
        <w:trPr>
          <w:trHeight w:val="20"/>
          <w:jc w:val="center"/>
        </w:trPr>
        <w:tc>
          <w:tcPr>
            <w:tcW w:w="9848" w:type="dxa"/>
            <w:gridSpan w:val="6"/>
          </w:tcPr>
          <w:p w:rsidR="00AD5B3E" w:rsidRPr="00380E8C" w:rsidRDefault="004D63A9" w:rsidP="00380E8C">
            <w:pPr>
              <w:widowControl w:val="0"/>
              <w:spacing w:before="40" w:after="40" w:line="240" w:lineRule="auto"/>
              <w:jc w:val="both"/>
              <w:rPr>
                <w:rFonts w:ascii="Times New Roman" w:hAnsi="Times New Roman"/>
              </w:rPr>
            </w:pPr>
            <w:r w:rsidRPr="00380E8C">
              <w:rPr>
                <w:rFonts w:ascii="Times New Roman" w:hAnsi="Times New Roman"/>
                <w:b/>
              </w:rPr>
              <w:t>Ementa</w:t>
            </w:r>
          </w:p>
        </w:tc>
      </w:tr>
      <w:tr w:rsidR="00AD5B3E" w:rsidRPr="00380E8C" w:rsidTr="00AD5B3E">
        <w:trPr>
          <w:trHeight w:val="20"/>
          <w:jc w:val="center"/>
        </w:trPr>
        <w:tc>
          <w:tcPr>
            <w:tcW w:w="9848" w:type="dxa"/>
            <w:gridSpan w:val="6"/>
            <w:vAlign w:val="center"/>
          </w:tcPr>
          <w:p w:rsidR="00AD5B3E" w:rsidRPr="00380E8C" w:rsidRDefault="00586DF9" w:rsidP="00380E8C">
            <w:pPr>
              <w:widowControl w:val="0"/>
              <w:spacing w:before="40" w:after="40" w:line="240" w:lineRule="auto"/>
              <w:jc w:val="both"/>
              <w:rPr>
                <w:rFonts w:ascii="Times New Roman" w:hAnsi="Times New Roman"/>
              </w:rPr>
            </w:pPr>
            <w:r w:rsidRPr="00380E8C">
              <w:rPr>
                <w:rFonts w:ascii="Times New Roman" w:hAnsi="Times New Roman"/>
              </w:rPr>
              <w:t>Panorama e perspectivas da caprinocultura e ovinocultura no Brasil. Exterior e caracterização de raças. Cadeia produtiva da carne, leite, lã e peles. Sistemas de produção na caprinocultura e ovinocultura. Manejo nutricional, reprodutivo, sanitário e instalações para rebanhos caprinos e ovinos. Planejamento e gestão. Instalações, equipamentos e controle sanitário. Melhoramento genético e julgamento de caprinos ovinos e preparação dos animais para exposições.</w:t>
            </w:r>
          </w:p>
        </w:tc>
      </w:tr>
      <w:tr w:rsidR="00AD5B3E" w:rsidRPr="00380E8C" w:rsidTr="00AD5B3E">
        <w:trPr>
          <w:trHeight w:val="20"/>
          <w:jc w:val="center"/>
        </w:trPr>
        <w:tc>
          <w:tcPr>
            <w:tcW w:w="9848" w:type="dxa"/>
            <w:gridSpan w:val="6"/>
          </w:tcPr>
          <w:p w:rsidR="00AD5B3E" w:rsidRPr="00380E8C" w:rsidRDefault="00AD5B3E" w:rsidP="00380E8C">
            <w:pPr>
              <w:widowControl w:val="0"/>
              <w:spacing w:before="40" w:after="40" w:line="240" w:lineRule="auto"/>
              <w:jc w:val="both"/>
              <w:rPr>
                <w:rFonts w:ascii="Times New Roman" w:hAnsi="Times New Roman"/>
                <w:color w:val="000000"/>
              </w:rPr>
            </w:pPr>
            <w:r w:rsidRPr="00380E8C">
              <w:rPr>
                <w:rFonts w:ascii="Times New Roman" w:hAnsi="Times New Roman"/>
                <w:b/>
                <w:color w:val="000000"/>
              </w:rPr>
              <w:t>2. Bibliografia</w:t>
            </w:r>
          </w:p>
        </w:tc>
      </w:tr>
      <w:tr w:rsidR="00AD5B3E" w:rsidRPr="00380E8C" w:rsidTr="00AD5B3E">
        <w:trPr>
          <w:trHeight w:val="20"/>
          <w:jc w:val="center"/>
        </w:trPr>
        <w:tc>
          <w:tcPr>
            <w:tcW w:w="9848" w:type="dxa"/>
            <w:gridSpan w:val="6"/>
            <w:tcBorders>
              <w:bottom w:val="single" w:sz="4" w:space="0" w:color="auto"/>
            </w:tcBorders>
          </w:tcPr>
          <w:p w:rsidR="00AD5B3E" w:rsidRPr="00380E8C" w:rsidRDefault="00501F33" w:rsidP="00380E8C">
            <w:pPr>
              <w:widowControl w:val="0"/>
              <w:spacing w:before="40" w:after="40" w:line="240" w:lineRule="auto"/>
              <w:ind w:left="-1"/>
              <w:jc w:val="both"/>
              <w:rPr>
                <w:rFonts w:ascii="Times New Roman" w:hAnsi="Times New Roman"/>
                <w:b/>
                <w:color w:val="000000"/>
              </w:rPr>
            </w:pPr>
            <w:r w:rsidRPr="00380E8C">
              <w:rPr>
                <w:rFonts w:ascii="Times New Roman" w:hAnsi="Times New Roman"/>
                <w:b/>
                <w:color w:val="000000"/>
              </w:rPr>
              <w:t>BIBLIOGRAFIA BÁSICA</w:t>
            </w:r>
          </w:p>
          <w:p w:rsidR="00586DF9" w:rsidRPr="00380E8C" w:rsidRDefault="00586DF9" w:rsidP="00380E8C">
            <w:pPr>
              <w:widowControl w:val="0"/>
              <w:spacing w:before="40" w:after="40" w:line="240" w:lineRule="auto"/>
              <w:jc w:val="both"/>
              <w:rPr>
                <w:rFonts w:ascii="Times New Roman" w:hAnsi="Times New Roman"/>
              </w:rPr>
            </w:pPr>
            <w:r w:rsidRPr="00380E8C">
              <w:rPr>
                <w:rFonts w:ascii="Times New Roman" w:hAnsi="Times New Roman"/>
              </w:rPr>
              <w:t xml:space="preserve">SOUZA, I. G. </w:t>
            </w:r>
            <w:r w:rsidRPr="00380E8C">
              <w:rPr>
                <w:rFonts w:ascii="Times New Roman" w:hAnsi="Times New Roman"/>
                <w:b/>
              </w:rPr>
              <w:t>A ovelha: manual prático zootécnico.</w:t>
            </w:r>
            <w:r w:rsidRPr="00380E8C">
              <w:rPr>
                <w:rFonts w:ascii="Times New Roman" w:hAnsi="Times New Roman"/>
              </w:rPr>
              <w:t xml:space="preserve"> 2</w:t>
            </w:r>
            <w:r w:rsidR="00192A79" w:rsidRPr="00380E8C">
              <w:rPr>
                <w:rFonts w:ascii="Times New Roman" w:hAnsi="Times New Roman"/>
              </w:rPr>
              <w:t>.</w:t>
            </w:r>
            <w:r w:rsidRPr="00380E8C">
              <w:rPr>
                <w:rFonts w:ascii="Times New Roman" w:hAnsi="Times New Roman"/>
              </w:rPr>
              <w:t xml:space="preserve"> ed. Porto Alegre: Pallotti, 2005.  </w:t>
            </w:r>
          </w:p>
          <w:p w:rsidR="00586DF9" w:rsidRPr="00380E8C" w:rsidRDefault="00586DF9" w:rsidP="00380E8C">
            <w:pPr>
              <w:widowControl w:val="0"/>
              <w:spacing w:before="40" w:after="40" w:line="240" w:lineRule="auto"/>
              <w:jc w:val="both"/>
              <w:rPr>
                <w:rFonts w:ascii="Times New Roman" w:hAnsi="Times New Roman"/>
              </w:rPr>
            </w:pPr>
            <w:r w:rsidRPr="00380E8C">
              <w:rPr>
                <w:rFonts w:ascii="Times New Roman" w:hAnsi="Times New Roman"/>
              </w:rPr>
              <w:t xml:space="preserve">RIBEIRO, S. D. A. </w:t>
            </w:r>
            <w:r w:rsidRPr="00380E8C">
              <w:rPr>
                <w:rFonts w:ascii="Times New Roman" w:hAnsi="Times New Roman"/>
                <w:b/>
              </w:rPr>
              <w:t>Caprinocultura: criação racional de caprinos.</w:t>
            </w:r>
            <w:r w:rsidRPr="00380E8C">
              <w:rPr>
                <w:rFonts w:ascii="Times New Roman" w:hAnsi="Times New Roman"/>
              </w:rPr>
              <w:t xml:space="preserve"> São Paulo: Nobel, 2006.   </w:t>
            </w:r>
          </w:p>
          <w:p w:rsidR="00586DF9" w:rsidRPr="00380E8C" w:rsidRDefault="00586DF9" w:rsidP="00380E8C">
            <w:pPr>
              <w:widowControl w:val="0"/>
              <w:spacing w:before="40" w:after="40" w:line="240" w:lineRule="auto"/>
              <w:jc w:val="both"/>
              <w:rPr>
                <w:rFonts w:ascii="Times New Roman" w:hAnsi="Times New Roman"/>
              </w:rPr>
            </w:pPr>
            <w:r w:rsidRPr="00380E8C">
              <w:rPr>
                <w:rFonts w:ascii="Times New Roman" w:hAnsi="Times New Roman"/>
              </w:rPr>
              <w:t xml:space="preserve">SELAIVE, A.B. </w:t>
            </w:r>
            <w:r w:rsidRPr="00380E8C">
              <w:rPr>
                <w:rFonts w:ascii="Times New Roman" w:hAnsi="Times New Roman"/>
                <w:b/>
              </w:rPr>
              <w:t>Produção de Ovinos no Brasil.</w:t>
            </w:r>
            <w:r w:rsidRPr="00380E8C">
              <w:rPr>
                <w:rFonts w:ascii="Times New Roman" w:hAnsi="Times New Roman"/>
              </w:rPr>
              <w:t xml:space="preserve"> São Paulo: Roca, 2014.   </w:t>
            </w:r>
          </w:p>
          <w:p w:rsidR="00586DF9" w:rsidRPr="00B0420A" w:rsidRDefault="00586DF9" w:rsidP="00380E8C">
            <w:pPr>
              <w:widowControl w:val="0"/>
              <w:spacing w:before="40" w:after="40" w:line="240" w:lineRule="auto"/>
              <w:ind w:left="-1"/>
              <w:jc w:val="both"/>
              <w:rPr>
                <w:rFonts w:ascii="Times New Roman" w:hAnsi="Times New Roman"/>
                <w:b/>
                <w:color w:val="000000"/>
                <w:sz w:val="20"/>
              </w:rPr>
            </w:pPr>
          </w:p>
          <w:p w:rsidR="00AD5B3E" w:rsidRPr="00380E8C" w:rsidRDefault="00501F33" w:rsidP="00380E8C">
            <w:pPr>
              <w:widowControl w:val="0"/>
              <w:autoSpaceDE w:val="0"/>
              <w:autoSpaceDN w:val="0"/>
              <w:adjustRightInd w:val="0"/>
              <w:spacing w:before="40" w:after="40" w:line="240" w:lineRule="auto"/>
              <w:jc w:val="both"/>
              <w:rPr>
                <w:rFonts w:ascii="Times New Roman" w:hAnsi="Times New Roman"/>
                <w:color w:val="000000"/>
              </w:rPr>
            </w:pPr>
            <w:r w:rsidRPr="00380E8C">
              <w:rPr>
                <w:rFonts w:ascii="Times New Roman" w:hAnsi="Times New Roman"/>
                <w:b/>
                <w:color w:val="000000"/>
              </w:rPr>
              <w:t>BIBLIOGRAFIA COMPLEMENTAR</w:t>
            </w:r>
          </w:p>
          <w:p w:rsidR="00586DF9" w:rsidRPr="00380E8C" w:rsidRDefault="00586DF9" w:rsidP="00380E8C">
            <w:pPr>
              <w:widowControl w:val="0"/>
              <w:spacing w:before="40" w:after="40" w:line="240" w:lineRule="auto"/>
              <w:jc w:val="both"/>
              <w:rPr>
                <w:rFonts w:ascii="Times New Roman" w:hAnsi="Times New Roman"/>
              </w:rPr>
            </w:pPr>
            <w:r w:rsidRPr="00380E8C">
              <w:rPr>
                <w:rFonts w:ascii="Times New Roman" w:hAnsi="Times New Roman"/>
              </w:rPr>
              <w:t xml:space="preserve">COTTA, T. </w:t>
            </w:r>
            <w:r w:rsidRPr="00380E8C">
              <w:rPr>
                <w:rFonts w:ascii="Times New Roman" w:hAnsi="Times New Roman"/>
                <w:b/>
              </w:rPr>
              <w:t>Minerais e vitaminas para bovinos, ovinos e caprinos.</w:t>
            </w:r>
            <w:r w:rsidRPr="00380E8C">
              <w:rPr>
                <w:rFonts w:ascii="Times New Roman" w:hAnsi="Times New Roman"/>
              </w:rPr>
              <w:t xml:space="preserve"> Viçosa: Aprenda fácil, 2001. </w:t>
            </w:r>
          </w:p>
          <w:p w:rsidR="00586DF9" w:rsidRPr="00B0420A" w:rsidRDefault="00586DF9" w:rsidP="00B0420A">
            <w:pPr>
              <w:widowControl w:val="0"/>
              <w:spacing w:before="40" w:after="40" w:line="240" w:lineRule="auto"/>
              <w:rPr>
                <w:rFonts w:ascii="Times New Roman" w:hAnsi="Times New Roman"/>
                <w:spacing w:val="-4"/>
              </w:rPr>
            </w:pPr>
            <w:r w:rsidRPr="00B0420A">
              <w:rPr>
                <w:rFonts w:ascii="Times New Roman" w:hAnsi="Times New Roman"/>
                <w:spacing w:val="-4"/>
              </w:rPr>
              <w:t xml:space="preserve">GOUVEIA, A. M G.; ARAÚJO, E.C.; SILVA, G.J. </w:t>
            </w:r>
            <w:r w:rsidRPr="00B0420A">
              <w:rPr>
                <w:rFonts w:ascii="Times New Roman" w:hAnsi="Times New Roman"/>
                <w:b/>
                <w:spacing w:val="-4"/>
              </w:rPr>
              <w:t>Criação de Ovinos de Corte.</w:t>
            </w:r>
            <w:r w:rsidRPr="00B0420A">
              <w:rPr>
                <w:rFonts w:ascii="Times New Roman" w:hAnsi="Times New Roman"/>
                <w:spacing w:val="-4"/>
              </w:rPr>
              <w:t xml:space="preserve"> Brasília: Editora LK, 2006.</w:t>
            </w:r>
          </w:p>
          <w:p w:rsidR="00586DF9" w:rsidRPr="00380E8C" w:rsidRDefault="00586DF9" w:rsidP="00380E8C">
            <w:pPr>
              <w:widowControl w:val="0"/>
              <w:spacing w:before="40" w:after="40" w:line="240" w:lineRule="auto"/>
              <w:jc w:val="both"/>
              <w:rPr>
                <w:rFonts w:ascii="Times New Roman" w:hAnsi="Times New Roman"/>
              </w:rPr>
            </w:pPr>
            <w:r w:rsidRPr="00380E8C">
              <w:rPr>
                <w:rFonts w:ascii="Times New Roman" w:hAnsi="Times New Roman"/>
              </w:rPr>
              <w:t xml:space="preserve">ROCHA, H. C.; DICKEL, E. L.; MESSINA, S. A. </w:t>
            </w:r>
            <w:r w:rsidRPr="00380E8C">
              <w:rPr>
                <w:rFonts w:ascii="Times New Roman" w:hAnsi="Times New Roman"/>
                <w:b/>
              </w:rPr>
              <w:t>Produção do Cordeiro de Corte em Sistema de Consorciação.</w:t>
            </w:r>
            <w:r w:rsidRPr="00380E8C">
              <w:rPr>
                <w:rFonts w:ascii="Times New Roman" w:hAnsi="Times New Roman"/>
              </w:rPr>
              <w:t xml:space="preserve">2. ed. Passo Fundo: UPF Editora, 2007. </w:t>
            </w:r>
          </w:p>
          <w:p w:rsidR="00586DF9" w:rsidRPr="00380E8C" w:rsidRDefault="00586DF9" w:rsidP="00380E8C">
            <w:pPr>
              <w:widowControl w:val="0"/>
              <w:spacing w:before="40" w:after="40" w:line="240" w:lineRule="auto"/>
              <w:jc w:val="both"/>
              <w:rPr>
                <w:rFonts w:ascii="Times New Roman" w:hAnsi="Times New Roman"/>
              </w:rPr>
            </w:pPr>
            <w:r w:rsidRPr="00380E8C">
              <w:rPr>
                <w:rFonts w:ascii="Times New Roman" w:hAnsi="Times New Roman"/>
              </w:rPr>
              <w:t xml:space="preserve">RESENDE, M. D. V. </w:t>
            </w:r>
            <w:r w:rsidRPr="00380E8C">
              <w:rPr>
                <w:rFonts w:ascii="Times New Roman" w:hAnsi="Times New Roman"/>
                <w:b/>
              </w:rPr>
              <w:t>Genética e melhoramento de ovinos.</w:t>
            </w:r>
            <w:r w:rsidRPr="00380E8C">
              <w:rPr>
                <w:rFonts w:ascii="Times New Roman" w:hAnsi="Times New Roman"/>
              </w:rPr>
              <w:t xml:space="preserve"> Curitiba: UFPR, 2001.   </w:t>
            </w:r>
          </w:p>
          <w:p w:rsidR="00AD5B3E" w:rsidRPr="00380E8C" w:rsidRDefault="00586DF9" w:rsidP="00380E8C">
            <w:pPr>
              <w:widowControl w:val="0"/>
              <w:spacing w:before="40" w:after="40" w:line="240" w:lineRule="auto"/>
              <w:jc w:val="both"/>
              <w:rPr>
                <w:rFonts w:ascii="Times New Roman" w:hAnsi="Times New Roman"/>
              </w:rPr>
            </w:pPr>
            <w:r w:rsidRPr="00380E8C">
              <w:rPr>
                <w:rFonts w:ascii="Times New Roman" w:hAnsi="Times New Roman"/>
              </w:rPr>
              <w:t xml:space="preserve">VALVERDE. C. C. </w:t>
            </w:r>
            <w:r w:rsidRPr="00380E8C">
              <w:rPr>
                <w:rFonts w:ascii="Times New Roman" w:hAnsi="Times New Roman"/>
                <w:b/>
              </w:rPr>
              <w:t>250 maneiras de preparar ração balanceada para caprinos.</w:t>
            </w:r>
            <w:r w:rsidRPr="00380E8C">
              <w:rPr>
                <w:rFonts w:ascii="Times New Roman" w:hAnsi="Times New Roman"/>
              </w:rPr>
              <w:t xml:space="preserve"> Viçosa: Aprenda Fácil, 1999.</w:t>
            </w:r>
          </w:p>
        </w:tc>
      </w:tr>
    </w:tbl>
    <w:p w:rsidR="00AD5B3E" w:rsidRPr="00380E8C" w:rsidRDefault="00AD5B3E" w:rsidP="00380E8C">
      <w:pPr>
        <w:pStyle w:val="Estilo1"/>
        <w:widowControl w:val="0"/>
        <w:spacing w:before="40" w:after="40"/>
      </w:pPr>
    </w:p>
    <w:tbl>
      <w:tblPr>
        <w:tblW w:w="9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9"/>
        <w:gridCol w:w="3458"/>
        <w:gridCol w:w="1701"/>
        <w:gridCol w:w="708"/>
        <w:gridCol w:w="1701"/>
        <w:gridCol w:w="671"/>
      </w:tblGrid>
      <w:tr w:rsidR="00330A4A" w:rsidRPr="00380E8C" w:rsidTr="006D18DF">
        <w:trPr>
          <w:cantSplit/>
          <w:trHeight w:val="20"/>
          <w:jc w:val="center"/>
        </w:trPr>
        <w:tc>
          <w:tcPr>
            <w:tcW w:w="1609" w:type="dxa"/>
          </w:tcPr>
          <w:p w:rsidR="00330A4A" w:rsidRPr="00380E8C" w:rsidRDefault="00330A4A" w:rsidP="00380E8C">
            <w:pPr>
              <w:widowControl w:val="0"/>
              <w:spacing w:before="40" w:after="40" w:line="240" w:lineRule="auto"/>
              <w:jc w:val="both"/>
              <w:rPr>
                <w:rFonts w:ascii="Times New Roman" w:hAnsi="Times New Roman"/>
                <w:bCs/>
                <w:color w:val="000000"/>
              </w:rPr>
            </w:pPr>
            <w:r w:rsidRPr="00380E8C">
              <w:rPr>
                <w:rFonts w:ascii="Times New Roman" w:hAnsi="Times New Roman"/>
                <w:b/>
                <w:bCs/>
                <w:color w:val="000000"/>
              </w:rPr>
              <w:t>Disciplina:</w:t>
            </w:r>
          </w:p>
        </w:tc>
        <w:tc>
          <w:tcPr>
            <w:tcW w:w="8239" w:type="dxa"/>
            <w:gridSpan w:val="5"/>
          </w:tcPr>
          <w:p w:rsidR="00330A4A" w:rsidRPr="00380E8C" w:rsidRDefault="00330A4A" w:rsidP="00380E8C">
            <w:pPr>
              <w:widowControl w:val="0"/>
              <w:spacing w:before="40" w:after="40" w:line="240" w:lineRule="auto"/>
              <w:jc w:val="both"/>
              <w:rPr>
                <w:rFonts w:ascii="Times New Roman" w:hAnsi="Times New Roman"/>
                <w:b/>
                <w:bCs/>
                <w:color w:val="000000"/>
              </w:rPr>
            </w:pPr>
            <w:r w:rsidRPr="00380E8C">
              <w:rPr>
                <w:rFonts w:ascii="Times New Roman" w:hAnsi="Times New Roman"/>
                <w:b/>
                <w:bCs/>
                <w:color w:val="000000"/>
              </w:rPr>
              <w:t>Suinocultura</w:t>
            </w:r>
          </w:p>
        </w:tc>
      </w:tr>
      <w:tr w:rsidR="00330A4A" w:rsidRPr="00380E8C" w:rsidTr="006D18DF">
        <w:trPr>
          <w:cantSplit/>
          <w:trHeight w:val="20"/>
          <w:jc w:val="center"/>
        </w:trPr>
        <w:tc>
          <w:tcPr>
            <w:tcW w:w="1609" w:type="dxa"/>
            <w:vAlign w:val="center"/>
          </w:tcPr>
          <w:p w:rsidR="00330A4A" w:rsidRPr="00380E8C" w:rsidRDefault="00330A4A" w:rsidP="00380E8C">
            <w:pPr>
              <w:widowControl w:val="0"/>
              <w:spacing w:before="40" w:after="40" w:line="240" w:lineRule="auto"/>
              <w:rPr>
                <w:rFonts w:ascii="Times New Roman" w:hAnsi="Times New Roman"/>
                <w:bCs/>
                <w:color w:val="000000"/>
              </w:rPr>
            </w:pPr>
            <w:r w:rsidRPr="00380E8C">
              <w:rPr>
                <w:rFonts w:ascii="Times New Roman" w:hAnsi="Times New Roman"/>
                <w:b/>
                <w:bCs/>
                <w:color w:val="000000"/>
              </w:rPr>
              <w:t>Pré-Requisito</w:t>
            </w:r>
          </w:p>
        </w:tc>
        <w:tc>
          <w:tcPr>
            <w:tcW w:w="3458" w:type="dxa"/>
            <w:vAlign w:val="center"/>
          </w:tcPr>
          <w:p w:rsidR="00330A4A" w:rsidRPr="00380E8C" w:rsidRDefault="00330A4A" w:rsidP="00380E8C">
            <w:pPr>
              <w:widowControl w:val="0"/>
              <w:spacing w:before="40" w:after="40" w:line="240" w:lineRule="auto"/>
              <w:rPr>
                <w:rFonts w:ascii="Times New Roman" w:hAnsi="Times New Roman"/>
                <w:bCs/>
                <w:color w:val="000000"/>
              </w:rPr>
            </w:pPr>
            <w:r w:rsidRPr="00380E8C">
              <w:rPr>
                <w:rFonts w:ascii="Times New Roman" w:hAnsi="Times New Roman"/>
                <w:bCs/>
                <w:color w:val="000000"/>
              </w:rPr>
              <w:t>Nutrição de Não Ruminantes</w:t>
            </w:r>
          </w:p>
        </w:tc>
        <w:tc>
          <w:tcPr>
            <w:tcW w:w="1701" w:type="dxa"/>
            <w:vAlign w:val="center"/>
          </w:tcPr>
          <w:p w:rsidR="00330A4A" w:rsidRPr="00380E8C" w:rsidRDefault="00330A4A" w:rsidP="00380E8C">
            <w:pPr>
              <w:widowControl w:val="0"/>
              <w:spacing w:before="40" w:after="40" w:line="240" w:lineRule="auto"/>
              <w:rPr>
                <w:rFonts w:ascii="Times New Roman" w:hAnsi="Times New Roman"/>
                <w:color w:val="000000"/>
              </w:rPr>
            </w:pPr>
            <w:r w:rsidRPr="00380E8C">
              <w:rPr>
                <w:rFonts w:ascii="Times New Roman" w:hAnsi="Times New Roman"/>
                <w:b/>
                <w:bCs/>
                <w:color w:val="000000"/>
              </w:rPr>
              <w:t>Carga Horária:</w:t>
            </w:r>
          </w:p>
        </w:tc>
        <w:tc>
          <w:tcPr>
            <w:tcW w:w="708" w:type="dxa"/>
            <w:vAlign w:val="center"/>
          </w:tcPr>
          <w:p w:rsidR="00330A4A" w:rsidRPr="00380E8C" w:rsidRDefault="00330A4A" w:rsidP="00380E8C">
            <w:pPr>
              <w:widowControl w:val="0"/>
              <w:spacing w:before="40" w:after="40" w:line="240" w:lineRule="auto"/>
              <w:rPr>
                <w:rFonts w:ascii="Times New Roman" w:hAnsi="Times New Roman"/>
                <w:bCs/>
                <w:color w:val="000000"/>
              </w:rPr>
            </w:pPr>
            <w:r w:rsidRPr="00380E8C">
              <w:rPr>
                <w:rFonts w:ascii="Times New Roman" w:hAnsi="Times New Roman"/>
                <w:bCs/>
                <w:color w:val="000000"/>
              </w:rPr>
              <w:t>60 h</w:t>
            </w:r>
          </w:p>
        </w:tc>
        <w:tc>
          <w:tcPr>
            <w:tcW w:w="1701" w:type="dxa"/>
            <w:vAlign w:val="center"/>
          </w:tcPr>
          <w:p w:rsidR="00330A4A" w:rsidRPr="00380E8C" w:rsidRDefault="00330A4A" w:rsidP="00380E8C">
            <w:pPr>
              <w:widowControl w:val="0"/>
              <w:spacing w:before="40" w:after="40" w:line="240" w:lineRule="auto"/>
              <w:rPr>
                <w:rFonts w:ascii="Times New Roman" w:hAnsi="Times New Roman"/>
                <w:b/>
                <w:bCs/>
                <w:color w:val="000000"/>
              </w:rPr>
            </w:pPr>
            <w:r w:rsidRPr="00380E8C">
              <w:rPr>
                <w:rFonts w:ascii="Times New Roman" w:hAnsi="Times New Roman"/>
                <w:b/>
                <w:bCs/>
                <w:color w:val="000000"/>
              </w:rPr>
              <w:t>Período letivo:</w:t>
            </w:r>
          </w:p>
        </w:tc>
        <w:tc>
          <w:tcPr>
            <w:tcW w:w="671" w:type="dxa"/>
            <w:vAlign w:val="center"/>
          </w:tcPr>
          <w:p w:rsidR="00330A4A" w:rsidRPr="00380E8C" w:rsidRDefault="00330A4A" w:rsidP="00380E8C">
            <w:pPr>
              <w:widowControl w:val="0"/>
              <w:spacing w:before="40" w:after="40" w:line="240" w:lineRule="auto"/>
              <w:rPr>
                <w:rFonts w:ascii="Times New Roman" w:hAnsi="Times New Roman"/>
                <w:bCs/>
                <w:color w:val="000000"/>
              </w:rPr>
            </w:pPr>
            <w:r w:rsidRPr="00380E8C">
              <w:rPr>
                <w:rFonts w:ascii="Times New Roman" w:hAnsi="Times New Roman"/>
                <w:bCs/>
                <w:color w:val="000000"/>
              </w:rPr>
              <w:t>9º</w:t>
            </w:r>
          </w:p>
        </w:tc>
      </w:tr>
      <w:tr w:rsidR="00330A4A" w:rsidRPr="00380E8C" w:rsidTr="006D18DF">
        <w:trPr>
          <w:trHeight w:val="20"/>
          <w:jc w:val="center"/>
        </w:trPr>
        <w:tc>
          <w:tcPr>
            <w:tcW w:w="9848" w:type="dxa"/>
            <w:gridSpan w:val="6"/>
          </w:tcPr>
          <w:p w:rsidR="00330A4A" w:rsidRPr="00380E8C" w:rsidRDefault="00330A4A" w:rsidP="00380E8C">
            <w:pPr>
              <w:widowControl w:val="0"/>
              <w:spacing w:before="40" w:after="40" w:line="240" w:lineRule="auto"/>
              <w:rPr>
                <w:rFonts w:ascii="Times New Roman" w:hAnsi="Times New Roman"/>
              </w:rPr>
            </w:pPr>
            <w:r w:rsidRPr="00380E8C">
              <w:rPr>
                <w:rFonts w:ascii="Times New Roman" w:hAnsi="Times New Roman"/>
                <w:b/>
              </w:rPr>
              <w:t>Ementa</w:t>
            </w:r>
          </w:p>
        </w:tc>
      </w:tr>
      <w:tr w:rsidR="00330A4A" w:rsidRPr="00380E8C" w:rsidTr="006D18DF">
        <w:trPr>
          <w:trHeight w:val="20"/>
          <w:jc w:val="center"/>
        </w:trPr>
        <w:tc>
          <w:tcPr>
            <w:tcW w:w="9848" w:type="dxa"/>
            <w:gridSpan w:val="6"/>
            <w:vAlign w:val="center"/>
          </w:tcPr>
          <w:p w:rsidR="00330A4A" w:rsidRPr="00380E8C" w:rsidRDefault="00330A4A" w:rsidP="00380E8C">
            <w:pPr>
              <w:widowControl w:val="0"/>
              <w:spacing w:before="40" w:after="40" w:line="240" w:lineRule="auto"/>
              <w:ind w:hanging="3"/>
              <w:jc w:val="both"/>
              <w:rPr>
                <w:rFonts w:ascii="Times New Roman" w:hAnsi="Times New Roman"/>
              </w:rPr>
            </w:pPr>
            <w:r w:rsidRPr="00380E8C">
              <w:rPr>
                <w:rFonts w:ascii="Times New Roman" w:hAnsi="Times New Roman"/>
              </w:rPr>
              <w:t xml:space="preserve">Panorama e perspectivas da suinocultura no Brasil e no mundo. Origem, histórico e evolução dos suínos. Sistemas de criação na suinocultura. Raças, linhagens e híbridos. Manejo produtivo e reprodutivo em todas as fases de criação. Manejo nutricional e tabelas de exigências nutricionais para suínos. Instalações e </w:t>
            </w:r>
            <w:r w:rsidR="00F343CB" w:rsidRPr="00380E8C">
              <w:rPr>
                <w:rFonts w:ascii="Times New Roman" w:hAnsi="Times New Roman"/>
              </w:rPr>
              <w:t>bem-estar</w:t>
            </w:r>
            <w:r w:rsidRPr="00380E8C">
              <w:rPr>
                <w:rFonts w:ascii="Times New Roman" w:hAnsi="Times New Roman"/>
              </w:rPr>
              <w:t>. Manejo sanitário. Noções de melhoramento genético na suinocultura. Qualidade da carne e segurança alimentar. Gerenciamento e planejamento da produção de suínos.</w:t>
            </w:r>
          </w:p>
        </w:tc>
      </w:tr>
      <w:tr w:rsidR="00330A4A" w:rsidRPr="00380E8C" w:rsidTr="006D18DF">
        <w:trPr>
          <w:trHeight w:val="20"/>
          <w:jc w:val="center"/>
        </w:trPr>
        <w:tc>
          <w:tcPr>
            <w:tcW w:w="9848" w:type="dxa"/>
            <w:gridSpan w:val="6"/>
            <w:tcBorders>
              <w:bottom w:val="single" w:sz="4" w:space="0" w:color="auto"/>
            </w:tcBorders>
          </w:tcPr>
          <w:p w:rsidR="00330A4A" w:rsidRPr="00380E8C" w:rsidRDefault="00330A4A" w:rsidP="00380E8C">
            <w:pPr>
              <w:widowControl w:val="0"/>
              <w:spacing w:before="40" w:after="40" w:line="240" w:lineRule="auto"/>
              <w:ind w:left="-1"/>
              <w:jc w:val="both"/>
              <w:rPr>
                <w:rFonts w:ascii="Times New Roman" w:hAnsi="Times New Roman"/>
                <w:b/>
                <w:color w:val="000000"/>
              </w:rPr>
            </w:pPr>
            <w:r w:rsidRPr="00380E8C">
              <w:rPr>
                <w:rFonts w:ascii="Times New Roman" w:hAnsi="Times New Roman"/>
                <w:b/>
                <w:color w:val="000000"/>
              </w:rPr>
              <w:t>BIBLIOGRAFIA BÁSICA</w:t>
            </w:r>
          </w:p>
          <w:p w:rsidR="00330A4A" w:rsidRPr="00380E8C" w:rsidRDefault="00330A4A" w:rsidP="00380E8C">
            <w:pPr>
              <w:pStyle w:val="Default"/>
              <w:widowControl w:val="0"/>
              <w:spacing w:before="40" w:after="40"/>
              <w:rPr>
                <w:rFonts w:ascii="Times New Roman" w:hAnsi="Times New Roman" w:cs="Times New Roman"/>
                <w:sz w:val="22"/>
                <w:szCs w:val="22"/>
              </w:rPr>
            </w:pPr>
            <w:r w:rsidRPr="00380E8C">
              <w:rPr>
                <w:rFonts w:ascii="Times New Roman" w:hAnsi="Times New Roman" w:cs="Times New Roman"/>
                <w:sz w:val="22"/>
                <w:szCs w:val="22"/>
              </w:rPr>
              <w:t xml:space="preserve">MICHELS, I. </w:t>
            </w:r>
            <w:r w:rsidRPr="00380E8C">
              <w:rPr>
                <w:rFonts w:ascii="Times New Roman" w:hAnsi="Times New Roman" w:cs="Times New Roman"/>
                <w:b/>
                <w:sz w:val="22"/>
                <w:szCs w:val="22"/>
              </w:rPr>
              <w:t>Suinocultura</w:t>
            </w:r>
            <w:r w:rsidRPr="00380E8C">
              <w:rPr>
                <w:rFonts w:ascii="Times New Roman" w:hAnsi="Times New Roman" w:cs="Times New Roman"/>
                <w:sz w:val="22"/>
                <w:szCs w:val="22"/>
              </w:rPr>
              <w:t>. [S.l.]: UFMS, 2004.</w:t>
            </w:r>
          </w:p>
          <w:p w:rsidR="00330A4A" w:rsidRPr="00380E8C" w:rsidRDefault="00330A4A" w:rsidP="00380E8C">
            <w:pPr>
              <w:pStyle w:val="Default"/>
              <w:widowControl w:val="0"/>
              <w:spacing w:before="40" w:after="40"/>
              <w:rPr>
                <w:rFonts w:ascii="Times New Roman" w:hAnsi="Times New Roman" w:cs="Times New Roman"/>
                <w:sz w:val="22"/>
                <w:szCs w:val="22"/>
              </w:rPr>
            </w:pPr>
            <w:r w:rsidRPr="00380E8C">
              <w:rPr>
                <w:rFonts w:ascii="Times New Roman" w:hAnsi="Times New Roman" w:cs="Times New Roman"/>
                <w:sz w:val="22"/>
                <w:szCs w:val="22"/>
              </w:rPr>
              <w:t xml:space="preserve">FERREIRA, R.A. </w:t>
            </w:r>
            <w:r w:rsidRPr="00380E8C">
              <w:rPr>
                <w:rFonts w:ascii="Times New Roman" w:hAnsi="Times New Roman" w:cs="Times New Roman"/>
                <w:b/>
                <w:sz w:val="22"/>
                <w:szCs w:val="22"/>
              </w:rPr>
              <w:t>Suinocultura. Manual prático de criação</w:t>
            </w:r>
            <w:r w:rsidRPr="00380E8C">
              <w:rPr>
                <w:rFonts w:ascii="Times New Roman" w:hAnsi="Times New Roman" w:cs="Times New Roman"/>
                <w:sz w:val="22"/>
                <w:szCs w:val="22"/>
              </w:rPr>
              <w:t>. Viçosa: Aprenda fácil, 2012.</w:t>
            </w:r>
          </w:p>
          <w:p w:rsidR="00330A4A" w:rsidRPr="00380E8C" w:rsidRDefault="00330A4A" w:rsidP="00380E8C">
            <w:pPr>
              <w:pStyle w:val="Default"/>
              <w:widowControl w:val="0"/>
              <w:spacing w:before="40" w:after="40"/>
              <w:rPr>
                <w:rFonts w:ascii="Times New Roman" w:hAnsi="Times New Roman" w:cs="Times New Roman"/>
                <w:sz w:val="22"/>
                <w:szCs w:val="22"/>
              </w:rPr>
            </w:pPr>
            <w:r w:rsidRPr="00380E8C">
              <w:rPr>
                <w:rFonts w:ascii="Times New Roman" w:hAnsi="Times New Roman" w:cs="Times New Roman"/>
                <w:sz w:val="22"/>
                <w:szCs w:val="22"/>
              </w:rPr>
              <w:t xml:space="preserve">SEGANFREDO, M.A. </w:t>
            </w:r>
            <w:r w:rsidRPr="00380E8C">
              <w:rPr>
                <w:rFonts w:ascii="Times New Roman" w:hAnsi="Times New Roman" w:cs="Times New Roman"/>
                <w:b/>
                <w:sz w:val="22"/>
                <w:szCs w:val="22"/>
              </w:rPr>
              <w:t>Gestão ambiental na suinocultura</w:t>
            </w:r>
            <w:r w:rsidRPr="00380E8C">
              <w:rPr>
                <w:rFonts w:ascii="Times New Roman" w:hAnsi="Times New Roman" w:cs="Times New Roman"/>
                <w:sz w:val="22"/>
                <w:szCs w:val="22"/>
              </w:rPr>
              <w:t>. Brasília: Embrapa, 2007.</w:t>
            </w:r>
          </w:p>
          <w:p w:rsidR="00330A4A" w:rsidRPr="00380E8C" w:rsidRDefault="00330A4A" w:rsidP="00380E8C">
            <w:pPr>
              <w:widowControl w:val="0"/>
              <w:autoSpaceDE w:val="0"/>
              <w:autoSpaceDN w:val="0"/>
              <w:adjustRightInd w:val="0"/>
              <w:spacing w:before="40" w:after="40" w:line="240" w:lineRule="auto"/>
              <w:jc w:val="both"/>
              <w:rPr>
                <w:rFonts w:ascii="Times New Roman" w:hAnsi="Times New Roman"/>
                <w:b/>
                <w:color w:val="000000"/>
              </w:rPr>
            </w:pPr>
          </w:p>
          <w:p w:rsidR="00330A4A" w:rsidRPr="00380E8C" w:rsidRDefault="00330A4A" w:rsidP="00380E8C">
            <w:pPr>
              <w:widowControl w:val="0"/>
              <w:autoSpaceDE w:val="0"/>
              <w:autoSpaceDN w:val="0"/>
              <w:adjustRightInd w:val="0"/>
              <w:spacing w:before="40" w:after="40" w:line="240" w:lineRule="auto"/>
              <w:jc w:val="both"/>
              <w:rPr>
                <w:rFonts w:ascii="Times New Roman" w:hAnsi="Times New Roman"/>
                <w:color w:val="000000"/>
              </w:rPr>
            </w:pPr>
            <w:r w:rsidRPr="00380E8C">
              <w:rPr>
                <w:rFonts w:ascii="Times New Roman" w:hAnsi="Times New Roman"/>
                <w:b/>
                <w:color w:val="000000"/>
              </w:rPr>
              <w:t>BIBLIOGRAFIA COMPLEMENTAR</w:t>
            </w:r>
          </w:p>
          <w:p w:rsidR="00330A4A" w:rsidRPr="00380E8C" w:rsidRDefault="00330A4A" w:rsidP="00380E8C">
            <w:pPr>
              <w:pStyle w:val="Default"/>
              <w:widowControl w:val="0"/>
              <w:spacing w:before="40" w:after="40"/>
              <w:rPr>
                <w:rFonts w:ascii="Times New Roman" w:hAnsi="Times New Roman" w:cs="Times New Roman"/>
                <w:sz w:val="22"/>
                <w:szCs w:val="22"/>
              </w:rPr>
            </w:pPr>
            <w:r w:rsidRPr="00380E8C">
              <w:rPr>
                <w:rFonts w:ascii="Times New Roman" w:hAnsi="Times New Roman" w:cs="Times New Roman"/>
                <w:sz w:val="22"/>
                <w:szCs w:val="22"/>
              </w:rPr>
              <w:t xml:space="preserve">BERTECHINI, A.G. </w:t>
            </w:r>
            <w:r w:rsidRPr="00380E8C">
              <w:rPr>
                <w:rFonts w:ascii="Times New Roman" w:hAnsi="Times New Roman" w:cs="Times New Roman"/>
                <w:b/>
                <w:bCs/>
                <w:sz w:val="22"/>
                <w:szCs w:val="22"/>
              </w:rPr>
              <w:t>Nutrição de Monogástricos</w:t>
            </w:r>
            <w:r w:rsidRPr="00380E8C">
              <w:rPr>
                <w:rFonts w:ascii="Times New Roman" w:hAnsi="Times New Roman" w:cs="Times New Roman"/>
                <w:sz w:val="22"/>
                <w:szCs w:val="22"/>
              </w:rPr>
              <w:t>. 2. ed. Lavras: UFLA, 2012.</w:t>
            </w:r>
          </w:p>
          <w:p w:rsidR="00330A4A" w:rsidRPr="00380E8C" w:rsidRDefault="00330A4A" w:rsidP="00380E8C">
            <w:pPr>
              <w:widowControl w:val="0"/>
              <w:autoSpaceDE w:val="0"/>
              <w:autoSpaceDN w:val="0"/>
              <w:adjustRightInd w:val="0"/>
              <w:spacing w:before="40" w:after="40" w:line="240" w:lineRule="auto"/>
              <w:rPr>
                <w:rFonts w:ascii="Times New Roman" w:eastAsia="Calibri" w:hAnsi="Times New Roman"/>
                <w:color w:val="000000"/>
              </w:rPr>
            </w:pPr>
            <w:r w:rsidRPr="00380E8C">
              <w:rPr>
                <w:rFonts w:ascii="Times New Roman" w:eastAsia="Calibri" w:hAnsi="Times New Roman"/>
                <w:color w:val="000000"/>
              </w:rPr>
              <w:t xml:space="preserve">CARAMORI JR, J.G. </w:t>
            </w:r>
            <w:r w:rsidRPr="00380E8C">
              <w:rPr>
                <w:rFonts w:ascii="Times New Roman" w:eastAsia="Calibri" w:hAnsi="Times New Roman"/>
                <w:b/>
                <w:color w:val="000000"/>
              </w:rPr>
              <w:t>Instalações no sistema intensivo de suínos confinados</w:t>
            </w:r>
            <w:r w:rsidRPr="00380E8C">
              <w:rPr>
                <w:rFonts w:ascii="Times New Roman" w:eastAsia="Calibri" w:hAnsi="Times New Roman"/>
                <w:color w:val="000000"/>
              </w:rPr>
              <w:t>. 2. ed. [S.l.]: LK. 2007.</w:t>
            </w:r>
          </w:p>
          <w:p w:rsidR="00330A4A" w:rsidRPr="00380E8C" w:rsidRDefault="00330A4A" w:rsidP="00380E8C">
            <w:pPr>
              <w:widowControl w:val="0"/>
              <w:autoSpaceDE w:val="0"/>
              <w:autoSpaceDN w:val="0"/>
              <w:adjustRightInd w:val="0"/>
              <w:spacing w:before="40" w:after="40" w:line="240" w:lineRule="auto"/>
              <w:rPr>
                <w:rFonts w:ascii="Times New Roman" w:eastAsia="Calibri" w:hAnsi="Times New Roman"/>
                <w:color w:val="000000"/>
              </w:rPr>
            </w:pPr>
            <w:r w:rsidRPr="00380E8C">
              <w:rPr>
                <w:rFonts w:ascii="Times New Roman" w:eastAsia="Calibri" w:hAnsi="Times New Roman"/>
                <w:color w:val="000000"/>
              </w:rPr>
              <w:t xml:space="preserve">CARAMORI JR, J.G. </w:t>
            </w:r>
            <w:r w:rsidRPr="00380E8C">
              <w:rPr>
                <w:rFonts w:ascii="Times New Roman" w:eastAsia="Calibri" w:hAnsi="Times New Roman"/>
                <w:b/>
                <w:color w:val="000000"/>
              </w:rPr>
              <w:t>Manejo alimentar de suínos</w:t>
            </w:r>
            <w:r w:rsidRPr="00380E8C">
              <w:rPr>
                <w:rFonts w:ascii="Times New Roman" w:eastAsia="Calibri" w:hAnsi="Times New Roman"/>
                <w:color w:val="000000"/>
              </w:rPr>
              <w:t>. 2. ed. [S.l.]: LK, 2007.</w:t>
            </w:r>
          </w:p>
          <w:p w:rsidR="00330A4A" w:rsidRPr="00380E8C" w:rsidRDefault="00330A4A" w:rsidP="00380E8C">
            <w:pPr>
              <w:widowControl w:val="0"/>
              <w:autoSpaceDE w:val="0"/>
              <w:autoSpaceDN w:val="0"/>
              <w:adjustRightInd w:val="0"/>
              <w:spacing w:before="40" w:after="40" w:line="240" w:lineRule="auto"/>
              <w:rPr>
                <w:rFonts w:ascii="Times New Roman" w:eastAsia="Calibri" w:hAnsi="Times New Roman"/>
                <w:color w:val="000000"/>
              </w:rPr>
            </w:pPr>
            <w:r w:rsidRPr="00380E8C">
              <w:rPr>
                <w:rFonts w:ascii="Times New Roman" w:eastAsia="Calibri" w:hAnsi="Times New Roman"/>
                <w:color w:val="000000"/>
              </w:rPr>
              <w:t xml:space="preserve">CARAMORI JR, J.G. </w:t>
            </w:r>
            <w:r w:rsidRPr="00380E8C">
              <w:rPr>
                <w:rFonts w:ascii="Times New Roman" w:eastAsia="Calibri" w:hAnsi="Times New Roman"/>
                <w:b/>
                <w:color w:val="000000"/>
              </w:rPr>
              <w:t>Manejo reprodutivo de suínos</w:t>
            </w:r>
            <w:r w:rsidRPr="00380E8C">
              <w:rPr>
                <w:rFonts w:ascii="Times New Roman" w:eastAsia="Calibri" w:hAnsi="Times New Roman"/>
                <w:color w:val="000000"/>
              </w:rPr>
              <w:t>. 2. Ed.[S.l.]: LK, 2007.</w:t>
            </w:r>
          </w:p>
          <w:p w:rsidR="00330A4A" w:rsidRPr="00380E8C" w:rsidRDefault="00330A4A" w:rsidP="00380E8C">
            <w:pPr>
              <w:widowControl w:val="0"/>
              <w:autoSpaceDE w:val="0"/>
              <w:autoSpaceDN w:val="0"/>
              <w:adjustRightInd w:val="0"/>
              <w:spacing w:before="40" w:after="40" w:line="240" w:lineRule="auto"/>
              <w:jc w:val="both"/>
              <w:rPr>
                <w:rFonts w:ascii="Times New Roman" w:hAnsi="Times New Roman"/>
                <w:color w:val="000000"/>
              </w:rPr>
            </w:pPr>
            <w:r w:rsidRPr="00380E8C">
              <w:rPr>
                <w:rFonts w:ascii="Times New Roman" w:eastAsia="Calibri" w:hAnsi="Times New Roman"/>
                <w:color w:val="000000"/>
              </w:rPr>
              <w:t xml:space="preserve">CARAMORI JR, J.G. </w:t>
            </w:r>
            <w:r w:rsidRPr="00380E8C">
              <w:rPr>
                <w:rFonts w:ascii="Times New Roman" w:eastAsia="Calibri" w:hAnsi="Times New Roman"/>
                <w:b/>
                <w:color w:val="000000"/>
              </w:rPr>
              <w:t>Manejo sanitário de suínos</w:t>
            </w:r>
            <w:r w:rsidRPr="00380E8C">
              <w:rPr>
                <w:rFonts w:ascii="Times New Roman" w:eastAsia="Calibri" w:hAnsi="Times New Roman"/>
                <w:color w:val="000000"/>
              </w:rPr>
              <w:t>. 2. ed.[S.l.]: LK, 2007.</w:t>
            </w:r>
          </w:p>
        </w:tc>
      </w:tr>
    </w:tbl>
    <w:p w:rsidR="00330A4A" w:rsidRPr="00380E8C" w:rsidRDefault="00330A4A" w:rsidP="00380E8C">
      <w:pPr>
        <w:pStyle w:val="Estilo1"/>
        <w:widowControl w:val="0"/>
        <w:spacing w:before="40" w:after="40"/>
      </w:pPr>
    </w:p>
    <w:tbl>
      <w:tblPr>
        <w:tblW w:w="9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9"/>
        <w:gridCol w:w="3599"/>
        <w:gridCol w:w="1701"/>
        <w:gridCol w:w="709"/>
        <w:gridCol w:w="1701"/>
        <w:gridCol w:w="529"/>
      </w:tblGrid>
      <w:tr w:rsidR="00330A4A" w:rsidRPr="00380E8C" w:rsidTr="006D18DF">
        <w:trPr>
          <w:cantSplit/>
          <w:trHeight w:val="20"/>
          <w:jc w:val="center"/>
        </w:trPr>
        <w:tc>
          <w:tcPr>
            <w:tcW w:w="1609" w:type="dxa"/>
          </w:tcPr>
          <w:p w:rsidR="00330A4A" w:rsidRPr="00380E8C" w:rsidRDefault="00330A4A" w:rsidP="00380E8C">
            <w:pPr>
              <w:widowControl w:val="0"/>
              <w:spacing w:before="40" w:after="40" w:line="240" w:lineRule="auto"/>
              <w:jc w:val="both"/>
              <w:rPr>
                <w:rFonts w:ascii="Times New Roman" w:hAnsi="Times New Roman"/>
                <w:bCs/>
                <w:color w:val="000000"/>
              </w:rPr>
            </w:pPr>
            <w:r w:rsidRPr="00380E8C">
              <w:rPr>
                <w:rFonts w:ascii="Times New Roman" w:hAnsi="Times New Roman"/>
                <w:b/>
                <w:bCs/>
                <w:color w:val="000000"/>
              </w:rPr>
              <w:t>Disciplina:</w:t>
            </w:r>
          </w:p>
        </w:tc>
        <w:tc>
          <w:tcPr>
            <w:tcW w:w="8239" w:type="dxa"/>
            <w:gridSpan w:val="5"/>
          </w:tcPr>
          <w:p w:rsidR="00330A4A" w:rsidRPr="00380E8C" w:rsidRDefault="00330A4A" w:rsidP="00380E8C">
            <w:pPr>
              <w:widowControl w:val="0"/>
              <w:spacing w:before="40" w:after="40" w:line="240" w:lineRule="auto"/>
              <w:jc w:val="both"/>
              <w:rPr>
                <w:rFonts w:ascii="Times New Roman" w:hAnsi="Times New Roman"/>
                <w:b/>
                <w:bCs/>
                <w:color w:val="FF0000"/>
              </w:rPr>
            </w:pPr>
            <w:r w:rsidRPr="00380E8C">
              <w:rPr>
                <w:rFonts w:ascii="Times New Roman" w:hAnsi="Times New Roman"/>
                <w:b/>
                <w:color w:val="000000"/>
              </w:rPr>
              <w:t>Processamento de Carnes</w:t>
            </w:r>
          </w:p>
        </w:tc>
      </w:tr>
      <w:tr w:rsidR="00330A4A" w:rsidRPr="00380E8C" w:rsidTr="006D18DF">
        <w:trPr>
          <w:cantSplit/>
          <w:trHeight w:val="20"/>
          <w:jc w:val="center"/>
        </w:trPr>
        <w:tc>
          <w:tcPr>
            <w:tcW w:w="1609" w:type="dxa"/>
            <w:vAlign w:val="center"/>
          </w:tcPr>
          <w:p w:rsidR="00330A4A" w:rsidRPr="00380E8C" w:rsidRDefault="00330A4A" w:rsidP="00380E8C">
            <w:pPr>
              <w:widowControl w:val="0"/>
              <w:spacing w:before="40" w:after="40" w:line="240" w:lineRule="auto"/>
              <w:rPr>
                <w:rFonts w:ascii="Times New Roman" w:hAnsi="Times New Roman"/>
                <w:bCs/>
                <w:color w:val="000000"/>
              </w:rPr>
            </w:pPr>
            <w:r w:rsidRPr="00380E8C">
              <w:rPr>
                <w:rFonts w:ascii="Times New Roman" w:hAnsi="Times New Roman"/>
                <w:b/>
                <w:bCs/>
                <w:color w:val="000000"/>
              </w:rPr>
              <w:t>Pré-Requisito</w:t>
            </w:r>
          </w:p>
        </w:tc>
        <w:tc>
          <w:tcPr>
            <w:tcW w:w="3599" w:type="dxa"/>
            <w:vAlign w:val="center"/>
          </w:tcPr>
          <w:p w:rsidR="00330A4A" w:rsidRPr="00380E8C" w:rsidRDefault="00330A4A" w:rsidP="00380E8C">
            <w:pPr>
              <w:widowControl w:val="0"/>
              <w:spacing w:before="40" w:after="40" w:line="240" w:lineRule="auto"/>
              <w:rPr>
                <w:rFonts w:ascii="Times New Roman" w:hAnsi="Times New Roman"/>
                <w:bCs/>
                <w:color w:val="000000"/>
              </w:rPr>
            </w:pPr>
            <w:r w:rsidRPr="00380E8C">
              <w:rPr>
                <w:rFonts w:ascii="Times New Roman" w:hAnsi="Times New Roman"/>
                <w:bCs/>
                <w:color w:val="000000"/>
              </w:rPr>
              <w:t>Tecnologia de Produtos de Origem Animal</w:t>
            </w:r>
          </w:p>
        </w:tc>
        <w:tc>
          <w:tcPr>
            <w:tcW w:w="1701" w:type="dxa"/>
            <w:vAlign w:val="center"/>
          </w:tcPr>
          <w:p w:rsidR="00330A4A" w:rsidRPr="00380E8C" w:rsidRDefault="00330A4A" w:rsidP="00380E8C">
            <w:pPr>
              <w:widowControl w:val="0"/>
              <w:spacing w:before="40" w:after="40" w:line="240" w:lineRule="auto"/>
              <w:rPr>
                <w:rFonts w:ascii="Times New Roman" w:hAnsi="Times New Roman"/>
                <w:color w:val="000000"/>
              </w:rPr>
            </w:pPr>
            <w:r w:rsidRPr="00380E8C">
              <w:rPr>
                <w:rFonts w:ascii="Times New Roman" w:hAnsi="Times New Roman"/>
                <w:b/>
                <w:bCs/>
                <w:color w:val="000000"/>
              </w:rPr>
              <w:t>Carga Horária:</w:t>
            </w:r>
          </w:p>
        </w:tc>
        <w:tc>
          <w:tcPr>
            <w:tcW w:w="709" w:type="dxa"/>
            <w:vAlign w:val="center"/>
          </w:tcPr>
          <w:p w:rsidR="00330A4A" w:rsidRPr="00380E8C" w:rsidRDefault="00330A4A" w:rsidP="00380E8C">
            <w:pPr>
              <w:widowControl w:val="0"/>
              <w:spacing w:before="40" w:after="40" w:line="240" w:lineRule="auto"/>
              <w:rPr>
                <w:rFonts w:ascii="Times New Roman" w:hAnsi="Times New Roman"/>
                <w:bCs/>
                <w:color w:val="000000"/>
              </w:rPr>
            </w:pPr>
            <w:r w:rsidRPr="00380E8C">
              <w:rPr>
                <w:rFonts w:ascii="Times New Roman" w:hAnsi="Times New Roman"/>
                <w:bCs/>
                <w:color w:val="000000"/>
              </w:rPr>
              <w:t>45 h</w:t>
            </w:r>
          </w:p>
        </w:tc>
        <w:tc>
          <w:tcPr>
            <w:tcW w:w="1701" w:type="dxa"/>
            <w:vAlign w:val="center"/>
          </w:tcPr>
          <w:p w:rsidR="00330A4A" w:rsidRPr="00380E8C" w:rsidRDefault="00330A4A" w:rsidP="00380E8C">
            <w:pPr>
              <w:widowControl w:val="0"/>
              <w:spacing w:before="40" w:after="40" w:line="240" w:lineRule="auto"/>
              <w:rPr>
                <w:rFonts w:ascii="Times New Roman" w:hAnsi="Times New Roman"/>
                <w:b/>
                <w:bCs/>
                <w:color w:val="000000"/>
              </w:rPr>
            </w:pPr>
            <w:r w:rsidRPr="00380E8C">
              <w:rPr>
                <w:rFonts w:ascii="Times New Roman" w:hAnsi="Times New Roman"/>
                <w:b/>
                <w:bCs/>
                <w:color w:val="000000"/>
              </w:rPr>
              <w:t>Período letivo:</w:t>
            </w:r>
          </w:p>
        </w:tc>
        <w:tc>
          <w:tcPr>
            <w:tcW w:w="529" w:type="dxa"/>
            <w:vAlign w:val="center"/>
          </w:tcPr>
          <w:p w:rsidR="00330A4A" w:rsidRPr="00380E8C" w:rsidRDefault="00330A4A" w:rsidP="00380E8C">
            <w:pPr>
              <w:widowControl w:val="0"/>
              <w:spacing w:before="40" w:after="40" w:line="240" w:lineRule="auto"/>
              <w:rPr>
                <w:rFonts w:ascii="Times New Roman" w:hAnsi="Times New Roman"/>
                <w:bCs/>
                <w:color w:val="000000"/>
              </w:rPr>
            </w:pPr>
            <w:r w:rsidRPr="00380E8C">
              <w:rPr>
                <w:rFonts w:ascii="Times New Roman" w:hAnsi="Times New Roman"/>
                <w:bCs/>
                <w:color w:val="000000"/>
              </w:rPr>
              <w:t xml:space="preserve"> 9º</w:t>
            </w:r>
          </w:p>
        </w:tc>
      </w:tr>
      <w:tr w:rsidR="00330A4A" w:rsidRPr="00380E8C" w:rsidTr="006D18DF">
        <w:trPr>
          <w:trHeight w:val="20"/>
          <w:jc w:val="center"/>
        </w:trPr>
        <w:tc>
          <w:tcPr>
            <w:tcW w:w="9848" w:type="dxa"/>
            <w:gridSpan w:val="6"/>
          </w:tcPr>
          <w:p w:rsidR="00330A4A" w:rsidRPr="00380E8C" w:rsidRDefault="00330A4A" w:rsidP="00380E8C">
            <w:pPr>
              <w:widowControl w:val="0"/>
              <w:spacing w:before="40" w:after="40" w:line="240" w:lineRule="auto"/>
              <w:rPr>
                <w:rFonts w:ascii="Times New Roman" w:hAnsi="Times New Roman"/>
              </w:rPr>
            </w:pPr>
            <w:r w:rsidRPr="00380E8C">
              <w:rPr>
                <w:rFonts w:ascii="Times New Roman" w:hAnsi="Times New Roman"/>
                <w:b/>
              </w:rPr>
              <w:t>Ementa</w:t>
            </w:r>
          </w:p>
        </w:tc>
      </w:tr>
      <w:tr w:rsidR="00330A4A" w:rsidRPr="00380E8C" w:rsidTr="006D18DF">
        <w:trPr>
          <w:trHeight w:val="20"/>
          <w:jc w:val="center"/>
        </w:trPr>
        <w:tc>
          <w:tcPr>
            <w:tcW w:w="9848" w:type="dxa"/>
            <w:gridSpan w:val="6"/>
            <w:vAlign w:val="center"/>
          </w:tcPr>
          <w:p w:rsidR="00330A4A" w:rsidRPr="00380E8C" w:rsidRDefault="00330A4A" w:rsidP="00380E8C">
            <w:pPr>
              <w:widowControl w:val="0"/>
              <w:spacing w:before="40" w:after="40" w:line="240" w:lineRule="auto"/>
              <w:ind w:left="-3" w:firstLine="3"/>
              <w:jc w:val="both"/>
              <w:rPr>
                <w:rFonts w:ascii="Times New Roman" w:hAnsi="Times New Roman"/>
                <w:color w:val="000000" w:themeColor="text1"/>
              </w:rPr>
            </w:pPr>
            <w:r w:rsidRPr="00380E8C">
              <w:rPr>
                <w:rFonts w:ascii="Times New Roman" w:hAnsi="Times New Roman"/>
                <w:color w:val="000000" w:themeColor="text1"/>
                <w:shd w:val="clear" w:color="auto" w:fill="FFFFFF"/>
              </w:rPr>
              <w:t>Características físicas, químicas de carne e derivados; Legislação reguladora dos produtos e das atividades relativas à indústria de carne; Qualidade na indústria de carne; Desenvolvimento de novos produtos e processos em carne e seus derivados; Características básicas de instalações de indústrias de carnes.</w:t>
            </w:r>
          </w:p>
        </w:tc>
      </w:tr>
      <w:tr w:rsidR="00330A4A" w:rsidRPr="00380E8C" w:rsidTr="006D18DF">
        <w:trPr>
          <w:trHeight w:val="20"/>
          <w:jc w:val="center"/>
        </w:trPr>
        <w:tc>
          <w:tcPr>
            <w:tcW w:w="9848" w:type="dxa"/>
            <w:gridSpan w:val="6"/>
            <w:tcBorders>
              <w:bottom w:val="single" w:sz="4" w:space="0" w:color="auto"/>
            </w:tcBorders>
          </w:tcPr>
          <w:p w:rsidR="00330A4A" w:rsidRPr="00380E8C" w:rsidRDefault="00330A4A" w:rsidP="00380E8C">
            <w:pPr>
              <w:widowControl w:val="0"/>
              <w:spacing w:before="40" w:after="40" w:line="240" w:lineRule="auto"/>
              <w:ind w:left="-1"/>
              <w:jc w:val="both"/>
              <w:rPr>
                <w:rFonts w:ascii="Times New Roman" w:hAnsi="Times New Roman"/>
                <w:b/>
                <w:color w:val="000000"/>
              </w:rPr>
            </w:pPr>
            <w:r w:rsidRPr="00380E8C">
              <w:rPr>
                <w:rFonts w:ascii="Times New Roman" w:hAnsi="Times New Roman"/>
                <w:b/>
                <w:color w:val="000000"/>
              </w:rPr>
              <w:t>BIBLIOGRAFIA BÁSICA</w:t>
            </w:r>
          </w:p>
          <w:p w:rsidR="00330A4A" w:rsidRPr="00380E8C" w:rsidRDefault="00330A4A" w:rsidP="00380E8C">
            <w:pPr>
              <w:widowControl w:val="0"/>
              <w:spacing w:before="40" w:after="40" w:line="240" w:lineRule="auto"/>
              <w:jc w:val="both"/>
              <w:rPr>
                <w:rFonts w:ascii="Times New Roman" w:hAnsi="Times New Roman"/>
                <w:color w:val="000000"/>
              </w:rPr>
            </w:pPr>
            <w:r w:rsidRPr="00380E8C">
              <w:rPr>
                <w:rFonts w:ascii="Times New Roman" w:hAnsi="Times New Roman"/>
                <w:color w:val="000000"/>
              </w:rPr>
              <w:t>BRASIL - DECRETO nº 30.691 de 29/03/1952. Regulamento de Inspeção Industrial e Sanitária de Produtos de Origem Animal. Ministério da Agricultura Pecuária e Abastecimento. Rio de Janeiro, 1952.</w:t>
            </w:r>
          </w:p>
          <w:p w:rsidR="00330A4A" w:rsidRPr="00380E8C" w:rsidRDefault="00330A4A" w:rsidP="00380E8C">
            <w:pPr>
              <w:widowControl w:val="0"/>
              <w:spacing w:before="40" w:after="40" w:line="240" w:lineRule="auto"/>
              <w:jc w:val="both"/>
              <w:rPr>
                <w:rFonts w:ascii="Times New Roman" w:hAnsi="Times New Roman"/>
                <w:color w:val="222222"/>
              </w:rPr>
            </w:pPr>
            <w:r w:rsidRPr="00380E8C">
              <w:rPr>
                <w:rFonts w:ascii="Times New Roman" w:hAnsi="Times New Roman"/>
                <w:color w:val="000000"/>
              </w:rPr>
              <w:t>ORDOÑEZ, J.A. </w:t>
            </w:r>
            <w:r w:rsidRPr="00380E8C">
              <w:rPr>
                <w:rFonts w:ascii="Times New Roman" w:hAnsi="Times New Roman"/>
                <w:b/>
                <w:bCs/>
                <w:color w:val="000000"/>
              </w:rPr>
              <w:t>Tecnologia de alimentos</w:t>
            </w:r>
            <w:r w:rsidRPr="00380E8C">
              <w:rPr>
                <w:rFonts w:ascii="Times New Roman" w:hAnsi="Times New Roman"/>
                <w:color w:val="000000"/>
              </w:rPr>
              <w:t>. </w:t>
            </w:r>
            <w:r w:rsidRPr="00380E8C">
              <w:rPr>
                <w:rFonts w:ascii="Times New Roman" w:hAnsi="Times New Roman"/>
                <w:b/>
                <w:bCs/>
                <w:color w:val="000000"/>
              </w:rPr>
              <w:t>Alimentos de origem animal</w:t>
            </w:r>
            <w:r w:rsidRPr="00380E8C">
              <w:rPr>
                <w:rFonts w:ascii="Times New Roman" w:hAnsi="Times New Roman"/>
                <w:color w:val="000000"/>
              </w:rPr>
              <w:t>. 1ª edição. Editora Artmed. 2005, 280p.</w:t>
            </w:r>
          </w:p>
          <w:p w:rsidR="00330A4A" w:rsidRPr="00380E8C" w:rsidRDefault="00330A4A" w:rsidP="00380E8C">
            <w:pPr>
              <w:widowControl w:val="0"/>
              <w:spacing w:before="40" w:after="40" w:line="240" w:lineRule="auto"/>
              <w:jc w:val="both"/>
              <w:rPr>
                <w:rFonts w:ascii="Times New Roman" w:hAnsi="Times New Roman"/>
                <w:color w:val="000000"/>
              </w:rPr>
            </w:pPr>
            <w:r w:rsidRPr="00380E8C">
              <w:rPr>
                <w:rFonts w:ascii="Times New Roman" w:hAnsi="Times New Roman"/>
                <w:color w:val="000000"/>
              </w:rPr>
              <w:t>RAMOS, E. M.; GOMIDE, L. A. de M. </w:t>
            </w:r>
            <w:r w:rsidRPr="00380E8C">
              <w:rPr>
                <w:rFonts w:ascii="Times New Roman" w:hAnsi="Times New Roman"/>
                <w:b/>
                <w:bCs/>
                <w:color w:val="000000"/>
              </w:rPr>
              <w:t>Avaliação da qualidade de carnes</w:t>
            </w:r>
            <w:r w:rsidRPr="00380E8C">
              <w:rPr>
                <w:rFonts w:ascii="Times New Roman" w:hAnsi="Times New Roman"/>
                <w:color w:val="000000"/>
              </w:rPr>
              <w:t>: fundamentos e metodologias. Viçosa, MG: UFV, 2007. 599 p.</w:t>
            </w:r>
          </w:p>
          <w:p w:rsidR="00330A4A" w:rsidRPr="00380E8C" w:rsidRDefault="00330A4A" w:rsidP="00380E8C">
            <w:pPr>
              <w:widowControl w:val="0"/>
              <w:autoSpaceDE w:val="0"/>
              <w:autoSpaceDN w:val="0"/>
              <w:adjustRightInd w:val="0"/>
              <w:spacing w:before="40" w:after="40" w:line="240" w:lineRule="auto"/>
              <w:jc w:val="both"/>
              <w:rPr>
                <w:rFonts w:ascii="Times New Roman" w:hAnsi="Times New Roman"/>
                <w:b/>
                <w:color w:val="000000"/>
              </w:rPr>
            </w:pPr>
          </w:p>
          <w:p w:rsidR="00330A4A" w:rsidRPr="00380E8C" w:rsidRDefault="00330A4A" w:rsidP="00380E8C">
            <w:pPr>
              <w:widowControl w:val="0"/>
              <w:autoSpaceDE w:val="0"/>
              <w:autoSpaceDN w:val="0"/>
              <w:adjustRightInd w:val="0"/>
              <w:spacing w:before="40" w:after="40" w:line="240" w:lineRule="auto"/>
              <w:jc w:val="both"/>
              <w:rPr>
                <w:rFonts w:ascii="Times New Roman" w:hAnsi="Times New Roman"/>
                <w:color w:val="000000"/>
              </w:rPr>
            </w:pPr>
            <w:r w:rsidRPr="00380E8C">
              <w:rPr>
                <w:rFonts w:ascii="Times New Roman" w:hAnsi="Times New Roman"/>
                <w:b/>
                <w:color w:val="000000"/>
              </w:rPr>
              <w:t>BIBLIOGRAFIA COMPLEMENTAR</w:t>
            </w:r>
          </w:p>
          <w:p w:rsidR="00330A4A" w:rsidRPr="00380E8C" w:rsidRDefault="00330A4A" w:rsidP="00380E8C">
            <w:pPr>
              <w:widowControl w:val="0"/>
              <w:spacing w:before="40" w:after="40" w:line="240" w:lineRule="auto"/>
              <w:jc w:val="both"/>
              <w:rPr>
                <w:rFonts w:ascii="Times New Roman" w:hAnsi="Times New Roman"/>
                <w:color w:val="222222"/>
              </w:rPr>
            </w:pPr>
            <w:r w:rsidRPr="00380E8C">
              <w:rPr>
                <w:rFonts w:ascii="Times New Roman" w:hAnsi="Times New Roman"/>
                <w:color w:val="000000"/>
              </w:rPr>
              <w:t>CASTILLO, C.J.C. </w:t>
            </w:r>
            <w:r w:rsidRPr="00380E8C">
              <w:rPr>
                <w:rFonts w:ascii="Times New Roman" w:hAnsi="Times New Roman"/>
                <w:b/>
                <w:bCs/>
                <w:color w:val="000000"/>
              </w:rPr>
              <w:t>Qualidade da Carne. </w:t>
            </w:r>
            <w:r w:rsidRPr="00380E8C">
              <w:rPr>
                <w:rFonts w:ascii="Times New Roman" w:hAnsi="Times New Roman"/>
                <w:color w:val="000000"/>
              </w:rPr>
              <w:t>São Paulo: Varela, 2006. 240p.</w:t>
            </w:r>
          </w:p>
          <w:p w:rsidR="00330A4A" w:rsidRPr="00380E8C" w:rsidRDefault="00330A4A" w:rsidP="00380E8C">
            <w:pPr>
              <w:widowControl w:val="0"/>
              <w:spacing w:before="40" w:after="40" w:line="240" w:lineRule="auto"/>
              <w:jc w:val="both"/>
              <w:rPr>
                <w:rFonts w:ascii="Times New Roman" w:hAnsi="Times New Roman"/>
                <w:color w:val="222222"/>
              </w:rPr>
            </w:pPr>
            <w:r w:rsidRPr="00380E8C">
              <w:rPr>
                <w:rFonts w:ascii="Times New Roman" w:hAnsi="Times New Roman"/>
                <w:color w:val="000000"/>
              </w:rPr>
              <w:t xml:space="preserve">LAWRIE, R.A.  </w:t>
            </w:r>
            <w:r w:rsidRPr="00380E8C">
              <w:rPr>
                <w:rFonts w:ascii="Times New Roman" w:hAnsi="Times New Roman"/>
                <w:b/>
                <w:color w:val="000000"/>
              </w:rPr>
              <w:t>Ciência da carne</w:t>
            </w:r>
            <w:r w:rsidRPr="00380E8C">
              <w:rPr>
                <w:rFonts w:ascii="Times New Roman" w:hAnsi="Times New Roman"/>
                <w:color w:val="000000"/>
              </w:rPr>
              <w:t>.  6ª edição.  Porto Alegre: Artmed, 2005.  384 p.</w:t>
            </w:r>
          </w:p>
          <w:p w:rsidR="00330A4A" w:rsidRPr="00380E8C" w:rsidRDefault="00330A4A" w:rsidP="00380E8C">
            <w:pPr>
              <w:widowControl w:val="0"/>
              <w:spacing w:before="40" w:after="40" w:line="240" w:lineRule="auto"/>
              <w:jc w:val="both"/>
              <w:rPr>
                <w:rFonts w:ascii="Times New Roman" w:hAnsi="Times New Roman"/>
                <w:color w:val="000000"/>
              </w:rPr>
            </w:pPr>
            <w:r w:rsidRPr="00380E8C">
              <w:rPr>
                <w:rFonts w:ascii="Times New Roman" w:hAnsi="Times New Roman"/>
                <w:color w:val="000000"/>
              </w:rPr>
              <w:t xml:space="preserve">PARDI, M.C. et al. </w:t>
            </w:r>
            <w:r w:rsidRPr="00380E8C">
              <w:rPr>
                <w:rFonts w:ascii="Times New Roman" w:hAnsi="Times New Roman"/>
                <w:b/>
                <w:color w:val="000000"/>
              </w:rPr>
              <w:t>Ciência, Higiene e Tecnologia da Carne</w:t>
            </w:r>
            <w:r w:rsidRPr="00380E8C">
              <w:rPr>
                <w:rFonts w:ascii="Times New Roman" w:hAnsi="Times New Roman"/>
                <w:color w:val="000000"/>
              </w:rPr>
              <w:t xml:space="preserve">. </w:t>
            </w:r>
            <w:r w:rsidR="00F343CB" w:rsidRPr="00380E8C">
              <w:rPr>
                <w:rFonts w:ascii="Times New Roman" w:hAnsi="Times New Roman"/>
                <w:color w:val="000000"/>
              </w:rPr>
              <w:t>Goiânia</w:t>
            </w:r>
            <w:r w:rsidRPr="00380E8C">
              <w:rPr>
                <w:rFonts w:ascii="Times New Roman" w:hAnsi="Times New Roman"/>
                <w:color w:val="000000"/>
              </w:rPr>
              <w:t xml:space="preserve"> - GO, Editora UFG, 1994. Vol. II.</w:t>
            </w:r>
          </w:p>
          <w:p w:rsidR="00330A4A" w:rsidRPr="00380E8C" w:rsidRDefault="00330A4A" w:rsidP="00380E8C">
            <w:pPr>
              <w:widowControl w:val="0"/>
              <w:spacing w:before="40" w:after="40" w:line="240" w:lineRule="auto"/>
              <w:jc w:val="both"/>
              <w:rPr>
                <w:rFonts w:ascii="Times New Roman" w:hAnsi="Times New Roman"/>
                <w:color w:val="000000"/>
              </w:rPr>
            </w:pPr>
            <w:r w:rsidRPr="00380E8C">
              <w:rPr>
                <w:rFonts w:ascii="Times New Roman" w:hAnsi="Times New Roman"/>
                <w:color w:val="000000"/>
              </w:rPr>
              <w:t xml:space="preserve">TORTORA, G.J.; FUNKE, B.R.; CASE, CL. </w:t>
            </w:r>
            <w:r w:rsidRPr="00380E8C">
              <w:rPr>
                <w:rFonts w:ascii="Times New Roman" w:hAnsi="Times New Roman"/>
                <w:b/>
                <w:color w:val="000000"/>
              </w:rPr>
              <w:t>Microbiologia</w:t>
            </w:r>
            <w:r w:rsidRPr="00380E8C">
              <w:rPr>
                <w:rFonts w:ascii="Times New Roman" w:hAnsi="Times New Roman"/>
                <w:color w:val="000000"/>
              </w:rPr>
              <w:t>. 10. ed. Porto Alegre: Artmed, 2010. 894p.</w:t>
            </w:r>
          </w:p>
          <w:p w:rsidR="00330A4A" w:rsidRPr="00380E8C" w:rsidRDefault="00330A4A" w:rsidP="00380E8C">
            <w:pPr>
              <w:widowControl w:val="0"/>
              <w:spacing w:before="40" w:after="40" w:line="240" w:lineRule="auto"/>
              <w:jc w:val="both"/>
              <w:rPr>
                <w:rFonts w:ascii="Times New Roman" w:hAnsi="Times New Roman"/>
                <w:color w:val="000000" w:themeColor="text1"/>
              </w:rPr>
            </w:pPr>
            <w:r w:rsidRPr="00380E8C">
              <w:rPr>
                <w:rFonts w:ascii="Times New Roman" w:hAnsi="Times New Roman"/>
                <w:color w:val="000000"/>
              </w:rPr>
              <w:t>VOET, D.; VOET, J. G; PRATT, C. W. </w:t>
            </w:r>
            <w:r w:rsidRPr="00380E8C">
              <w:rPr>
                <w:rFonts w:ascii="Times New Roman" w:hAnsi="Times New Roman"/>
                <w:b/>
                <w:bCs/>
                <w:color w:val="000000"/>
              </w:rPr>
              <w:t>Fundamentos de bioquímica</w:t>
            </w:r>
            <w:r w:rsidRPr="00380E8C">
              <w:rPr>
                <w:rFonts w:ascii="Times New Roman" w:hAnsi="Times New Roman"/>
                <w:color w:val="000000"/>
              </w:rPr>
              <w:t>: a vida em nível molecular. 2. ed. Porto Alegre, RS: Artmed, 2008. 1241p.</w:t>
            </w:r>
          </w:p>
        </w:tc>
      </w:tr>
      <w:tr w:rsidR="00AD5B3E" w:rsidRPr="00380E8C" w:rsidTr="00AD5B3E">
        <w:trPr>
          <w:cantSplit/>
          <w:trHeight w:val="20"/>
          <w:jc w:val="center"/>
        </w:trPr>
        <w:tc>
          <w:tcPr>
            <w:tcW w:w="1609" w:type="dxa"/>
          </w:tcPr>
          <w:p w:rsidR="00AD5B3E" w:rsidRPr="00380E8C" w:rsidRDefault="00AD5B3E" w:rsidP="00B0420A">
            <w:pPr>
              <w:widowControl w:val="0"/>
              <w:spacing w:before="20" w:after="20" w:line="240" w:lineRule="auto"/>
              <w:jc w:val="both"/>
              <w:rPr>
                <w:rFonts w:ascii="Times New Roman" w:hAnsi="Times New Roman"/>
                <w:bCs/>
                <w:color w:val="000000"/>
              </w:rPr>
            </w:pPr>
            <w:r w:rsidRPr="00380E8C">
              <w:rPr>
                <w:rFonts w:ascii="Times New Roman" w:hAnsi="Times New Roman"/>
                <w:b/>
                <w:bCs/>
                <w:color w:val="000000"/>
              </w:rPr>
              <w:lastRenderedPageBreak/>
              <w:t>Disciplina:</w:t>
            </w:r>
          </w:p>
        </w:tc>
        <w:tc>
          <w:tcPr>
            <w:tcW w:w="8239" w:type="dxa"/>
            <w:gridSpan w:val="5"/>
          </w:tcPr>
          <w:p w:rsidR="00AD5B3E" w:rsidRPr="00380E8C" w:rsidRDefault="00AD5B3E" w:rsidP="00B0420A">
            <w:pPr>
              <w:widowControl w:val="0"/>
              <w:spacing w:before="20" w:after="20" w:line="240" w:lineRule="auto"/>
              <w:jc w:val="both"/>
              <w:rPr>
                <w:rFonts w:ascii="Times New Roman" w:hAnsi="Times New Roman"/>
                <w:b/>
                <w:bCs/>
                <w:color w:val="FF0000"/>
              </w:rPr>
            </w:pPr>
            <w:r w:rsidRPr="00380E8C">
              <w:rPr>
                <w:rFonts w:ascii="Times New Roman" w:hAnsi="Times New Roman"/>
                <w:b/>
                <w:bCs/>
                <w:color w:val="000000"/>
              </w:rPr>
              <w:t>Equideocultura</w:t>
            </w:r>
          </w:p>
        </w:tc>
      </w:tr>
      <w:tr w:rsidR="00AD5B3E" w:rsidRPr="00380E8C" w:rsidTr="00BF6E88">
        <w:trPr>
          <w:cantSplit/>
          <w:trHeight w:val="20"/>
          <w:jc w:val="center"/>
        </w:trPr>
        <w:tc>
          <w:tcPr>
            <w:tcW w:w="1609" w:type="dxa"/>
            <w:vAlign w:val="center"/>
          </w:tcPr>
          <w:p w:rsidR="00AD5B3E" w:rsidRPr="00380E8C" w:rsidRDefault="0046174C" w:rsidP="00B0420A">
            <w:pPr>
              <w:widowControl w:val="0"/>
              <w:spacing w:before="20" w:after="20" w:line="240" w:lineRule="auto"/>
              <w:jc w:val="both"/>
              <w:rPr>
                <w:rFonts w:ascii="Times New Roman" w:hAnsi="Times New Roman"/>
                <w:bCs/>
                <w:color w:val="000000"/>
              </w:rPr>
            </w:pPr>
            <w:r w:rsidRPr="00380E8C">
              <w:rPr>
                <w:rFonts w:ascii="Times New Roman" w:hAnsi="Times New Roman"/>
                <w:b/>
                <w:bCs/>
                <w:color w:val="000000"/>
              </w:rPr>
              <w:t>Pré-Requisito</w:t>
            </w:r>
          </w:p>
        </w:tc>
        <w:tc>
          <w:tcPr>
            <w:tcW w:w="3599" w:type="dxa"/>
            <w:vAlign w:val="center"/>
          </w:tcPr>
          <w:p w:rsidR="00AD5B3E" w:rsidRPr="00380E8C" w:rsidRDefault="00BF6E88" w:rsidP="00B0420A">
            <w:pPr>
              <w:widowControl w:val="0"/>
              <w:spacing w:before="20" w:after="20" w:line="240" w:lineRule="auto"/>
              <w:rPr>
                <w:rFonts w:ascii="Times New Roman" w:hAnsi="Times New Roman"/>
                <w:bCs/>
                <w:color w:val="000000"/>
              </w:rPr>
            </w:pPr>
            <w:r w:rsidRPr="00380E8C">
              <w:rPr>
                <w:rFonts w:ascii="Times New Roman" w:hAnsi="Times New Roman"/>
              </w:rPr>
              <w:t>Nutrição de Não</w:t>
            </w:r>
            <w:r w:rsidR="00192A79" w:rsidRPr="00380E8C">
              <w:rPr>
                <w:rFonts w:ascii="Times New Roman" w:hAnsi="Times New Roman"/>
              </w:rPr>
              <w:t xml:space="preserve"> R</w:t>
            </w:r>
            <w:r w:rsidRPr="00380E8C">
              <w:rPr>
                <w:rFonts w:ascii="Times New Roman" w:hAnsi="Times New Roman"/>
              </w:rPr>
              <w:t>uminantes</w:t>
            </w:r>
          </w:p>
        </w:tc>
        <w:tc>
          <w:tcPr>
            <w:tcW w:w="1701" w:type="dxa"/>
            <w:vAlign w:val="center"/>
          </w:tcPr>
          <w:p w:rsidR="00AD5B3E" w:rsidRPr="00380E8C" w:rsidRDefault="00AD5B3E" w:rsidP="00B0420A">
            <w:pPr>
              <w:widowControl w:val="0"/>
              <w:spacing w:before="20" w:after="20" w:line="240" w:lineRule="auto"/>
              <w:jc w:val="both"/>
              <w:rPr>
                <w:rFonts w:ascii="Times New Roman" w:hAnsi="Times New Roman"/>
                <w:color w:val="000000"/>
              </w:rPr>
            </w:pPr>
            <w:r w:rsidRPr="00380E8C">
              <w:rPr>
                <w:rFonts w:ascii="Times New Roman" w:hAnsi="Times New Roman"/>
                <w:b/>
                <w:bCs/>
                <w:color w:val="000000"/>
              </w:rPr>
              <w:t>Carga Horária:</w:t>
            </w:r>
          </w:p>
        </w:tc>
        <w:tc>
          <w:tcPr>
            <w:tcW w:w="709" w:type="dxa"/>
            <w:vAlign w:val="center"/>
          </w:tcPr>
          <w:p w:rsidR="00AD5B3E" w:rsidRPr="00380E8C" w:rsidRDefault="00BF6E88" w:rsidP="00B0420A">
            <w:pPr>
              <w:widowControl w:val="0"/>
              <w:spacing w:before="20" w:after="20" w:line="240" w:lineRule="auto"/>
              <w:jc w:val="both"/>
              <w:rPr>
                <w:rFonts w:ascii="Times New Roman" w:hAnsi="Times New Roman"/>
                <w:bCs/>
                <w:color w:val="000000"/>
              </w:rPr>
            </w:pPr>
            <w:r w:rsidRPr="00380E8C">
              <w:rPr>
                <w:rFonts w:ascii="Times New Roman" w:hAnsi="Times New Roman"/>
                <w:bCs/>
                <w:color w:val="000000"/>
              </w:rPr>
              <w:t>45</w:t>
            </w:r>
            <w:r w:rsidR="00AD5B3E" w:rsidRPr="00380E8C">
              <w:rPr>
                <w:rFonts w:ascii="Times New Roman" w:hAnsi="Times New Roman"/>
                <w:bCs/>
                <w:color w:val="000000"/>
              </w:rPr>
              <w:t xml:space="preserve"> h</w:t>
            </w:r>
          </w:p>
        </w:tc>
        <w:tc>
          <w:tcPr>
            <w:tcW w:w="1701" w:type="dxa"/>
            <w:vAlign w:val="center"/>
          </w:tcPr>
          <w:p w:rsidR="00AD5B3E" w:rsidRPr="00380E8C" w:rsidRDefault="00AD5B3E" w:rsidP="00B0420A">
            <w:pPr>
              <w:widowControl w:val="0"/>
              <w:spacing w:before="20" w:after="20" w:line="240" w:lineRule="auto"/>
              <w:jc w:val="both"/>
              <w:rPr>
                <w:rFonts w:ascii="Times New Roman" w:hAnsi="Times New Roman"/>
                <w:b/>
                <w:bCs/>
                <w:color w:val="000000"/>
              </w:rPr>
            </w:pPr>
            <w:r w:rsidRPr="00380E8C">
              <w:rPr>
                <w:rFonts w:ascii="Times New Roman" w:hAnsi="Times New Roman"/>
                <w:b/>
                <w:bCs/>
                <w:color w:val="000000"/>
              </w:rPr>
              <w:t>Período letivo:</w:t>
            </w:r>
          </w:p>
        </w:tc>
        <w:tc>
          <w:tcPr>
            <w:tcW w:w="529" w:type="dxa"/>
            <w:vAlign w:val="center"/>
          </w:tcPr>
          <w:p w:rsidR="00AD5B3E" w:rsidRPr="00380E8C" w:rsidRDefault="00AD5B3E" w:rsidP="00B0420A">
            <w:pPr>
              <w:widowControl w:val="0"/>
              <w:spacing w:before="20" w:after="20" w:line="240" w:lineRule="auto"/>
              <w:jc w:val="both"/>
              <w:rPr>
                <w:rFonts w:ascii="Times New Roman" w:hAnsi="Times New Roman"/>
                <w:bCs/>
                <w:color w:val="000000"/>
              </w:rPr>
            </w:pPr>
            <w:r w:rsidRPr="00380E8C">
              <w:rPr>
                <w:rFonts w:ascii="Times New Roman" w:hAnsi="Times New Roman"/>
                <w:bCs/>
                <w:color w:val="000000"/>
              </w:rPr>
              <w:t>9º</w:t>
            </w:r>
          </w:p>
        </w:tc>
      </w:tr>
      <w:tr w:rsidR="00AD5B3E" w:rsidRPr="00380E8C" w:rsidTr="00AD5B3E">
        <w:trPr>
          <w:trHeight w:val="20"/>
          <w:jc w:val="center"/>
        </w:trPr>
        <w:tc>
          <w:tcPr>
            <w:tcW w:w="9848" w:type="dxa"/>
            <w:gridSpan w:val="6"/>
          </w:tcPr>
          <w:p w:rsidR="00AD5B3E" w:rsidRPr="00380E8C" w:rsidRDefault="004D63A9" w:rsidP="00B0420A">
            <w:pPr>
              <w:widowControl w:val="0"/>
              <w:spacing w:before="20" w:after="20" w:line="240" w:lineRule="auto"/>
              <w:jc w:val="both"/>
              <w:rPr>
                <w:rFonts w:ascii="Times New Roman" w:hAnsi="Times New Roman"/>
              </w:rPr>
            </w:pPr>
            <w:r w:rsidRPr="00380E8C">
              <w:rPr>
                <w:rFonts w:ascii="Times New Roman" w:hAnsi="Times New Roman"/>
                <w:b/>
              </w:rPr>
              <w:t>Ementa</w:t>
            </w:r>
          </w:p>
        </w:tc>
      </w:tr>
      <w:tr w:rsidR="00AD5B3E" w:rsidRPr="00380E8C" w:rsidTr="00AD5B3E">
        <w:trPr>
          <w:trHeight w:val="20"/>
          <w:jc w:val="center"/>
        </w:trPr>
        <w:tc>
          <w:tcPr>
            <w:tcW w:w="9848" w:type="dxa"/>
            <w:gridSpan w:val="6"/>
            <w:vAlign w:val="center"/>
          </w:tcPr>
          <w:p w:rsidR="00AD5B3E" w:rsidRPr="00380E8C" w:rsidRDefault="00AD5B3E" w:rsidP="00B0420A">
            <w:pPr>
              <w:widowControl w:val="0"/>
              <w:spacing w:before="20" w:after="20" w:line="240" w:lineRule="auto"/>
              <w:jc w:val="both"/>
              <w:rPr>
                <w:rFonts w:ascii="Times New Roman" w:hAnsi="Times New Roman"/>
              </w:rPr>
            </w:pPr>
            <w:r w:rsidRPr="00380E8C">
              <w:rPr>
                <w:rFonts w:ascii="Times New Roman" w:hAnsi="Times New Roman"/>
              </w:rPr>
              <w:t>Importância da equideocultura. Exterior dos equídeos. Principais raças nacionais e exóticas de equ</w:t>
            </w:r>
            <w:r w:rsidR="00F343CB">
              <w:rPr>
                <w:rFonts w:ascii="Times New Roman" w:hAnsi="Times New Roman"/>
              </w:rPr>
              <w:t>í</w:t>
            </w:r>
            <w:r w:rsidRPr="00380E8C">
              <w:rPr>
                <w:rFonts w:ascii="Times New Roman" w:hAnsi="Times New Roman"/>
              </w:rPr>
              <w:t>deos. Asininos e muares. Conceitos hipológicos – cromotricologia. Aprumos e andamentos. Escrituração zootécnica – resenhas. Registro genealógico. Manejo alimentar, reprodutivo e sanitário. Instalações.</w:t>
            </w:r>
          </w:p>
        </w:tc>
      </w:tr>
      <w:tr w:rsidR="00AD5B3E" w:rsidRPr="00380E8C" w:rsidTr="00AD5B3E">
        <w:trPr>
          <w:trHeight w:val="20"/>
          <w:jc w:val="center"/>
        </w:trPr>
        <w:tc>
          <w:tcPr>
            <w:tcW w:w="9848" w:type="dxa"/>
            <w:gridSpan w:val="6"/>
            <w:tcBorders>
              <w:bottom w:val="single" w:sz="4" w:space="0" w:color="auto"/>
            </w:tcBorders>
          </w:tcPr>
          <w:p w:rsidR="00AD5B3E" w:rsidRPr="00380E8C" w:rsidRDefault="00501F33" w:rsidP="00B0420A">
            <w:pPr>
              <w:widowControl w:val="0"/>
              <w:spacing w:before="20" w:after="20" w:line="240" w:lineRule="auto"/>
              <w:ind w:left="-1"/>
              <w:jc w:val="both"/>
              <w:rPr>
                <w:rFonts w:ascii="Times New Roman" w:hAnsi="Times New Roman"/>
                <w:b/>
                <w:color w:val="000000"/>
              </w:rPr>
            </w:pPr>
            <w:r w:rsidRPr="00380E8C">
              <w:rPr>
                <w:rFonts w:ascii="Times New Roman" w:hAnsi="Times New Roman"/>
                <w:b/>
                <w:color w:val="000000"/>
              </w:rPr>
              <w:t>BIBLIOGRAFIA BÁSICA</w:t>
            </w:r>
          </w:p>
          <w:p w:rsidR="00BF6E88" w:rsidRPr="00380E8C" w:rsidRDefault="00BF6E88" w:rsidP="00B0420A">
            <w:pPr>
              <w:widowControl w:val="0"/>
              <w:spacing w:before="20" w:after="20" w:line="240" w:lineRule="auto"/>
              <w:jc w:val="both"/>
              <w:rPr>
                <w:rFonts w:ascii="Times New Roman" w:hAnsi="Times New Roman"/>
              </w:rPr>
            </w:pPr>
            <w:r w:rsidRPr="00380E8C">
              <w:rPr>
                <w:rFonts w:ascii="Times New Roman" w:hAnsi="Times New Roman"/>
              </w:rPr>
              <w:t xml:space="preserve">CINTRA, A.G.C. </w:t>
            </w:r>
            <w:r w:rsidRPr="00380E8C">
              <w:rPr>
                <w:rFonts w:ascii="Times New Roman" w:hAnsi="Times New Roman"/>
                <w:b/>
              </w:rPr>
              <w:t>O cavalo. Características, manejo e alimentação.</w:t>
            </w:r>
            <w:r w:rsidR="00BD3449" w:rsidRPr="00380E8C">
              <w:rPr>
                <w:rFonts w:ascii="Times New Roman" w:hAnsi="Times New Roman"/>
                <w:b/>
              </w:rPr>
              <w:t xml:space="preserve"> </w:t>
            </w:r>
            <w:r w:rsidRPr="00380E8C">
              <w:rPr>
                <w:rFonts w:ascii="Times New Roman" w:hAnsi="Times New Roman"/>
              </w:rPr>
              <w:t>São Paulo: Roca, 2011.</w:t>
            </w:r>
          </w:p>
          <w:p w:rsidR="00BF6E88" w:rsidRPr="00380E8C" w:rsidRDefault="00BF6E88" w:rsidP="00B0420A">
            <w:pPr>
              <w:widowControl w:val="0"/>
              <w:spacing w:before="20" w:after="20" w:line="240" w:lineRule="auto"/>
              <w:jc w:val="both"/>
              <w:rPr>
                <w:rFonts w:ascii="Times New Roman" w:hAnsi="Times New Roman"/>
              </w:rPr>
            </w:pPr>
            <w:r w:rsidRPr="00380E8C">
              <w:rPr>
                <w:rFonts w:ascii="Times New Roman" w:hAnsi="Times New Roman"/>
              </w:rPr>
              <w:t xml:space="preserve">FRAPE. D. </w:t>
            </w:r>
            <w:r w:rsidRPr="00380E8C">
              <w:rPr>
                <w:rFonts w:ascii="Times New Roman" w:hAnsi="Times New Roman"/>
                <w:b/>
              </w:rPr>
              <w:t>Nutrição e alimentação de equinos.</w:t>
            </w:r>
            <w:r w:rsidRPr="00380E8C">
              <w:rPr>
                <w:rFonts w:ascii="Times New Roman" w:hAnsi="Times New Roman"/>
              </w:rPr>
              <w:t xml:space="preserve"> 3</w:t>
            </w:r>
            <w:r w:rsidR="00BD3449" w:rsidRPr="00380E8C">
              <w:rPr>
                <w:rFonts w:ascii="Times New Roman" w:hAnsi="Times New Roman"/>
              </w:rPr>
              <w:t>.</w:t>
            </w:r>
            <w:r w:rsidRPr="00380E8C">
              <w:rPr>
                <w:rFonts w:ascii="Times New Roman" w:hAnsi="Times New Roman"/>
              </w:rPr>
              <w:t xml:space="preserve"> ed.</w:t>
            </w:r>
            <w:r w:rsidR="00BD3449" w:rsidRPr="00380E8C">
              <w:rPr>
                <w:rFonts w:ascii="Times New Roman" w:hAnsi="Times New Roman"/>
              </w:rPr>
              <w:t xml:space="preserve"> </w:t>
            </w:r>
            <w:r w:rsidRPr="00380E8C">
              <w:rPr>
                <w:rFonts w:ascii="Times New Roman" w:hAnsi="Times New Roman"/>
              </w:rPr>
              <w:t>São Paulo: Roca, 2008.</w:t>
            </w:r>
          </w:p>
          <w:p w:rsidR="00BF6E88" w:rsidRPr="00380E8C" w:rsidRDefault="00BF6E88" w:rsidP="00B0420A">
            <w:pPr>
              <w:widowControl w:val="0"/>
              <w:spacing w:before="20" w:after="20" w:line="240" w:lineRule="auto"/>
              <w:jc w:val="both"/>
              <w:rPr>
                <w:rFonts w:ascii="Times New Roman" w:hAnsi="Times New Roman"/>
              </w:rPr>
            </w:pPr>
            <w:r w:rsidRPr="00380E8C">
              <w:rPr>
                <w:rFonts w:ascii="Times New Roman" w:hAnsi="Times New Roman"/>
              </w:rPr>
              <w:t xml:space="preserve">JONES, W. E. </w:t>
            </w:r>
            <w:r w:rsidRPr="00380E8C">
              <w:rPr>
                <w:rFonts w:ascii="Times New Roman" w:hAnsi="Times New Roman"/>
                <w:b/>
              </w:rPr>
              <w:t>Genética e criação de cavalos</w:t>
            </w:r>
            <w:r w:rsidRPr="00380E8C">
              <w:rPr>
                <w:rFonts w:ascii="Times New Roman" w:hAnsi="Times New Roman"/>
              </w:rPr>
              <w:t>. São Paulo: Roca, 1987.</w:t>
            </w:r>
          </w:p>
          <w:p w:rsidR="00BF6E88" w:rsidRPr="00B0420A" w:rsidRDefault="00BF6E88" w:rsidP="00B0420A">
            <w:pPr>
              <w:widowControl w:val="0"/>
              <w:autoSpaceDE w:val="0"/>
              <w:autoSpaceDN w:val="0"/>
              <w:adjustRightInd w:val="0"/>
              <w:spacing w:before="20" w:after="20" w:line="240" w:lineRule="auto"/>
              <w:jc w:val="both"/>
              <w:rPr>
                <w:rFonts w:ascii="Times New Roman" w:hAnsi="Times New Roman"/>
                <w:b/>
                <w:color w:val="000000"/>
                <w:sz w:val="18"/>
              </w:rPr>
            </w:pPr>
          </w:p>
          <w:p w:rsidR="00AD5B3E" w:rsidRPr="00380E8C" w:rsidRDefault="00501F33" w:rsidP="00B0420A">
            <w:pPr>
              <w:widowControl w:val="0"/>
              <w:autoSpaceDE w:val="0"/>
              <w:autoSpaceDN w:val="0"/>
              <w:adjustRightInd w:val="0"/>
              <w:spacing w:before="20" w:after="20" w:line="240" w:lineRule="auto"/>
              <w:jc w:val="both"/>
              <w:rPr>
                <w:rFonts w:ascii="Times New Roman" w:hAnsi="Times New Roman"/>
                <w:color w:val="000000"/>
              </w:rPr>
            </w:pPr>
            <w:r w:rsidRPr="00380E8C">
              <w:rPr>
                <w:rFonts w:ascii="Times New Roman" w:hAnsi="Times New Roman"/>
                <w:b/>
                <w:color w:val="000000"/>
              </w:rPr>
              <w:t>BIBLIOGRAFIA COMPLEMENTAR</w:t>
            </w:r>
          </w:p>
          <w:p w:rsidR="00BF6E88" w:rsidRPr="00380E8C" w:rsidRDefault="00BF6E88" w:rsidP="00B0420A">
            <w:pPr>
              <w:widowControl w:val="0"/>
              <w:spacing w:before="20" w:after="20" w:line="240" w:lineRule="auto"/>
              <w:jc w:val="both"/>
              <w:rPr>
                <w:rFonts w:ascii="Times New Roman" w:hAnsi="Times New Roman"/>
              </w:rPr>
            </w:pPr>
            <w:r w:rsidRPr="00380E8C">
              <w:rPr>
                <w:rFonts w:ascii="Times New Roman" w:hAnsi="Times New Roman"/>
              </w:rPr>
              <w:t xml:space="preserve">MILLS, D. S.; NANKERVIS, K. J. </w:t>
            </w:r>
            <w:r w:rsidRPr="00380E8C">
              <w:rPr>
                <w:rFonts w:ascii="Times New Roman" w:hAnsi="Times New Roman"/>
                <w:b/>
              </w:rPr>
              <w:t>Comportamento eq</w:t>
            </w:r>
            <w:r w:rsidR="00F343CB">
              <w:rPr>
                <w:rFonts w:ascii="Times New Roman" w:hAnsi="Times New Roman"/>
                <w:b/>
              </w:rPr>
              <w:t>u</w:t>
            </w:r>
            <w:r w:rsidRPr="00380E8C">
              <w:rPr>
                <w:rFonts w:ascii="Times New Roman" w:hAnsi="Times New Roman"/>
                <w:b/>
              </w:rPr>
              <w:t>ino: princípios e prática.</w:t>
            </w:r>
            <w:r w:rsidRPr="00380E8C">
              <w:rPr>
                <w:rFonts w:ascii="Times New Roman" w:hAnsi="Times New Roman"/>
              </w:rPr>
              <w:t xml:space="preserve"> São Paulo: Roca, 2005.  </w:t>
            </w:r>
          </w:p>
          <w:p w:rsidR="00BF6E88" w:rsidRPr="00380E8C" w:rsidRDefault="00BF6E88" w:rsidP="00B0420A">
            <w:pPr>
              <w:widowControl w:val="0"/>
              <w:spacing w:before="20" w:after="20" w:line="240" w:lineRule="auto"/>
              <w:jc w:val="both"/>
              <w:rPr>
                <w:rFonts w:ascii="Times New Roman" w:hAnsi="Times New Roman"/>
              </w:rPr>
            </w:pPr>
            <w:r w:rsidRPr="00380E8C">
              <w:rPr>
                <w:rFonts w:ascii="Times New Roman" w:hAnsi="Times New Roman"/>
              </w:rPr>
              <w:t xml:space="preserve">RIBEIRO, D. B. </w:t>
            </w:r>
            <w:r w:rsidRPr="00380E8C">
              <w:rPr>
                <w:rFonts w:ascii="Times New Roman" w:hAnsi="Times New Roman"/>
                <w:b/>
              </w:rPr>
              <w:t>O cavalo: raças, qualidades e defeitos.</w:t>
            </w:r>
            <w:r w:rsidRPr="00380E8C">
              <w:rPr>
                <w:rFonts w:ascii="Times New Roman" w:hAnsi="Times New Roman"/>
              </w:rPr>
              <w:t xml:space="preserve"> 3. ed. São Paulo: Globo, 1993.</w:t>
            </w:r>
          </w:p>
          <w:p w:rsidR="00BF6E88" w:rsidRPr="00B0420A" w:rsidRDefault="00BF6E88" w:rsidP="00B0420A">
            <w:pPr>
              <w:widowControl w:val="0"/>
              <w:spacing w:before="20" w:after="20" w:line="240" w:lineRule="auto"/>
              <w:rPr>
                <w:rFonts w:ascii="Times New Roman" w:hAnsi="Times New Roman"/>
                <w:spacing w:val="-4"/>
              </w:rPr>
            </w:pPr>
            <w:r w:rsidRPr="00B0420A">
              <w:rPr>
                <w:rFonts w:ascii="Times New Roman" w:hAnsi="Times New Roman"/>
                <w:spacing w:val="-4"/>
              </w:rPr>
              <w:t xml:space="preserve">TOLEDO, A.P. </w:t>
            </w:r>
            <w:r w:rsidRPr="00B0420A">
              <w:rPr>
                <w:rFonts w:ascii="Times New Roman" w:hAnsi="Times New Roman"/>
                <w:b/>
                <w:spacing w:val="-4"/>
              </w:rPr>
              <w:t>Cavalos. Como corrigir aprumos, ferrar e cuidar dos cascos.</w:t>
            </w:r>
            <w:r w:rsidRPr="00B0420A">
              <w:rPr>
                <w:rFonts w:ascii="Times New Roman" w:hAnsi="Times New Roman"/>
                <w:spacing w:val="-4"/>
              </w:rPr>
              <w:t xml:space="preserve"> Viçosa: Aprenda Fácil, 2013. </w:t>
            </w:r>
          </w:p>
          <w:p w:rsidR="00BF6E88" w:rsidRPr="00380E8C" w:rsidRDefault="00BF6E88" w:rsidP="00B0420A">
            <w:pPr>
              <w:widowControl w:val="0"/>
              <w:spacing w:before="20" w:after="20" w:line="240" w:lineRule="auto"/>
              <w:jc w:val="both"/>
              <w:rPr>
                <w:rFonts w:ascii="Times New Roman" w:hAnsi="Times New Roman"/>
              </w:rPr>
            </w:pPr>
            <w:r w:rsidRPr="00380E8C">
              <w:rPr>
                <w:rFonts w:ascii="Times New Roman" w:hAnsi="Times New Roman"/>
              </w:rPr>
              <w:t xml:space="preserve">TORRES, A. D. P. </w:t>
            </w:r>
            <w:r w:rsidRPr="00380E8C">
              <w:rPr>
                <w:rFonts w:ascii="Times New Roman" w:hAnsi="Times New Roman"/>
                <w:b/>
              </w:rPr>
              <w:t>Criação do Cavalo e de outros Equinos.</w:t>
            </w:r>
            <w:r w:rsidRPr="00380E8C">
              <w:rPr>
                <w:rFonts w:ascii="Times New Roman" w:hAnsi="Times New Roman"/>
              </w:rPr>
              <w:t xml:space="preserve"> 3. ed. São Paulo: Nobel, 1992.   </w:t>
            </w:r>
          </w:p>
          <w:p w:rsidR="00AD5B3E" w:rsidRPr="00380E8C" w:rsidRDefault="00BF6E88" w:rsidP="00B0420A">
            <w:pPr>
              <w:pStyle w:val="Default"/>
              <w:widowControl w:val="0"/>
              <w:spacing w:before="20" w:after="20"/>
              <w:jc w:val="both"/>
              <w:rPr>
                <w:rFonts w:ascii="Times New Roman" w:hAnsi="Times New Roman" w:cs="Times New Roman"/>
                <w:sz w:val="22"/>
                <w:szCs w:val="22"/>
              </w:rPr>
            </w:pPr>
            <w:r w:rsidRPr="00380E8C">
              <w:rPr>
                <w:rFonts w:ascii="Times New Roman" w:hAnsi="Times New Roman" w:cs="Times New Roman"/>
                <w:sz w:val="22"/>
                <w:szCs w:val="22"/>
              </w:rPr>
              <w:t xml:space="preserve">VALVERDE, C.C. </w:t>
            </w:r>
            <w:r w:rsidRPr="00380E8C">
              <w:rPr>
                <w:rFonts w:ascii="Times New Roman" w:hAnsi="Times New Roman" w:cs="Times New Roman"/>
                <w:b/>
                <w:sz w:val="22"/>
                <w:szCs w:val="22"/>
              </w:rPr>
              <w:t>250 maneiras de preparar rações balanceadas para cavalos.</w:t>
            </w:r>
            <w:r w:rsidRPr="00380E8C">
              <w:rPr>
                <w:rFonts w:ascii="Times New Roman" w:hAnsi="Times New Roman" w:cs="Times New Roman"/>
                <w:sz w:val="22"/>
                <w:szCs w:val="22"/>
              </w:rPr>
              <w:t xml:space="preserve"> Viçosa: Aprenda fácil.</w:t>
            </w:r>
          </w:p>
        </w:tc>
      </w:tr>
    </w:tbl>
    <w:p w:rsidR="0005124A" w:rsidRPr="00B0420A" w:rsidRDefault="0005124A" w:rsidP="00B0420A">
      <w:pPr>
        <w:pStyle w:val="Estilo1"/>
        <w:keepNext w:val="0"/>
        <w:widowControl w:val="0"/>
        <w:spacing w:before="20" w:after="20"/>
        <w:rPr>
          <w:sz w:val="18"/>
        </w:rPr>
      </w:pPr>
    </w:p>
    <w:tbl>
      <w:tblPr>
        <w:tblW w:w="9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9"/>
        <w:gridCol w:w="3316"/>
        <w:gridCol w:w="1701"/>
        <w:gridCol w:w="850"/>
        <w:gridCol w:w="1701"/>
        <w:gridCol w:w="671"/>
      </w:tblGrid>
      <w:tr w:rsidR="0005124A" w:rsidRPr="00380E8C" w:rsidTr="00FC36CF">
        <w:trPr>
          <w:cantSplit/>
          <w:trHeight w:val="20"/>
          <w:jc w:val="center"/>
        </w:trPr>
        <w:tc>
          <w:tcPr>
            <w:tcW w:w="1609" w:type="dxa"/>
          </w:tcPr>
          <w:p w:rsidR="0005124A" w:rsidRPr="00380E8C" w:rsidRDefault="0005124A" w:rsidP="00B0420A">
            <w:pPr>
              <w:widowControl w:val="0"/>
              <w:spacing w:before="20" w:after="20" w:line="240" w:lineRule="auto"/>
              <w:jc w:val="both"/>
              <w:rPr>
                <w:rFonts w:ascii="Times New Roman" w:hAnsi="Times New Roman"/>
                <w:bCs/>
                <w:color w:val="000000"/>
              </w:rPr>
            </w:pPr>
            <w:r w:rsidRPr="00380E8C">
              <w:rPr>
                <w:rFonts w:ascii="Times New Roman" w:hAnsi="Times New Roman"/>
                <w:b/>
                <w:bCs/>
                <w:color w:val="000000"/>
              </w:rPr>
              <w:t>Disciplina:</w:t>
            </w:r>
          </w:p>
        </w:tc>
        <w:tc>
          <w:tcPr>
            <w:tcW w:w="8239" w:type="dxa"/>
            <w:gridSpan w:val="5"/>
          </w:tcPr>
          <w:p w:rsidR="0005124A" w:rsidRPr="00380E8C" w:rsidRDefault="0005124A" w:rsidP="00B0420A">
            <w:pPr>
              <w:widowControl w:val="0"/>
              <w:spacing w:before="20" w:after="20" w:line="240" w:lineRule="auto"/>
              <w:jc w:val="both"/>
              <w:rPr>
                <w:rFonts w:ascii="Times New Roman" w:hAnsi="Times New Roman"/>
                <w:b/>
                <w:bCs/>
                <w:color w:val="FF0000"/>
              </w:rPr>
            </w:pPr>
            <w:r w:rsidRPr="00380E8C">
              <w:rPr>
                <w:rFonts w:ascii="Times New Roman" w:hAnsi="Times New Roman"/>
                <w:b/>
                <w:color w:val="000000"/>
              </w:rPr>
              <w:t>Estágio Obrigatório</w:t>
            </w:r>
          </w:p>
        </w:tc>
      </w:tr>
      <w:tr w:rsidR="0005124A" w:rsidRPr="00380E8C" w:rsidTr="00FC36CF">
        <w:trPr>
          <w:cantSplit/>
          <w:trHeight w:val="20"/>
          <w:jc w:val="center"/>
        </w:trPr>
        <w:tc>
          <w:tcPr>
            <w:tcW w:w="1609" w:type="dxa"/>
            <w:vAlign w:val="center"/>
          </w:tcPr>
          <w:p w:rsidR="0005124A" w:rsidRPr="00380E8C" w:rsidRDefault="0005124A" w:rsidP="00B0420A">
            <w:pPr>
              <w:widowControl w:val="0"/>
              <w:spacing w:before="20" w:after="20" w:line="240" w:lineRule="auto"/>
              <w:rPr>
                <w:rFonts w:ascii="Times New Roman" w:hAnsi="Times New Roman"/>
                <w:bCs/>
                <w:color w:val="000000"/>
              </w:rPr>
            </w:pPr>
            <w:r w:rsidRPr="00380E8C">
              <w:rPr>
                <w:rFonts w:ascii="Times New Roman" w:hAnsi="Times New Roman"/>
                <w:b/>
                <w:bCs/>
                <w:color w:val="000000"/>
              </w:rPr>
              <w:t>Pré-Requisito</w:t>
            </w:r>
          </w:p>
        </w:tc>
        <w:tc>
          <w:tcPr>
            <w:tcW w:w="3316" w:type="dxa"/>
            <w:vAlign w:val="center"/>
          </w:tcPr>
          <w:p w:rsidR="0005124A" w:rsidRPr="00380E8C" w:rsidRDefault="0005124A" w:rsidP="00B0420A">
            <w:pPr>
              <w:widowControl w:val="0"/>
              <w:spacing w:before="20" w:after="20" w:line="240" w:lineRule="auto"/>
              <w:rPr>
                <w:rFonts w:ascii="Times New Roman" w:hAnsi="Times New Roman"/>
                <w:bCs/>
                <w:color w:val="000000"/>
              </w:rPr>
            </w:pPr>
            <w:r w:rsidRPr="00380E8C">
              <w:rPr>
                <w:rFonts w:ascii="Times New Roman" w:hAnsi="Times New Roman"/>
                <w:bCs/>
                <w:color w:val="000000"/>
              </w:rPr>
              <w:t>Disciplinas Obrigatórias</w:t>
            </w:r>
          </w:p>
        </w:tc>
        <w:tc>
          <w:tcPr>
            <w:tcW w:w="1701" w:type="dxa"/>
            <w:vAlign w:val="center"/>
          </w:tcPr>
          <w:p w:rsidR="0005124A" w:rsidRPr="00380E8C" w:rsidRDefault="0005124A" w:rsidP="00B0420A">
            <w:pPr>
              <w:widowControl w:val="0"/>
              <w:spacing w:before="20" w:after="20" w:line="240" w:lineRule="auto"/>
              <w:rPr>
                <w:rFonts w:ascii="Times New Roman" w:hAnsi="Times New Roman"/>
                <w:color w:val="000000"/>
              </w:rPr>
            </w:pPr>
            <w:r w:rsidRPr="00380E8C">
              <w:rPr>
                <w:rFonts w:ascii="Times New Roman" w:hAnsi="Times New Roman"/>
                <w:b/>
                <w:bCs/>
                <w:color w:val="000000"/>
              </w:rPr>
              <w:t>Carga Horária:</w:t>
            </w:r>
          </w:p>
        </w:tc>
        <w:tc>
          <w:tcPr>
            <w:tcW w:w="850" w:type="dxa"/>
            <w:vAlign w:val="center"/>
          </w:tcPr>
          <w:p w:rsidR="0005124A" w:rsidRPr="00380E8C" w:rsidRDefault="0005124A" w:rsidP="00B0420A">
            <w:pPr>
              <w:widowControl w:val="0"/>
              <w:spacing w:before="20" w:after="20" w:line="240" w:lineRule="auto"/>
              <w:rPr>
                <w:rFonts w:ascii="Times New Roman" w:hAnsi="Times New Roman"/>
                <w:bCs/>
                <w:color w:val="000000"/>
              </w:rPr>
            </w:pPr>
            <w:r w:rsidRPr="00380E8C">
              <w:rPr>
                <w:rFonts w:ascii="Times New Roman" w:hAnsi="Times New Roman"/>
                <w:bCs/>
                <w:color w:val="000000"/>
              </w:rPr>
              <w:t>200 h</w:t>
            </w:r>
          </w:p>
        </w:tc>
        <w:tc>
          <w:tcPr>
            <w:tcW w:w="1701" w:type="dxa"/>
            <w:vAlign w:val="center"/>
          </w:tcPr>
          <w:p w:rsidR="0005124A" w:rsidRPr="00380E8C" w:rsidRDefault="0005124A" w:rsidP="00B0420A">
            <w:pPr>
              <w:widowControl w:val="0"/>
              <w:spacing w:before="20" w:after="20" w:line="240" w:lineRule="auto"/>
              <w:rPr>
                <w:rFonts w:ascii="Times New Roman" w:hAnsi="Times New Roman"/>
                <w:b/>
                <w:bCs/>
                <w:color w:val="000000"/>
              </w:rPr>
            </w:pPr>
            <w:r w:rsidRPr="00380E8C">
              <w:rPr>
                <w:rFonts w:ascii="Times New Roman" w:hAnsi="Times New Roman"/>
                <w:b/>
                <w:bCs/>
                <w:color w:val="000000"/>
              </w:rPr>
              <w:t>Período letivo:</w:t>
            </w:r>
          </w:p>
        </w:tc>
        <w:tc>
          <w:tcPr>
            <w:tcW w:w="671" w:type="dxa"/>
            <w:vAlign w:val="center"/>
          </w:tcPr>
          <w:p w:rsidR="0005124A" w:rsidRPr="00380E8C" w:rsidRDefault="0005124A" w:rsidP="00B0420A">
            <w:pPr>
              <w:widowControl w:val="0"/>
              <w:spacing w:before="20" w:after="20" w:line="240" w:lineRule="auto"/>
              <w:rPr>
                <w:rFonts w:ascii="Times New Roman" w:hAnsi="Times New Roman"/>
                <w:bCs/>
                <w:color w:val="000000"/>
              </w:rPr>
            </w:pPr>
            <w:r w:rsidRPr="00380E8C">
              <w:rPr>
                <w:rFonts w:ascii="Times New Roman" w:hAnsi="Times New Roman"/>
                <w:bCs/>
                <w:color w:val="000000"/>
              </w:rPr>
              <w:t xml:space="preserve">10º </w:t>
            </w:r>
          </w:p>
        </w:tc>
      </w:tr>
      <w:tr w:rsidR="0005124A" w:rsidRPr="00380E8C" w:rsidTr="00FC36CF">
        <w:trPr>
          <w:trHeight w:val="20"/>
          <w:jc w:val="center"/>
        </w:trPr>
        <w:tc>
          <w:tcPr>
            <w:tcW w:w="9848" w:type="dxa"/>
            <w:gridSpan w:val="6"/>
          </w:tcPr>
          <w:p w:rsidR="0005124A" w:rsidRPr="00380E8C" w:rsidRDefault="0005124A" w:rsidP="00B0420A">
            <w:pPr>
              <w:widowControl w:val="0"/>
              <w:spacing w:before="20" w:after="20" w:line="240" w:lineRule="auto"/>
              <w:rPr>
                <w:rFonts w:ascii="Times New Roman" w:hAnsi="Times New Roman"/>
                <w:b/>
              </w:rPr>
            </w:pPr>
            <w:r w:rsidRPr="00380E8C">
              <w:rPr>
                <w:rFonts w:ascii="Times New Roman" w:hAnsi="Times New Roman"/>
                <w:b/>
              </w:rPr>
              <w:t>Ementa</w:t>
            </w:r>
          </w:p>
          <w:p w:rsidR="0005124A" w:rsidRPr="00380E8C" w:rsidRDefault="0005124A" w:rsidP="00B0420A">
            <w:pPr>
              <w:widowControl w:val="0"/>
              <w:spacing w:before="20" w:after="20" w:line="240" w:lineRule="auto"/>
              <w:jc w:val="both"/>
              <w:rPr>
                <w:rFonts w:ascii="Times New Roman" w:hAnsi="Times New Roman"/>
              </w:rPr>
            </w:pPr>
            <w:r w:rsidRPr="00380E8C">
              <w:rPr>
                <w:rFonts w:ascii="Times New Roman" w:hAnsi="Times New Roman"/>
              </w:rPr>
              <w:t>Exercício de prática profissional realizado ao final do curso de Zootecnia, mediante a orientação de um docente ou outro profissional credenciado. Desenvolvimento de atitudes e comportamentos adequados à atuação profissional.</w:t>
            </w:r>
          </w:p>
        </w:tc>
      </w:tr>
      <w:tr w:rsidR="0005124A" w:rsidRPr="00380E8C" w:rsidTr="00FC36CF">
        <w:trPr>
          <w:trHeight w:val="20"/>
          <w:jc w:val="center"/>
        </w:trPr>
        <w:tc>
          <w:tcPr>
            <w:tcW w:w="9848" w:type="dxa"/>
            <w:gridSpan w:val="6"/>
            <w:tcBorders>
              <w:bottom w:val="single" w:sz="4" w:space="0" w:color="auto"/>
            </w:tcBorders>
          </w:tcPr>
          <w:p w:rsidR="0005124A" w:rsidRPr="00380E8C" w:rsidRDefault="0005124A" w:rsidP="00B0420A">
            <w:pPr>
              <w:widowControl w:val="0"/>
              <w:spacing w:before="20" w:after="20" w:line="240" w:lineRule="auto"/>
              <w:ind w:left="-1"/>
              <w:jc w:val="both"/>
              <w:rPr>
                <w:rFonts w:ascii="Times New Roman" w:hAnsi="Times New Roman"/>
                <w:b/>
                <w:color w:val="000000"/>
              </w:rPr>
            </w:pPr>
            <w:r w:rsidRPr="00380E8C">
              <w:rPr>
                <w:rFonts w:ascii="Times New Roman" w:hAnsi="Times New Roman"/>
                <w:b/>
                <w:color w:val="000000"/>
              </w:rPr>
              <w:t>BIBLIOGRAFIA BÁSICA</w:t>
            </w:r>
          </w:p>
          <w:p w:rsidR="0005124A" w:rsidRPr="00380E8C" w:rsidRDefault="0005124A" w:rsidP="00B0420A">
            <w:pPr>
              <w:widowControl w:val="0"/>
              <w:spacing w:before="20" w:after="20" w:line="240" w:lineRule="auto"/>
              <w:ind w:left="-1"/>
              <w:jc w:val="both"/>
              <w:rPr>
                <w:rFonts w:ascii="Times New Roman" w:hAnsi="Times New Roman"/>
                <w:color w:val="000000"/>
              </w:rPr>
            </w:pPr>
            <w:r w:rsidRPr="00380E8C">
              <w:rPr>
                <w:rFonts w:ascii="Times New Roman" w:hAnsi="Times New Roman"/>
                <w:color w:val="000000"/>
              </w:rPr>
              <w:t>Compatível com a área escolhida para o estágio</w:t>
            </w:r>
          </w:p>
          <w:p w:rsidR="0005124A" w:rsidRPr="00380E8C" w:rsidRDefault="0005124A" w:rsidP="00B0420A">
            <w:pPr>
              <w:widowControl w:val="0"/>
              <w:spacing w:before="20" w:after="20" w:line="240" w:lineRule="auto"/>
              <w:ind w:left="-1"/>
              <w:jc w:val="both"/>
              <w:rPr>
                <w:rFonts w:ascii="Times New Roman" w:hAnsi="Times New Roman"/>
                <w:b/>
                <w:color w:val="000000"/>
              </w:rPr>
            </w:pPr>
            <w:r w:rsidRPr="00380E8C">
              <w:rPr>
                <w:rFonts w:ascii="Times New Roman" w:hAnsi="Times New Roman"/>
                <w:color w:val="000000"/>
              </w:rPr>
              <w:t>ABNT</w:t>
            </w:r>
          </w:p>
        </w:tc>
      </w:tr>
    </w:tbl>
    <w:p w:rsidR="0005124A" w:rsidRPr="00B0420A" w:rsidRDefault="0005124A" w:rsidP="00B0420A">
      <w:pPr>
        <w:widowControl w:val="0"/>
        <w:spacing w:before="20" w:after="20" w:line="240" w:lineRule="auto"/>
        <w:rPr>
          <w:rFonts w:ascii="Times New Roman" w:eastAsia="Calibri" w:hAnsi="Times New Roman"/>
          <w:b/>
          <w:color w:val="000000"/>
          <w:sz w:val="18"/>
        </w:rPr>
      </w:pPr>
    </w:p>
    <w:tbl>
      <w:tblPr>
        <w:tblW w:w="9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9"/>
        <w:gridCol w:w="3458"/>
        <w:gridCol w:w="1701"/>
        <w:gridCol w:w="708"/>
        <w:gridCol w:w="1701"/>
        <w:gridCol w:w="671"/>
      </w:tblGrid>
      <w:tr w:rsidR="0005124A" w:rsidRPr="00380E8C" w:rsidTr="00FC36CF">
        <w:trPr>
          <w:cantSplit/>
          <w:trHeight w:val="20"/>
          <w:jc w:val="center"/>
        </w:trPr>
        <w:tc>
          <w:tcPr>
            <w:tcW w:w="1609" w:type="dxa"/>
          </w:tcPr>
          <w:p w:rsidR="0005124A" w:rsidRPr="00380E8C" w:rsidRDefault="0005124A" w:rsidP="00B0420A">
            <w:pPr>
              <w:widowControl w:val="0"/>
              <w:spacing w:before="20" w:after="20" w:line="240" w:lineRule="auto"/>
              <w:jc w:val="both"/>
              <w:rPr>
                <w:rFonts w:ascii="Times New Roman" w:hAnsi="Times New Roman"/>
                <w:bCs/>
                <w:color w:val="000000"/>
              </w:rPr>
            </w:pPr>
            <w:r w:rsidRPr="00380E8C">
              <w:rPr>
                <w:rFonts w:ascii="Times New Roman" w:hAnsi="Times New Roman"/>
                <w:b/>
                <w:bCs/>
                <w:color w:val="000000"/>
              </w:rPr>
              <w:t>Disciplina:</w:t>
            </w:r>
          </w:p>
        </w:tc>
        <w:tc>
          <w:tcPr>
            <w:tcW w:w="8239" w:type="dxa"/>
            <w:gridSpan w:val="5"/>
          </w:tcPr>
          <w:p w:rsidR="0005124A" w:rsidRPr="00380E8C" w:rsidRDefault="0005124A" w:rsidP="00B0420A">
            <w:pPr>
              <w:widowControl w:val="0"/>
              <w:spacing w:before="20" w:after="20" w:line="240" w:lineRule="auto"/>
              <w:jc w:val="both"/>
              <w:rPr>
                <w:rFonts w:ascii="Times New Roman" w:hAnsi="Times New Roman"/>
                <w:b/>
                <w:bCs/>
                <w:color w:val="FF0000"/>
              </w:rPr>
            </w:pPr>
            <w:r w:rsidRPr="00380E8C">
              <w:rPr>
                <w:rFonts w:ascii="Times New Roman" w:hAnsi="Times New Roman"/>
                <w:b/>
                <w:color w:val="000000"/>
              </w:rPr>
              <w:t>Trabalho de Conclusão de Curso</w:t>
            </w:r>
          </w:p>
        </w:tc>
      </w:tr>
      <w:tr w:rsidR="0005124A" w:rsidRPr="00380E8C" w:rsidTr="00FC36CF">
        <w:trPr>
          <w:cantSplit/>
          <w:trHeight w:val="20"/>
          <w:jc w:val="center"/>
        </w:trPr>
        <w:tc>
          <w:tcPr>
            <w:tcW w:w="1609" w:type="dxa"/>
            <w:vAlign w:val="center"/>
          </w:tcPr>
          <w:p w:rsidR="0005124A" w:rsidRPr="00380E8C" w:rsidRDefault="0005124A" w:rsidP="00B0420A">
            <w:pPr>
              <w:widowControl w:val="0"/>
              <w:spacing w:before="20" w:after="20" w:line="240" w:lineRule="auto"/>
              <w:rPr>
                <w:rFonts w:ascii="Times New Roman" w:hAnsi="Times New Roman"/>
                <w:bCs/>
                <w:color w:val="000000"/>
              </w:rPr>
            </w:pPr>
            <w:r w:rsidRPr="00380E8C">
              <w:rPr>
                <w:rFonts w:ascii="Times New Roman" w:hAnsi="Times New Roman"/>
                <w:b/>
                <w:bCs/>
                <w:color w:val="000000"/>
              </w:rPr>
              <w:t>Pré-Requisito</w:t>
            </w:r>
          </w:p>
        </w:tc>
        <w:tc>
          <w:tcPr>
            <w:tcW w:w="3458" w:type="dxa"/>
            <w:vAlign w:val="center"/>
          </w:tcPr>
          <w:p w:rsidR="0005124A" w:rsidRPr="00380E8C" w:rsidRDefault="0005124A" w:rsidP="00B0420A">
            <w:pPr>
              <w:widowControl w:val="0"/>
              <w:spacing w:before="20" w:after="20" w:line="240" w:lineRule="auto"/>
              <w:rPr>
                <w:rFonts w:ascii="Times New Roman" w:hAnsi="Times New Roman"/>
                <w:bCs/>
                <w:color w:val="000000"/>
              </w:rPr>
            </w:pPr>
            <w:r w:rsidRPr="00380E8C">
              <w:rPr>
                <w:rFonts w:ascii="Times New Roman" w:hAnsi="Times New Roman"/>
                <w:bCs/>
                <w:color w:val="000000"/>
              </w:rPr>
              <w:t>Disciplinas Obrigatórias</w:t>
            </w:r>
          </w:p>
        </w:tc>
        <w:tc>
          <w:tcPr>
            <w:tcW w:w="1701" w:type="dxa"/>
            <w:vAlign w:val="center"/>
          </w:tcPr>
          <w:p w:rsidR="0005124A" w:rsidRPr="00380E8C" w:rsidRDefault="0005124A" w:rsidP="00B0420A">
            <w:pPr>
              <w:widowControl w:val="0"/>
              <w:spacing w:before="20" w:after="20" w:line="240" w:lineRule="auto"/>
              <w:rPr>
                <w:rFonts w:ascii="Times New Roman" w:hAnsi="Times New Roman"/>
                <w:color w:val="000000"/>
              </w:rPr>
            </w:pPr>
            <w:r w:rsidRPr="00380E8C">
              <w:rPr>
                <w:rFonts w:ascii="Times New Roman" w:hAnsi="Times New Roman"/>
                <w:b/>
                <w:bCs/>
                <w:color w:val="000000"/>
              </w:rPr>
              <w:t>Carga Horária:</w:t>
            </w:r>
          </w:p>
        </w:tc>
        <w:tc>
          <w:tcPr>
            <w:tcW w:w="708" w:type="dxa"/>
            <w:vAlign w:val="center"/>
          </w:tcPr>
          <w:p w:rsidR="0005124A" w:rsidRPr="00380E8C" w:rsidRDefault="0005124A" w:rsidP="00B0420A">
            <w:pPr>
              <w:widowControl w:val="0"/>
              <w:spacing w:before="20" w:after="20" w:line="240" w:lineRule="auto"/>
              <w:rPr>
                <w:rFonts w:ascii="Times New Roman" w:hAnsi="Times New Roman"/>
                <w:bCs/>
                <w:color w:val="000000"/>
              </w:rPr>
            </w:pPr>
            <w:r w:rsidRPr="00380E8C">
              <w:rPr>
                <w:rFonts w:ascii="Times New Roman" w:hAnsi="Times New Roman"/>
                <w:bCs/>
                <w:color w:val="000000"/>
              </w:rPr>
              <w:t>60 h</w:t>
            </w:r>
          </w:p>
        </w:tc>
        <w:tc>
          <w:tcPr>
            <w:tcW w:w="1701" w:type="dxa"/>
            <w:vAlign w:val="center"/>
          </w:tcPr>
          <w:p w:rsidR="0005124A" w:rsidRPr="00380E8C" w:rsidRDefault="0005124A" w:rsidP="00B0420A">
            <w:pPr>
              <w:widowControl w:val="0"/>
              <w:spacing w:before="20" w:after="20" w:line="240" w:lineRule="auto"/>
              <w:rPr>
                <w:rFonts w:ascii="Times New Roman" w:hAnsi="Times New Roman"/>
                <w:b/>
                <w:bCs/>
                <w:color w:val="000000"/>
              </w:rPr>
            </w:pPr>
            <w:r w:rsidRPr="00380E8C">
              <w:rPr>
                <w:rFonts w:ascii="Times New Roman" w:hAnsi="Times New Roman"/>
                <w:b/>
                <w:bCs/>
                <w:color w:val="000000"/>
              </w:rPr>
              <w:t>Período letivo:</w:t>
            </w:r>
          </w:p>
        </w:tc>
        <w:tc>
          <w:tcPr>
            <w:tcW w:w="671" w:type="dxa"/>
            <w:vAlign w:val="center"/>
          </w:tcPr>
          <w:p w:rsidR="0005124A" w:rsidRPr="00380E8C" w:rsidRDefault="0005124A" w:rsidP="00B0420A">
            <w:pPr>
              <w:widowControl w:val="0"/>
              <w:spacing w:before="20" w:after="20" w:line="240" w:lineRule="auto"/>
              <w:rPr>
                <w:rFonts w:ascii="Times New Roman" w:hAnsi="Times New Roman"/>
                <w:bCs/>
                <w:color w:val="000000"/>
              </w:rPr>
            </w:pPr>
            <w:r w:rsidRPr="00380E8C">
              <w:rPr>
                <w:rFonts w:ascii="Times New Roman" w:hAnsi="Times New Roman"/>
                <w:bCs/>
                <w:color w:val="000000"/>
              </w:rPr>
              <w:t xml:space="preserve">10º </w:t>
            </w:r>
          </w:p>
        </w:tc>
      </w:tr>
      <w:tr w:rsidR="0005124A" w:rsidRPr="00380E8C" w:rsidTr="00FC36CF">
        <w:trPr>
          <w:trHeight w:val="20"/>
          <w:jc w:val="center"/>
        </w:trPr>
        <w:tc>
          <w:tcPr>
            <w:tcW w:w="9848" w:type="dxa"/>
            <w:gridSpan w:val="6"/>
          </w:tcPr>
          <w:p w:rsidR="0005124A" w:rsidRPr="00380E8C" w:rsidRDefault="0005124A" w:rsidP="00B0420A">
            <w:pPr>
              <w:widowControl w:val="0"/>
              <w:spacing w:before="20" w:after="20" w:line="240" w:lineRule="auto"/>
              <w:rPr>
                <w:rFonts w:ascii="Times New Roman" w:hAnsi="Times New Roman"/>
                <w:b/>
              </w:rPr>
            </w:pPr>
            <w:r w:rsidRPr="00380E8C">
              <w:rPr>
                <w:rFonts w:ascii="Times New Roman" w:hAnsi="Times New Roman"/>
                <w:b/>
              </w:rPr>
              <w:t>Ementa</w:t>
            </w:r>
          </w:p>
          <w:p w:rsidR="0005124A" w:rsidRPr="00380E8C" w:rsidRDefault="0005124A" w:rsidP="00B0420A">
            <w:pPr>
              <w:widowControl w:val="0"/>
              <w:spacing w:before="20" w:after="20" w:line="240" w:lineRule="auto"/>
              <w:rPr>
                <w:rFonts w:ascii="Times New Roman" w:hAnsi="Times New Roman"/>
              </w:rPr>
            </w:pPr>
            <w:r w:rsidRPr="00380E8C">
              <w:rPr>
                <w:rFonts w:ascii="Times New Roman" w:hAnsi="Times New Roman"/>
              </w:rPr>
              <w:t xml:space="preserve">Elaboração de proposta de trabalho </w:t>
            </w:r>
            <w:r w:rsidR="00330A4A" w:rsidRPr="00380E8C">
              <w:rPr>
                <w:rFonts w:ascii="Times New Roman" w:hAnsi="Times New Roman"/>
              </w:rPr>
              <w:t>científico</w:t>
            </w:r>
            <w:r w:rsidRPr="00380E8C">
              <w:rPr>
                <w:rFonts w:ascii="Times New Roman" w:hAnsi="Times New Roman"/>
              </w:rPr>
              <w:t xml:space="preserve"> e/ou tecnológico, envolvendo temas abrangidos pelo curso.</w:t>
            </w:r>
          </w:p>
        </w:tc>
      </w:tr>
      <w:tr w:rsidR="0005124A" w:rsidRPr="00380E8C" w:rsidTr="00FC36CF">
        <w:trPr>
          <w:trHeight w:val="20"/>
          <w:jc w:val="center"/>
        </w:trPr>
        <w:tc>
          <w:tcPr>
            <w:tcW w:w="9848" w:type="dxa"/>
            <w:gridSpan w:val="6"/>
            <w:tcBorders>
              <w:bottom w:val="single" w:sz="4" w:space="0" w:color="auto"/>
            </w:tcBorders>
          </w:tcPr>
          <w:p w:rsidR="0005124A" w:rsidRPr="00380E8C" w:rsidRDefault="0005124A" w:rsidP="00B0420A">
            <w:pPr>
              <w:widowControl w:val="0"/>
              <w:spacing w:before="20" w:after="20" w:line="240" w:lineRule="auto"/>
              <w:ind w:left="-1"/>
              <w:jc w:val="both"/>
              <w:rPr>
                <w:rFonts w:ascii="Times New Roman" w:hAnsi="Times New Roman"/>
                <w:b/>
                <w:color w:val="000000"/>
              </w:rPr>
            </w:pPr>
            <w:r w:rsidRPr="00380E8C">
              <w:rPr>
                <w:rFonts w:ascii="Times New Roman" w:hAnsi="Times New Roman"/>
                <w:b/>
                <w:color w:val="000000"/>
              </w:rPr>
              <w:t>BIBLIOGRAFIA BÁSICA</w:t>
            </w:r>
          </w:p>
          <w:p w:rsidR="0005124A" w:rsidRPr="00380E8C" w:rsidRDefault="0005124A" w:rsidP="00B0420A">
            <w:pPr>
              <w:widowControl w:val="0"/>
              <w:spacing w:before="20" w:after="20" w:line="240" w:lineRule="auto"/>
              <w:rPr>
                <w:rFonts w:ascii="Times New Roman" w:hAnsi="Times New Roman"/>
              </w:rPr>
            </w:pPr>
            <w:r w:rsidRPr="00380E8C">
              <w:rPr>
                <w:rFonts w:ascii="Times New Roman" w:hAnsi="Times New Roman"/>
              </w:rPr>
              <w:t xml:space="preserve">BOAVENTURA, E. M. </w:t>
            </w:r>
            <w:r w:rsidRPr="00380E8C">
              <w:rPr>
                <w:rFonts w:ascii="Times New Roman" w:hAnsi="Times New Roman"/>
                <w:b/>
              </w:rPr>
              <w:t>Metodologia da pesquisa: monografia, dissertação, tese.</w:t>
            </w:r>
            <w:r w:rsidRPr="00380E8C">
              <w:rPr>
                <w:rFonts w:ascii="Times New Roman" w:hAnsi="Times New Roman"/>
              </w:rPr>
              <w:t xml:space="preserve"> São Paulo: Atlas, 2004.</w:t>
            </w:r>
          </w:p>
          <w:p w:rsidR="0005124A" w:rsidRPr="00380E8C" w:rsidRDefault="0005124A" w:rsidP="00B0420A">
            <w:pPr>
              <w:widowControl w:val="0"/>
              <w:spacing w:before="20" w:after="20" w:line="240" w:lineRule="auto"/>
              <w:rPr>
                <w:rFonts w:ascii="Times New Roman" w:hAnsi="Times New Roman"/>
              </w:rPr>
            </w:pPr>
            <w:r w:rsidRPr="00380E8C">
              <w:rPr>
                <w:rFonts w:ascii="Times New Roman" w:hAnsi="Times New Roman"/>
              </w:rPr>
              <w:t xml:space="preserve">KÖCHE, J. C. </w:t>
            </w:r>
            <w:r w:rsidRPr="00380E8C">
              <w:rPr>
                <w:rFonts w:ascii="Times New Roman" w:hAnsi="Times New Roman"/>
                <w:b/>
              </w:rPr>
              <w:t>Fundamentos de metodologia científica: teoria da ciência e iniciação à pesquisa.</w:t>
            </w:r>
            <w:r w:rsidRPr="00380E8C">
              <w:rPr>
                <w:rFonts w:ascii="Times New Roman" w:hAnsi="Times New Roman"/>
              </w:rPr>
              <w:t xml:space="preserve"> 23. ed. Petrópolis: Vozes, 2006.</w:t>
            </w:r>
          </w:p>
          <w:p w:rsidR="0005124A" w:rsidRPr="00380E8C" w:rsidRDefault="0005124A" w:rsidP="00B0420A">
            <w:pPr>
              <w:widowControl w:val="0"/>
              <w:spacing w:before="20" w:after="20" w:line="240" w:lineRule="auto"/>
              <w:rPr>
                <w:rFonts w:ascii="Times New Roman" w:hAnsi="Times New Roman"/>
              </w:rPr>
            </w:pPr>
            <w:r w:rsidRPr="00380E8C">
              <w:rPr>
                <w:rFonts w:ascii="Times New Roman" w:hAnsi="Times New Roman"/>
              </w:rPr>
              <w:t xml:space="preserve">MAGALHÃES, G. </w:t>
            </w:r>
            <w:r w:rsidRPr="00380E8C">
              <w:rPr>
                <w:rFonts w:ascii="Times New Roman" w:hAnsi="Times New Roman"/>
                <w:b/>
              </w:rPr>
              <w:t xml:space="preserve">Introdução à metodologia da pesquisa: caminhos da ciência e tecnologia. </w:t>
            </w:r>
            <w:r w:rsidRPr="00380E8C">
              <w:rPr>
                <w:rFonts w:ascii="Times New Roman" w:hAnsi="Times New Roman"/>
              </w:rPr>
              <w:t xml:space="preserve">São Paulo: Ática, 2005. </w:t>
            </w:r>
          </w:p>
          <w:p w:rsidR="0005124A" w:rsidRPr="00B0420A" w:rsidRDefault="0005124A" w:rsidP="00B0420A">
            <w:pPr>
              <w:widowControl w:val="0"/>
              <w:spacing w:before="20" w:after="20" w:line="240" w:lineRule="auto"/>
              <w:rPr>
                <w:rFonts w:ascii="Times New Roman" w:hAnsi="Times New Roman"/>
                <w:sz w:val="10"/>
              </w:rPr>
            </w:pPr>
          </w:p>
          <w:p w:rsidR="0005124A" w:rsidRPr="00380E8C" w:rsidRDefault="0005124A" w:rsidP="00B0420A">
            <w:pPr>
              <w:widowControl w:val="0"/>
              <w:spacing w:before="20" w:after="20" w:line="240" w:lineRule="auto"/>
              <w:rPr>
                <w:rFonts w:ascii="Times New Roman" w:hAnsi="Times New Roman"/>
                <w:b/>
              </w:rPr>
            </w:pPr>
            <w:r w:rsidRPr="00380E8C">
              <w:rPr>
                <w:rFonts w:ascii="Times New Roman" w:hAnsi="Times New Roman"/>
                <w:b/>
              </w:rPr>
              <w:t>BIBLIOGRAFIA COMPLEMENTAR</w:t>
            </w:r>
          </w:p>
          <w:p w:rsidR="0005124A" w:rsidRPr="00380E8C" w:rsidRDefault="0005124A" w:rsidP="00B0420A">
            <w:pPr>
              <w:widowControl w:val="0"/>
              <w:spacing w:after="0" w:line="240" w:lineRule="auto"/>
              <w:rPr>
                <w:rFonts w:ascii="Times New Roman" w:hAnsi="Times New Roman"/>
              </w:rPr>
            </w:pPr>
            <w:r w:rsidRPr="00380E8C">
              <w:rPr>
                <w:rFonts w:ascii="Times New Roman" w:hAnsi="Times New Roman"/>
              </w:rPr>
              <w:t xml:space="preserve">SEVERINO, A. J. </w:t>
            </w:r>
            <w:r w:rsidRPr="00380E8C">
              <w:rPr>
                <w:rFonts w:ascii="Times New Roman" w:hAnsi="Times New Roman"/>
                <w:b/>
              </w:rPr>
              <w:t xml:space="preserve">Metodologia do trabalho científico. </w:t>
            </w:r>
            <w:r w:rsidRPr="00380E8C">
              <w:rPr>
                <w:rFonts w:ascii="Times New Roman" w:hAnsi="Times New Roman"/>
              </w:rPr>
              <w:t>23. ed. São Paulo: Cortez, 2007.</w:t>
            </w:r>
          </w:p>
          <w:p w:rsidR="0005124A" w:rsidRPr="00380E8C" w:rsidRDefault="0005124A" w:rsidP="00B0420A">
            <w:pPr>
              <w:widowControl w:val="0"/>
              <w:spacing w:after="0" w:line="240" w:lineRule="auto"/>
              <w:rPr>
                <w:rFonts w:ascii="Times New Roman" w:hAnsi="Times New Roman"/>
              </w:rPr>
            </w:pPr>
            <w:r w:rsidRPr="00380E8C">
              <w:rPr>
                <w:rFonts w:ascii="Times New Roman" w:hAnsi="Times New Roman"/>
              </w:rPr>
              <w:t xml:space="preserve">RUDIO, F. V. </w:t>
            </w:r>
            <w:r w:rsidRPr="00380E8C">
              <w:rPr>
                <w:rFonts w:ascii="Times New Roman" w:hAnsi="Times New Roman"/>
                <w:b/>
              </w:rPr>
              <w:t>Introdução ao projeto de pesquisa científica.</w:t>
            </w:r>
            <w:r w:rsidRPr="00380E8C">
              <w:rPr>
                <w:rFonts w:ascii="Times New Roman" w:hAnsi="Times New Roman"/>
              </w:rPr>
              <w:t xml:space="preserve"> 34. ed. Petrópolis: Vozes, 2007. </w:t>
            </w:r>
          </w:p>
          <w:p w:rsidR="0005124A" w:rsidRPr="00B0420A" w:rsidRDefault="0005124A" w:rsidP="00B0420A">
            <w:pPr>
              <w:widowControl w:val="0"/>
              <w:spacing w:after="0" w:line="240" w:lineRule="auto"/>
              <w:rPr>
                <w:rFonts w:ascii="Times New Roman" w:hAnsi="Times New Roman"/>
                <w:spacing w:val="-4"/>
              </w:rPr>
            </w:pPr>
            <w:r w:rsidRPr="00B0420A">
              <w:rPr>
                <w:rFonts w:ascii="Times New Roman" w:hAnsi="Times New Roman"/>
                <w:spacing w:val="-4"/>
              </w:rPr>
              <w:t xml:space="preserve">LAKATOS, E. M; MARCONI, M. A. </w:t>
            </w:r>
            <w:r w:rsidRPr="00B0420A">
              <w:rPr>
                <w:rFonts w:ascii="Times New Roman" w:hAnsi="Times New Roman"/>
                <w:b/>
                <w:spacing w:val="-4"/>
              </w:rPr>
              <w:t>Fundamentos de metodologia científica.</w:t>
            </w:r>
            <w:r w:rsidRPr="00B0420A">
              <w:rPr>
                <w:rFonts w:ascii="Times New Roman" w:hAnsi="Times New Roman"/>
                <w:spacing w:val="-4"/>
              </w:rPr>
              <w:t xml:space="preserve"> 6. ed. São Paulo: Atlas, 2005. </w:t>
            </w:r>
          </w:p>
          <w:p w:rsidR="0005124A" w:rsidRPr="00380E8C" w:rsidRDefault="0005124A" w:rsidP="00B0420A">
            <w:pPr>
              <w:widowControl w:val="0"/>
              <w:spacing w:after="0" w:line="240" w:lineRule="auto"/>
              <w:rPr>
                <w:rFonts w:ascii="Times New Roman" w:hAnsi="Times New Roman"/>
              </w:rPr>
            </w:pPr>
            <w:r w:rsidRPr="00380E8C">
              <w:rPr>
                <w:rFonts w:ascii="Times New Roman" w:hAnsi="Times New Roman"/>
              </w:rPr>
              <w:t xml:space="preserve">FRANÇA, J. L.; VASCONCELLOS, A. C.; MAGALHÃES, M.H.A.; BORGES, S.M. (Colab.) </w:t>
            </w:r>
            <w:r w:rsidRPr="00380E8C">
              <w:rPr>
                <w:rFonts w:ascii="Times New Roman" w:hAnsi="Times New Roman"/>
                <w:b/>
              </w:rPr>
              <w:t>Manual para normalização de publicações técnico-científicas.</w:t>
            </w:r>
            <w:r w:rsidRPr="00380E8C">
              <w:rPr>
                <w:rFonts w:ascii="Times New Roman" w:hAnsi="Times New Roman"/>
              </w:rPr>
              <w:t xml:space="preserve"> 8. ed. rev. e ampl. Belo Horizonte: UFMG, 2007.</w:t>
            </w:r>
          </w:p>
          <w:p w:rsidR="0005124A" w:rsidRPr="00380E8C" w:rsidRDefault="0005124A" w:rsidP="00B0420A">
            <w:pPr>
              <w:widowControl w:val="0"/>
              <w:spacing w:after="0" w:line="240" w:lineRule="auto"/>
              <w:rPr>
                <w:rFonts w:ascii="Times New Roman" w:hAnsi="Times New Roman"/>
              </w:rPr>
            </w:pPr>
            <w:r w:rsidRPr="00380E8C">
              <w:rPr>
                <w:rFonts w:ascii="Times New Roman" w:hAnsi="Times New Roman"/>
              </w:rPr>
              <w:t xml:space="preserve">SALOMON, D. V. </w:t>
            </w:r>
            <w:r w:rsidRPr="00380E8C">
              <w:rPr>
                <w:rFonts w:ascii="Times New Roman" w:hAnsi="Times New Roman"/>
                <w:b/>
              </w:rPr>
              <w:t>Como fazer uma monografia.</w:t>
            </w:r>
            <w:r w:rsidRPr="00380E8C">
              <w:rPr>
                <w:rFonts w:ascii="Times New Roman" w:hAnsi="Times New Roman"/>
              </w:rPr>
              <w:t xml:space="preserve"> 11. ed. São Paulo: Martins Fontes, 2004.</w:t>
            </w:r>
          </w:p>
          <w:p w:rsidR="0005124A" w:rsidRPr="00380E8C" w:rsidRDefault="0005124A" w:rsidP="00B0420A">
            <w:pPr>
              <w:widowControl w:val="0"/>
              <w:spacing w:after="0" w:line="240" w:lineRule="auto"/>
              <w:rPr>
                <w:rFonts w:ascii="Times New Roman" w:hAnsi="Times New Roman"/>
              </w:rPr>
            </w:pPr>
            <w:r w:rsidRPr="00380E8C">
              <w:rPr>
                <w:rFonts w:ascii="Times New Roman" w:hAnsi="Times New Roman"/>
              </w:rPr>
              <w:t xml:space="preserve">BARROS, A. J.S.; LEHFELD, N.A.S. </w:t>
            </w:r>
            <w:r w:rsidRPr="00380E8C">
              <w:rPr>
                <w:rFonts w:ascii="Times New Roman" w:hAnsi="Times New Roman"/>
                <w:b/>
              </w:rPr>
              <w:t xml:space="preserve">Fundamentos de metodologia científica: um guia para a iniciação científica. </w:t>
            </w:r>
            <w:r w:rsidRPr="00380E8C">
              <w:rPr>
                <w:rFonts w:ascii="Times New Roman" w:hAnsi="Times New Roman"/>
              </w:rPr>
              <w:t>2. ed. São Paulo: Makron, 2000.</w:t>
            </w:r>
          </w:p>
        </w:tc>
      </w:tr>
    </w:tbl>
    <w:p w:rsidR="00AD5B3E" w:rsidRPr="00380E8C" w:rsidRDefault="00B0420A" w:rsidP="00B0420A">
      <w:pPr>
        <w:pStyle w:val="ttulo20"/>
        <w:outlineLvl w:val="1"/>
        <w:rPr>
          <w:sz w:val="22"/>
        </w:rPr>
      </w:pPr>
      <w:bookmarkStart w:id="78" w:name="_Toc516734543"/>
      <w:r>
        <w:lastRenderedPageBreak/>
        <w:t xml:space="preserve">11.2 </w:t>
      </w:r>
      <w:r w:rsidRPr="000D3A00">
        <w:t>Ementas</w:t>
      </w:r>
      <w:r>
        <w:t xml:space="preserve"> disciplinas </w:t>
      </w:r>
      <w:r w:rsidRPr="00380E8C">
        <w:t>optativa</w:t>
      </w:r>
      <w:r>
        <w:t>s</w:t>
      </w:r>
      <w:bookmarkEnd w:id="78"/>
      <w:r>
        <w:t xml:space="preserve"> </w:t>
      </w:r>
    </w:p>
    <w:p w:rsidR="00AD5B3E" w:rsidRPr="00380E8C" w:rsidRDefault="00AD5B3E" w:rsidP="00380E8C">
      <w:pPr>
        <w:pStyle w:val="Estilo1"/>
        <w:widowControl w:val="0"/>
        <w:spacing w:before="40" w:after="40"/>
      </w:pPr>
    </w:p>
    <w:tbl>
      <w:tblPr>
        <w:tblW w:w="9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9"/>
        <w:gridCol w:w="3599"/>
        <w:gridCol w:w="1701"/>
        <w:gridCol w:w="709"/>
        <w:gridCol w:w="1701"/>
        <w:gridCol w:w="529"/>
      </w:tblGrid>
      <w:tr w:rsidR="00AD5B3E" w:rsidRPr="00380E8C" w:rsidTr="00AD5B3E">
        <w:trPr>
          <w:cantSplit/>
          <w:trHeight w:val="20"/>
          <w:jc w:val="center"/>
        </w:trPr>
        <w:tc>
          <w:tcPr>
            <w:tcW w:w="1609" w:type="dxa"/>
          </w:tcPr>
          <w:p w:rsidR="00AD5B3E" w:rsidRPr="00380E8C" w:rsidRDefault="00AD5B3E" w:rsidP="00380E8C">
            <w:pPr>
              <w:widowControl w:val="0"/>
              <w:spacing w:before="40" w:after="40" w:line="240" w:lineRule="auto"/>
              <w:jc w:val="both"/>
              <w:rPr>
                <w:rFonts w:ascii="Times New Roman" w:hAnsi="Times New Roman"/>
                <w:bCs/>
                <w:color w:val="000000"/>
              </w:rPr>
            </w:pPr>
            <w:r w:rsidRPr="00380E8C">
              <w:rPr>
                <w:rFonts w:ascii="Times New Roman" w:hAnsi="Times New Roman"/>
                <w:b/>
                <w:bCs/>
                <w:color w:val="000000"/>
              </w:rPr>
              <w:t>Disciplina:</w:t>
            </w:r>
          </w:p>
        </w:tc>
        <w:tc>
          <w:tcPr>
            <w:tcW w:w="8239" w:type="dxa"/>
            <w:gridSpan w:val="5"/>
          </w:tcPr>
          <w:p w:rsidR="00AD5B3E" w:rsidRPr="00380E8C" w:rsidRDefault="00AD5B3E" w:rsidP="00380E8C">
            <w:pPr>
              <w:widowControl w:val="0"/>
              <w:spacing w:before="40" w:after="40" w:line="240" w:lineRule="auto"/>
              <w:jc w:val="both"/>
              <w:rPr>
                <w:rFonts w:ascii="Times New Roman" w:hAnsi="Times New Roman"/>
                <w:b/>
                <w:bCs/>
                <w:color w:val="FF0000"/>
              </w:rPr>
            </w:pPr>
            <w:r w:rsidRPr="00380E8C">
              <w:rPr>
                <w:rFonts w:ascii="Times New Roman" w:hAnsi="Times New Roman"/>
                <w:b/>
                <w:color w:val="000000"/>
              </w:rPr>
              <w:t xml:space="preserve">Libras </w:t>
            </w:r>
          </w:p>
        </w:tc>
      </w:tr>
      <w:tr w:rsidR="00AD5B3E" w:rsidRPr="00380E8C" w:rsidTr="00265355">
        <w:trPr>
          <w:cantSplit/>
          <w:trHeight w:val="20"/>
          <w:jc w:val="center"/>
        </w:trPr>
        <w:tc>
          <w:tcPr>
            <w:tcW w:w="1609" w:type="dxa"/>
            <w:vAlign w:val="center"/>
          </w:tcPr>
          <w:p w:rsidR="00AD5B3E" w:rsidRPr="00380E8C" w:rsidRDefault="0046174C" w:rsidP="00380E8C">
            <w:pPr>
              <w:widowControl w:val="0"/>
              <w:spacing w:before="40" w:after="40" w:line="240" w:lineRule="auto"/>
              <w:rPr>
                <w:rFonts w:ascii="Times New Roman" w:hAnsi="Times New Roman"/>
                <w:bCs/>
                <w:color w:val="000000"/>
              </w:rPr>
            </w:pPr>
            <w:r w:rsidRPr="00380E8C">
              <w:rPr>
                <w:rFonts w:ascii="Times New Roman" w:hAnsi="Times New Roman"/>
                <w:b/>
                <w:bCs/>
                <w:color w:val="000000"/>
              </w:rPr>
              <w:t>Pré-Requisito</w:t>
            </w:r>
          </w:p>
        </w:tc>
        <w:tc>
          <w:tcPr>
            <w:tcW w:w="3599" w:type="dxa"/>
            <w:vAlign w:val="center"/>
          </w:tcPr>
          <w:p w:rsidR="00AD5B3E" w:rsidRPr="00380E8C" w:rsidRDefault="00AD5B3E" w:rsidP="00380E8C">
            <w:pPr>
              <w:widowControl w:val="0"/>
              <w:spacing w:before="40" w:after="40" w:line="240" w:lineRule="auto"/>
              <w:rPr>
                <w:rFonts w:ascii="Times New Roman" w:hAnsi="Times New Roman"/>
                <w:bCs/>
                <w:color w:val="000000"/>
              </w:rPr>
            </w:pPr>
          </w:p>
        </w:tc>
        <w:tc>
          <w:tcPr>
            <w:tcW w:w="1701" w:type="dxa"/>
            <w:vAlign w:val="center"/>
          </w:tcPr>
          <w:p w:rsidR="00AD5B3E" w:rsidRPr="00380E8C" w:rsidRDefault="00AD5B3E" w:rsidP="00380E8C">
            <w:pPr>
              <w:widowControl w:val="0"/>
              <w:spacing w:before="40" w:after="40" w:line="240" w:lineRule="auto"/>
              <w:rPr>
                <w:rFonts w:ascii="Times New Roman" w:hAnsi="Times New Roman"/>
                <w:color w:val="000000"/>
              </w:rPr>
            </w:pPr>
            <w:r w:rsidRPr="00380E8C">
              <w:rPr>
                <w:rFonts w:ascii="Times New Roman" w:hAnsi="Times New Roman"/>
                <w:b/>
                <w:bCs/>
                <w:color w:val="000000"/>
              </w:rPr>
              <w:t>Carga Horária:</w:t>
            </w:r>
          </w:p>
        </w:tc>
        <w:tc>
          <w:tcPr>
            <w:tcW w:w="709" w:type="dxa"/>
            <w:vAlign w:val="center"/>
          </w:tcPr>
          <w:p w:rsidR="00AD5B3E" w:rsidRPr="00380E8C" w:rsidRDefault="00AD5B3E" w:rsidP="00380E8C">
            <w:pPr>
              <w:widowControl w:val="0"/>
              <w:spacing w:before="40" w:after="40" w:line="240" w:lineRule="auto"/>
              <w:rPr>
                <w:rFonts w:ascii="Times New Roman" w:hAnsi="Times New Roman"/>
                <w:bCs/>
                <w:color w:val="000000"/>
              </w:rPr>
            </w:pPr>
            <w:r w:rsidRPr="00380E8C">
              <w:rPr>
                <w:rFonts w:ascii="Times New Roman" w:hAnsi="Times New Roman"/>
                <w:bCs/>
                <w:color w:val="000000"/>
              </w:rPr>
              <w:t>45 h</w:t>
            </w:r>
          </w:p>
        </w:tc>
        <w:tc>
          <w:tcPr>
            <w:tcW w:w="1701" w:type="dxa"/>
            <w:vAlign w:val="center"/>
          </w:tcPr>
          <w:p w:rsidR="00AD5B3E" w:rsidRPr="00380E8C" w:rsidRDefault="00AD5B3E" w:rsidP="00380E8C">
            <w:pPr>
              <w:widowControl w:val="0"/>
              <w:spacing w:before="40" w:after="40" w:line="240" w:lineRule="auto"/>
              <w:rPr>
                <w:rFonts w:ascii="Times New Roman" w:hAnsi="Times New Roman"/>
                <w:b/>
                <w:bCs/>
                <w:color w:val="000000"/>
              </w:rPr>
            </w:pPr>
            <w:r w:rsidRPr="00380E8C">
              <w:rPr>
                <w:rFonts w:ascii="Times New Roman" w:hAnsi="Times New Roman"/>
                <w:b/>
                <w:bCs/>
                <w:color w:val="000000"/>
              </w:rPr>
              <w:t>Período letivo:</w:t>
            </w:r>
          </w:p>
        </w:tc>
        <w:tc>
          <w:tcPr>
            <w:tcW w:w="529" w:type="dxa"/>
            <w:vAlign w:val="center"/>
          </w:tcPr>
          <w:p w:rsidR="00AD5B3E" w:rsidRPr="00380E8C" w:rsidRDefault="00AD5B3E" w:rsidP="00380E8C">
            <w:pPr>
              <w:widowControl w:val="0"/>
              <w:spacing w:before="40" w:after="40" w:line="240" w:lineRule="auto"/>
              <w:rPr>
                <w:rFonts w:ascii="Times New Roman" w:hAnsi="Times New Roman"/>
                <w:bCs/>
                <w:color w:val="000000"/>
              </w:rPr>
            </w:pPr>
            <w:r w:rsidRPr="00380E8C">
              <w:rPr>
                <w:rFonts w:ascii="Times New Roman" w:hAnsi="Times New Roman"/>
                <w:bCs/>
                <w:color w:val="000000"/>
              </w:rPr>
              <w:t xml:space="preserve"> -</w:t>
            </w:r>
          </w:p>
        </w:tc>
      </w:tr>
      <w:tr w:rsidR="00AD5B3E" w:rsidRPr="00380E8C" w:rsidTr="00AD5B3E">
        <w:trPr>
          <w:trHeight w:val="20"/>
          <w:jc w:val="center"/>
        </w:trPr>
        <w:tc>
          <w:tcPr>
            <w:tcW w:w="9848" w:type="dxa"/>
            <w:gridSpan w:val="6"/>
          </w:tcPr>
          <w:p w:rsidR="00AD5B3E" w:rsidRPr="00380E8C" w:rsidRDefault="004D63A9" w:rsidP="00380E8C">
            <w:pPr>
              <w:widowControl w:val="0"/>
              <w:spacing w:before="40" w:after="40" w:line="240" w:lineRule="auto"/>
              <w:rPr>
                <w:rFonts w:ascii="Times New Roman" w:hAnsi="Times New Roman"/>
              </w:rPr>
            </w:pPr>
            <w:r w:rsidRPr="00380E8C">
              <w:rPr>
                <w:rFonts w:ascii="Times New Roman" w:hAnsi="Times New Roman"/>
                <w:b/>
              </w:rPr>
              <w:t>Ementa</w:t>
            </w:r>
          </w:p>
        </w:tc>
      </w:tr>
      <w:tr w:rsidR="00AD5B3E" w:rsidRPr="00380E8C" w:rsidTr="00AD5B3E">
        <w:trPr>
          <w:trHeight w:val="20"/>
          <w:jc w:val="center"/>
        </w:trPr>
        <w:tc>
          <w:tcPr>
            <w:tcW w:w="9848" w:type="dxa"/>
            <w:gridSpan w:val="6"/>
            <w:vAlign w:val="center"/>
          </w:tcPr>
          <w:p w:rsidR="00AD5B3E" w:rsidRPr="00380E8C" w:rsidRDefault="00AD5B3E" w:rsidP="00380E8C">
            <w:pPr>
              <w:widowControl w:val="0"/>
              <w:spacing w:before="40" w:after="40" w:line="240" w:lineRule="auto"/>
              <w:ind w:left="-3" w:firstLine="3"/>
              <w:jc w:val="both"/>
              <w:rPr>
                <w:rFonts w:ascii="Times New Roman" w:hAnsi="Times New Roman"/>
              </w:rPr>
            </w:pPr>
            <w:r w:rsidRPr="00380E8C">
              <w:rPr>
                <w:rFonts w:ascii="Times New Roman" w:hAnsi="Times New Roman"/>
              </w:rPr>
              <w:t xml:space="preserve">Introdução ao estudo de Libras. Aspectos clínicos, educacionais e </w:t>
            </w:r>
            <w:r w:rsidR="00F343CB" w:rsidRPr="00380E8C">
              <w:rPr>
                <w:rFonts w:ascii="Times New Roman" w:hAnsi="Times New Roman"/>
              </w:rPr>
              <w:t>sócio antropológicos</w:t>
            </w:r>
            <w:r w:rsidRPr="00380E8C">
              <w:rPr>
                <w:rFonts w:ascii="Times New Roman" w:hAnsi="Times New Roman"/>
              </w:rPr>
              <w:t xml:space="preserve"> da surdez. Língua Brasileira de Sinais (LIBRAS). Características básicas da fonologia. Noções básicas de léxico, morfologia e sintaxe com apoio de recursos audiovisuais. Noções de variação. Prática de Libras: desenvolver a expressão visual-espacial. </w:t>
            </w:r>
          </w:p>
        </w:tc>
      </w:tr>
      <w:tr w:rsidR="00AD5B3E" w:rsidRPr="00380E8C" w:rsidTr="00AD5B3E">
        <w:trPr>
          <w:trHeight w:val="20"/>
          <w:jc w:val="center"/>
        </w:trPr>
        <w:tc>
          <w:tcPr>
            <w:tcW w:w="9848" w:type="dxa"/>
            <w:gridSpan w:val="6"/>
            <w:tcBorders>
              <w:bottom w:val="single" w:sz="4" w:space="0" w:color="auto"/>
            </w:tcBorders>
          </w:tcPr>
          <w:p w:rsidR="00AD5B3E" w:rsidRPr="00380E8C" w:rsidRDefault="00501F33" w:rsidP="00380E8C">
            <w:pPr>
              <w:widowControl w:val="0"/>
              <w:spacing w:before="40" w:after="40" w:line="240" w:lineRule="auto"/>
              <w:ind w:left="-1"/>
              <w:jc w:val="both"/>
              <w:rPr>
                <w:rFonts w:ascii="Times New Roman" w:hAnsi="Times New Roman"/>
                <w:b/>
                <w:color w:val="000000"/>
              </w:rPr>
            </w:pPr>
            <w:r w:rsidRPr="00380E8C">
              <w:rPr>
                <w:rFonts w:ascii="Times New Roman" w:hAnsi="Times New Roman"/>
                <w:b/>
                <w:color w:val="000000"/>
              </w:rPr>
              <w:t>BIBLIOGRAFIA BÁSICA</w:t>
            </w:r>
          </w:p>
          <w:p w:rsidR="0053443B" w:rsidRPr="00380E8C" w:rsidRDefault="0053443B" w:rsidP="00380E8C">
            <w:pPr>
              <w:pStyle w:val="Default"/>
              <w:widowControl w:val="0"/>
              <w:spacing w:before="40" w:after="40"/>
              <w:rPr>
                <w:rFonts w:ascii="Times New Roman" w:hAnsi="Times New Roman" w:cs="Times New Roman"/>
                <w:sz w:val="22"/>
                <w:szCs w:val="22"/>
              </w:rPr>
            </w:pPr>
            <w:r w:rsidRPr="00380E8C">
              <w:rPr>
                <w:rFonts w:ascii="Times New Roman" w:hAnsi="Times New Roman" w:cs="Times New Roman"/>
                <w:sz w:val="22"/>
                <w:szCs w:val="22"/>
              </w:rPr>
              <w:t xml:space="preserve">COUTINHO, D. </w:t>
            </w:r>
            <w:r w:rsidRPr="00380E8C">
              <w:rPr>
                <w:rFonts w:ascii="Times New Roman" w:hAnsi="Times New Roman" w:cs="Times New Roman"/>
                <w:b/>
                <w:bCs/>
                <w:sz w:val="22"/>
                <w:szCs w:val="22"/>
              </w:rPr>
              <w:t xml:space="preserve">LIBRAS e Língua Portuguesa: </w:t>
            </w:r>
            <w:r w:rsidRPr="00380E8C">
              <w:rPr>
                <w:rFonts w:ascii="Times New Roman" w:hAnsi="Times New Roman" w:cs="Times New Roman"/>
                <w:sz w:val="22"/>
                <w:szCs w:val="22"/>
              </w:rPr>
              <w:t>Semelhanças e diferenças</w:t>
            </w:r>
            <w:r w:rsidRPr="00380E8C">
              <w:rPr>
                <w:rFonts w:ascii="Times New Roman" w:hAnsi="Times New Roman" w:cs="Times New Roman"/>
                <w:b/>
                <w:bCs/>
                <w:sz w:val="22"/>
                <w:szCs w:val="22"/>
              </w:rPr>
              <w:t xml:space="preserve">. </w:t>
            </w:r>
            <w:r w:rsidRPr="00380E8C">
              <w:rPr>
                <w:rFonts w:ascii="Times New Roman" w:hAnsi="Times New Roman" w:cs="Times New Roman"/>
                <w:sz w:val="22"/>
                <w:szCs w:val="22"/>
              </w:rPr>
              <w:t xml:space="preserve">João Pessoa, PB: Editor Arpoador, 2000. </w:t>
            </w:r>
          </w:p>
          <w:p w:rsidR="0053443B" w:rsidRPr="00380E8C" w:rsidRDefault="0053443B" w:rsidP="00380E8C">
            <w:pPr>
              <w:pStyle w:val="Default"/>
              <w:widowControl w:val="0"/>
              <w:spacing w:before="40" w:after="40"/>
              <w:rPr>
                <w:rFonts w:ascii="Times New Roman" w:hAnsi="Times New Roman" w:cs="Times New Roman"/>
                <w:sz w:val="22"/>
                <w:szCs w:val="22"/>
              </w:rPr>
            </w:pPr>
            <w:r w:rsidRPr="00380E8C">
              <w:rPr>
                <w:rFonts w:ascii="Times New Roman" w:hAnsi="Times New Roman" w:cs="Times New Roman"/>
                <w:sz w:val="22"/>
                <w:szCs w:val="22"/>
              </w:rPr>
              <w:t xml:space="preserve">FELIPE, T. A. </w:t>
            </w:r>
            <w:r w:rsidRPr="00380E8C">
              <w:rPr>
                <w:rFonts w:ascii="Times New Roman" w:hAnsi="Times New Roman" w:cs="Times New Roman"/>
                <w:b/>
                <w:bCs/>
                <w:sz w:val="22"/>
                <w:szCs w:val="22"/>
              </w:rPr>
              <w:t xml:space="preserve">Libras em contexto. </w:t>
            </w:r>
            <w:r w:rsidRPr="00380E8C">
              <w:rPr>
                <w:rFonts w:ascii="Times New Roman" w:hAnsi="Times New Roman" w:cs="Times New Roman"/>
                <w:sz w:val="22"/>
                <w:szCs w:val="22"/>
              </w:rPr>
              <w:t xml:space="preserve">Brasília, DF. Editor: MEC/SEESP Nº Edição: 7, 2007. </w:t>
            </w:r>
          </w:p>
          <w:p w:rsidR="0053443B" w:rsidRPr="00380E8C" w:rsidRDefault="0053443B" w:rsidP="00380E8C">
            <w:pPr>
              <w:widowControl w:val="0"/>
              <w:autoSpaceDE w:val="0"/>
              <w:autoSpaceDN w:val="0"/>
              <w:adjustRightInd w:val="0"/>
              <w:spacing w:before="40" w:after="40" w:line="240" w:lineRule="auto"/>
              <w:jc w:val="both"/>
              <w:rPr>
                <w:rFonts w:ascii="Times New Roman" w:hAnsi="Times New Roman"/>
              </w:rPr>
            </w:pPr>
            <w:r w:rsidRPr="00380E8C">
              <w:rPr>
                <w:rFonts w:ascii="Times New Roman" w:hAnsi="Times New Roman"/>
              </w:rPr>
              <w:t xml:space="preserve">QUADROS, R. M. de; KARNOPP, L. B. </w:t>
            </w:r>
            <w:r w:rsidRPr="00380E8C">
              <w:rPr>
                <w:rFonts w:ascii="Times New Roman" w:hAnsi="Times New Roman"/>
                <w:b/>
                <w:bCs/>
              </w:rPr>
              <w:t>Língua de sinais brasileira</w:t>
            </w:r>
            <w:r w:rsidRPr="00380E8C">
              <w:rPr>
                <w:rFonts w:ascii="Times New Roman" w:hAnsi="Times New Roman"/>
              </w:rPr>
              <w:t>: estudos linguísticos. Porto Alegre, RS: Artmed, 2004.</w:t>
            </w:r>
          </w:p>
          <w:p w:rsidR="0053443B" w:rsidRPr="00380E8C" w:rsidRDefault="0053443B" w:rsidP="00380E8C">
            <w:pPr>
              <w:widowControl w:val="0"/>
              <w:autoSpaceDE w:val="0"/>
              <w:autoSpaceDN w:val="0"/>
              <w:adjustRightInd w:val="0"/>
              <w:spacing w:before="40" w:after="40" w:line="240" w:lineRule="auto"/>
              <w:jc w:val="both"/>
              <w:rPr>
                <w:rFonts w:ascii="Times New Roman" w:hAnsi="Times New Roman"/>
                <w:b/>
                <w:color w:val="000000"/>
              </w:rPr>
            </w:pPr>
          </w:p>
          <w:p w:rsidR="00AD5B3E" w:rsidRPr="00380E8C" w:rsidRDefault="00501F33" w:rsidP="00380E8C">
            <w:pPr>
              <w:widowControl w:val="0"/>
              <w:autoSpaceDE w:val="0"/>
              <w:autoSpaceDN w:val="0"/>
              <w:adjustRightInd w:val="0"/>
              <w:spacing w:before="40" w:after="40" w:line="240" w:lineRule="auto"/>
              <w:jc w:val="both"/>
              <w:rPr>
                <w:rFonts w:ascii="Times New Roman" w:hAnsi="Times New Roman"/>
                <w:color w:val="000000"/>
              </w:rPr>
            </w:pPr>
            <w:r w:rsidRPr="00380E8C">
              <w:rPr>
                <w:rFonts w:ascii="Times New Roman" w:hAnsi="Times New Roman"/>
                <w:b/>
                <w:color w:val="000000"/>
              </w:rPr>
              <w:t>BIBLIOGRAFIA COMPLEMENTAR</w:t>
            </w:r>
          </w:p>
          <w:p w:rsidR="0053443B" w:rsidRPr="00380E8C" w:rsidRDefault="0053443B" w:rsidP="00380E8C">
            <w:pPr>
              <w:widowControl w:val="0"/>
              <w:autoSpaceDE w:val="0"/>
              <w:autoSpaceDN w:val="0"/>
              <w:adjustRightInd w:val="0"/>
              <w:spacing w:before="40" w:after="40" w:line="240" w:lineRule="auto"/>
              <w:rPr>
                <w:rFonts w:ascii="Times New Roman" w:eastAsia="Calibri" w:hAnsi="Times New Roman"/>
                <w:color w:val="000000"/>
              </w:rPr>
            </w:pPr>
            <w:r w:rsidRPr="00380E8C">
              <w:rPr>
                <w:rFonts w:ascii="Times New Roman" w:eastAsia="Calibri" w:hAnsi="Times New Roman"/>
                <w:color w:val="000000"/>
              </w:rPr>
              <w:t>BOFF, L</w:t>
            </w:r>
            <w:r w:rsidRPr="00380E8C">
              <w:rPr>
                <w:rFonts w:ascii="Times New Roman" w:eastAsia="Calibri" w:hAnsi="Times New Roman"/>
                <w:b/>
                <w:bCs/>
                <w:color w:val="000000"/>
              </w:rPr>
              <w:t xml:space="preserve">. Saber cuidar: </w:t>
            </w:r>
            <w:r w:rsidRPr="00380E8C">
              <w:rPr>
                <w:rFonts w:ascii="Times New Roman" w:eastAsia="Calibri" w:hAnsi="Times New Roman"/>
                <w:color w:val="000000"/>
              </w:rPr>
              <w:t>ética do humano-compaixão pela terra</w:t>
            </w:r>
            <w:r w:rsidRPr="00380E8C">
              <w:rPr>
                <w:rFonts w:ascii="Times New Roman" w:eastAsia="Calibri" w:hAnsi="Times New Roman"/>
                <w:b/>
                <w:bCs/>
                <w:color w:val="000000"/>
              </w:rPr>
              <w:t xml:space="preserve">. </w:t>
            </w:r>
            <w:r w:rsidRPr="00380E8C">
              <w:rPr>
                <w:rFonts w:ascii="Times New Roman" w:eastAsia="Calibri" w:hAnsi="Times New Roman"/>
                <w:color w:val="000000"/>
              </w:rPr>
              <w:t xml:space="preserve">15. ed. Petrópolis, RJ: Vozes, 2008. </w:t>
            </w:r>
          </w:p>
          <w:p w:rsidR="0053443B" w:rsidRPr="00380E8C" w:rsidRDefault="0053443B" w:rsidP="00380E8C">
            <w:pPr>
              <w:widowControl w:val="0"/>
              <w:autoSpaceDE w:val="0"/>
              <w:autoSpaceDN w:val="0"/>
              <w:adjustRightInd w:val="0"/>
              <w:spacing w:before="40" w:after="40" w:line="240" w:lineRule="auto"/>
              <w:rPr>
                <w:rFonts w:ascii="Times New Roman" w:eastAsia="Calibri" w:hAnsi="Times New Roman"/>
                <w:color w:val="000000"/>
              </w:rPr>
            </w:pPr>
            <w:r w:rsidRPr="00380E8C">
              <w:rPr>
                <w:rFonts w:ascii="Times New Roman" w:eastAsia="Calibri" w:hAnsi="Times New Roman"/>
                <w:color w:val="000000"/>
              </w:rPr>
              <w:t xml:space="preserve">BRITO, L. F. </w:t>
            </w:r>
            <w:r w:rsidRPr="00380E8C">
              <w:rPr>
                <w:rFonts w:ascii="Times New Roman" w:eastAsia="Calibri" w:hAnsi="Times New Roman"/>
                <w:b/>
                <w:bCs/>
                <w:color w:val="000000"/>
              </w:rPr>
              <w:t xml:space="preserve">Por uma gramática de línguas de sinais. </w:t>
            </w:r>
            <w:r w:rsidRPr="00380E8C">
              <w:rPr>
                <w:rFonts w:ascii="Times New Roman" w:eastAsia="Calibri" w:hAnsi="Times New Roman"/>
                <w:color w:val="000000"/>
              </w:rPr>
              <w:t xml:space="preserve">Rio de Janeiro, RJ: Tempo Brasileiro, 1995. </w:t>
            </w:r>
          </w:p>
          <w:p w:rsidR="0053443B" w:rsidRPr="00380E8C" w:rsidRDefault="0053443B" w:rsidP="00380E8C">
            <w:pPr>
              <w:widowControl w:val="0"/>
              <w:autoSpaceDE w:val="0"/>
              <w:autoSpaceDN w:val="0"/>
              <w:adjustRightInd w:val="0"/>
              <w:spacing w:before="40" w:after="40" w:line="240" w:lineRule="auto"/>
              <w:rPr>
                <w:rFonts w:ascii="Times New Roman" w:eastAsia="Calibri" w:hAnsi="Times New Roman"/>
                <w:color w:val="000000"/>
              </w:rPr>
            </w:pPr>
            <w:r w:rsidRPr="00380E8C">
              <w:rPr>
                <w:rFonts w:ascii="Times New Roman" w:eastAsia="Calibri" w:hAnsi="Times New Roman"/>
                <w:color w:val="000000"/>
              </w:rPr>
              <w:t xml:space="preserve">CDEN. </w:t>
            </w:r>
            <w:r w:rsidRPr="00380E8C">
              <w:rPr>
                <w:rFonts w:ascii="Times New Roman" w:eastAsia="Calibri" w:hAnsi="Times New Roman"/>
                <w:b/>
                <w:bCs/>
                <w:color w:val="000000"/>
              </w:rPr>
              <w:t>O código de ética começa por você profissional</w:t>
            </w:r>
            <w:r w:rsidRPr="00380E8C">
              <w:rPr>
                <w:rFonts w:ascii="Times New Roman" w:eastAsia="Calibri" w:hAnsi="Times New Roman"/>
                <w:color w:val="000000"/>
              </w:rPr>
              <w:t xml:space="preserve">. 2. ed. Brasília, DF: Cden, 2003. </w:t>
            </w:r>
          </w:p>
          <w:p w:rsidR="0053443B" w:rsidRPr="00380E8C" w:rsidRDefault="0053443B" w:rsidP="00380E8C">
            <w:pPr>
              <w:widowControl w:val="0"/>
              <w:autoSpaceDE w:val="0"/>
              <w:autoSpaceDN w:val="0"/>
              <w:adjustRightInd w:val="0"/>
              <w:spacing w:before="40" w:after="40" w:line="240" w:lineRule="auto"/>
              <w:rPr>
                <w:rFonts w:ascii="Times New Roman" w:eastAsia="Calibri" w:hAnsi="Times New Roman"/>
                <w:color w:val="000000"/>
              </w:rPr>
            </w:pPr>
            <w:r w:rsidRPr="00380E8C">
              <w:rPr>
                <w:rFonts w:ascii="Times New Roman" w:eastAsia="Calibri" w:hAnsi="Times New Roman"/>
                <w:color w:val="000000"/>
              </w:rPr>
              <w:t xml:space="preserve">Livro de Libras. </w:t>
            </w:r>
            <w:r w:rsidRPr="00380E8C">
              <w:rPr>
                <w:rFonts w:ascii="Times New Roman" w:eastAsia="Calibri" w:hAnsi="Times New Roman"/>
                <w:b/>
                <w:bCs/>
                <w:color w:val="000000"/>
              </w:rPr>
              <w:t xml:space="preserve">http://www.libras.org.br/livro_libras.php. </w:t>
            </w:r>
          </w:p>
          <w:p w:rsidR="00AD5B3E" w:rsidRPr="00380E8C" w:rsidRDefault="0053443B" w:rsidP="00380E8C">
            <w:pPr>
              <w:pStyle w:val="Default"/>
              <w:widowControl w:val="0"/>
              <w:spacing w:before="40" w:after="40"/>
              <w:jc w:val="both"/>
              <w:rPr>
                <w:rFonts w:ascii="Times New Roman" w:hAnsi="Times New Roman" w:cs="Times New Roman"/>
                <w:sz w:val="22"/>
                <w:szCs w:val="22"/>
              </w:rPr>
            </w:pPr>
            <w:r w:rsidRPr="00380E8C">
              <w:rPr>
                <w:rFonts w:ascii="Times New Roman" w:eastAsia="Calibri" w:hAnsi="Times New Roman" w:cs="Times New Roman"/>
                <w:sz w:val="22"/>
                <w:szCs w:val="22"/>
              </w:rPr>
              <w:t xml:space="preserve">STRNADOVÁ, V. </w:t>
            </w:r>
            <w:r w:rsidRPr="00380E8C">
              <w:rPr>
                <w:rFonts w:ascii="Times New Roman" w:eastAsia="Calibri" w:hAnsi="Times New Roman" w:cs="Times New Roman"/>
                <w:b/>
                <w:bCs/>
                <w:sz w:val="22"/>
                <w:szCs w:val="22"/>
              </w:rPr>
              <w:t xml:space="preserve">Como é ser surdo. </w:t>
            </w:r>
            <w:r w:rsidRPr="00380E8C">
              <w:rPr>
                <w:rFonts w:ascii="Times New Roman" w:eastAsia="Calibri" w:hAnsi="Times New Roman" w:cs="Times New Roman"/>
                <w:sz w:val="22"/>
                <w:szCs w:val="22"/>
              </w:rPr>
              <w:t>Rio de Janeiro, RJ: Babel Editora Ltda., 2000.</w:t>
            </w:r>
          </w:p>
        </w:tc>
      </w:tr>
    </w:tbl>
    <w:p w:rsidR="00AD5B3E" w:rsidRPr="00380E8C" w:rsidRDefault="00AD5B3E" w:rsidP="00380E8C">
      <w:pPr>
        <w:pStyle w:val="Estilo1"/>
        <w:widowControl w:val="0"/>
        <w:spacing w:before="40" w:after="40"/>
      </w:pPr>
    </w:p>
    <w:tbl>
      <w:tblPr>
        <w:tblW w:w="9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9"/>
        <w:gridCol w:w="3458"/>
        <w:gridCol w:w="1701"/>
        <w:gridCol w:w="708"/>
        <w:gridCol w:w="1701"/>
        <w:gridCol w:w="671"/>
      </w:tblGrid>
      <w:tr w:rsidR="00AD5B3E" w:rsidRPr="00380E8C" w:rsidTr="00AD5B3E">
        <w:trPr>
          <w:cantSplit/>
          <w:trHeight w:val="20"/>
          <w:jc w:val="center"/>
        </w:trPr>
        <w:tc>
          <w:tcPr>
            <w:tcW w:w="1609" w:type="dxa"/>
          </w:tcPr>
          <w:p w:rsidR="00AD5B3E" w:rsidRPr="00380E8C" w:rsidRDefault="00AD5B3E" w:rsidP="00380E8C">
            <w:pPr>
              <w:widowControl w:val="0"/>
              <w:spacing w:before="40" w:after="40" w:line="240" w:lineRule="auto"/>
              <w:jc w:val="both"/>
              <w:rPr>
                <w:rFonts w:ascii="Times New Roman" w:hAnsi="Times New Roman"/>
                <w:bCs/>
                <w:color w:val="000000"/>
              </w:rPr>
            </w:pPr>
            <w:r w:rsidRPr="00380E8C">
              <w:rPr>
                <w:rFonts w:ascii="Times New Roman" w:hAnsi="Times New Roman"/>
                <w:b/>
                <w:bCs/>
                <w:color w:val="000000"/>
              </w:rPr>
              <w:t>Disciplina:</w:t>
            </w:r>
          </w:p>
        </w:tc>
        <w:tc>
          <w:tcPr>
            <w:tcW w:w="8239" w:type="dxa"/>
            <w:gridSpan w:val="5"/>
          </w:tcPr>
          <w:p w:rsidR="00AD5B3E" w:rsidRPr="00380E8C" w:rsidRDefault="00AD5B3E" w:rsidP="00380E8C">
            <w:pPr>
              <w:widowControl w:val="0"/>
              <w:spacing w:before="40" w:after="40" w:line="240" w:lineRule="auto"/>
              <w:jc w:val="both"/>
              <w:rPr>
                <w:rFonts w:ascii="Times New Roman" w:hAnsi="Times New Roman"/>
                <w:b/>
                <w:bCs/>
                <w:color w:val="FF0000"/>
              </w:rPr>
            </w:pPr>
            <w:r w:rsidRPr="00380E8C">
              <w:rPr>
                <w:rFonts w:ascii="Times New Roman" w:hAnsi="Times New Roman"/>
                <w:b/>
                <w:color w:val="000000"/>
              </w:rPr>
              <w:t>Língua Estrangeira – Inglês</w:t>
            </w:r>
          </w:p>
        </w:tc>
      </w:tr>
      <w:tr w:rsidR="00AD5B3E" w:rsidRPr="00380E8C" w:rsidTr="0053443B">
        <w:trPr>
          <w:cantSplit/>
          <w:trHeight w:val="20"/>
          <w:jc w:val="center"/>
        </w:trPr>
        <w:tc>
          <w:tcPr>
            <w:tcW w:w="1609" w:type="dxa"/>
            <w:vAlign w:val="center"/>
          </w:tcPr>
          <w:p w:rsidR="00AD5B3E" w:rsidRPr="00380E8C" w:rsidRDefault="0046174C" w:rsidP="00380E8C">
            <w:pPr>
              <w:widowControl w:val="0"/>
              <w:spacing w:before="40" w:after="40" w:line="240" w:lineRule="auto"/>
              <w:rPr>
                <w:rFonts w:ascii="Times New Roman" w:hAnsi="Times New Roman"/>
                <w:bCs/>
                <w:color w:val="000000"/>
              </w:rPr>
            </w:pPr>
            <w:r w:rsidRPr="00380E8C">
              <w:rPr>
                <w:rFonts w:ascii="Times New Roman" w:hAnsi="Times New Roman"/>
                <w:b/>
                <w:bCs/>
                <w:color w:val="000000"/>
              </w:rPr>
              <w:t>Pré-Requisito</w:t>
            </w:r>
          </w:p>
        </w:tc>
        <w:tc>
          <w:tcPr>
            <w:tcW w:w="3458" w:type="dxa"/>
            <w:vAlign w:val="center"/>
          </w:tcPr>
          <w:p w:rsidR="00AD5B3E" w:rsidRPr="00380E8C" w:rsidRDefault="00AD5B3E" w:rsidP="00380E8C">
            <w:pPr>
              <w:widowControl w:val="0"/>
              <w:spacing w:before="40" w:after="40" w:line="240" w:lineRule="auto"/>
              <w:rPr>
                <w:rFonts w:ascii="Times New Roman" w:hAnsi="Times New Roman"/>
                <w:bCs/>
                <w:color w:val="000000"/>
              </w:rPr>
            </w:pPr>
          </w:p>
        </w:tc>
        <w:tc>
          <w:tcPr>
            <w:tcW w:w="1701" w:type="dxa"/>
            <w:vAlign w:val="center"/>
          </w:tcPr>
          <w:p w:rsidR="00AD5B3E" w:rsidRPr="00380E8C" w:rsidRDefault="00AD5B3E" w:rsidP="00380E8C">
            <w:pPr>
              <w:widowControl w:val="0"/>
              <w:spacing w:before="40" w:after="40" w:line="240" w:lineRule="auto"/>
              <w:rPr>
                <w:rFonts w:ascii="Times New Roman" w:hAnsi="Times New Roman"/>
                <w:color w:val="000000"/>
              </w:rPr>
            </w:pPr>
            <w:r w:rsidRPr="00380E8C">
              <w:rPr>
                <w:rFonts w:ascii="Times New Roman" w:hAnsi="Times New Roman"/>
                <w:b/>
                <w:bCs/>
                <w:color w:val="000000"/>
              </w:rPr>
              <w:t>Carga Horária:</w:t>
            </w:r>
          </w:p>
        </w:tc>
        <w:tc>
          <w:tcPr>
            <w:tcW w:w="708" w:type="dxa"/>
            <w:vAlign w:val="center"/>
          </w:tcPr>
          <w:p w:rsidR="00AD5B3E" w:rsidRPr="00380E8C" w:rsidRDefault="003D48E9" w:rsidP="00380E8C">
            <w:pPr>
              <w:widowControl w:val="0"/>
              <w:spacing w:before="40" w:after="40" w:line="240" w:lineRule="auto"/>
              <w:rPr>
                <w:rFonts w:ascii="Times New Roman" w:hAnsi="Times New Roman"/>
                <w:bCs/>
                <w:color w:val="000000"/>
              </w:rPr>
            </w:pPr>
            <w:r w:rsidRPr="00380E8C">
              <w:rPr>
                <w:rFonts w:ascii="Times New Roman" w:hAnsi="Times New Roman"/>
                <w:bCs/>
                <w:color w:val="000000"/>
              </w:rPr>
              <w:t>45</w:t>
            </w:r>
            <w:r w:rsidR="00AD5B3E" w:rsidRPr="00380E8C">
              <w:rPr>
                <w:rFonts w:ascii="Times New Roman" w:hAnsi="Times New Roman"/>
                <w:bCs/>
                <w:color w:val="000000"/>
              </w:rPr>
              <w:t xml:space="preserve"> h</w:t>
            </w:r>
          </w:p>
        </w:tc>
        <w:tc>
          <w:tcPr>
            <w:tcW w:w="1701" w:type="dxa"/>
            <w:vAlign w:val="center"/>
          </w:tcPr>
          <w:p w:rsidR="00AD5B3E" w:rsidRPr="00380E8C" w:rsidRDefault="00AD5B3E" w:rsidP="00380E8C">
            <w:pPr>
              <w:widowControl w:val="0"/>
              <w:spacing w:before="40" w:after="40" w:line="240" w:lineRule="auto"/>
              <w:rPr>
                <w:rFonts w:ascii="Times New Roman" w:hAnsi="Times New Roman"/>
                <w:b/>
                <w:bCs/>
                <w:color w:val="000000"/>
              </w:rPr>
            </w:pPr>
            <w:r w:rsidRPr="00380E8C">
              <w:rPr>
                <w:rFonts w:ascii="Times New Roman" w:hAnsi="Times New Roman"/>
                <w:b/>
                <w:bCs/>
                <w:color w:val="000000"/>
              </w:rPr>
              <w:t>Período letivo:</w:t>
            </w:r>
          </w:p>
        </w:tc>
        <w:tc>
          <w:tcPr>
            <w:tcW w:w="671" w:type="dxa"/>
            <w:vAlign w:val="center"/>
          </w:tcPr>
          <w:p w:rsidR="00AD5B3E" w:rsidRPr="00380E8C" w:rsidRDefault="00AD5B3E" w:rsidP="00380E8C">
            <w:pPr>
              <w:widowControl w:val="0"/>
              <w:spacing w:before="40" w:after="40" w:line="240" w:lineRule="auto"/>
              <w:rPr>
                <w:rFonts w:ascii="Times New Roman" w:hAnsi="Times New Roman"/>
                <w:bCs/>
                <w:color w:val="000000"/>
              </w:rPr>
            </w:pPr>
            <w:r w:rsidRPr="00380E8C">
              <w:rPr>
                <w:rFonts w:ascii="Times New Roman" w:hAnsi="Times New Roman"/>
                <w:bCs/>
                <w:color w:val="000000"/>
              </w:rPr>
              <w:t xml:space="preserve"> -</w:t>
            </w:r>
          </w:p>
        </w:tc>
      </w:tr>
      <w:tr w:rsidR="00AD5B3E" w:rsidRPr="00380E8C" w:rsidTr="00AD5B3E">
        <w:trPr>
          <w:trHeight w:val="20"/>
          <w:jc w:val="center"/>
        </w:trPr>
        <w:tc>
          <w:tcPr>
            <w:tcW w:w="9848" w:type="dxa"/>
            <w:gridSpan w:val="6"/>
          </w:tcPr>
          <w:p w:rsidR="00AD5B3E" w:rsidRPr="00380E8C" w:rsidRDefault="004D63A9" w:rsidP="00380E8C">
            <w:pPr>
              <w:widowControl w:val="0"/>
              <w:spacing w:before="40" w:after="40" w:line="240" w:lineRule="auto"/>
              <w:rPr>
                <w:rFonts w:ascii="Times New Roman" w:hAnsi="Times New Roman"/>
              </w:rPr>
            </w:pPr>
            <w:r w:rsidRPr="00380E8C">
              <w:rPr>
                <w:rFonts w:ascii="Times New Roman" w:hAnsi="Times New Roman"/>
                <w:b/>
              </w:rPr>
              <w:t>Ementa</w:t>
            </w:r>
          </w:p>
        </w:tc>
      </w:tr>
      <w:tr w:rsidR="00AD5B3E" w:rsidRPr="00380E8C" w:rsidTr="00AD5B3E">
        <w:trPr>
          <w:trHeight w:val="20"/>
          <w:jc w:val="center"/>
        </w:trPr>
        <w:tc>
          <w:tcPr>
            <w:tcW w:w="9848" w:type="dxa"/>
            <w:gridSpan w:val="6"/>
            <w:vAlign w:val="center"/>
          </w:tcPr>
          <w:p w:rsidR="00AD5B3E" w:rsidRPr="00380E8C" w:rsidRDefault="00AD5B3E" w:rsidP="00380E8C">
            <w:pPr>
              <w:widowControl w:val="0"/>
              <w:spacing w:before="40" w:after="40" w:line="240" w:lineRule="auto"/>
              <w:jc w:val="both"/>
              <w:rPr>
                <w:rFonts w:ascii="Times New Roman" w:hAnsi="Times New Roman"/>
              </w:rPr>
            </w:pPr>
            <w:r w:rsidRPr="00380E8C">
              <w:rPr>
                <w:rFonts w:ascii="Times New Roman" w:hAnsi="Times New Roman"/>
              </w:rPr>
              <w:t>Técnicas de leitura instrumental. Textualidade com ênfase no conhecimento e aprimoramento de vocábulos na área técnica relacionados ao curso. Gramática aplicada. Estilística de redação de documentos técnicos.</w:t>
            </w:r>
          </w:p>
        </w:tc>
      </w:tr>
      <w:tr w:rsidR="00AD5B3E" w:rsidRPr="00380E8C" w:rsidTr="00AD5B3E">
        <w:trPr>
          <w:trHeight w:val="20"/>
          <w:jc w:val="center"/>
        </w:trPr>
        <w:tc>
          <w:tcPr>
            <w:tcW w:w="9848" w:type="dxa"/>
            <w:gridSpan w:val="6"/>
            <w:tcBorders>
              <w:bottom w:val="single" w:sz="4" w:space="0" w:color="auto"/>
            </w:tcBorders>
          </w:tcPr>
          <w:p w:rsidR="00AD5B3E" w:rsidRPr="00380E8C" w:rsidRDefault="00501F33" w:rsidP="00380E8C">
            <w:pPr>
              <w:widowControl w:val="0"/>
              <w:spacing w:before="40" w:after="40" w:line="240" w:lineRule="auto"/>
              <w:ind w:left="-1"/>
              <w:jc w:val="both"/>
              <w:rPr>
                <w:rFonts w:ascii="Times New Roman" w:hAnsi="Times New Roman"/>
                <w:b/>
                <w:color w:val="000000"/>
              </w:rPr>
            </w:pPr>
            <w:r w:rsidRPr="00380E8C">
              <w:rPr>
                <w:rFonts w:ascii="Times New Roman" w:hAnsi="Times New Roman"/>
                <w:b/>
                <w:color w:val="000000"/>
              </w:rPr>
              <w:t>BIBLIOGRAFIA BÁSICA</w:t>
            </w:r>
          </w:p>
          <w:p w:rsidR="00AD5B3E" w:rsidRPr="00380E8C" w:rsidRDefault="00AD5B3E" w:rsidP="00380E8C">
            <w:pPr>
              <w:widowControl w:val="0"/>
              <w:autoSpaceDE w:val="0"/>
              <w:autoSpaceDN w:val="0"/>
              <w:adjustRightInd w:val="0"/>
              <w:spacing w:before="40" w:after="40" w:line="240" w:lineRule="auto"/>
              <w:rPr>
                <w:rFonts w:ascii="Times New Roman" w:eastAsia="Calibri" w:hAnsi="Times New Roman"/>
                <w:color w:val="000000"/>
                <w:lang w:val="en-US"/>
              </w:rPr>
            </w:pPr>
            <w:r w:rsidRPr="00380E8C">
              <w:rPr>
                <w:rFonts w:ascii="Times New Roman" w:eastAsia="Calibri" w:hAnsi="Times New Roman"/>
                <w:color w:val="000000"/>
              </w:rPr>
              <w:t xml:space="preserve">MURPHY, R. </w:t>
            </w:r>
            <w:r w:rsidRPr="00380E8C">
              <w:rPr>
                <w:rFonts w:ascii="Times New Roman" w:eastAsia="Calibri" w:hAnsi="Times New Roman"/>
                <w:b/>
                <w:bCs/>
                <w:color w:val="000000"/>
              </w:rPr>
              <w:t>Essential</w:t>
            </w:r>
            <w:r w:rsidR="007A38BE" w:rsidRPr="00380E8C">
              <w:rPr>
                <w:rFonts w:ascii="Times New Roman" w:eastAsia="Calibri" w:hAnsi="Times New Roman"/>
                <w:b/>
                <w:bCs/>
                <w:color w:val="000000"/>
              </w:rPr>
              <w:t xml:space="preserve"> </w:t>
            </w:r>
            <w:r w:rsidRPr="00380E8C">
              <w:rPr>
                <w:rFonts w:ascii="Times New Roman" w:eastAsia="Calibri" w:hAnsi="Times New Roman"/>
                <w:b/>
                <w:bCs/>
                <w:color w:val="000000"/>
              </w:rPr>
              <w:t>grammar in use</w:t>
            </w:r>
            <w:r w:rsidRPr="00380E8C">
              <w:rPr>
                <w:rFonts w:ascii="Times New Roman" w:eastAsia="Calibri" w:hAnsi="Times New Roman"/>
                <w:color w:val="000000"/>
              </w:rPr>
              <w:t xml:space="preserve">: gramática básica da língua inglesa. </w:t>
            </w:r>
            <w:r w:rsidRPr="00380E8C">
              <w:rPr>
                <w:rFonts w:ascii="Times New Roman" w:eastAsia="Calibri" w:hAnsi="Times New Roman"/>
                <w:color w:val="000000"/>
                <w:lang w:val="en-US"/>
              </w:rPr>
              <w:t xml:space="preserve">2 ed. São Paulo: Martins Fontes, 2010. </w:t>
            </w:r>
          </w:p>
          <w:p w:rsidR="00AD5B3E" w:rsidRPr="00380E8C" w:rsidRDefault="00AD5B3E" w:rsidP="00380E8C">
            <w:pPr>
              <w:widowControl w:val="0"/>
              <w:autoSpaceDE w:val="0"/>
              <w:autoSpaceDN w:val="0"/>
              <w:adjustRightInd w:val="0"/>
              <w:spacing w:before="40" w:after="40" w:line="240" w:lineRule="auto"/>
              <w:rPr>
                <w:rFonts w:ascii="Times New Roman" w:eastAsia="Calibri" w:hAnsi="Times New Roman"/>
                <w:color w:val="000000"/>
              </w:rPr>
            </w:pPr>
            <w:r w:rsidRPr="00380E8C">
              <w:rPr>
                <w:rFonts w:ascii="Times New Roman" w:eastAsia="Calibri" w:hAnsi="Times New Roman"/>
                <w:color w:val="000000"/>
                <w:lang w:val="en-US"/>
              </w:rPr>
              <w:t xml:space="preserve">MURPHY, R. </w:t>
            </w:r>
            <w:r w:rsidRPr="00380E8C">
              <w:rPr>
                <w:rFonts w:ascii="Times New Roman" w:eastAsia="Calibri" w:hAnsi="Times New Roman"/>
                <w:b/>
                <w:bCs/>
                <w:color w:val="000000"/>
                <w:lang w:val="en-US"/>
              </w:rPr>
              <w:t xml:space="preserve">Grammar in use intermediate with answers and cd. </w:t>
            </w:r>
            <w:r w:rsidRPr="00380E8C">
              <w:rPr>
                <w:rFonts w:ascii="Times New Roman" w:eastAsia="Calibri" w:hAnsi="Times New Roman"/>
                <w:color w:val="000000"/>
                <w:lang w:val="en-US"/>
              </w:rPr>
              <w:t xml:space="preserve">2 ed. </w:t>
            </w:r>
            <w:r w:rsidRPr="00380E8C">
              <w:rPr>
                <w:rFonts w:ascii="Times New Roman" w:eastAsia="Calibri" w:hAnsi="Times New Roman"/>
                <w:color w:val="000000"/>
              </w:rPr>
              <w:t xml:space="preserve">Cambridge do Brasil, 2000. </w:t>
            </w:r>
          </w:p>
          <w:p w:rsidR="00AD5B3E" w:rsidRPr="00380E8C" w:rsidRDefault="00AD5B3E" w:rsidP="00380E8C">
            <w:pPr>
              <w:widowControl w:val="0"/>
              <w:autoSpaceDE w:val="0"/>
              <w:autoSpaceDN w:val="0"/>
              <w:adjustRightInd w:val="0"/>
              <w:spacing w:before="40" w:after="40" w:line="240" w:lineRule="auto"/>
              <w:rPr>
                <w:rFonts w:ascii="Times New Roman" w:eastAsia="Calibri" w:hAnsi="Times New Roman"/>
                <w:color w:val="000000"/>
              </w:rPr>
            </w:pPr>
            <w:r w:rsidRPr="00380E8C">
              <w:rPr>
                <w:rFonts w:ascii="Times New Roman" w:eastAsia="Calibri" w:hAnsi="Times New Roman"/>
                <w:color w:val="000000"/>
                <w:lang w:val="es-PE"/>
              </w:rPr>
              <w:t xml:space="preserve">SOUZA, A. G. F. et al. </w:t>
            </w:r>
            <w:r w:rsidRPr="00380E8C">
              <w:rPr>
                <w:rFonts w:ascii="Times New Roman" w:eastAsia="Calibri" w:hAnsi="Times New Roman"/>
                <w:b/>
                <w:bCs/>
                <w:color w:val="000000"/>
              </w:rPr>
              <w:t xml:space="preserve">Leitura em língua inglesa: </w:t>
            </w:r>
            <w:r w:rsidRPr="00380E8C">
              <w:rPr>
                <w:rFonts w:ascii="Times New Roman" w:eastAsia="Calibri" w:hAnsi="Times New Roman"/>
                <w:color w:val="000000"/>
              </w:rPr>
              <w:t>uma abordagem instrumental. 2</w:t>
            </w:r>
            <w:r w:rsidR="007A38BE" w:rsidRPr="00380E8C">
              <w:rPr>
                <w:rFonts w:ascii="Times New Roman" w:eastAsia="Calibri" w:hAnsi="Times New Roman"/>
                <w:color w:val="000000"/>
              </w:rPr>
              <w:t>.</w:t>
            </w:r>
            <w:r w:rsidRPr="00380E8C">
              <w:rPr>
                <w:rFonts w:ascii="Times New Roman" w:eastAsia="Calibri" w:hAnsi="Times New Roman"/>
                <w:color w:val="000000"/>
              </w:rPr>
              <w:t xml:space="preserve"> ed. São Paulo: Disal, 201</w:t>
            </w:r>
            <w:r w:rsidR="00B5250C" w:rsidRPr="00380E8C">
              <w:rPr>
                <w:rFonts w:ascii="Times New Roman" w:eastAsia="Calibri" w:hAnsi="Times New Roman"/>
                <w:color w:val="000000"/>
              </w:rPr>
              <w:t xml:space="preserve">0. </w:t>
            </w:r>
          </w:p>
          <w:p w:rsidR="0053443B" w:rsidRPr="00380E8C" w:rsidRDefault="0053443B" w:rsidP="00380E8C">
            <w:pPr>
              <w:widowControl w:val="0"/>
              <w:autoSpaceDE w:val="0"/>
              <w:autoSpaceDN w:val="0"/>
              <w:adjustRightInd w:val="0"/>
              <w:spacing w:before="40" w:after="40" w:line="240" w:lineRule="auto"/>
              <w:jc w:val="both"/>
              <w:rPr>
                <w:rFonts w:ascii="Times New Roman" w:hAnsi="Times New Roman"/>
                <w:b/>
                <w:color w:val="000000"/>
              </w:rPr>
            </w:pPr>
          </w:p>
          <w:p w:rsidR="00AD5B3E" w:rsidRPr="00380E8C" w:rsidRDefault="00501F33" w:rsidP="00380E8C">
            <w:pPr>
              <w:widowControl w:val="0"/>
              <w:autoSpaceDE w:val="0"/>
              <w:autoSpaceDN w:val="0"/>
              <w:adjustRightInd w:val="0"/>
              <w:spacing w:before="40" w:after="40" w:line="240" w:lineRule="auto"/>
              <w:jc w:val="both"/>
              <w:rPr>
                <w:rFonts w:ascii="Times New Roman" w:hAnsi="Times New Roman"/>
                <w:color w:val="000000"/>
              </w:rPr>
            </w:pPr>
            <w:r w:rsidRPr="00380E8C">
              <w:rPr>
                <w:rFonts w:ascii="Times New Roman" w:hAnsi="Times New Roman"/>
                <w:b/>
                <w:color w:val="000000"/>
              </w:rPr>
              <w:t>BIBLIOGRAFIA COMPLEMENTAR</w:t>
            </w:r>
          </w:p>
          <w:p w:rsidR="00AD5B3E" w:rsidRPr="00380E8C" w:rsidRDefault="00AD5B3E" w:rsidP="00380E8C">
            <w:pPr>
              <w:widowControl w:val="0"/>
              <w:autoSpaceDE w:val="0"/>
              <w:autoSpaceDN w:val="0"/>
              <w:adjustRightInd w:val="0"/>
              <w:spacing w:before="40" w:after="40" w:line="240" w:lineRule="auto"/>
              <w:rPr>
                <w:rFonts w:ascii="Times New Roman" w:eastAsia="Calibri" w:hAnsi="Times New Roman"/>
                <w:color w:val="000000"/>
                <w:lang w:val="en-US"/>
              </w:rPr>
            </w:pPr>
            <w:r w:rsidRPr="00380E8C">
              <w:rPr>
                <w:rFonts w:ascii="Times New Roman" w:eastAsia="Calibri" w:hAnsi="Times New Roman"/>
                <w:color w:val="000000"/>
              </w:rPr>
              <w:t xml:space="preserve">DAVIES, B.P. </w:t>
            </w:r>
            <w:r w:rsidRPr="00380E8C">
              <w:rPr>
                <w:rFonts w:ascii="Times New Roman" w:eastAsia="Calibri" w:hAnsi="Times New Roman"/>
                <w:b/>
                <w:color w:val="000000"/>
              </w:rPr>
              <w:t>Inglês em 50 aulas</w:t>
            </w:r>
            <w:r w:rsidR="0053443B" w:rsidRPr="00380E8C">
              <w:rPr>
                <w:rFonts w:ascii="Times New Roman" w:eastAsia="Calibri" w:hAnsi="Times New Roman"/>
                <w:color w:val="000000"/>
              </w:rPr>
              <w:t xml:space="preserve">. </w:t>
            </w:r>
            <w:r w:rsidR="0053443B" w:rsidRPr="00380E8C">
              <w:rPr>
                <w:rFonts w:ascii="Times New Roman" w:eastAsia="Calibri" w:hAnsi="Times New Roman"/>
                <w:color w:val="000000"/>
                <w:lang w:val="en-US"/>
              </w:rPr>
              <w:t>[S.l.]: Campus,</w:t>
            </w:r>
            <w:r w:rsidRPr="00380E8C">
              <w:rPr>
                <w:rFonts w:ascii="Times New Roman" w:eastAsia="Calibri" w:hAnsi="Times New Roman"/>
                <w:color w:val="000000"/>
                <w:lang w:val="en-US"/>
              </w:rPr>
              <w:t xml:space="preserve"> 200</w:t>
            </w:r>
            <w:r w:rsidR="0053443B" w:rsidRPr="00380E8C">
              <w:rPr>
                <w:rFonts w:ascii="Times New Roman" w:eastAsia="Calibri" w:hAnsi="Times New Roman"/>
                <w:color w:val="000000"/>
                <w:lang w:val="en-US"/>
              </w:rPr>
              <w:t>8.</w:t>
            </w:r>
          </w:p>
          <w:p w:rsidR="00AD5B3E" w:rsidRPr="00380E8C" w:rsidRDefault="00AD5B3E" w:rsidP="00380E8C">
            <w:pPr>
              <w:widowControl w:val="0"/>
              <w:autoSpaceDE w:val="0"/>
              <w:autoSpaceDN w:val="0"/>
              <w:adjustRightInd w:val="0"/>
              <w:spacing w:before="40" w:after="40" w:line="240" w:lineRule="auto"/>
              <w:rPr>
                <w:rFonts w:ascii="Times New Roman" w:eastAsia="Calibri" w:hAnsi="Times New Roman"/>
                <w:color w:val="000000"/>
              </w:rPr>
            </w:pPr>
            <w:r w:rsidRPr="00380E8C">
              <w:rPr>
                <w:rFonts w:ascii="Times New Roman" w:eastAsia="Calibri" w:hAnsi="Times New Roman"/>
                <w:b/>
                <w:bCs/>
                <w:color w:val="000000"/>
                <w:lang w:val="en-US"/>
              </w:rPr>
              <w:t xml:space="preserve">MACMILLAN ENGLISH DICTIONARY: </w:t>
            </w:r>
            <w:r w:rsidRPr="00380E8C">
              <w:rPr>
                <w:rFonts w:ascii="Times New Roman" w:eastAsia="Calibri" w:hAnsi="Times New Roman"/>
                <w:color w:val="000000"/>
                <w:lang w:val="en-US"/>
              </w:rPr>
              <w:t xml:space="preserve">for advanced learners. </w:t>
            </w:r>
            <w:r w:rsidRPr="00380E8C">
              <w:rPr>
                <w:rFonts w:ascii="Times New Roman" w:eastAsia="Calibri" w:hAnsi="Times New Roman"/>
                <w:color w:val="000000"/>
              </w:rPr>
              <w:t>New Editon (2007). Dicionário monolíngue.</w:t>
            </w:r>
          </w:p>
          <w:p w:rsidR="00AD5B3E" w:rsidRPr="00380E8C" w:rsidRDefault="00AD5B3E" w:rsidP="00380E8C">
            <w:pPr>
              <w:widowControl w:val="0"/>
              <w:autoSpaceDE w:val="0"/>
              <w:autoSpaceDN w:val="0"/>
              <w:adjustRightInd w:val="0"/>
              <w:spacing w:before="40" w:after="40" w:line="240" w:lineRule="auto"/>
              <w:rPr>
                <w:rFonts w:ascii="Times New Roman" w:eastAsia="Calibri" w:hAnsi="Times New Roman"/>
                <w:color w:val="000000"/>
                <w:lang w:val="en-US"/>
              </w:rPr>
            </w:pPr>
            <w:r w:rsidRPr="00380E8C">
              <w:rPr>
                <w:rFonts w:ascii="Times New Roman" w:eastAsia="Calibri" w:hAnsi="Times New Roman"/>
                <w:color w:val="000000"/>
              </w:rPr>
              <w:t xml:space="preserve">REDSTON, C., CUNNINGHAM, G. </w:t>
            </w:r>
            <w:r w:rsidRPr="00380E8C">
              <w:rPr>
                <w:rFonts w:ascii="Times New Roman" w:eastAsia="Calibri" w:hAnsi="Times New Roman"/>
                <w:b/>
                <w:color w:val="000000"/>
              </w:rPr>
              <w:t>Face 2 Face</w:t>
            </w:r>
            <w:r w:rsidRPr="00380E8C">
              <w:rPr>
                <w:rFonts w:ascii="Times New Roman" w:eastAsia="Calibri" w:hAnsi="Times New Roman"/>
                <w:color w:val="000000"/>
              </w:rPr>
              <w:t xml:space="preserve">. 1ª edição. </w:t>
            </w:r>
            <w:r w:rsidR="0053443B" w:rsidRPr="00380E8C">
              <w:rPr>
                <w:rFonts w:ascii="Times New Roman" w:eastAsia="Calibri" w:hAnsi="Times New Roman"/>
                <w:color w:val="000000"/>
                <w:lang w:val="en-US"/>
              </w:rPr>
              <w:t>Editora Cambridge University.</w:t>
            </w:r>
          </w:p>
          <w:p w:rsidR="00AD5B3E" w:rsidRPr="00380E8C" w:rsidRDefault="00AD5B3E" w:rsidP="00380E8C">
            <w:pPr>
              <w:widowControl w:val="0"/>
              <w:autoSpaceDE w:val="0"/>
              <w:autoSpaceDN w:val="0"/>
              <w:adjustRightInd w:val="0"/>
              <w:spacing w:before="40" w:after="40" w:line="240" w:lineRule="auto"/>
              <w:rPr>
                <w:rFonts w:ascii="Times New Roman" w:eastAsia="Calibri" w:hAnsi="Times New Roman"/>
                <w:color w:val="000000"/>
              </w:rPr>
            </w:pPr>
            <w:r w:rsidRPr="00380E8C">
              <w:rPr>
                <w:rFonts w:ascii="Times New Roman" w:eastAsia="Calibri" w:hAnsi="Times New Roman"/>
                <w:color w:val="000000"/>
                <w:lang w:val="en-US"/>
              </w:rPr>
              <w:t xml:space="preserve">RICHARDS, J.C. </w:t>
            </w:r>
            <w:r w:rsidRPr="00380E8C">
              <w:rPr>
                <w:rFonts w:ascii="Times New Roman" w:eastAsia="Calibri" w:hAnsi="Times New Roman"/>
                <w:b/>
                <w:color w:val="000000"/>
                <w:lang w:val="en-US"/>
              </w:rPr>
              <w:t>Interchange</w:t>
            </w:r>
            <w:r w:rsidRPr="00380E8C">
              <w:rPr>
                <w:rFonts w:ascii="Times New Roman" w:eastAsia="Calibri" w:hAnsi="Times New Roman"/>
                <w:color w:val="000000"/>
                <w:lang w:val="en-US"/>
              </w:rPr>
              <w:t xml:space="preserve">. </w:t>
            </w:r>
            <w:r w:rsidRPr="00380E8C">
              <w:rPr>
                <w:rFonts w:ascii="Times New Roman" w:eastAsia="Calibri" w:hAnsi="Times New Roman"/>
                <w:color w:val="000000"/>
              </w:rPr>
              <w:t>3ª edição. Editora Cambridge Univers</w:t>
            </w:r>
            <w:r w:rsidR="0053443B" w:rsidRPr="00380E8C">
              <w:rPr>
                <w:rFonts w:ascii="Times New Roman" w:eastAsia="Calibri" w:hAnsi="Times New Roman"/>
                <w:color w:val="000000"/>
              </w:rPr>
              <w:t>ity Press,2005.</w:t>
            </w:r>
          </w:p>
          <w:p w:rsidR="00AD5B3E" w:rsidRPr="00380E8C" w:rsidRDefault="00AD5B3E" w:rsidP="00380E8C">
            <w:pPr>
              <w:widowControl w:val="0"/>
              <w:autoSpaceDE w:val="0"/>
              <w:autoSpaceDN w:val="0"/>
              <w:adjustRightInd w:val="0"/>
              <w:spacing w:before="40" w:after="40" w:line="240" w:lineRule="auto"/>
              <w:rPr>
                <w:rFonts w:ascii="Times New Roman" w:eastAsia="Calibri" w:hAnsi="Times New Roman"/>
                <w:color w:val="000000"/>
              </w:rPr>
            </w:pPr>
            <w:r w:rsidRPr="00380E8C">
              <w:rPr>
                <w:rFonts w:ascii="Times New Roman" w:eastAsia="Calibri" w:hAnsi="Times New Roman"/>
                <w:color w:val="000000"/>
              </w:rPr>
              <w:t xml:space="preserve">TORRES, N. </w:t>
            </w:r>
            <w:r w:rsidRPr="00380E8C">
              <w:rPr>
                <w:rFonts w:ascii="Times New Roman" w:eastAsia="Calibri" w:hAnsi="Times New Roman"/>
                <w:b/>
                <w:color w:val="000000"/>
              </w:rPr>
              <w:t>Gramática prática da língua inglesa</w:t>
            </w:r>
            <w:r w:rsidRPr="00380E8C">
              <w:rPr>
                <w:rFonts w:ascii="Times New Roman" w:eastAsia="Calibri" w:hAnsi="Times New Roman"/>
                <w:color w:val="000000"/>
              </w:rPr>
              <w:t>. 10ª ediç</w:t>
            </w:r>
            <w:r w:rsidR="0053443B" w:rsidRPr="00380E8C">
              <w:rPr>
                <w:rFonts w:ascii="Times New Roman" w:eastAsia="Calibri" w:hAnsi="Times New Roman"/>
                <w:color w:val="000000"/>
              </w:rPr>
              <w:t>ão. Editora Saraiva, 2007.</w:t>
            </w:r>
          </w:p>
        </w:tc>
      </w:tr>
    </w:tbl>
    <w:p w:rsidR="00AD5B3E" w:rsidRPr="00380E8C" w:rsidRDefault="00AD5B3E" w:rsidP="00380E8C">
      <w:pPr>
        <w:pStyle w:val="Estilo1"/>
        <w:widowControl w:val="0"/>
        <w:spacing w:before="40" w:after="40"/>
      </w:pPr>
    </w:p>
    <w:tbl>
      <w:tblPr>
        <w:tblW w:w="9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9"/>
        <w:gridCol w:w="3631"/>
        <w:gridCol w:w="1701"/>
        <w:gridCol w:w="709"/>
        <w:gridCol w:w="1701"/>
        <w:gridCol w:w="497"/>
      </w:tblGrid>
      <w:tr w:rsidR="00D65E44" w:rsidRPr="00380E8C" w:rsidTr="006D18DF">
        <w:trPr>
          <w:cantSplit/>
          <w:trHeight w:val="20"/>
          <w:jc w:val="center"/>
        </w:trPr>
        <w:tc>
          <w:tcPr>
            <w:tcW w:w="1609" w:type="dxa"/>
          </w:tcPr>
          <w:p w:rsidR="00D65E44" w:rsidRPr="00380E8C" w:rsidRDefault="00D65E44" w:rsidP="00380E8C">
            <w:pPr>
              <w:widowControl w:val="0"/>
              <w:spacing w:before="40" w:after="40" w:line="240" w:lineRule="auto"/>
              <w:jc w:val="both"/>
              <w:rPr>
                <w:rFonts w:ascii="Times New Roman" w:hAnsi="Times New Roman"/>
                <w:bCs/>
                <w:color w:val="000000"/>
              </w:rPr>
            </w:pPr>
            <w:r w:rsidRPr="00380E8C">
              <w:rPr>
                <w:rFonts w:ascii="Times New Roman" w:hAnsi="Times New Roman"/>
                <w:b/>
                <w:bCs/>
                <w:color w:val="000000"/>
              </w:rPr>
              <w:t>Disciplina:</w:t>
            </w:r>
          </w:p>
        </w:tc>
        <w:tc>
          <w:tcPr>
            <w:tcW w:w="8239" w:type="dxa"/>
            <w:gridSpan w:val="5"/>
          </w:tcPr>
          <w:p w:rsidR="00D65E44" w:rsidRPr="00380E8C" w:rsidRDefault="00D65E44" w:rsidP="00380E8C">
            <w:pPr>
              <w:widowControl w:val="0"/>
              <w:spacing w:before="40" w:after="40" w:line="240" w:lineRule="auto"/>
              <w:jc w:val="both"/>
              <w:rPr>
                <w:rFonts w:ascii="Times New Roman" w:hAnsi="Times New Roman"/>
                <w:b/>
                <w:bCs/>
                <w:color w:val="FF0000"/>
              </w:rPr>
            </w:pPr>
            <w:r w:rsidRPr="00380E8C">
              <w:rPr>
                <w:rFonts w:ascii="Times New Roman" w:hAnsi="Times New Roman"/>
                <w:b/>
                <w:bCs/>
                <w:color w:val="000000"/>
              </w:rPr>
              <w:t>Língua Estrangeira - Espanhol</w:t>
            </w:r>
          </w:p>
        </w:tc>
      </w:tr>
      <w:tr w:rsidR="00D65E44" w:rsidRPr="00380E8C" w:rsidTr="006D18DF">
        <w:trPr>
          <w:cantSplit/>
          <w:trHeight w:val="20"/>
          <w:jc w:val="center"/>
        </w:trPr>
        <w:tc>
          <w:tcPr>
            <w:tcW w:w="1609" w:type="dxa"/>
            <w:vAlign w:val="center"/>
          </w:tcPr>
          <w:p w:rsidR="00D65E44" w:rsidRPr="00380E8C" w:rsidRDefault="00D65E44" w:rsidP="00380E8C">
            <w:pPr>
              <w:widowControl w:val="0"/>
              <w:spacing w:before="40" w:after="40" w:line="240" w:lineRule="auto"/>
              <w:rPr>
                <w:rFonts w:ascii="Times New Roman" w:hAnsi="Times New Roman"/>
                <w:bCs/>
                <w:color w:val="000000"/>
              </w:rPr>
            </w:pPr>
            <w:r w:rsidRPr="00380E8C">
              <w:rPr>
                <w:rFonts w:ascii="Times New Roman" w:hAnsi="Times New Roman"/>
                <w:b/>
                <w:bCs/>
                <w:color w:val="000000"/>
              </w:rPr>
              <w:t>Pré-Requisito</w:t>
            </w:r>
          </w:p>
        </w:tc>
        <w:tc>
          <w:tcPr>
            <w:tcW w:w="3631" w:type="dxa"/>
            <w:vAlign w:val="center"/>
          </w:tcPr>
          <w:p w:rsidR="00D65E44" w:rsidRPr="00380E8C" w:rsidRDefault="00D65E44" w:rsidP="00380E8C">
            <w:pPr>
              <w:widowControl w:val="0"/>
              <w:spacing w:before="40" w:after="40" w:line="240" w:lineRule="auto"/>
              <w:rPr>
                <w:rFonts w:ascii="Times New Roman" w:hAnsi="Times New Roman"/>
                <w:bCs/>
                <w:color w:val="000000"/>
              </w:rPr>
            </w:pPr>
          </w:p>
        </w:tc>
        <w:tc>
          <w:tcPr>
            <w:tcW w:w="1701" w:type="dxa"/>
            <w:vAlign w:val="center"/>
          </w:tcPr>
          <w:p w:rsidR="00D65E44" w:rsidRPr="00380E8C" w:rsidRDefault="00D65E44" w:rsidP="00380E8C">
            <w:pPr>
              <w:widowControl w:val="0"/>
              <w:spacing w:before="40" w:after="40" w:line="240" w:lineRule="auto"/>
              <w:rPr>
                <w:rFonts w:ascii="Times New Roman" w:hAnsi="Times New Roman"/>
                <w:b/>
                <w:bCs/>
                <w:color w:val="000000"/>
              </w:rPr>
            </w:pPr>
            <w:r w:rsidRPr="00380E8C">
              <w:rPr>
                <w:rFonts w:ascii="Times New Roman" w:hAnsi="Times New Roman"/>
                <w:b/>
                <w:bCs/>
                <w:color w:val="000000"/>
              </w:rPr>
              <w:t>Carga Horária:</w:t>
            </w:r>
          </w:p>
        </w:tc>
        <w:tc>
          <w:tcPr>
            <w:tcW w:w="709" w:type="dxa"/>
            <w:vAlign w:val="center"/>
          </w:tcPr>
          <w:p w:rsidR="00D65E44" w:rsidRPr="00380E8C" w:rsidRDefault="00D65E44" w:rsidP="00380E8C">
            <w:pPr>
              <w:widowControl w:val="0"/>
              <w:spacing w:before="40" w:after="40" w:line="240" w:lineRule="auto"/>
              <w:rPr>
                <w:rFonts w:ascii="Times New Roman" w:hAnsi="Times New Roman"/>
                <w:bCs/>
                <w:color w:val="000000"/>
              </w:rPr>
            </w:pPr>
            <w:r w:rsidRPr="00380E8C">
              <w:rPr>
                <w:rFonts w:ascii="Times New Roman" w:hAnsi="Times New Roman"/>
                <w:bCs/>
                <w:color w:val="000000"/>
              </w:rPr>
              <w:t>45 h</w:t>
            </w:r>
          </w:p>
        </w:tc>
        <w:tc>
          <w:tcPr>
            <w:tcW w:w="1701" w:type="dxa"/>
            <w:vAlign w:val="center"/>
          </w:tcPr>
          <w:p w:rsidR="00D65E44" w:rsidRPr="00380E8C" w:rsidRDefault="00D65E44" w:rsidP="00380E8C">
            <w:pPr>
              <w:widowControl w:val="0"/>
              <w:spacing w:before="40" w:after="40" w:line="240" w:lineRule="auto"/>
              <w:rPr>
                <w:rFonts w:ascii="Times New Roman" w:hAnsi="Times New Roman"/>
                <w:b/>
                <w:bCs/>
                <w:color w:val="000000"/>
              </w:rPr>
            </w:pPr>
            <w:r w:rsidRPr="00380E8C">
              <w:rPr>
                <w:rFonts w:ascii="Times New Roman" w:hAnsi="Times New Roman"/>
                <w:b/>
                <w:bCs/>
                <w:color w:val="000000"/>
              </w:rPr>
              <w:t>Período letivo:</w:t>
            </w:r>
          </w:p>
        </w:tc>
        <w:tc>
          <w:tcPr>
            <w:tcW w:w="497" w:type="dxa"/>
            <w:vAlign w:val="center"/>
          </w:tcPr>
          <w:p w:rsidR="00D65E44" w:rsidRPr="00380E8C" w:rsidRDefault="00D65E44" w:rsidP="00380E8C">
            <w:pPr>
              <w:widowControl w:val="0"/>
              <w:spacing w:before="40" w:after="40" w:line="240" w:lineRule="auto"/>
              <w:rPr>
                <w:rFonts w:ascii="Times New Roman" w:hAnsi="Times New Roman"/>
                <w:bCs/>
                <w:color w:val="000000"/>
              </w:rPr>
            </w:pPr>
            <w:r w:rsidRPr="00380E8C">
              <w:rPr>
                <w:rFonts w:ascii="Times New Roman" w:hAnsi="Times New Roman"/>
                <w:bCs/>
                <w:color w:val="000000"/>
              </w:rPr>
              <w:t>-</w:t>
            </w:r>
          </w:p>
        </w:tc>
      </w:tr>
      <w:tr w:rsidR="00D65E44" w:rsidRPr="00380E8C" w:rsidTr="006D18DF">
        <w:trPr>
          <w:trHeight w:val="20"/>
          <w:jc w:val="center"/>
        </w:trPr>
        <w:tc>
          <w:tcPr>
            <w:tcW w:w="9848" w:type="dxa"/>
            <w:gridSpan w:val="6"/>
          </w:tcPr>
          <w:p w:rsidR="00D65E44" w:rsidRPr="00380E8C" w:rsidRDefault="00D65E44" w:rsidP="00380E8C">
            <w:pPr>
              <w:widowControl w:val="0"/>
              <w:spacing w:before="40" w:after="40" w:line="240" w:lineRule="auto"/>
              <w:rPr>
                <w:rFonts w:ascii="Times New Roman" w:hAnsi="Times New Roman"/>
              </w:rPr>
            </w:pPr>
            <w:r w:rsidRPr="00380E8C">
              <w:rPr>
                <w:rFonts w:ascii="Times New Roman" w:hAnsi="Times New Roman"/>
                <w:b/>
              </w:rPr>
              <w:t>Ementa</w:t>
            </w:r>
          </w:p>
        </w:tc>
      </w:tr>
      <w:tr w:rsidR="00D65E44" w:rsidRPr="00380E8C" w:rsidTr="006D18DF">
        <w:trPr>
          <w:trHeight w:val="20"/>
          <w:jc w:val="center"/>
        </w:trPr>
        <w:tc>
          <w:tcPr>
            <w:tcW w:w="9848" w:type="dxa"/>
            <w:gridSpan w:val="6"/>
            <w:vAlign w:val="center"/>
          </w:tcPr>
          <w:p w:rsidR="00D65E44" w:rsidRPr="00380E8C" w:rsidRDefault="00D65E44" w:rsidP="00380E8C">
            <w:pPr>
              <w:widowControl w:val="0"/>
              <w:adjustRightInd w:val="0"/>
              <w:spacing w:before="40" w:after="40" w:line="240" w:lineRule="auto"/>
              <w:ind w:left="-3"/>
              <w:jc w:val="both"/>
              <w:rPr>
                <w:rFonts w:ascii="Times New Roman" w:hAnsi="Times New Roman"/>
              </w:rPr>
            </w:pPr>
            <w:r w:rsidRPr="00380E8C">
              <w:rPr>
                <w:rFonts w:ascii="Times New Roman" w:hAnsi="Times New Roman"/>
              </w:rPr>
              <w:t>Técnicas de leitura instrumental. Textualidade com ênfase no conhecimento e aprimoramento de vocábulos na área técnica relacionados ao curso. Gramática aplicada. Estilística de redação de documentos técnicos.</w:t>
            </w:r>
          </w:p>
        </w:tc>
      </w:tr>
      <w:tr w:rsidR="00D65E44" w:rsidRPr="00380E8C" w:rsidTr="006D18DF">
        <w:trPr>
          <w:trHeight w:val="20"/>
          <w:jc w:val="center"/>
        </w:trPr>
        <w:tc>
          <w:tcPr>
            <w:tcW w:w="9848" w:type="dxa"/>
            <w:gridSpan w:val="6"/>
            <w:tcBorders>
              <w:bottom w:val="single" w:sz="4" w:space="0" w:color="auto"/>
            </w:tcBorders>
          </w:tcPr>
          <w:p w:rsidR="006D18DF" w:rsidRDefault="00D65E44" w:rsidP="006D18DF">
            <w:pPr>
              <w:widowControl w:val="0"/>
              <w:spacing w:before="40" w:after="40" w:line="240" w:lineRule="auto"/>
              <w:ind w:left="-1"/>
              <w:jc w:val="both"/>
              <w:rPr>
                <w:rFonts w:ascii="Times New Roman" w:hAnsi="Times New Roman"/>
                <w:b/>
                <w:color w:val="000000"/>
              </w:rPr>
            </w:pPr>
            <w:r w:rsidRPr="00380E8C">
              <w:rPr>
                <w:rFonts w:ascii="Times New Roman" w:hAnsi="Times New Roman"/>
                <w:b/>
                <w:color w:val="000000"/>
              </w:rPr>
              <w:t xml:space="preserve">BIBLIOGRAFIA BÁSICA </w:t>
            </w:r>
          </w:p>
          <w:p w:rsidR="00D65E44" w:rsidRPr="006D18DF" w:rsidRDefault="00D65E44" w:rsidP="006D18DF">
            <w:pPr>
              <w:widowControl w:val="0"/>
              <w:spacing w:before="40" w:after="40" w:line="240" w:lineRule="auto"/>
              <w:ind w:left="-1"/>
              <w:jc w:val="both"/>
              <w:rPr>
                <w:rFonts w:ascii="Times New Roman" w:hAnsi="Times New Roman"/>
                <w:b/>
                <w:color w:val="000000"/>
              </w:rPr>
            </w:pPr>
            <w:r w:rsidRPr="00380E8C">
              <w:rPr>
                <w:rFonts w:ascii="Times New Roman" w:hAnsi="Times New Roman"/>
                <w:kern w:val="36"/>
              </w:rPr>
              <w:t>HERNÁNDEZ, O.; SÁNCHEZ, C. G. </w:t>
            </w:r>
            <w:r w:rsidRPr="00380E8C">
              <w:rPr>
                <w:rFonts w:ascii="Times New Roman" w:hAnsi="Times New Roman"/>
                <w:b/>
                <w:bCs/>
                <w:kern w:val="36"/>
              </w:rPr>
              <w:t>Comprensión lectora</w:t>
            </w:r>
            <w:r w:rsidRPr="00380E8C">
              <w:rPr>
                <w:rFonts w:ascii="Times New Roman" w:hAnsi="Times New Roman"/>
                <w:kern w:val="36"/>
              </w:rPr>
              <w:t>. [S.l.]: Anaya, 2002.</w:t>
            </w:r>
          </w:p>
          <w:p w:rsidR="00D65E44" w:rsidRPr="00380E8C" w:rsidRDefault="00D65E44" w:rsidP="00380E8C">
            <w:pPr>
              <w:widowControl w:val="0"/>
              <w:shd w:val="clear" w:color="auto" w:fill="FFFFFF"/>
              <w:spacing w:before="40" w:after="40" w:line="240" w:lineRule="auto"/>
              <w:rPr>
                <w:rFonts w:ascii="Times New Roman" w:hAnsi="Times New Roman"/>
              </w:rPr>
            </w:pPr>
            <w:r w:rsidRPr="00380E8C">
              <w:rPr>
                <w:rFonts w:ascii="Times New Roman" w:hAnsi="Times New Roman"/>
                <w:caps/>
              </w:rPr>
              <w:t xml:space="preserve">DOMINGEZ , </w:t>
            </w:r>
            <w:hyperlink r:id="rId12" w:tgtFrame="_blank" w:tooltip="AINHOA LARRAÑAGA DOMINGEZ" w:history="1">
              <w:r w:rsidRPr="00380E8C">
                <w:rPr>
                  <w:rFonts w:ascii="Times New Roman" w:hAnsi="Times New Roman"/>
                  <w:caps/>
                </w:rPr>
                <w:t>A. L.</w:t>
              </w:r>
            </w:hyperlink>
            <w:r w:rsidRPr="00380E8C">
              <w:rPr>
                <w:rFonts w:ascii="Times New Roman" w:hAnsi="Times New Roman"/>
                <w:caps/>
              </w:rPr>
              <w:t xml:space="preserve">; HERNANDEZ, </w:t>
            </w:r>
            <w:hyperlink r:id="rId13" w:tgtFrame="_blank" w:tooltip="MARGARITA ARROYO HERNANDEZ" w:history="1">
              <w:r w:rsidRPr="00380E8C">
                <w:rPr>
                  <w:rFonts w:ascii="Times New Roman" w:hAnsi="Times New Roman"/>
                  <w:caps/>
                </w:rPr>
                <w:t>M. A.</w:t>
              </w:r>
            </w:hyperlink>
            <w:r w:rsidRPr="00380E8C">
              <w:rPr>
                <w:rFonts w:ascii="Times New Roman" w:hAnsi="Times New Roman"/>
                <w:caps/>
              </w:rPr>
              <w:t> </w:t>
            </w:r>
            <w:r w:rsidRPr="00380E8C">
              <w:rPr>
                <w:rFonts w:ascii="Times New Roman" w:hAnsi="Times New Roman"/>
                <w:b/>
              </w:rPr>
              <w:t>El lexico de los negocios (practica tu español).</w:t>
            </w:r>
            <w:r w:rsidRPr="00380E8C">
              <w:rPr>
                <w:rFonts w:ascii="Times New Roman" w:hAnsi="Times New Roman"/>
              </w:rPr>
              <w:t> Sociedad general española de Libreria: S.A. SGEL, 2005.</w:t>
            </w:r>
          </w:p>
          <w:p w:rsidR="00D65E44" w:rsidRPr="00380E8C" w:rsidRDefault="00D65E44" w:rsidP="00380E8C">
            <w:pPr>
              <w:widowControl w:val="0"/>
              <w:shd w:val="clear" w:color="auto" w:fill="FFFFFF"/>
              <w:spacing w:before="40" w:after="40" w:line="240" w:lineRule="auto"/>
              <w:rPr>
                <w:rFonts w:ascii="Times New Roman" w:hAnsi="Times New Roman"/>
              </w:rPr>
            </w:pPr>
            <w:r w:rsidRPr="00380E8C">
              <w:rPr>
                <w:rFonts w:ascii="Times New Roman" w:hAnsi="Times New Roman"/>
              </w:rPr>
              <w:t>SERRA, M. L. de A.; BERTELEGNI, M. del C. </w:t>
            </w:r>
            <w:r w:rsidRPr="00380E8C">
              <w:rPr>
                <w:rFonts w:ascii="Times New Roman" w:hAnsi="Times New Roman"/>
                <w:b/>
              </w:rPr>
              <w:t>Fonética aplicada a la enseñanza del español.</w:t>
            </w:r>
            <w:r w:rsidRPr="00380E8C">
              <w:rPr>
                <w:rFonts w:ascii="Times New Roman" w:hAnsi="Times New Roman"/>
              </w:rPr>
              <w:t> [S.l.]: Galpão.</w:t>
            </w:r>
          </w:p>
          <w:p w:rsidR="00D65E44" w:rsidRPr="00F343CB" w:rsidRDefault="00D65E44" w:rsidP="00380E8C">
            <w:pPr>
              <w:widowControl w:val="0"/>
              <w:autoSpaceDE w:val="0"/>
              <w:autoSpaceDN w:val="0"/>
              <w:adjustRightInd w:val="0"/>
              <w:spacing w:before="40" w:after="40" w:line="240" w:lineRule="auto"/>
              <w:jc w:val="both"/>
              <w:rPr>
                <w:rFonts w:ascii="Times New Roman" w:hAnsi="Times New Roman"/>
                <w:b/>
                <w:color w:val="000000"/>
                <w:sz w:val="18"/>
              </w:rPr>
            </w:pPr>
          </w:p>
          <w:p w:rsidR="00D65E44" w:rsidRPr="00380E8C" w:rsidRDefault="00D65E44" w:rsidP="00380E8C">
            <w:pPr>
              <w:widowControl w:val="0"/>
              <w:autoSpaceDE w:val="0"/>
              <w:autoSpaceDN w:val="0"/>
              <w:adjustRightInd w:val="0"/>
              <w:spacing w:before="40" w:after="40" w:line="240" w:lineRule="auto"/>
              <w:jc w:val="both"/>
              <w:rPr>
                <w:rFonts w:ascii="Times New Roman" w:hAnsi="Times New Roman"/>
                <w:color w:val="000000"/>
              </w:rPr>
            </w:pPr>
            <w:r w:rsidRPr="00380E8C">
              <w:rPr>
                <w:rFonts w:ascii="Times New Roman" w:hAnsi="Times New Roman"/>
                <w:b/>
                <w:color w:val="000000"/>
              </w:rPr>
              <w:t>BIBLIOGRAFIA COMPLEMENTAR</w:t>
            </w:r>
          </w:p>
          <w:p w:rsidR="00D65E44" w:rsidRPr="00380E8C" w:rsidRDefault="00D65E44" w:rsidP="00380E8C">
            <w:pPr>
              <w:widowControl w:val="0"/>
              <w:shd w:val="clear" w:color="auto" w:fill="FFFFFF"/>
              <w:spacing w:before="40" w:after="40" w:line="240" w:lineRule="auto"/>
              <w:jc w:val="both"/>
              <w:rPr>
                <w:rFonts w:ascii="Times New Roman" w:hAnsi="Times New Roman"/>
                <w:color w:val="000000"/>
              </w:rPr>
            </w:pPr>
            <w:r w:rsidRPr="00380E8C">
              <w:rPr>
                <w:rFonts w:ascii="Times New Roman" w:hAnsi="Times New Roman"/>
                <w:color w:val="000000"/>
              </w:rPr>
              <w:t>MICHAELIS, H. </w:t>
            </w:r>
            <w:r w:rsidRPr="00380E8C">
              <w:rPr>
                <w:rFonts w:ascii="Times New Roman" w:hAnsi="Times New Roman"/>
                <w:b/>
                <w:bCs/>
                <w:color w:val="000000"/>
              </w:rPr>
              <w:t>Michaelis: </w:t>
            </w:r>
            <w:r w:rsidRPr="00380E8C">
              <w:rPr>
                <w:rFonts w:ascii="Times New Roman" w:hAnsi="Times New Roman"/>
                <w:color w:val="000000"/>
              </w:rPr>
              <w:t xml:space="preserve">dicionário escolar espanhol: espanhol-português, português-espanhol. 2. ed. São Paulo: Melhoramentos, 2008. </w:t>
            </w:r>
          </w:p>
          <w:p w:rsidR="00D65E44" w:rsidRPr="00380E8C" w:rsidRDefault="00D65E44" w:rsidP="00380E8C">
            <w:pPr>
              <w:widowControl w:val="0"/>
              <w:shd w:val="clear" w:color="auto" w:fill="FFFFFF"/>
              <w:spacing w:before="40" w:after="40" w:line="240" w:lineRule="auto"/>
              <w:jc w:val="both"/>
              <w:rPr>
                <w:rFonts w:ascii="Times New Roman" w:hAnsi="Times New Roman"/>
                <w:color w:val="000000"/>
              </w:rPr>
            </w:pPr>
            <w:r w:rsidRPr="00380E8C">
              <w:rPr>
                <w:rFonts w:ascii="Times New Roman" w:hAnsi="Times New Roman"/>
                <w:color w:val="000000"/>
              </w:rPr>
              <w:t>MILANI, E. M. </w:t>
            </w:r>
            <w:r w:rsidRPr="00380E8C">
              <w:rPr>
                <w:rFonts w:ascii="Times New Roman" w:hAnsi="Times New Roman"/>
                <w:b/>
                <w:bCs/>
                <w:color w:val="000000"/>
              </w:rPr>
              <w:t>Gramática de espanhol para brasileiros. </w:t>
            </w:r>
            <w:r w:rsidRPr="00380E8C">
              <w:rPr>
                <w:rFonts w:ascii="Times New Roman" w:hAnsi="Times New Roman"/>
                <w:color w:val="000000"/>
              </w:rPr>
              <w:t xml:space="preserve">3. ed. São Paulo: Saraiva, 2006. </w:t>
            </w:r>
          </w:p>
          <w:p w:rsidR="00D65E44" w:rsidRPr="00B0420A" w:rsidRDefault="00D65E44" w:rsidP="00380E8C">
            <w:pPr>
              <w:widowControl w:val="0"/>
              <w:shd w:val="clear" w:color="auto" w:fill="FFFFFF"/>
              <w:spacing w:before="40" w:after="40" w:line="240" w:lineRule="auto"/>
              <w:jc w:val="both"/>
              <w:rPr>
                <w:rFonts w:ascii="Times New Roman" w:hAnsi="Times New Roman"/>
                <w:color w:val="000000"/>
                <w:spacing w:val="-4"/>
              </w:rPr>
            </w:pPr>
            <w:r w:rsidRPr="00B0420A">
              <w:rPr>
                <w:rFonts w:ascii="Times New Roman" w:hAnsi="Times New Roman"/>
                <w:color w:val="000000"/>
                <w:spacing w:val="-4"/>
              </w:rPr>
              <w:t>SILVA, C.F. </w:t>
            </w:r>
            <w:r w:rsidRPr="00B0420A">
              <w:rPr>
                <w:rFonts w:ascii="Times New Roman" w:hAnsi="Times New Roman"/>
                <w:b/>
                <w:bCs/>
                <w:color w:val="000000"/>
                <w:spacing w:val="-4"/>
              </w:rPr>
              <w:t>Espanol a traves de textos: </w:t>
            </w:r>
            <w:r w:rsidRPr="00B0420A">
              <w:rPr>
                <w:rFonts w:ascii="Times New Roman" w:hAnsi="Times New Roman"/>
                <w:color w:val="000000"/>
                <w:spacing w:val="-4"/>
              </w:rPr>
              <w:t>estudio contrastivo para brasilenos</w:t>
            </w:r>
            <w:r w:rsidRPr="00B0420A">
              <w:rPr>
                <w:rFonts w:ascii="Times New Roman" w:hAnsi="Times New Roman"/>
                <w:b/>
                <w:bCs/>
                <w:color w:val="000000"/>
                <w:spacing w:val="-4"/>
              </w:rPr>
              <w:t>.</w:t>
            </w:r>
            <w:r w:rsidR="00F343CB">
              <w:rPr>
                <w:rFonts w:ascii="Times New Roman" w:hAnsi="Times New Roman"/>
                <w:b/>
                <w:bCs/>
                <w:color w:val="000000"/>
                <w:spacing w:val="-4"/>
              </w:rPr>
              <w:t xml:space="preserve"> </w:t>
            </w:r>
            <w:r w:rsidRPr="00B0420A">
              <w:rPr>
                <w:rFonts w:ascii="Times New Roman" w:hAnsi="Times New Roman"/>
                <w:color w:val="000000"/>
                <w:spacing w:val="-4"/>
              </w:rPr>
              <w:t>[S.l.]: Imperial Novo milênio, 2013.</w:t>
            </w:r>
          </w:p>
          <w:p w:rsidR="00D65E44" w:rsidRPr="00380E8C" w:rsidRDefault="00D65E44" w:rsidP="00380E8C">
            <w:pPr>
              <w:widowControl w:val="0"/>
              <w:shd w:val="clear" w:color="auto" w:fill="FFFFFF"/>
              <w:spacing w:before="40" w:after="40" w:line="240" w:lineRule="auto"/>
              <w:jc w:val="both"/>
              <w:rPr>
                <w:rFonts w:ascii="Times New Roman" w:hAnsi="Times New Roman"/>
                <w:color w:val="000000"/>
              </w:rPr>
            </w:pPr>
            <w:r w:rsidRPr="00380E8C">
              <w:rPr>
                <w:rFonts w:ascii="Times New Roman" w:hAnsi="Times New Roman"/>
                <w:color w:val="000000"/>
              </w:rPr>
              <w:t>MASIP, V. </w:t>
            </w:r>
            <w:r w:rsidRPr="00380E8C">
              <w:rPr>
                <w:rFonts w:ascii="Times New Roman" w:hAnsi="Times New Roman"/>
                <w:b/>
                <w:bCs/>
                <w:color w:val="000000"/>
              </w:rPr>
              <w:t xml:space="preserve">Armadilhas da </w:t>
            </w:r>
            <w:r w:rsidR="00F343CB" w:rsidRPr="00380E8C">
              <w:rPr>
                <w:rFonts w:ascii="Times New Roman" w:hAnsi="Times New Roman"/>
                <w:b/>
                <w:bCs/>
                <w:color w:val="000000"/>
              </w:rPr>
              <w:t>língua</w:t>
            </w:r>
            <w:r w:rsidRPr="00380E8C">
              <w:rPr>
                <w:rFonts w:ascii="Times New Roman" w:hAnsi="Times New Roman"/>
                <w:b/>
                <w:bCs/>
                <w:color w:val="000000"/>
              </w:rPr>
              <w:t xml:space="preserve"> espanhola. </w:t>
            </w:r>
            <w:r w:rsidRPr="00380E8C">
              <w:rPr>
                <w:rFonts w:ascii="Times New Roman" w:hAnsi="Times New Roman"/>
                <w:color w:val="000000"/>
              </w:rPr>
              <w:t>Pernambuco: UFPE, 2013.</w:t>
            </w:r>
          </w:p>
          <w:p w:rsidR="00D65E44" w:rsidRPr="00380E8C" w:rsidRDefault="00D65E44" w:rsidP="00380E8C">
            <w:pPr>
              <w:widowControl w:val="0"/>
              <w:shd w:val="clear" w:color="auto" w:fill="FFFFFF"/>
              <w:spacing w:before="40" w:after="40" w:line="240" w:lineRule="auto"/>
              <w:jc w:val="both"/>
              <w:rPr>
                <w:rFonts w:ascii="Times New Roman" w:hAnsi="Times New Roman"/>
                <w:color w:val="000000"/>
              </w:rPr>
            </w:pPr>
            <w:r w:rsidRPr="00380E8C">
              <w:rPr>
                <w:rFonts w:ascii="Times New Roman" w:hAnsi="Times New Roman"/>
                <w:color w:val="000000"/>
              </w:rPr>
              <w:t>SILVA, C.F. </w:t>
            </w:r>
            <w:r w:rsidRPr="00380E8C">
              <w:rPr>
                <w:rFonts w:ascii="Times New Roman" w:hAnsi="Times New Roman"/>
                <w:b/>
                <w:bCs/>
                <w:color w:val="000000"/>
              </w:rPr>
              <w:t>Formas y usos del verbo en espanol: </w:t>
            </w:r>
            <w:r w:rsidRPr="00380E8C">
              <w:rPr>
                <w:rFonts w:ascii="Times New Roman" w:hAnsi="Times New Roman"/>
                <w:color w:val="000000"/>
              </w:rPr>
              <w:t>practicas de conjugacion para lusohablantes. [S.l.]: Ao Livro Técnico.</w:t>
            </w:r>
          </w:p>
        </w:tc>
      </w:tr>
    </w:tbl>
    <w:p w:rsidR="00D65E44" w:rsidRPr="00F343CB" w:rsidRDefault="00D65E44" w:rsidP="00380E8C">
      <w:pPr>
        <w:pStyle w:val="Estilo1"/>
        <w:widowControl w:val="0"/>
        <w:spacing w:before="40" w:after="40"/>
        <w:rPr>
          <w:sz w:val="18"/>
        </w:rPr>
      </w:pPr>
    </w:p>
    <w:tbl>
      <w:tblPr>
        <w:tblW w:w="9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9"/>
        <w:gridCol w:w="3599"/>
        <w:gridCol w:w="1701"/>
        <w:gridCol w:w="709"/>
        <w:gridCol w:w="1701"/>
        <w:gridCol w:w="529"/>
      </w:tblGrid>
      <w:tr w:rsidR="00B37BD9" w:rsidRPr="00380E8C" w:rsidTr="00FC36CF">
        <w:trPr>
          <w:cantSplit/>
          <w:trHeight w:val="20"/>
          <w:jc w:val="center"/>
        </w:trPr>
        <w:tc>
          <w:tcPr>
            <w:tcW w:w="1609" w:type="dxa"/>
          </w:tcPr>
          <w:p w:rsidR="00B37BD9" w:rsidRPr="00380E8C" w:rsidRDefault="00B37BD9" w:rsidP="00380E8C">
            <w:pPr>
              <w:widowControl w:val="0"/>
              <w:spacing w:before="40" w:after="40" w:line="240" w:lineRule="auto"/>
              <w:jc w:val="both"/>
              <w:rPr>
                <w:rFonts w:ascii="Times New Roman" w:hAnsi="Times New Roman"/>
                <w:bCs/>
                <w:color w:val="000000"/>
              </w:rPr>
            </w:pPr>
            <w:r w:rsidRPr="00380E8C">
              <w:rPr>
                <w:rFonts w:ascii="Times New Roman" w:hAnsi="Times New Roman"/>
                <w:b/>
                <w:bCs/>
                <w:color w:val="000000"/>
              </w:rPr>
              <w:t>Disciplina:</w:t>
            </w:r>
          </w:p>
        </w:tc>
        <w:tc>
          <w:tcPr>
            <w:tcW w:w="8239" w:type="dxa"/>
            <w:gridSpan w:val="5"/>
          </w:tcPr>
          <w:p w:rsidR="00B37BD9" w:rsidRPr="00380E8C" w:rsidRDefault="00B37BD9" w:rsidP="00380E8C">
            <w:pPr>
              <w:widowControl w:val="0"/>
              <w:spacing w:before="40" w:after="40" w:line="240" w:lineRule="auto"/>
              <w:jc w:val="both"/>
              <w:rPr>
                <w:rFonts w:ascii="Times New Roman" w:hAnsi="Times New Roman"/>
                <w:b/>
                <w:bCs/>
                <w:color w:val="FF0000"/>
              </w:rPr>
            </w:pPr>
            <w:r w:rsidRPr="00380E8C">
              <w:rPr>
                <w:rFonts w:ascii="Times New Roman" w:hAnsi="Times New Roman"/>
                <w:b/>
                <w:color w:val="000000"/>
              </w:rPr>
              <w:t>Produção Alternativa na Zootecnia</w:t>
            </w:r>
          </w:p>
        </w:tc>
      </w:tr>
      <w:tr w:rsidR="00B37BD9" w:rsidRPr="00380E8C" w:rsidTr="00FC36CF">
        <w:trPr>
          <w:cantSplit/>
          <w:trHeight w:val="20"/>
          <w:jc w:val="center"/>
        </w:trPr>
        <w:tc>
          <w:tcPr>
            <w:tcW w:w="1609" w:type="dxa"/>
            <w:vAlign w:val="center"/>
          </w:tcPr>
          <w:p w:rsidR="00B37BD9" w:rsidRPr="00380E8C" w:rsidRDefault="00B37BD9" w:rsidP="00380E8C">
            <w:pPr>
              <w:widowControl w:val="0"/>
              <w:spacing w:before="40" w:after="40" w:line="240" w:lineRule="auto"/>
              <w:jc w:val="both"/>
              <w:rPr>
                <w:rFonts w:ascii="Times New Roman" w:hAnsi="Times New Roman"/>
                <w:bCs/>
                <w:color w:val="000000"/>
              </w:rPr>
            </w:pPr>
            <w:r w:rsidRPr="00380E8C">
              <w:rPr>
                <w:rFonts w:ascii="Times New Roman" w:hAnsi="Times New Roman"/>
                <w:b/>
                <w:bCs/>
                <w:color w:val="000000"/>
              </w:rPr>
              <w:t>Pré-Requisito</w:t>
            </w:r>
          </w:p>
        </w:tc>
        <w:tc>
          <w:tcPr>
            <w:tcW w:w="3599" w:type="dxa"/>
            <w:vAlign w:val="center"/>
          </w:tcPr>
          <w:p w:rsidR="00B37BD9" w:rsidRPr="00380E8C" w:rsidRDefault="00B37BD9" w:rsidP="00380E8C">
            <w:pPr>
              <w:widowControl w:val="0"/>
              <w:spacing w:before="40" w:after="40" w:line="240" w:lineRule="auto"/>
              <w:jc w:val="both"/>
              <w:rPr>
                <w:rFonts w:ascii="Times New Roman" w:hAnsi="Times New Roman"/>
                <w:bCs/>
                <w:color w:val="000000"/>
              </w:rPr>
            </w:pPr>
          </w:p>
        </w:tc>
        <w:tc>
          <w:tcPr>
            <w:tcW w:w="1701" w:type="dxa"/>
            <w:vAlign w:val="center"/>
          </w:tcPr>
          <w:p w:rsidR="00B37BD9" w:rsidRPr="00380E8C" w:rsidRDefault="00B37BD9" w:rsidP="00380E8C">
            <w:pPr>
              <w:widowControl w:val="0"/>
              <w:spacing w:before="40" w:after="40" w:line="240" w:lineRule="auto"/>
              <w:jc w:val="both"/>
              <w:rPr>
                <w:rFonts w:ascii="Times New Roman" w:hAnsi="Times New Roman"/>
                <w:color w:val="000000"/>
              </w:rPr>
            </w:pPr>
            <w:r w:rsidRPr="00380E8C">
              <w:rPr>
                <w:rFonts w:ascii="Times New Roman" w:hAnsi="Times New Roman"/>
                <w:b/>
                <w:bCs/>
                <w:color w:val="000000"/>
              </w:rPr>
              <w:t>Carga Horária:</w:t>
            </w:r>
          </w:p>
        </w:tc>
        <w:tc>
          <w:tcPr>
            <w:tcW w:w="709" w:type="dxa"/>
            <w:vAlign w:val="center"/>
          </w:tcPr>
          <w:p w:rsidR="00B37BD9" w:rsidRPr="00380E8C" w:rsidRDefault="00B37BD9" w:rsidP="00380E8C">
            <w:pPr>
              <w:widowControl w:val="0"/>
              <w:spacing w:before="40" w:after="40" w:line="240" w:lineRule="auto"/>
              <w:jc w:val="both"/>
              <w:rPr>
                <w:rFonts w:ascii="Times New Roman" w:hAnsi="Times New Roman"/>
                <w:bCs/>
                <w:color w:val="000000"/>
              </w:rPr>
            </w:pPr>
            <w:r w:rsidRPr="00380E8C">
              <w:rPr>
                <w:rFonts w:ascii="Times New Roman" w:hAnsi="Times New Roman"/>
                <w:bCs/>
                <w:color w:val="000000"/>
              </w:rPr>
              <w:t>45 h</w:t>
            </w:r>
          </w:p>
        </w:tc>
        <w:tc>
          <w:tcPr>
            <w:tcW w:w="1701" w:type="dxa"/>
            <w:vAlign w:val="center"/>
          </w:tcPr>
          <w:p w:rsidR="00B37BD9" w:rsidRPr="00380E8C" w:rsidRDefault="00B37BD9" w:rsidP="00380E8C">
            <w:pPr>
              <w:widowControl w:val="0"/>
              <w:spacing w:before="40" w:after="40" w:line="240" w:lineRule="auto"/>
              <w:jc w:val="both"/>
              <w:rPr>
                <w:rFonts w:ascii="Times New Roman" w:hAnsi="Times New Roman"/>
                <w:b/>
                <w:bCs/>
                <w:color w:val="000000"/>
              </w:rPr>
            </w:pPr>
            <w:r w:rsidRPr="00380E8C">
              <w:rPr>
                <w:rFonts w:ascii="Times New Roman" w:hAnsi="Times New Roman"/>
                <w:b/>
                <w:bCs/>
                <w:color w:val="000000"/>
              </w:rPr>
              <w:t>Período letivo:</w:t>
            </w:r>
          </w:p>
        </w:tc>
        <w:tc>
          <w:tcPr>
            <w:tcW w:w="529" w:type="dxa"/>
            <w:vAlign w:val="center"/>
          </w:tcPr>
          <w:p w:rsidR="00B37BD9" w:rsidRPr="00380E8C" w:rsidRDefault="00B37BD9" w:rsidP="00380E8C">
            <w:pPr>
              <w:widowControl w:val="0"/>
              <w:spacing w:before="40" w:after="40" w:line="240" w:lineRule="auto"/>
              <w:jc w:val="both"/>
              <w:rPr>
                <w:rFonts w:ascii="Times New Roman" w:hAnsi="Times New Roman"/>
                <w:bCs/>
                <w:color w:val="000000"/>
              </w:rPr>
            </w:pPr>
            <w:r w:rsidRPr="00380E8C">
              <w:rPr>
                <w:rFonts w:ascii="Times New Roman" w:hAnsi="Times New Roman"/>
                <w:bCs/>
                <w:color w:val="000000"/>
              </w:rPr>
              <w:t>-</w:t>
            </w:r>
          </w:p>
        </w:tc>
      </w:tr>
      <w:tr w:rsidR="00B37BD9" w:rsidRPr="00380E8C" w:rsidTr="00FC36CF">
        <w:trPr>
          <w:trHeight w:val="20"/>
          <w:jc w:val="center"/>
        </w:trPr>
        <w:tc>
          <w:tcPr>
            <w:tcW w:w="9848" w:type="dxa"/>
            <w:gridSpan w:val="6"/>
          </w:tcPr>
          <w:p w:rsidR="00B37BD9" w:rsidRPr="00380E8C" w:rsidRDefault="00B37BD9" w:rsidP="00380E8C">
            <w:pPr>
              <w:widowControl w:val="0"/>
              <w:spacing w:before="40" w:after="40" w:line="240" w:lineRule="auto"/>
              <w:jc w:val="both"/>
              <w:rPr>
                <w:rFonts w:ascii="Times New Roman" w:hAnsi="Times New Roman"/>
              </w:rPr>
            </w:pPr>
            <w:r w:rsidRPr="00380E8C">
              <w:rPr>
                <w:rFonts w:ascii="Times New Roman" w:hAnsi="Times New Roman"/>
                <w:b/>
              </w:rPr>
              <w:t>Ementa</w:t>
            </w:r>
          </w:p>
        </w:tc>
      </w:tr>
      <w:tr w:rsidR="00B37BD9" w:rsidRPr="00380E8C" w:rsidTr="00FC36CF">
        <w:trPr>
          <w:trHeight w:val="20"/>
          <w:jc w:val="center"/>
        </w:trPr>
        <w:tc>
          <w:tcPr>
            <w:tcW w:w="9848" w:type="dxa"/>
            <w:gridSpan w:val="6"/>
            <w:vAlign w:val="center"/>
          </w:tcPr>
          <w:p w:rsidR="00B37BD9" w:rsidRPr="00380E8C" w:rsidRDefault="00B37BD9" w:rsidP="00380E8C">
            <w:pPr>
              <w:widowControl w:val="0"/>
              <w:spacing w:before="40" w:after="40" w:line="240" w:lineRule="auto"/>
              <w:ind w:left="-3" w:firstLine="3"/>
              <w:jc w:val="both"/>
              <w:rPr>
                <w:rFonts w:ascii="Times New Roman" w:hAnsi="Times New Roman"/>
              </w:rPr>
            </w:pPr>
            <w:r w:rsidRPr="00380E8C">
              <w:rPr>
                <w:rFonts w:ascii="Times New Roman" w:hAnsi="Times New Roman"/>
              </w:rPr>
              <w:t xml:space="preserve">Introdução e principais conceitos da pecuária alternativa. Normas para produção orgânica na pecuária. Problemas decorrentes da intensificação dos sistemas de produção. Cadeia produtiva de produtos orgânicos. Princípios gerais da criação de animais em sistemas agroecológicos. Ações de sustentabilidade. A empresa orgânica: resultados econômicos e medidas de eficiência. Certificação orgânica. Fitoterapia e homeopatia. </w:t>
            </w:r>
          </w:p>
        </w:tc>
      </w:tr>
      <w:tr w:rsidR="00B37BD9" w:rsidRPr="00380E8C" w:rsidTr="00FC36CF">
        <w:trPr>
          <w:trHeight w:val="20"/>
          <w:jc w:val="center"/>
        </w:trPr>
        <w:tc>
          <w:tcPr>
            <w:tcW w:w="9848" w:type="dxa"/>
            <w:gridSpan w:val="6"/>
          </w:tcPr>
          <w:p w:rsidR="00B37BD9" w:rsidRPr="00380E8C" w:rsidRDefault="00B37BD9" w:rsidP="00380E8C">
            <w:pPr>
              <w:widowControl w:val="0"/>
              <w:spacing w:before="40" w:after="40" w:line="240" w:lineRule="auto"/>
              <w:ind w:left="-1"/>
              <w:jc w:val="both"/>
              <w:rPr>
                <w:rFonts w:ascii="Times New Roman" w:hAnsi="Times New Roman"/>
                <w:b/>
                <w:color w:val="000000"/>
              </w:rPr>
            </w:pPr>
            <w:r w:rsidRPr="00380E8C">
              <w:rPr>
                <w:rFonts w:ascii="Times New Roman" w:hAnsi="Times New Roman"/>
                <w:b/>
                <w:color w:val="000000"/>
              </w:rPr>
              <w:t>BIBLIOGRAFIA BÁSICA</w:t>
            </w:r>
          </w:p>
          <w:p w:rsidR="00B37BD9" w:rsidRPr="00380E8C" w:rsidRDefault="00B37BD9" w:rsidP="00380E8C">
            <w:pPr>
              <w:widowControl w:val="0"/>
              <w:autoSpaceDE w:val="0"/>
              <w:autoSpaceDN w:val="0"/>
              <w:adjustRightInd w:val="0"/>
              <w:spacing w:before="40" w:after="40" w:line="240" w:lineRule="auto"/>
              <w:jc w:val="both"/>
              <w:rPr>
                <w:rFonts w:ascii="Times New Roman" w:eastAsia="Calibri" w:hAnsi="Times New Roman"/>
                <w:color w:val="000000"/>
              </w:rPr>
            </w:pPr>
            <w:r w:rsidRPr="00380E8C">
              <w:rPr>
                <w:rFonts w:ascii="Times New Roman" w:eastAsia="Calibri" w:hAnsi="Times New Roman"/>
                <w:color w:val="000000"/>
              </w:rPr>
              <w:t xml:space="preserve">AMARAL, A.A. </w:t>
            </w:r>
            <w:r w:rsidRPr="00380E8C">
              <w:rPr>
                <w:rFonts w:ascii="Times New Roman" w:eastAsia="Calibri" w:hAnsi="Times New Roman"/>
                <w:b/>
                <w:color w:val="000000"/>
              </w:rPr>
              <w:t>Fundamentos de agroecologia</w:t>
            </w:r>
            <w:r w:rsidRPr="00380E8C">
              <w:rPr>
                <w:rFonts w:ascii="Times New Roman" w:eastAsia="Calibri" w:hAnsi="Times New Roman"/>
                <w:color w:val="000000"/>
              </w:rPr>
              <w:t xml:space="preserve">. [S.l.]: LT, 2012. </w:t>
            </w:r>
          </w:p>
          <w:p w:rsidR="00B37BD9" w:rsidRPr="00380E8C" w:rsidRDefault="00B37BD9" w:rsidP="00380E8C">
            <w:pPr>
              <w:widowControl w:val="0"/>
              <w:autoSpaceDE w:val="0"/>
              <w:autoSpaceDN w:val="0"/>
              <w:adjustRightInd w:val="0"/>
              <w:spacing w:before="40" w:after="40" w:line="240" w:lineRule="auto"/>
              <w:jc w:val="both"/>
              <w:rPr>
                <w:rFonts w:ascii="Times New Roman" w:eastAsia="Calibri" w:hAnsi="Times New Roman"/>
                <w:color w:val="000000"/>
              </w:rPr>
            </w:pPr>
            <w:r w:rsidRPr="00380E8C">
              <w:rPr>
                <w:rFonts w:ascii="Times New Roman" w:eastAsia="Calibri" w:hAnsi="Times New Roman"/>
                <w:color w:val="000000"/>
              </w:rPr>
              <w:t xml:space="preserve">AQUINO, A. M.; ASSIS, R.L. </w:t>
            </w:r>
            <w:r w:rsidRPr="00380E8C">
              <w:rPr>
                <w:rFonts w:ascii="Times New Roman" w:eastAsia="Calibri" w:hAnsi="Times New Roman"/>
                <w:b/>
                <w:color w:val="000000"/>
              </w:rPr>
              <w:t>Agroecologia. Princípios e técnicas para uma agricultura orgânica e sustentável</w:t>
            </w:r>
            <w:r w:rsidRPr="00380E8C">
              <w:rPr>
                <w:rFonts w:ascii="Times New Roman" w:eastAsia="Calibri" w:hAnsi="Times New Roman"/>
                <w:color w:val="000000"/>
              </w:rPr>
              <w:t>. Brasília: Embrapa, 2005.</w:t>
            </w:r>
          </w:p>
          <w:p w:rsidR="00B37BD9" w:rsidRPr="00380E8C" w:rsidRDefault="00B37BD9" w:rsidP="00380E8C">
            <w:pPr>
              <w:widowControl w:val="0"/>
              <w:autoSpaceDE w:val="0"/>
              <w:autoSpaceDN w:val="0"/>
              <w:adjustRightInd w:val="0"/>
              <w:spacing w:before="40" w:after="40" w:line="240" w:lineRule="auto"/>
              <w:jc w:val="both"/>
              <w:rPr>
                <w:rFonts w:ascii="Times New Roman" w:eastAsia="Calibri" w:hAnsi="Times New Roman"/>
                <w:color w:val="000000"/>
              </w:rPr>
            </w:pPr>
            <w:r w:rsidRPr="00380E8C">
              <w:rPr>
                <w:rFonts w:ascii="Times New Roman" w:eastAsia="Calibri" w:hAnsi="Times New Roman"/>
                <w:color w:val="000000"/>
              </w:rPr>
              <w:t xml:space="preserve">ALBINO, L.F.T. et al. </w:t>
            </w:r>
            <w:r w:rsidRPr="00380E8C">
              <w:rPr>
                <w:rFonts w:ascii="Times New Roman" w:eastAsia="Calibri" w:hAnsi="Times New Roman"/>
                <w:b/>
                <w:color w:val="000000"/>
              </w:rPr>
              <w:t>Criação de frango e galinha caipira</w:t>
            </w:r>
            <w:r w:rsidRPr="00380E8C">
              <w:rPr>
                <w:rFonts w:ascii="Times New Roman" w:eastAsia="Calibri" w:hAnsi="Times New Roman"/>
                <w:color w:val="000000"/>
              </w:rPr>
              <w:t>. 2. ed. Viçosa: Aprenda Fácil, 2005.</w:t>
            </w:r>
          </w:p>
          <w:p w:rsidR="00B37BD9" w:rsidRPr="00F343CB" w:rsidRDefault="00B37BD9" w:rsidP="00380E8C">
            <w:pPr>
              <w:widowControl w:val="0"/>
              <w:autoSpaceDE w:val="0"/>
              <w:autoSpaceDN w:val="0"/>
              <w:adjustRightInd w:val="0"/>
              <w:spacing w:before="40" w:after="40" w:line="240" w:lineRule="auto"/>
              <w:jc w:val="both"/>
              <w:rPr>
                <w:rFonts w:ascii="Times New Roman" w:hAnsi="Times New Roman"/>
                <w:b/>
                <w:color w:val="000000"/>
                <w:sz w:val="18"/>
              </w:rPr>
            </w:pPr>
          </w:p>
          <w:p w:rsidR="00B37BD9" w:rsidRPr="00380E8C" w:rsidRDefault="00B37BD9" w:rsidP="00F343CB">
            <w:pPr>
              <w:widowControl w:val="0"/>
              <w:autoSpaceDE w:val="0"/>
              <w:autoSpaceDN w:val="0"/>
              <w:adjustRightInd w:val="0"/>
              <w:spacing w:before="20" w:after="20" w:line="240" w:lineRule="auto"/>
              <w:jc w:val="both"/>
              <w:rPr>
                <w:rFonts w:ascii="Times New Roman" w:hAnsi="Times New Roman"/>
                <w:color w:val="000000"/>
              </w:rPr>
            </w:pPr>
            <w:r w:rsidRPr="00380E8C">
              <w:rPr>
                <w:rFonts w:ascii="Times New Roman" w:hAnsi="Times New Roman"/>
                <w:b/>
                <w:color w:val="000000"/>
              </w:rPr>
              <w:t>BIBLIOGRAFIA COMPLEMENTAR</w:t>
            </w:r>
          </w:p>
          <w:p w:rsidR="00B37BD9" w:rsidRPr="00380E8C" w:rsidRDefault="00B37BD9" w:rsidP="00F343CB">
            <w:pPr>
              <w:widowControl w:val="0"/>
              <w:autoSpaceDE w:val="0"/>
              <w:autoSpaceDN w:val="0"/>
              <w:adjustRightInd w:val="0"/>
              <w:spacing w:before="20" w:after="20" w:line="240" w:lineRule="auto"/>
              <w:jc w:val="both"/>
              <w:rPr>
                <w:rFonts w:ascii="Times New Roman" w:eastAsia="Calibri" w:hAnsi="Times New Roman"/>
                <w:color w:val="000000"/>
              </w:rPr>
            </w:pPr>
            <w:r w:rsidRPr="00380E8C">
              <w:rPr>
                <w:rFonts w:ascii="Times New Roman" w:eastAsia="Calibri" w:hAnsi="Times New Roman"/>
                <w:bCs/>
                <w:color w:val="000000"/>
              </w:rPr>
              <w:t xml:space="preserve">PENTEADO, S.R. </w:t>
            </w:r>
            <w:r w:rsidRPr="00380E8C">
              <w:rPr>
                <w:rFonts w:ascii="Times New Roman" w:eastAsia="Calibri" w:hAnsi="Times New Roman"/>
                <w:b/>
                <w:bCs/>
                <w:color w:val="000000"/>
              </w:rPr>
              <w:t>Criação Animal Orgânica</w:t>
            </w:r>
            <w:r w:rsidRPr="00380E8C">
              <w:rPr>
                <w:rFonts w:ascii="Times New Roman" w:eastAsia="Calibri" w:hAnsi="Times New Roman"/>
                <w:bCs/>
                <w:color w:val="000000"/>
              </w:rPr>
              <w:t>. 2.ed. [S.l.]: Via Orgânica, 2011.</w:t>
            </w:r>
          </w:p>
          <w:p w:rsidR="00B37BD9" w:rsidRPr="00380E8C" w:rsidRDefault="00B37BD9" w:rsidP="00F343CB">
            <w:pPr>
              <w:widowControl w:val="0"/>
              <w:autoSpaceDE w:val="0"/>
              <w:autoSpaceDN w:val="0"/>
              <w:adjustRightInd w:val="0"/>
              <w:spacing w:before="20" w:after="20" w:line="240" w:lineRule="auto"/>
              <w:jc w:val="both"/>
              <w:rPr>
                <w:rFonts w:ascii="Times New Roman" w:eastAsia="Calibri" w:hAnsi="Times New Roman"/>
                <w:color w:val="000000"/>
              </w:rPr>
            </w:pPr>
            <w:r w:rsidRPr="00380E8C">
              <w:rPr>
                <w:rFonts w:ascii="Times New Roman" w:eastAsia="Calibri" w:hAnsi="Times New Roman"/>
                <w:color w:val="000000"/>
              </w:rPr>
              <w:t xml:space="preserve">BARRETO, C. X. </w:t>
            </w:r>
            <w:r w:rsidRPr="00380E8C">
              <w:rPr>
                <w:rFonts w:ascii="Times New Roman" w:eastAsia="Calibri" w:hAnsi="Times New Roman"/>
                <w:b/>
                <w:bCs/>
                <w:color w:val="000000"/>
              </w:rPr>
              <w:t>Prática em agricultura orgânica</w:t>
            </w:r>
            <w:r w:rsidRPr="00380E8C">
              <w:rPr>
                <w:rFonts w:ascii="Times New Roman" w:eastAsia="Calibri" w:hAnsi="Times New Roman"/>
                <w:color w:val="000000"/>
              </w:rPr>
              <w:t>. 2. ed. São Paulo, SP: Ícone, 1985.</w:t>
            </w:r>
          </w:p>
          <w:p w:rsidR="00B37BD9" w:rsidRPr="00380E8C" w:rsidRDefault="00B37BD9" w:rsidP="00F343CB">
            <w:pPr>
              <w:widowControl w:val="0"/>
              <w:autoSpaceDE w:val="0"/>
              <w:autoSpaceDN w:val="0"/>
              <w:adjustRightInd w:val="0"/>
              <w:spacing w:before="20" w:after="20" w:line="240" w:lineRule="auto"/>
              <w:jc w:val="both"/>
              <w:rPr>
                <w:rFonts w:ascii="Times New Roman" w:eastAsia="Calibri" w:hAnsi="Times New Roman"/>
                <w:color w:val="000000"/>
              </w:rPr>
            </w:pPr>
            <w:r w:rsidRPr="00380E8C">
              <w:rPr>
                <w:rFonts w:ascii="Times New Roman" w:eastAsia="Calibri" w:hAnsi="Times New Roman"/>
                <w:color w:val="000000"/>
              </w:rPr>
              <w:t xml:space="preserve">Encontro Mineiro sobre Produção Orgânica n°8, Montes Claros, MG. </w:t>
            </w:r>
            <w:r w:rsidRPr="00380E8C">
              <w:rPr>
                <w:rFonts w:ascii="Times New Roman" w:eastAsia="Calibri" w:hAnsi="Times New Roman"/>
                <w:b/>
                <w:bCs/>
                <w:color w:val="000000"/>
              </w:rPr>
              <w:t>Anais</w:t>
            </w:r>
            <w:r w:rsidRPr="00380E8C">
              <w:rPr>
                <w:rFonts w:ascii="Times New Roman" w:eastAsia="Calibri" w:hAnsi="Times New Roman"/>
                <w:color w:val="000000"/>
              </w:rPr>
              <w:t>. Viçosa, MG: UFV, DFT, 2005.</w:t>
            </w:r>
          </w:p>
          <w:p w:rsidR="00B37BD9" w:rsidRPr="00380E8C" w:rsidRDefault="00B37BD9" w:rsidP="00F343CB">
            <w:pPr>
              <w:widowControl w:val="0"/>
              <w:autoSpaceDE w:val="0"/>
              <w:autoSpaceDN w:val="0"/>
              <w:adjustRightInd w:val="0"/>
              <w:spacing w:before="20" w:after="20" w:line="240" w:lineRule="auto"/>
              <w:jc w:val="both"/>
              <w:rPr>
                <w:rFonts w:ascii="Times New Roman" w:eastAsia="Calibri" w:hAnsi="Times New Roman"/>
                <w:color w:val="000000"/>
              </w:rPr>
            </w:pPr>
            <w:r w:rsidRPr="00380E8C">
              <w:rPr>
                <w:rFonts w:ascii="Times New Roman" w:eastAsia="Calibri" w:hAnsi="Times New Roman"/>
                <w:color w:val="000000"/>
              </w:rPr>
              <w:t xml:space="preserve">GLIESSMAN, S. R. </w:t>
            </w:r>
            <w:r w:rsidRPr="00380E8C">
              <w:rPr>
                <w:rFonts w:ascii="Times New Roman" w:eastAsia="Calibri" w:hAnsi="Times New Roman"/>
                <w:b/>
                <w:bCs/>
                <w:color w:val="000000"/>
              </w:rPr>
              <w:t>Agroecologia</w:t>
            </w:r>
            <w:r w:rsidRPr="00380E8C">
              <w:rPr>
                <w:rFonts w:ascii="Times New Roman" w:eastAsia="Calibri" w:hAnsi="Times New Roman"/>
                <w:color w:val="000000"/>
              </w:rPr>
              <w:t xml:space="preserve">: princípios e técnicas para uma agricultura orgânica sustentável. Brasília, DF: Embrapa, 2005. </w:t>
            </w:r>
          </w:p>
          <w:p w:rsidR="00B37BD9" w:rsidRPr="00380E8C" w:rsidRDefault="00B37BD9" w:rsidP="00F343CB">
            <w:pPr>
              <w:widowControl w:val="0"/>
              <w:autoSpaceDE w:val="0"/>
              <w:autoSpaceDN w:val="0"/>
              <w:adjustRightInd w:val="0"/>
              <w:spacing w:before="20" w:after="20" w:line="240" w:lineRule="auto"/>
              <w:jc w:val="both"/>
              <w:rPr>
                <w:rFonts w:ascii="Times New Roman" w:eastAsia="Calibri" w:hAnsi="Times New Roman"/>
                <w:color w:val="000000"/>
              </w:rPr>
            </w:pPr>
            <w:r w:rsidRPr="00380E8C">
              <w:rPr>
                <w:rFonts w:ascii="Times New Roman" w:eastAsia="Calibri" w:hAnsi="Times New Roman"/>
                <w:color w:val="000000"/>
              </w:rPr>
              <w:t xml:space="preserve">GLIESSMAN, S. R. </w:t>
            </w:r>
            <w:r w:rsidRPr="00380E8C">
              <w:rPr>
                <w:rFonts w:ascii="Times New Roman" w:eastAsia="Calibri" w:hAnsi="Times New Roman"/>
                <w:b/>
                <w:bCs/>
                <w:color w:val="000000"/>
              </w:rPr>
              <w:t>Agroecologia</w:t>
            </w:r>
            <w:r w:rsidRPr="00380E8C">
              <w:rPr>
                <w:rFonts w:ascii="Times New Roman" w:eastAsia="Calibri" w:hAnsi="Times New Roman"/>
                <w:color w:val="000000"/>
              </w:rPr>
              <w:t xml:space="preserve">: processos ecológicos em agricultura sustentável. 3. ed. Porto Alegre, RS: UFRGS, 2005. </w:t>
            </w:r>
          </w:p>
          <w:p w:rsidR="00B37BD9" w:rsidRPr="00B0420A" w:rsidRDefault="00B37BD9" w:rsidP="00F343CB">
            <w:pPr>
              <w:pStyle w:val="Default"/>
              <w:widowControl w:val="0"/>
              <w:spacing w:before="20" w:after="20"/>
              <w:jc w:val="both"/>
              <w:rPr>
                <w:rFonts w:ascii="Times New Roman" w:hAnsi="Times New Roman" w:cs="Times New Roman"/>
                <w:spacing w:val="-4"/>
                <w:sz w:val="22"/>
                <w:szCs w:val="22"/>
              </w:rPr>
            </w:pPr>
            <w:r w:rsidRPr="00B0420A">
              <w:rPr>
                <w:rFonts w:ascii="Times New Roman" w:eastAsia="Calibri" w:hAnsi="Times New Roman" w:cs="Times New Roman"/>
                <w:b/>
                <w:bCs/>
                <w:spacing w:val="-4"/>
                <w:sz w:val="22"/>
                <w:szCs w:val="22"/>
              </w:rPr>
              <w:t>Manual de certificação de produção orgânica</w:t>
            </w:r>
            <w:r w:rsidRPr="00B0420A">
              <w:rPr>
                <w:rFonts w:ascii="Times New Roman" w:eastAsia="Calibri" w:hAnsi="Times New Roman" w:cs="Times New Roman"/>
                <w:spacing w:val="-4"/>
                <w:sz w:val="22"/>
                <w:szCs w:val="22"/>
              </w:rPr>
              <w:t>: alimentos orgânicos. Funarbe/UFV, Viçosa, MG: Folha, 2002.</w:t>
            </w:r>
          </w:p>
        </w:tc>
      </w:tr>
    </w:tbl>
    <w:p w:rsidR="00D65E44" w:rsidRDefault="00D65E44" w:rsidP="00380E8C">
      <w:pPr>
        <w:pStyle w:val="Estilo1"/>
        <w:widowControl w:val="0"/>
        <w:spacing w:before="40" w:after="40"/>
      </w:pPr>
    </w:p>
    <w:tbl>
      <w:tblPr>
        <w:tblW w:w="9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9"/>
        <w:gridCol w:w="3458"/>
        <w:gridCol w:w="1701"/>
        <w:gridCol w:w="850"/>
        <w:gridCol w:w="1701"/>
        <w:gridCol w:w="529"/>
      </w:tblGrid>
      <w:tr w:rsidR="00B0420A" w:rsidRPr="00380E8C" w:rsidTr="006D18DF">
        <w:trPr>
          <w:cantSplit/>
          <w:trHeight w:val="20"/>
          <w:jc w:val="center"/>
        </w:trPr>
        <w:tc>
          <w:tcPr>
            <w:tcW w:w="1609" w:type="dxa"/>
          </w:tcPr>
          <w:p w:rsidR="00B0420A" w:rsidRPr="00380E8C" w:rsidRDefault="00B0420A" w:rsidP="006D18DF">
            <w:pPr>
              <w:widowControl w:val="0"/>
              <w:spacing w:before="40" w:after="40" w:line="240" w:lineRule="auto"/>
              <w:jc w:val="both"/>
              <w:rPr>
                <w:rFonts w:ascii="Times New Roman" w:hAnsi="Times New Roman"/>
                <w:bCs/>
                <w:color w:val="000000"/>
              </w:rPr>
            </w:pPr>
            <w:r w:rsidRPr="00380E8C">
              <w:rPr>
                <w:rFonts w:ascii="Times New Roman" w:hAnsi="Times New Roman"/>
                <w:b/>
                <w:bCs/>
                <w:color w:val="000000"/>
              </w:rPr>
              <w:t>Disciplina:</w:t>
            </w:r>
          </w:p>
        </w:tc>
        <w:tc>
          <w:tcPr>
            <w:tcW w:w="8239" w:type="dxa"/>
            <w:gridSpan w:val="5"/>
          </w:tcPr>
          <w:p w:rsidR="00B0420A" w:rsidRPr="00380E8C" w:rsidRDefault="00B0420A" w:rsidP="006D18DF">
            <w:pPr>
              <w:widowControl w:val="0"/>
              <w:spacing w:before="40" w:after="40" w:line="240" w:lineRule="auto"/>
              <w:jc w:val="both"/>
              <w:rPr>
                <w:rFonts w:ascii="Times New Roman" w:hAnsi="Times New Roman"/>
                <w:b/>
                <w:bCs/>
                <w:color w:val="FF0000"/>
              </w:rPr>
            </w:pPr>
            <w:r w:rsidRPr="00380E8C">
              <w:rPr>
                <w:rFonts w:ascii="Times New Roman" w:hAnsi="Times New Roman"/>
                <w:b/>
                <w:bCs/>
                <w:color w:val="000000"/>
              </w:rPr>
              <w:t>Bubalinocultura</w:t>
            </w:r>
          </w:p>
        </w:tc>
      </w:tr>
      <w:tr w:rsidR="00B0420A" w:rsidRPr="00380E8C" w:rsidTr="006D18DF">
        <w:trPr>
          <w:cantSplit/>
          <w:trHeight w:val="20"/>
          <w:jc w:val="center"/>
        </w:trPr>
        <w:tc>
          <w:tcPr>
            <w:tcW w:w="1609" w:type="dxa"/>
            <w:vAlign w:val="center"/>
          </w:tcPr>
          <w:p w:rsidR="00B0420A" w:rsidRPr="00380E8C" w:rsidRDefault="00B0420A" w:rsidP="006D18DF">
            <w:pPr>
              <w:widowControl w:val="0"/>
              <w:spacing w:before="40" w:after="40" w:line="240" w:lineRule="auto"/>
              <w:rPr>
                <w:rFonts w:ascii="Times New Roman" w:hAnsi="Times New Roman"/>
                <w:bCs/>
                <w:color w:val="000000"/>
              </w:rPr>
            </w:pPr>
            <w:r w:rsidRPr="00380E8C">
              <w:rPr>
                <w:rFonts w:ascii="Times New Roman" w:hAnsi="Times New Roman"/>
                <w:b/>
                <w:bCs/>
                <w:color w:val="000000"/>
              </w:rPr>
              <w:t>Pré-Requisito</w:t>
            </w:r>
          </w:p>
        </w:tc>
        <w:tc>
          <w:tcPr>
            <w:tcW w:w="3458" w:type="dxa"/>
            <w:vAlign w:val="center"/>
          </w:tcPr>
          <w:p w:rsidR="00B0420A" w:rsidRPr="00380E8C" w:rsidRDefault="00B0420A" w:rsidP="006D18DF">
            <w:pPr>
              <w:widowControl w:val="0"/>
              <w:spacing w:before="40" w:after="40" w:line="240" w:lineRule="auto"/>
              <w:rPr>
                <w:rFonts w:ascii="Times New Roman" w:hAnsi="Times New Roman"/>
                <w:bCs/>
                <w:color w:val="000000"/>
              </w:rPr>
            </w:pPr>
            <w:r w:rsidRPr="00380E8C">
              <w:rPr>
                <w:rFonts w:ascii="Times New Roman" w:hAnsi="Times New Roman"/>
                <w:bCs/>
                <w:color w:val="000000"/>
              </w:rPr>
              <w:t>Nutrição de Ruminantes</w:t>
            </w:r>
          </w:p>
        </w:tc>
        <w:tc>
          <w:tcPr>
            <w:tcW w:w="1701" w:type="dxa"/>
            <w:vAlign w:val="center"/>
          </w:tcPr>
          <w:p w:rsidR="00B0420A" w:rsidRPr="00380E8C" w:rsidRDefault="00B0420A" w:rsidP="006D18DF">
            <w:pPr>
              <w:widowControl w:val="0"/>
              <w:spacing w:before="40" w:after="40" w:line="240" w:lineRule="auto"/>
              <w:rPr>
                <w:rFonts w:ascii="Times New Roman" w:hAnsi="Times New Roman"/>
                <w:color w:val="000000"/>
              </w:rPr>
            </w:pPr>
            <w:r w:rsidRPr="00380E8C">
              <w:rPr>
                <w:rFonts w:ascii="Times New Roman" w:hAnsi="Times New Roman"/>
                <w:b/>
                <w:bCs/>
                <w:color w:val="000000"/>
              </w:rPr>
              <w:t>Carga Horária:</w:t>
            </w:r>
          </w:p>
        </w:tc>
        <w:tc>
          <w:tcPr>
            <w:tcW w:w="850" w:type="dxa"/>
            <w:vAlign w:val="center"/>
          </w:tcPr>
          <w:p w:rsidR="00B0420A" w:rsidRPr="00380E8C" w:rsidRDefault="00B0420A" w:rsidP="006D18DF">
            <w:pPr>
              <w:widowControl w:val="0"/>
              <w:spacing w:before="40" w:after="40" w:line="240" w:lineRule="auto"/>
              <w:rPr>
                <w:rFonts w:ascii="Times New Roman" w:hAnsi="Times New Roman"/>
                <w:bCs/>
                <w:color w:val="000000"/>
              </w:rPr>
            </w:pPr>
            <w:r w:rsidRPr="00380E8C">
              <w:rPr>
                <w:rFonts w:ascii="Times New Roman" w:hAnsi="Times New Roman"/>
                <w:bCs/>
                <w:color w:val="000000"/>
              </w:rPr>
              <w:t>45 h</w:t>
            </w:r>
          </w:p>
        </w:tc>
        <w:tc>
          <w:tcPr>
            <w:tcW w:w="1701" w:type="dxa"/>
            <w:vAlign w:val="center"/>
          </w:tcPr>
          <w:p w:rsidR="00B0420A" w:rsidRPr="00380E8C" w:rsidRDefault="00B0420A" w:rsidP="006D18DF">
            <w:pPr>
              <w:widowControl w:val="0"/>
              <w:spacing w:before="40" w:after="40" w:line="240" w:lineRule="auto"/>
              <w:rPr>
                <w:rFonts w:ascii="Times New Roman" w:hAnsi="Times New Roman"/>
                <w:b/>
                <w:bCs/>
                <w:color w:val="000000"/>
              </w:rPr>
            </w:pPr>
            <w:r w:rsidRPr="00380E8C">
              <w:rPr>
                <w:rFonts w:ascii="Times New Roman" w:hAnsi="Times New Roman"/>
                <w:b/>
                <w:bCs/>
                <w:color w:val="000000"/>
              </w:rPr>
              <w:t>Período letivo:</w:t>
            </w:r>
          </w:p>
        </w:tc>
        <w:tc>
          <w:tcPr>
            <w:tcW w:w="529" w:type="dxa"/>
            <w:vAlign w:val="center"/>
          </w:tcPr>
          <w:p w:rsidR="00B0420A" w:rsidRPr="00380E8C" w:rsidRDefault="00B0420A" w:rsidP="006D18DF">
            <w:pPr>
              <w:widowControl w:val="0"/>
              <w:spacing w:before="40" w:after="40" w:line="240" w:lineRule="auto"/>
              <w:rPr>
                <w:rFonts w:ascii="Times New Roman" w:hAnsi="Times New Roman"/>
                <w:bCs/>
                <w:color w:val="000000"/>
              </w:rPr>
            </w:pPr>
          </w:p>
        </w:tc>
      </w:tr>
      <w:tr w:rsidR="00B0420A" w:rsidRPr="00380E8C" w:rsidTr="006D18DF">
        <w:trPr>
          <w:trHeight w:val="20"/>
          <w:jc w:val="center"/>
        </w:trPr>
        <w:tc>
          <w:tcPr>
            <w:tcW w:w="9848" w:type="dxa"/>
            <w:gridSpan w:val="6"/>
          </w:tcPr>
          <w:p w:rsidR="00B0420A" w:rsidRPr="00380E8C" w:rsidRDefault="00B0420A" w:rsidP="006D18DF">
            <w:pPr>
              <w:widowControl w:val="0"/>
              <w:spacing w:before="40" w:after="40" w:line="240" w:lineRule="auto"/>
              <w:rPr>
                <w:rFonts w:ascii="Times New Roman" w:hAnsi="Times New Roman"/>
              </w:rPr>
            </w:pPr>
            <w:r w:rsidRPr="00380E8C">
              <w:rPr>
                <w:rFonts w:ascii="Times New Roman" w:hAnsi="Times New Roman"/>
                <w:b/>
              </w:rPr>
              <w:t>Ementa</w:t>
            </w:r>
          </w:p>
        </w:tc>
      </w:tr>
      <w:tr w:rsidR="00B0420A" w:rsidRPr="00380E8C" w:rsidTr="006D18DF">
        <w:trPr>
          <w:trHeight w:val="20"/>
          <w:jc w:val="center"/>
        </w:trPr>
        <w:tc>
          <w:tcPr>
            <w:tcW w:w="9848" w:type="dxa"/>
            <w:gridSpan w:val="6"/>
            <w:vAlign w:val="center"/>
          </w:tcPr>
          <w:p w:rsidR="00B0420A" w:rsidRPr="00380E8C" w:rsidRDefault="00B0420A" w:rsidP="006D18DF">
            <w:pPr>
              <w:widowControl w:val="0"/>
              <w:spacing w:before="40" w:after="40" w:line="240" w:lineRule="auto"/>
              <w:jc w:val="both"/>
              <w:rPr>
                <w:rFonts w:ascii="Times New Roman" w:hAnsi="Times New Roman"/>
              </w:rPr>
            </w:pPr>
            <w:r w:rsidRPr="00380E8C">
              <w:rPr>
                <w:rFonts w:ascii="Times New Roman" w:hAnsi="Times New Roman"/>
              </w:rPr>
              <w:t>Importância da bubalinocultura. Condições essenciais à exploração e adaptação da espécie. Raças e funções econômicas. Particularidades anatômicas, fisiológicas e comportamentais dos búfalos. Nutrição, reprodução e sanidade dos bubalinos. Programas de melhoramento.</w:t>
            </w:r>
          </w:p>
        </w:tc>
      </w:tr>
      <w:tr w:rsidR="00B0420A" w:rsidRPr="00380E8C" w:rsidTr="006D18DF">
        <w:trPr>
          <w:trHeight w:val="20"/>
          <w:jc w:val="center"/>
        </w:trPr>
        <w:tc>
          <w:tcPr>
            <w:tcW w:w="9848" w:type="dxa"/>
            <w:gridSpan w:val="6"/>
            <w:tcBorders>
              <w:bottom w:val="single" w:sz="4" w:space="0" w:color="auto"/>
            </w:tcBorders>
          </w:tcPr>
          <w:p w:rsidR="00B0420A" w:rsidRPr="00380E8C" w:rsidRDefault="00B0420A" w:rsidP="006D18DF">
            <w:pPr>
              <w:widowControl w:val="0"/>
              <w:spacing w:before="40" w:after="40" w:line="240" w:lineRule="auto"/>
              <w:ind w:left="-1"/>
              <w:jc w:val="both"/>
              <w:rPr>
                <w:rFonts w:ascii="Times New Roman" w:hAnsi="Times New Roman"/>
                <w:b/>
                <w:color w:val="000000"/>
              </w:rPr>
            </w:pPr>
            <w:r w:rsidRPr="00380E8C">
              <w:rPr>
                <w:rFonts w:ascii="Times New Roman" w:hAnsi="Times New Roman"/>
                <w:b/>
                <w:color w:val="000000"/>
              </w:rPr>
              <w:t>BIBLIOGRAFIA BÁSICA</w:t>
            </w:r>
          </w:p>
          <w:p w:rsidR="00B0420A" w:rsidRPr="00380E8C" w:rsidRDefault="00B0420A" w:rsidP="006D18DF">
            <w:pPr>
              <w:widowControl w:val="0"/>
              <w:tabs>
                <w:tab w:val="left" w:pos="11133"/>
              </w:tabs>
              <w:snapToGrid w:val="0"/>
              <w:spacing w:before="40" w:after="40" w:line="240" w:lineRule="auto"/>
              <w:jc w:val="both"/>
              <w:rPr>
                <w:rFonts w:ascii="Times New Roman" w:hAnsi="Times New Roman"/>
                <w:bCs/>
              </w:rPr>
            </w:pPr>
            <w:r w:rsidRPr="00380E8C">
              <w:rPr>
                <w:rFonts w:ascii="Times New Roman" w:hAnsi="Times New Roman"/>
                <w:bCs/>
              </w:rPr>
              <w:t xml:space="preserve">MARQUES, J.R.F. </w:t>
            </w:r>
            <w:r w:rsidRPr="00380E8C">
              <w:rPr>
                <w:rFonts w:ascii="Times New Roman" w:hAnsi="Times New Roman"/>
                <w:b/>
                <w:bCs/>
              </w:rPr>
              <w:t>Búfalos: 500 perguntas-500 respostas</w:t>
            </w:r>
            <w:r w:rsidRPr="00380E8C">
              <w:rPr>
                <w:rFonts w:ascii="Times New Roman" w:hAnsi="Times New Roman"/>
                <w:bCs/>
              </w:rPr>
              <w:t>. Brasília: Embrapa Amazônia Oriental, 2000.</w:t>
            </w:r>
          </w:p>
          <w:p w:rsidR="00B0420A" w:rsidRPr="00380E8C" w:rsidRDefault="00B0420A" w:rsidP="006D18DF">
            <w:pPr>
              <w:widowControl w:val="0"/>
              <w:tabs>
                <w:tab w:val="left" w:pos="11133"/>
              </w:tabs>
              <w:snapToGrid w:val="0"/>
              <w:spacing w:before="40" w:after="40" w:line="240" w:lineRule="auto"/>
              <w:jc w:val="both"/>
              <w:rPr>
                <w:rFonts w:ascii="Times New Roman" w:hAnsi="Times New Roman"/>
                <w:bCs/>
              </w:rPr>
            </w:pPr>
            <w:r w:rsidRPr="00380E8C">
              <w:rPr>
                <w:rFonts w:ascii="Times New Roman" w:hAnsi="Times New Roman"/>
                <w:bCs/>
              </w:rPr>
              <w:t xml:space="preserve">BARNABE, V.H.; TONHATI, H.; BARUSELLI, P.S. </w:t>
            </w:r>
            <w:r w:rsidRPr="00380E8C">
              <w:rPr>
                <w:rFonts w:ascii="Times New Roman" w:hAnsi="Times New Roman"/>
                <w:b/>
                <w:bCs/>
              </w:rPr>
              <w:t>Bubalinos: Sanidade, Reprodução e Produção</w:t>
            </w:r>
            <w:r w:rsidRPr="00380E8C">
              <w:rPr>
                <w:rFonts w:ascii="Times New Roman" w:hAnsi="Times New Roman"/>
                <w:bCs/>
              </w:rPr>
              <w:t>. Jaboticabal: Funep, 1999.</w:t>
            </w:r>
          </w:p>
          <w:p w:rsidR="00B0420A" w:rsidRPr="00380E8C" w:rsidRDefault="00B0420A" w:rsidP="006D18DF">
            <w:pPr>
              <w:widowControl w:val="0"/>
              <w:tabs>
                <w:tab w:val="left" w:pos="11133"/>
              </w:tabs>
              <w:snapToGrid w:val="0"/>
              <w:spacing w:before="40" w:after="40" w:line="240" w:lineRule="auto"/>
              <w:jc w:val="both"/>
              <w:rPr>
                <w:rFonts w:ascii="Times New Roman" w:hAnsi="Times New Roman"/>
                <w:bCs/>
              </w:rPr>
            </w:pPr>
            <w:r w:rsidRPr="00380E8C">
              <w:rPr>
                <w:rFonts w:ascii="Times New Roman" w:hAnsi="Times New Roman"/>
                <w:bCs/>
              </w:rPr>
              <w:t xml:space="preserve">LAU, H.D. </w:t>
            </w:r>
            <w:r w:rsidRPr="00380E8C">
              <w:rPr>
                <w:rFonts w:ascii="Times New Roman" w:hAnsi="Times New Roman"/>
                <w:b/>
                <w:bCs/>
              </w:rPr>
              <w:t>Doenças em Búfalos No Brasil: diagnóstico, epidemiologia e controle</w:t>
            </w:r>
            <w:r w:rsidRPr="00380E8C">
              <w:rPr>
                <w:rFonts w:ascii="Times New Roman" w:hAnsi="Times New Roman"/>
                <w:bCs/>
              </w:rPr>
              <w:t xml:space="preserve">. </w:t>
            </w:r>
            <w:r w:rsidR="00F343CB" w:rsidRPr="00380E8C">
              <w:rPr>
                <w:rFonts w:ascii="Times New Roman" w:hAnsi="Times New Roman"/>
                <w:bCs/>
              </w:rPr>
              <w:t>Brasília</w:t>
            </w:r>
            <w:r w:rsidRPr="00380E8C">
              <w:rPr>
                <w:rFonts w:ascii="Times New Roman" w:hAnsi="Times New Roman"/>
                <w:bCs/>
              </w:rPr>
              <w:t>: Embrapa: 1999.</w:t>
            </w:r>
          </w:p>
          <w:p w:rsidR="00B0420A" w:rsidRPr="00380E8C" w:rsidRDefault="00B0420A" w:rsidP="006D18DF">
            <w:pPr>
              <w:widowControl w:val="0"/>
              <w:autoSpaceDE w:val="0"/>
              <w:autoSpaceDN w:val="0"/>
              <w:adjustRightInd w:val="0"/>
              <w:spacing w:before="40" w:after="40" w:line="240" w:lineRule="auto"/>
              <w:jc w:val="both"/>
              <w:rPr>
                <w:rFonts w:ascii="Times New Roman" w:hAnsi="Times New Roman"/>
                <w:b/>
                <w:color w:val="000000"/>
              </w:rPr>
            </w:pPr>
          </w:p>
          <w:p w:rsidR="00B0420A" w:rsidRPr="00380E8C" w:rsidRDefault="00B0420A" w:rsidP="006D18DF">
            <w:pPr>
              <w:widowControl w:val="0"/>
              <w:autoSpaceDE w:val="0"/>
              <w:autoSpaceDN w:val="0"/>
              <w:adjustRightInd w:val="0"/>
              <w:spacing w:before="40" w:after="40" w:line="240" w:lineRule="auto"/>
              <w:jc w:val="both"/>
              <w:rPr>
                <w:rFonts w:ascii="Times New Roman" w:hAnsi="Times New Roman"/>
                <w:color w:val="000000"/>
              </w:rPr>
            </w:pPr>
            <w:r w:rsidRPr="00380E8C">
              <w:rPr>
                <w:rFonts w:ascii="Times New Roman" w:hAnsi="Times New Roman"/>
                <w:b/>
                <w:color w:val="000000"/>
              </w:rPr>
              <w:t>BIBLIOGRAFIA COMPLEMENTAR</w:t>
            </w:r>
          </w:p>
          <w:p w:rsidR="00B0420A" w:rsidRPr="00380E8C" w:rsidRDefault="00B0420A" w:rsidP="006D18DF">
            <w:pPr>
              <w:widowControl w:val="0"/>
              <w:spacing w:before="40" w:after="40" w:line="240" w:lineRule="auto"/>
              <w:jc w:val="both"/>
              <w:rPr>
                <w:rFonts w:ascii="Times New Roman" w:hAnsi="Times New Roman"/>
              </w:rPr>
            </w:pPr>
            <w:r w:rsidRPr="00380E8C">
              <w:rPr>
                <w:rFonts w:ascii="Times New Roman" w:hAnsi="Times New Roman"/>
              </w:rPr>
              <w:t xml:space="preserve">ASSUMPÇÃO, J.C. </w:t>
            </w:r>
            <w:r w:rsidRPr="00380E8C">
              <w:rPr>
                <w:rFonts w:ascii="Times New Roman" w:hAnsi="Times New Roman"/>
                <w:b/>
              </w:rPr>
              <w:t>Bufalando Sério.</w:t>
            </w:r>
            <w:r w:rsidRPr="00380E8C">
              <w:rPr>
                <w:rFonts w:ascii="Times New Roman" w:hAnsi="Times New Roman"/>
              </w:rPr>
              <w:t xml:space="preserve"> Guaíba: Livraria e Editora Agropecuária, 1996. </w:t>
            </w:r>
          </w:p>
          <w:p w:rsidR="00B0420A" w:rsidRPr="00380E8C" w:rsidRDefault="00B0420A" w:rsidP="006D18DF">
            <w:pPr>
              <w:widowControl w:val="0"/>
              <w:spacing w:before="40" w:after="40" w:line="240" w:lineRule="auto"/>
              <w:jc w:val="both"/>
              <w:rPr>
                <w:rFonts w:ascii="Times New Roman" w:hAnsi="Times New Roman"/>
              </w:rPr>
            </w:pPr>
            <w:r w:rsidRPr="00380E8C">
              <w:rPr>
                <w:rFonts w:ascii="Times New Roman" w:hAnsi="Times New Roman"/>
              </w:rPr>
              <w:t xml:space="preserve">NASCIMENTO, C.; CARVALHO, L.O.M. </w:t>
            </w:r>
            <w:r w:rsidRPr="00380E8C">
              <w:rPr>
                <w:rFonts w:ascii="Times New Roman" w:hAnsi="Times New Roman"/>
                <w:b/>
              </w:rPr>
              <w:t>Criação De Búfalos.</w:t>
            </w:r>
            <w:r w:rsidRPr="00380E8C">
              <w:rPr>
                <w:rFonts w:ascii="Times New Roman" w:hAnsi="Times New Roman"/>
              </w:rPr>
              <w:t xml:space="preserve"> Brasília: EMBRAPA, 1993.</w:t>
            </w:r>
          </w:p>
          <w:p w:rsidR="00B0420A" w:rsidRPr="00380E8C" w:rsidRDefault="00B0420A" w:rsidP="006D18DF">
            <w:pPr>
              <w:widowControl w:val="0"/>
              <w:spacing w:before="40" w:after="40" w:line="240" w:lineRule="auto"/>
              <w:jc w:val="both"/>
              <w:rPr>
                <w:rFonts w:ascii="Times New Roman" w:hAnsi="Times New Roman"/>
              </w:rPr>
            </w:pPr>
            <w:r w:rsidRPr="00380E8C">
              <w:rPr>
                <w:rFonts w:ascii="Times New Roman" w:hAnsi="Times New Roman"/>
              </w:rPr>
              <w:t xml:space="preserve">SAMIR, I.S.; JUAN, R.M.; FO, M.G.M.; CHACUR, I.S.; DUTRA, P.H.F. </w:t>
            </w:r>
            <w:r w:rsidRPr="00380E8C">
              <w:rPr>
                <w:rFonts w:ascii="Times New Roman" w:hAnsi="Times New Roman"/>
                <w:b/>
              </w:rPr>
              <w:t>Sanidade e Produtividade Em Búfalos.</w:t>
            </w:r>
            <w:r w:rsidRPr="00380E8C">
              <w:rPr>
                <w:rFonts w:ascii="Times New Roman" w:hAnsi="Times New Roman"/>
              </w:rPr>
              <w:t xml:space="preserve"> Jaboticabal: FUNEP, 1993.</w:t>
            </w:r>
          </w:p>
          <w:p w:rsidR="00B0420A" w:rsidRPr="00380E8C" w:rsidRDefault="00B0420A" w:rsidP="006D18DF">
            <w:pPr>
              <w:widowControl w:val="0"/>
              <w:spacing w:before="40" w:after="40" w:line="240" w:lineRule="auto"/>
              <w:jc w:val="both"/>
              <w:rPr>
                <w:rFonts w:ascii="Times New Roman" w:hAnsi="Times New Roman"/>
              </w:rPr>
            </w:pPr>
            <w:r w:rsidRPr="00380E8C">
              <w:rPr>
                <w:rFonts w:ascii="Times New Roman" w:hAnsi="Times New Roman"/>
              </w:rPr>
              <w:t xml:space="preserve">MIRANDA, W.C. </w:t>
            </w:r>
            <w:r w:rsidRPr="00380E8C">
              <w:rPr>
                <w:rFonts w:ascii="Times New Roman" w:hAnsi="Times New Roman"/>
                <w:b/>
              </w:rPr>
              <w:t>Criação De Búfalos No Brasil.</w:t>
            </w:r>
            <w:r w:rsidRPr="00380E8C">
              <w:rPr>
                <w:rFonts w:ascii="Times New Roman" w:hAnsi="Times New Roman"/>
              </w:rPr>
              <w:t xml:space="preserve"> São Paulo: Editora dos Criadores, 1986.</w:t>
            </w:r>
          </w:p>
          <w:p w:rsidR="00B0420A" w:rsidRPr="00380E8C" w:rsidRDefault="00B0420A" w:rsidP="006D18DF">
            <w:pPr>
              <w:widowControl w:val="0"/>
              <w:spacing w:before="40" w:after="40" w:line="240" w:lineRule="auto"/>
              <w:jc w:val="both"/>
              <w:rPr>
                <w:rFonts w:ascii="Times New Roman" w:hAnsi="Times New Roman"/>
              </w:rPr>
            </w:pPr>
            <w:r w:rsidRPr="00380E8C">
              <w:rPr>
                <w:rFonts w:ascii="Times New Roman" w:hAnsi="Times New Roman"/>
              </w:rPr>
              <w:t>Revista Brasileira de Zootecnia – RBZ</w:t>
            </w:r>
          </w:p>
          <w:p w:rsidR="00B0420A" w:rsidRPr="00380E8C" w:rsidRDefault="00B0420A" w:rsidP="006D18DF">
            <w:pPr>
              <w:widowControl w:val="0"/>
              <w:spacing w:before="40" w:after="40" w:line="240" w:lineRule="auto"/>
              <w:jc w:val="both"/>
              <w:rPr>
                <w:rFonts w:ascii="Times New Roman" w:hAnsi="Times New Roman"/>
                <w:bCs/>
              </w:rPr>
            </w:pPr>
            <w:r w:rsidRPr="00380E8C">
              <w:rPr>
                <w:rFonts w:ascii="Times New Roman" w:hAnsi="Times New Roman"/>
              </w:rPr>
              <w:t>Pesquisa Agropecuária Brasileira – PAB</w:t>
            </w:r>
          </w:p>
        </w:tc>
      </w:tr>
    </w:tbl>
    <w:p w:rsidR="00B0420A" w:rsidRPr="00380E8C" w:rsidRDefault="00B0420A" w:rsidP="00380E8C">
      <w:pPr>
        <w:pStyle w:val="Estilo1"/>
        <w:widowControl w:val="0"/>
        <w:spacing w:before="40" w:after="40"/>
      </w:pPr>
    </w:p>
    <w:tbl>
      <w:tblPr>
        <w:tblW w:w="9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9"/>
        <w:gridCol w:w="3599"/>
        <w:gridCol w:w="1701"/>
        <w:gridCol w:w="709"/>
        <w:gridCol w:w="1701"/>
        <w:gridCol w:w="529"/>
      </w:tblGrid>
      <w:tr w:rsidR="00AC51A7" w:rsidRPr="00380E8C" w:rsidTr="006D18DF">
        <w:trPr>
          <w:cantSplit/>
          <w:trHeight w:val="20"/>
          <w:jc w:val="center"/>
        </w:trPr>
        <w:tc>
          <w:tcPr>
            <w:tcW w:w="1609" w:type="dxa"/>
          </w:tcPr>
          <w:p w:rsidR="00AC51A7" w:rsidRPr="00380E8C" w:rsidRDefault="00AC51A7" w:rsidP="00380E8C">
            <w:pPr>
              <w:widowControl w:val="0"/>
              <w:spacing w:before="40" w:after="40" w:line="240" w:lineRule="auto"/>
              <w:jc w:val="both"/>
              <w:rPr>
                <w:rFonts w:ascii="Times New Roman" w:hAnsi="Times New Roman"/>
                <w:bCs/>
                <w:color w:val="000000"/>
              </w:rPr>
            </w:pPr>
            <w:r w:rsidRPr="00380E8C">
              <w:rPr>
                <w:rFonts w:ascii="Times New Roman" w:hAnsi="Times New Roman"/>
                <w:b/>
                <w:bCs/>
                <w:color w:val="000000"/>
              </w:rPr>
              <w:t>Disciplina:</w:t>
            </w:r>
          </w:p>
        </w:tc>
        <w:tc>
          <w:tcPr>
            <w:tcW w:w="8239" w:type="dxa"/>
            <w:gridSpan w:val="5"/>
          </w:tcPr>
          <w:p w:rsidR="00AC51A7" w:rsidRPr="00380E8C" w:rsidRDefault="00AC51A7" w:rsidP="00380E8C">
            <w:pPr>
              <w:widowControl w:val="0"/>
              <w:spacing w:before="40" w:after="40" w:line="240" w:lineRule="auto"/>
              <w:jc w:val="both"/>
              <w:rPr>
                <w:rFonts w:ascii="Times New Roman" w:hAnsi="Times New Roman"/>
                <w:b/>
                <w:bCs/>
                <w:color w:val="FF0000"/>
              </w:rPr>
            </w:pPr>
            <w:r w:rsidRPr="00380E8C">
              <w:rPr>
                <w:rFonts w:ascii="Times New Roman" w:hAnsi="Times New Roman"/>
                <w:b/>
                <w:color w:val="000000"/>
              </w:rPr>
              <w:t xml:space="preserve">Manejo e Nutrição de Cães e Gatos </w:t>
            </w:r>
          </w:p>
        </w:tc>
      </w:tr>
      <w:tr w:rsidR="00AC51A7" w:rsidRPr="00380E8C" w:rsidTr="006D18DF">
        <w:trPr>
          <w:cantSplit/>
          <w:trHeight w:val="20"/>
          <w:jc w:val="center"/>
        </w:trPr>
        <w:tc>
          <w:tcPr>
            <w:tcW w:w="1609" w:type="dxa"/>
            <w:vAlign w:val="center"/>
          </w:tcPr>
          <w:p w:rsidR="00AC51A7" w:rsidRPr="00380E8C" w:rsidRDefault="00AC51A7" w:rsidP="00380E8C">
            <w:pPr>
              <w:widowControl w:val="0"/>
              <w:spacing w:before="40" w:after="40" w:line="240" w:lineRule="auto"/>
              <w:rPr>
                <w:rFonts w:ascii="Times New Roman" w:hAnsi="Times New Roman"/>
                <w:bCs/>
                <w:color w:val="000000"/>
              </w:rPr>
            </w:pPr>
            <w:r w:rsidRPr="00380E8C">
              <w:rPr>
                <w:rFonts w:ascii="Times New Roman" w:hAnsi="Times New Roman"/>
                <w:b/>
                <w:bCs/>
                <w:color w:val="000000"/>
              </w:rPr>
              <w:t>Código:</w:t>
            </w:r>
          </w:p>
        </w:tc>
        <w:tc>
          <w:tcPr>
            <w:tcW w:w="3599" w:type="dxa"/>
            <w:vAlign w:val="center"/>
          </w:tcPr>
          <w:p w:rsidR="00AC51A7" w:rsidRPr="00380E8C" w:rsidRDefault="00AC51A7" w:rsidP="00380E8C">
            <w:pPr>
              <w:widowControl w:val="0"/>
              <w:spacing w:before="40" w:after="40" w:line="240" w:lineRule="auto"/>
              <w:rPr>
                <w:rFonts w:ascii="Times New Roman" w:hAnsi="Times New Roman"/>
                <w:bCs/>
                <w:color w:val="000000"/>
              </w:rPr>
            </w:pPr>
          </w:p>
        </w:tc>
        <w:tc>
          <w:tcPr>
            <w:tcW w:w="1701" w:type="dxa"/>
            <w:vAlign w:val="center"/>
          </w:tcPr>
          <w:p w:rsidR="00AC51A7" w:rsidRPr="00380E8C" w:rsidRDefault="00AC51A7" w:rsidP="00380E8C">
            <w:pPr>
              <w:widowControl w:val="0"/>
              <w:spacing w:before="40" w:after="40" w:line="240" w:lineRule="auto"/>
              <w:rPr>
                <w:rFonts w:ascii="Times New Roman" w:hAnsi="Times New Roman"/>
                <w:color w:val="000000"/>
              </w:rPr>
            </w:pPr>
            <w:r w:rsidRPr="00380E8C">
              <w:rPr>
                <w:rFonts w:ascii="Times New Roman" w:hAnsi="Times New Roman"/>
                <w:b/>
                <w:bCs/>
                <w:color w:val="000000"/>
              </w:rPr>
              <w:t>Carga Horária:</w:t>
            </w:r>
          </w:p>
        </w:tc>
        <w:tc>
          <w:tcPr>
            <w:tcW w:w="709" w:type="dxa"/>
            <w:vAlign w:val="center"/>
          </w:tcPr>
          <w:p w:rsidR="00AC51A7" w:rsidRPr="00380E8C" w:rsidRDefault="00AC51A7" w:rsidP="00380E8C">
            <w:pPr>
              <w:widowControl w:val="0"/>
              <w:spacing w:before="40" w:after="40" w:line="240" w:lineRule="auto"/>
              <w:rPr>
                <w:rFonts w:ascii="Times New Roman" w:hAnsi="Times New Roman"/>
                <w:bCs/>
                <w:color w:val="000000"/>
              </w:rPr>
            </w:pPr>
            <w:r w:rsidRPr="00380E8C">
              <w:rPr>
                <w:rFonts w:ascii="Times New Roman" w:hAnsi="Times New Roman"/>
                <w:bCs/>
                <w:color w:val="000000"/>
              </w:rPr>
              <w:t>45 h</w:t>
            </w:r>
          </w:p>
        </w:tc>
        <w:tc>
          <w:tcPr>
            <w:tcW w:w="1701" w:type="dxa"/>
            <w:vAlign w:val="center"/>
          </w:tcPr>
          <w:p w:rsidR="00AC51A7" w:rsidRPr="00380E8C" w:rsidRDefault="00AC51A7" w:rsidP="00380E8C">
            <w:pPr>
              <w:widowControl w:val="0"/>
              <w:spacing w:before="40" w:after="40" w:line="240" w:lineRule="auto"/>
              <w:rPr>
                <w:rFonts w:ascii="Times New Roman" w:hAnsi="Times New Roman"/>
                <w:b/>
                <w:bCs/>
                <w:color w:val="000000"/>
              </w:rPr>
            </w:pPr>
            <w:r w:rsidRPr="00380E8C">
              <w:rPr>
                <w:rFonts w:ascii="Times New Roman" w:hAnsi="Times New Roman"/>
                <w:b/>
                <w:bCs/>
                <w:color w:val="000000"/>
              </w:rPr>
              <w:t>Período letivo:</w:t>
            </w:r>
          </w:p>
        </w:tc>
        <w:tc>
          <w:tcPr>
            <w:tcW w:w="529" w:type="dxa"/>
            <w:vAlign w:val="center"/>
          </w:tcPr>
          <w:p w:rsidR="00AC51A7" w:rsidRPr="00380E8C" w:rsidRDefault="00AC51A7" w:rsidP="00380E8C">
            <w:pPr>
              <w:widowControl w:val="0"/>
              <w:spacing w:before="40" w:after="40" w:line="240" w:lineRule="auto"/>
              <w:rPr>
                <w:rFonts w:ascii="Times New Roman" w:hAnsi="Times New Roman"/>
                <w:bCs/>
                <w:color w:val="000000"/>
              </w:rPr>
            </w:pPr>
          </w:p>
        </w:tc>
      </w:tr>
      <w:tr w:rsidR="00AC51A7" w:rsidRPr="00380E8C" w:rsidTr="006D18DF">
        <w:trPr>
          <w:trHeight w:val="20"/>
          <w:jc w:val="center"/>
        </w:trPr>
        <w:tc>
          <w:tcPr>
            <w:tcW w:w="9848" w:type="dxa"/>
            <w:gridSpan w:val="6"/>
          </w:tcPr>
          <w:p w:rsidR="00AC51A7" w:rsidRPr="00380E8C" w:rsidRDefault="00AC51A7" w:rsidP="00380E8C">
            <w:pPr>
              <w:widowControl w:val="0"/>
              <w:spacing w:before="40" w:after="40" w:line="240" w:lineRule="auto"/>
              <w:rPr>
                <w:rFonts w:ascii="Times New Roman" w:hAnsi="Times New Roman"/>
                <w:b/>
              </w:rPr>
            </w:pPr>
            <w:r w:rsidRPr="00380E8C">
              <w:rPr>
                <w:rFonts w:ascii="Times New Roman" w:hAnsi="Times New Roman"/>
                <w:b/>
              </w:rPr>
              <w:t>Ementa</w:t>
            </w:r>
          </w:p>
        </w:tc>
      </w:tr>
      <w:tr w:rsidR="00AC51A7" w:rsidRPr="00380E8C" w:rsidTr="006D18DF">
        <w:trPr>
          <w:trHeight w:val="20"/>
          <w:jc w:val="center"/>
        </w:trPr>
        <w:tc>
          <w:tcPr>
            <w:tcW w:w="9848" w:type="dxa"/>
            <w:gridSpan w:val="6"/>
            <w:vAlign w:val="center"/>
          </w:tcPr>
          <w:p w:rsidR="00AC51A7" w:rsidRPr="00380E8C" w:rsidRDefault="00AC51A7" w:rsidP="00380E8C">
            <w:pPr>
              <w:widowControl w:val="0"/>
              <w:spacing w:before="40" w:after="40" w:line="240" w:lineRule="auto"/>
              <w:rPr>
                <w:rFonts w:ascii="Times New Roman" w:hAnsi="Times New Roman"/>
              </w:rPr>
            </w:pPr>
            <w:bookmarkStart w:id="79" w:name="_Toc366004172"/>
            <w:bookmarkStart w:id="80" w:name="_Toc396386788"/>
            <w:r w:rsidRPr="00380E8C">
              <w:rPr>
                <w:rFonts w:ascii="Times New Roman" w:hAnsi="Times New Roman"/>
              </w:rPr>
              <w:t>Raças nacionais e exóticas: aptidões e padrões raciais. Ezoognósia. Pedigree e certificação. Alimentação, reprodução e instalações. Principais alimentos e aditivos. Doenças mais comuns e profilaxia. Comportamento. Adestramento. Legislação. Marketing.</w:t>
            </w:r>
            <w:bookmarkEnd w:id="79"/>
            <w:bookmarkEnd w:id="80"/>
          </w:p>
        </w:tc>
      </w:tr>
      <w:tr w:rsidR="00AC51A7" w:rsidRPr="00380E8C" w:rsidTr="006D18DF">
        <w:trPr>
          <w:trHeight w:val="20"/>
          <w:jc w:val="center"/>
        </w:trPr>
        <w:tc>
          <w:tcPr>
            <w:tcW w:w="9848" w:type="dxa"/>
            <w:gridSpan w:val="6"/>
            <w:tcBorders>
              <w:bottom w:val="single" w:sz="4" w:space="0" w:color="auto"/>
            </w:tcBorders>
          </w:tcPr>
          <w:p w:rsidR="00AC51A7" w:rsidRPr="00380E8C" w:rsidRDefault="00AC51A7" w:rsidP="00380E8C">
            <w:pPr>
              <w:widowControl w:val="0"/>
              <w:spacing w:before="40" w:after="40" w:line="240" w:lineRule="auto"/>
              <w:ind w:left="-1"/>
              <w:jc w:val="both"/>
              <w:rPr>
                <w:rFonts w:ascii="Times New Roman" w:hAnsi="Times New Roman"/>
                <w:b/>
                <w:color w:val="000000"/>
              </w:rPr>
            </w:pPr>
            <w:r w:rsidRPr="00380E8C">
              <w:rPr>
                <w:rFonts w:ascii="Times New Roman" w:hAnsi="Times New Roman"/>
                <w:b/>
                <w:color w:val="000000"/>
              </w:rPr>
              <w:t>BIBLIOGRAFIA BÁSICA</w:t>
            </w:r>
          </w:p>
          <w:p w:rsidR="00AC51A7" w:rsidRPr="00380E8C" w:rsidRDefault="00AC51A7" w:rsidP="00380E8C">
            <w:pPr>
              <w:widowControl w:val="0"/>
              <w:autoSpaceDE w:val="0"/>
              <w:autoSpaceDN w:val="0"/>
              <w:adjustRightInd w:val="0"/>
              <w:spacing w:before="40" w:after="40" w:line="240" w:lineRule="auto"/>
              <w:rPr>
                <w:rFonts w:ascii="Times New Roman" w:eastAsia="Calibri" w:hAnsi="Times New Roman"/>
                <w:color w:val="000000"/>
              </w:rPr>
            </w:pPr>
            <w:r w:rsidRPr="00380E8C">
              <w:rPr>
                <w:rFonts w:ascii="Times New Roman" w:eastAsia="Calibri" w:hAnsi="Times New Roman"/>
                <w:color w:val="000000"/>
              </w:rPr>
              <w:t xml:space="preserve">FRANÇA, N.F.Y. </w:t>
            </w:r>
            <w:r w:rsidRPr="00380E8C">
              <w:rPr>
                <w:rFonts w:ascii="Times New Roman" w:eastAsia="Calibri" w:hAnsi="Times New Roman"/>
                <w:b/>
                <w:bCs/>
                <w:color w:val="000000"/>
              </w:rPr>
              <w:t xml:space="preserve">Adestramento de Cães: Manual de Truques. </w:t>
            </w:r>
            <w:r w:rsidRPr="00380E8C">
              <w:rPr>
                <w:rFonts w:ascii="Times New Roman" w:eastAsia="Calibri" w:hAnsi="Times New Roman"/>
                <w:bCs/>
                <w:color w:val="000000"/>
              </w:rPr>
              <w:t xml:space="preserve">[S.l.]: </w:t>
            </w:r>
            <w:r w:rsidRPr="00380E8C">
              <w:rPr>
                <w:rFonts w:ascii="Times New Roman" w:eastAsia="Calibri" w:hAnsi="Times New Roman"/>
                <w:color w:val="000000"/>
              </w:rPr>
              <w:t>Aprenda Fácil, 2012.</w:t>
            </w:r>
          </w:p>
          <w:p w:rsidR="00AC51A7" w:rsidRPr="00380E8C" w:rsidRDefault="00AC51A7" w:rsidP="00380E8C">
            <w:pPr>
              <w:widowControl w:val="0"/>
              <w:autoSpaceDE w:val="0"/>
              <w:autoSpaceDN w:val="0"/>
              <w:adjustRightInd w:val="0"/>
              <w:spacing w:before="40" w:after="40" w:line="240" w:lineRule="auto"/>
              <w:jc w:val="both"/>
              <w:rPr>
                <w:rFonts w:ascii="Times New Roman" w:eastAsia="Calibri" w:hAnsi="Times New Roman"/>
                <w:color w:val="000000"/>
              </w:rPr>
            </w:pPr>
            <w:r w:rsidRPr="00380E8C">
              <w:rPr>
                <w:rFonts w:ascii="Times New Roman" w:eastAsia="Calibri" w:hAnsi="Times New Roman"/>
                <w:color w:val="000000"/>
              </w:rPr>
              <w:t xml:space="preserve">DONE, S. H.et al. </w:t>
            </w:r>
            <w:r w:rsidRPr="00380E8C">
              <w:rPr>
                <w:rFonts w:ascii="Times New Roman" w:eastAsia="Calibri" w:hAnsi="Times New Roman"/>
                <w:b/>
                <w:color w:val="000000"/>
              </w:rPr>
              <w:t>Atlas colorido de anatomia veterinária</w:t>
            </w:r>
            <w:r w:rsidRPr="00380E8C">
              <w:rPr>
                <w:rFonts w:ascii="Times New Roman" w:eastAsia="Calibri" w:hAnsi="Times New Roman"/>
                <w:color w:val="000000"/>
              </w:rPr>
              <w:t>. 2. ed. [S.l.]: Elsevier, 2010.</w:t>
            </w:r>
          </w:p>
          <w:p w:rsidR="00AC51A7" w:rsidRPr="00380E8C" w:rsidRDefault="00AC51A7" w:rsidP="00380E8C">
            <w:pPr>
              <w:widowControl w:val="0"/>
              <w:autoSpaceDE w:val="0"/>
              <w:autoSpaceDN w:val="0"/>
              <w:adjustRightInd w:val="0"/>
              <w:spacing w:before="40" w:after="40" w:line="240" w:lineRule="auto"/>
              <w:jc w:val="both"/>
              <w:rPr>
                <w:rFonts w:ascii="Times New Roman" w:hAnsi="Times New Roman"/>
                <w:bCs/>
              </w:rPr>
            </w:pPr>
            <w:r w:rsidRPr="00380E8C">
              <w:rPr>
                <w:rFonts w:ascii="Times New Roman" w:eastAsia="Calibri" w:hAnsi="Times New Roman"/>
                <w:color w:val="000000"/>
              </w:rPr>
              <w:t xml:space="preserve">WORTINGER, A. </w:t>
            </w:r>
            <w:r w:rsidRPr="00380E8C">
              <w:rPr>
                <w:rFonts w:ascii="Times New Roman" w:eastAsia="Calibri" w:hAnsi="Times New Roman"/>
                <w:b/>
                <w:color w:val="000000"/>
              </w:rPr>
              <w:t>Nutrição para cães e gatos</w:t>
            </w:r>
            <w:r w:rsidRPr="00380E8C">
              <w:rPr>
                <w:rFonts w:ascii="Times New Roman" w:eastAsia="Calibri" w:hAnsi="Times New Roman"/>
                <w:color w:val="000000"/>
              </w:rPr>
              <w:t>. [S.l.]: Roca, 2009.</w:t>
            </w:r>
          </w:p>
          <w:p w:rsidR="00AC51A7" w:rsidRPr="00380E8C" w:rsidRDefault="00AC51A7" w:rsidP="00380E8C">
            <w:pPr>
              <w:widowControl w:val="0"/>
              <w:autoSpaceDE w:val="0"/>
              <w:autoSpaceDN w:val="0"/>
              <w:adjustRightInd w:val="0"/>
              <w:spacing w:before="40" w:after="40" w:line="240" w:lineRule="auto"/>
              <w:jc w:val="both"/>
              <w:rPr>
                <w:rFonts w:ascii="Times New Roman" w:hAnsi="Times New Roman"/>
                <w:b/>
                <w:color w:val="000000"/>
              </w:rPr>
            </w:pPr>
          </w:p>
          <w:p w:rsidR="00AC51A7" w:rsidRPr="00380E8C" w:rsidRDefault="00AC51A7" w:rsidP="00380E8C">
            <w:pPr>
              <w:widowControl w:val="0"/>
              <w:autoSpaceDE w:val="0"/>
              <w:autoSpaceDN w:val="0"/>
              <w:adjustRightInd w:val="0"/>
              <w:spacing w:before="40" w:after="40" w:line="240" w:lineRule="auto"/>
              <w:jc w:val="both"/>
              <w:rPr>
                <w:rFonts w:ascii="Times New Roman" w:hAnsi="Times New Roman"/>
                <w:color w:val="000000"/>
              </w:rPr>
            </w:pPr>
            <w:r w:rsidRPr="00380E8C">
              <w:rPr>
                <w:rFonts w:ascii="Times New Roman" w:hAnsi="Times New Roman"/>
                <w:b/>
                <w:color w:val="000000"/>
              </w:rPr>
              <w:t>BIBLIOGRAFIA COMPLEMENTAR</w:t>
            </w:r>
          </w:p>
          <w:p w:rsidR="00AC51A7" w:rsidRPr="00380E8C" w:rsidRDefault="00AC51A7" w:rsidP="00380E8C">
            <w:pPr>
              <w:widowControl w:val="0"/>
              <w:autoSpaceDE w:val="0"/>
              <w:autoSpaceDN w:val="0"/>
              <w:adjustRightInd w:val="0"/>
              <w:spacing w:before="40" w:after="40" w:line="240" w:lineRule="auto"/>
              <w:rPr>
                <w:rFonts w:ascii="Times New Roman" w:eastAsia="Calibri" w:hAnsi="Times New Roman"/>
                <w:color w:val="000000"/>
              </w:rPr>
            </w:pPr>
            <w:r w:rsidRPr="00380E8C">
              <w:rPr>
                <w:rFonts w:ascii="Times New Roman" w:eastAsia="Calibri" w:hAnsi="Times New Roman"/>
                <w:color w:val="000000"/>
              </w:rPr>
              <w:t xml:space="preserve">BEAVER, B.V. </w:t>
            </w:r>
            <w:r w:rsidRPr="00380E8C">
              <w:rPr>
                <w:rFonts w:ascii="Times New Roman" w:eastAsia="Calibri" w:hAnsi="Times New Roman"/>
                <w:b/>
                <w:color w:val="000000"/>
              </w:rPr>
              <w:t>Comportamento canino. Um guia para veterinários</w:t>
            </w:r>
            <w:r w:rsidRPr="00380E8C">
              <w:rPr>
                <w:rFonts w:ascii="Times New Roman" w:eastAsia="Calibri" w:hAnsi="Times New Roman"/>
                <w:color w:val="000000"/>
              </w:rPr>
              <w:t>. [S.l.]: Roca, 2001.</w:t>
            </w:r>
          </w:p>
          <w:p w:rsidR="00AC51A7" w:rsidRPr="00380E8C" w:rsidRDefault="00AC51A7" w:rsidP="00380E8C">
            <w:pPr>
              <w:widowControl w:val="0"/>
              <w:autoSpaceDE w:val="0"/>
              <w:autoSpaceDN w:val="0"/>
              <w:adjustRightInd w:val="0"/>
              <w:spacing w:before="40" w:after="40" w:line="240" w:lineRule="auto"/>
              <w:rPr>
                <w:rFonts w:ascii="Times New Roman" w:eastAsia="Calibri" w:hAnsi="Times New Roman"/>
                <w:color w:val="000000"/>
              </w:rPr>
            </w:pPr>
            <w:r w:rsidRPr="00380E8C">
              <w:rPr>
                <w:rFonts w:ascii="Times New Roman" w:eastAsia="Calibri" w:hAnsi="Times New Roman"/>
                <w:color w:val="000000"/>
                <w:lang w:val="en-US"/>
              </w:rPr>
              <w:t xml:space="preserve">DONE, S. H.; GOODY, P. C.; EVANS, S.A. et al. </w:t>
            </w:r>
            <w:r w:rsidRPr="00380E8C">
              <w:rPr>
                <w:rFonts w:ascii="Times New Roman" w:eastAsia="Calibri" w:hAnsi="Times New Roman"/>
                <w:b/>
                <w:color w:val="000000"/>
              </w:rPr>
              <w:t>Atlas colorido de anatomia veterinária do cão e gato</w:t>
            </w:r>
            <w:r w:rsidRPr="00380E8C">
              <w:rPr>
                <w:rFonts w:ascii="Times New Roman" w:eastAsia="Calibri" w:hAnsi="Times New Roman"/>
                <w:color w:val="000000"/>
              </w:rPr>
              <w:t xml:space="preserve">. 2. ed. [S.l.]: Elsevier, 2010. </w:t>
            </w:r>
          </w:p>
          <w:p w:rsidR="00AC51A7" w:rsidRPr="00380E8C" w:rsidRDefault="00AC51A7" w:rsidP="00380E8C">
            <w:pPr>
              <w:widowControl w:val="0"/>
              <w:autoSpaceDE w:val="0"/>
              <w:autoSpaceDN w:val="0"/>
              <w:adjustRightInd w:val="0"/>
              <w:spacing w:before="40" w:after="40" w:line="240" w:lineRule="auto"/>
              <w:rPr>
                <w:rFonts w:ascii="Times New Roman" w:eastAsia="Calibri" w:hAnsi="Times New Roman"/>
                <w:color w:val="000000"/>
              </w:rPr>
            </w:pPr>
            <w:r w:rsidRPr="00380E8C">
              <w:rPr>
                <w:rFonts w:ascii="Times New Roman" w:eastAsia="Calibri" w:hAnsi="Times New Roman"/>
                <w:color w:val="000000"/>
              </w:rPr>
              <w:t xml:space="preserve">HORWITZ, D. F.; NEILSON, J.C. </w:t>
            </w:r>
            <w:r w:rsidRPr="00380E8C">
              <w:rPr>
                <w:rFonts w:ascii="Times New Roman" w:eastAsia="Calibri" w:hAnsi="Times New Roman"/>
                <w:b/>
                <w:color w:val="000000"/>
              </w:rPr>
              <w:t>Comportamento canino e felino</w:t>
            </w:r>
            <w:r w:rsidRPr="00380E8C">
              <w:rPr>
                <w:rFonts w:ascii="Times New Roman" w:eastAsia="Calibri" w:hAnsi="Times New Roman"/>
                <w:color w:val="000000"/>
              </w:rPr>
              <w:t xml:space="preserve">. [S.l.]: Artmed, 2008. </w:t>
            </w:r>
          </w:p>
          <w:p w:rsidR="00AC51A7" w:rsidRPr="00380E8C" w:rsidRDefault="00AC51A7" w:rsidP="00380E8C">
            <w:pPr>
              <w:widowControl w:val="0"/>
              <w:autoSpaceDE w:val="0"/>
              <w:autoSpaceDN w:val="0"/>
              <w:adjustRightInd w:val="0"/>
              <w:spacing w:before="40" w:after="40" w:line="240" w:lineRule="auto"/>
              <w:rPr>
                <w:rFonts w:ascii="Times New Roman" w:eastAsia="Calibri" w:hAnsi="Times New Roman"/>
                <w:b/>
                <w:color w:val="000000"/>
                <w:lang w:val="en-US"/>
              </w:rPr>
            </w:pPr>
            <w:r w:rsidRPr="00380E8C">
              <w:rPr>
                <w:rFonts w:ascii="Times New Roman" w:eastAsia="Calibri" w:hAnsi="Times New Roman"/>
                <w:color w:val="000000"/>
              </w:rPr>
              <w:t xml:space="preserve">MILLAN, C. </w:t>
            </w:r>
            <w:r w:rsidRPr="00380E8C">
              <w:rPr>
                <w:rFonts w:ascii="Times New Roman" w:eastAsia="Calibri" w:hAnsi="Times New Roman"/>
                <w:b/>
                <w:color w:val="000000"/>
              </w:rPr>
              <w:t>O encantador de cães. Compreenda o melhor amigo do homem</w:t>
            </w:r>
            <w:r w:rsidRPr="00380E8C">
              <w:rPr>
                <w:rFonts w:ascii="Times New Roman" w:eastAsia="Calibri" w:hAnsi="Times New Roman"/>
                <w:color w:val="000000"/>
              </w:rPr>
              <w:t xml:space="preserve">. </w:t>
            </w:r>
            <w:r w:rsidRPr="00380E8C">
              <w:rPr>
                <w:rFonts w:ascii="Times New Roman" w:eastAsia="Calibri" w:hAnsi="Times New Roman"/>
                <w:color w:val="000000"/>
                <w:lang w:val="en-US"/>
              </w:rPr>
              <w:t>[S.l.]: Verus.</w:t>
            </w:r>
          </w:p>
          <w:p w:rsidR="00AC51A7" w:rsidRPr="00380E8C" w:rsidRDefault="00AC51A7" w:rsidP="00380E8C">
            <w:pPr>
              <w:widowControl w:val="0"/>
              <w:autoSpaceDE w:val="0"/>
              <w:autoSpaceDN w:val="0"/>
              <w:adjustRightInd w:val="0"/>
              <w:spacing w:before="40" w:after="40" w:line="240" w:lineRule="auto"/>
              <w:rPr>
                <w:rFonts w:ascii="Times New Roman" w:eastAsia="Calibri" w:hAnsi="Times New Roman"/>
                <w:color w:val="000000"/>
              </w:rPr>
            </w:pPr>
            <w:r w:rsidRPr="00380E8C">
              <w:rPr>
                <w:rFonts w:ascii="Times New Roman" w:eastAsia="Calibri" w:hAnsi="Times New Roman"/>
                <w:color w:val="000000"/>
                <w:lang w:val="en-US"/>
              </w:rPr>
              <w:t xml:space="preserve">NATIONAL RESEARCH COUNCIL, NRC. </w:t>
            </w:r>
            <w:r w:rsidRPr="00380E8C">
              <w:rPr>
                <w:rFonts w:ascii="Times New Roman" w:eastAsia="Calibri" w:hAnsi="Times New Roman"/>
                <w:b/>
                <w:bCs/>
                <w:color w:val="000000"/>
                <w:lang w:val="en-US"/>
              </w:rPr>
              <w:t>Nutrient requeriments of dogs and cats</w:t>
            </w:r>
            <w:r w:rsidRPr="00380E8C">
              <w:rPr>
                <w:rFonts w:ascii="Times New Roman" w:eastAsia="Calibri" w:hAnsi="Times New Roman"/>
                <w:b/>
                <w:bCs/>
                <w:i/>
                <w:iCs/>
                <w:color w:val="000000"/>
                <w:lang w:val="en-US"/>
              </w:rPr>
              <w:t xml:space="preserve">. </w:t>
            </w:r>
            <w:r w:rsidRPr="00380E8C">
              <w:rPr>
                <w:rFonts w:ascii="Times New Roman" w:eastAsia="Calibri" w:hAnsi="Times New Roman"/>
                <w:color w:val="000000"/>
              </w:rPr>
              <w:t xml:space="preserve">Washington: National Academy of Sciences, 2006. </w:t>
            </w:r>
          </w:p>
        </w:tc>
      </w:tr>
    </w:tbl>
    <w:p w:rsidR="00AC51A7" w:rsidRPr="00380E8C" w:rsidRDefault="00AC51A7" w:rsidP="00380E8C">
      <w:pPr>
        <w:pStyle w:val="Estilo1"/>
        <w:widowControl w:val="0"/>
        <w:spacing w:before="40" w:after="40"/>
      </w:pPr>
    </w:p>
    <w:tbl>
      <w:tblPr>
        <w:tblW w:w="9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9"/>
        <w:gridCol w:w="3599"/>
        <w:gridCol w:w="1701"/>
        <w:gridCol w:w="709"/>
        <w:gridCol w:w="1701"/>
        <w:gridCol w:w="529"/>
      </w:tblGrid>
      <w:tr w:rsidR="00AC51A7" w:rsidRPr="00380E8C" w:rsidTr="006D18DF">
        <w:trPr>
          <w:cantSplit/>
          <w:trHeight w:val="20"/>
          <w:jc w:val="center"/>
        </w:trPr>
        <w:tc>
          <w:tcPr>
            <w:tcW w:w="1609" w:type="dxa"/>
          </w:tcPr>
          <w:p w:rsidR="00AC51A7" w:rsidRPr="00380E8C" w:rsidRDefault="00AC51A7" w:rsidP="00380E8C">
            <w:pPr>
              <w:widowControl w:val="0"/>
              <w:spacing w:before="40" w:after="40" w:line="240" w:lineRule="auto"/>
              <w:jc w:val="both"/>
              <w:rPr>
                <w:rFonts w:ascii="Times New Roman" w:hAnsi="Times New Roman"/>
                <w:bCs/>
                <w:color w:val="000000"/>
              </w:rPr>
            </w:pPr>
            <w:r w:rsidRPr="00380E8C">
              <w:rPr>
                <w:rFonts w:ascii="Times New Roman" w:hAnsi="Times New Roman"/>
                <w:b/>
                <w:bCs/>
                <w:color w:val="000000"/>
              </w:rPr>
              <w:t>Disciplina:</w:t>
            </w:r>
          </w:p>
        </w:tc>
        <w:tc>
          <w:tcPr>
            <w:tcW w:w="8239" w:type="dxa"/>
            <w:gridSpan w:val="5"/>
          </w:tcPr>
          <w:p w:rsidR="00AC51A7" w:rsidRPr="00380E8C" w:rsidRDefault="00AC51A7" w:rsidP="00380E8C">
            <w:pPr>
              <w:widowControl w:val="0"/>
              <w:spacing w:before="40" w:after="40" w:line="240" w:lineRule="auto"/>
              <w:jc w:val="both"/>
              <w:rPr>
                <w:rFonts w:ascii="Times New Roman" w:hAnsi="Times New Roman"/>
                <w:b/>
                <w:bCs/>
                <w:color w:val="FF0000"/>
              </w:rPr>
            </w:pPr>
            <w:r w:rsidRPr="00380E8C">
              <w:rPr>
                <w:rFonts w:ascii="Times New Roman" w:hAnsi="Times New Roman"/>
                <w:b/>
                <w:color w:val="000000"/>
              </w:rPr>
              <w:t xml:space="preserve">Criação e Manejo de Animais Silvestres </w:t>
            </w:r>
          </w:p>
        </w:tc>
      </w:tr>
      <w:tr w:rsidR="00AC51A7" w:rsidRPr="00380E8C" w:rsidTr="006D18DF">
        <w:trPr>
          <w:cantSplit/>
          <w:trHeight w:val="20"/>
          <w:jc w:val="center"/>
        </w:trPr>
        <w:tc>
          <w:tcPr>
            <w:tcW w:w="1609" w:type="dxa"/>
            <w:vAlign w:val="center"/>
          </w:tcPr>
          <w:p w:rsidR="00AC51A7" w:rsidRPr="00380E8C" w:rsidRDefault="00AC51A7" w:rsidP="00380E8C">
            <w:pPr>
              <w:widowControl w:val="0"/>
              <w:spacing w:before="40" w:after="40" w:line="240" w:lineRule="auto"/>
              <w:rPr>
                <w:rFonts w:ascii="Times New Roman" w:hAnsi="Times New Roman"/>
                <w:bCs/>
                <w:color w:val="000000"/>
              </w:rPr>
            </w:pPr>
            <w:r w:rsidRPr="00380E8C">
              <w:rPr>
                <w:rFonts w:ascii="Times New Roman" w:hAnsi="Times New Roman"/>
                <w:b/>
                <w:bCs/>
                <w:color w:val="000000"/>
              </w:rPr>
              <w:lastRenderedPageBreak/>
              <w:t>Pré-Requisito</w:t>
            </w:r>
          </w:p>
        </w:tc>
        <w:tc>
          <w:tcPr>
            <w:tcW w:w="3599" w:type="dxa"/>
            <w:vAlign w:val="center"/>
          </w:tcPr>
          <w:p w:rsidR="00AC51A7" w:rsidRPr="00380E8C" w:rsidRDefault="00AC51A7" w:rsidP="00380E8C">
            <w:pPr>
              <w:widowControl w:val="0"/>
              <w:spacing w:before="40" w:after="40" w:line="240" w:lineRule="auto"/>
              <w:rPr>
                <w:rFonts w:ascii="Times New Roman" w:hAnsi="Times New Roman"/>
                <w:bCs/>
                <w:color w:val="000000"/>
              </w:rPr>
            </w:pPr>
          </w:p>
        </w:tc>
        <w:tc>
          <w:tcPr>
            <w:tcW w:w="1701" w:type="dxa"/>
            <w:vAlign w:val="center"/>
          </w:tcPr>
          <w:p w:rsidR="00AC51A7" w:rsidRPr="00380E8C" w:rsidRDefault="00AC51A7" w:rsidP="00380E8C">
            <w:pPr>
              <w:widowControl w:val="0"/>
              <w:spacing w:before="40" w:after="40" w:line="240" w:lineRule="auto"/>
              <w:rPr>
                <w:rFonts w:ascii="Times New Roman" w:hAnsi="Times New Roman"/>
                <w:color w:val="000000"/>
              </w:rPr>
            </w:pPr>
            <w:r w:rsidRPr="00380E8C">
              <w:rPr>
                <w:rFonts w:ascii="Times New Roman" w:hAnsi="Times New Roman"/>
                <w:b/>
                <w:bCs/>
                <w:color w:val="000000"/>
              </w:rPr>
              <w:t>Carga Horária:</w:t>
            </w:r>
          </w:p>
        </w:tc>
        <w:tc>
          <w:tcPr>
            <w:tcW w:w="709" w:type="dxa"/>
            <w:vAlign w:val="center"/>
          </w:tcPr>
          <w:p w:rsidR="00AC51A7" w:rsidRPr="00380E8C" w:rsidRDefault="00AC51A7" w:rsidP="00380E8C">
            <w:pPr>
              <w:widowControl w:val="0"/>
              <w:spacing w:before="40" w:after="40" w:line="240" w:lineRule="auto"/>
              <w:rPr>
                <w:rFonts w:ascii="Times New Roman" w:hAnsi="Times New Roman"/>
                <w:bCs/>
                <w:color w:val="000000"/>
              </w:rPr>
            </w:pPr>
            <w:r w:rsidRPr="00380E8C">
              <w:rPr>
                <w:rFonts w:ascii="Times New Roman" w:hAnsi="Times New Roman"/>
                <w:bCs/>
                <w:color w:val="000000"/>
              </w:rPr>
              <w:t>45 h</w:t>
            </w:r>
          </w:p>
        </w:tc>
        <w:tc>
          <w:tcPr>
            <w:tcW w:w="1701" w:type="dxa"/>
            <w:vAlign w:val="center"/>
          </w:tcPr>
          <w:p w:rsidR="00AC51A7" w:rsidRPr="00380E8C" w:rsidRDefault="00AC51A7" w:rsidP="00380E8C">
            <w:pPr>
              <w:widowControl w:val="0"/>
              <w:spacing w:before="40" w:after="40" w:line="240" w:lineRule="auto"/>
              <w:rPr>
                <w:rFonts w:ascii="Times New Roman" w:hAnsi="Times New Roman"/>
                <w:b/>
                <w:bCs/>
                <w:color w:val="000000"/>
              </w:rPr>
            </w:pPr>
            <w:r w:rsidRPr="00380E8C">
              <w:rPr>
                <w:rFonts w:ascii="Times New Roman" w:hAnsi="Times New Roman"/>
                <w:b/>
                <w:bCs/>
                <w:color w:val="000000"/>
              </w:rPr>
              <w:t>Período letivo:</w:t>
            </w:r>
          </w:p>
        </w:tc>
        <w:tc>
          <w:tcPr>
            <w:tcW w:w="529" w:type="dxa"/>
            <w:vAlign w:val="center"/>
          </w:tcPr>
          <w:p w:rsidR="00AC51A7" w:rsidRPr="00380E8C" w:rsidRDefault="00AC51A7" w:rsidP="00380E8C">
            <w:pPr>
              <w:widowControl w:val="0"/>
              <w:spacing w:before="40" w:after="40" w:line="240" w:lineRule="auto"/>
              <w:rPr>
                <w:rFonts w:ascii="Times New Roman" w:hAnsi="Times New Roman"/>
                <w:bCs/>
                <w:color w:val="000000"/>
              </w:rPr>
            </w:pPr>
          </w:p>
        </w:tc>
      </w:tr>
      <w:tr w:rsidR="00AC51A7" w:rsidRPr="00380E8C" w:rsidTr="006D18DF">
        <w:trPr>
          <w:trHeight w:val="20"/>
          <w:jc w:val="center"/>
        </w:trPr>
        <w:tc>
          <w:tcPr>
            <w:tcW w:w="9848" w:type="dxa"/>
            <w:gridSpan w:val="6"/>
          </w:tcPr>
          <w:p w:rsidR="00AC51A7" w:rsidRPr="00380E8C" w:rsidRDefault="00AC51A7" w:rsidP="00380E8C">
            <w:pPr>
              <w:widowControl w:val="0"/>
              <w:spacing w:before="40" w:after="40" w:line="240" w:lineRule="auto"/>
              <w:rPr>
                <w:rFonts w:ascii="Times New Roman" w:hAnsi="Times New Roman"/>
              </w:rPr>
            </w:pPr>
            <w:r w:rsidRPr="00380E8C">
              <w:rPr>
                <w:rFonts w:ascii="Times New Roman" w:hAnsi="Times New Roman"/>
                <w:b/>
              </w:rPr>
              <w:t>Ementa</w:t>
            </w:r>
          </w:p>
        </w:tc>
      </w:tr>
      <w:tr w:rsidR="00AC51A7" w:rsidRPr="00380E8C" w:rsidTr="006D18DF">
        <w:trPr>
          <w:trHeight w:val="20"/>
          <w:jc w:val="center"/>
        </w:trPr>
        <w:tc>
          <w:tcPr>
            <w:tcW w:w="9848" w:type="dxa"/>
            <w:gridSpan w:val="6"/>
            <w:vAlign w:val="center"/>
          </w:tcPr>
          <w:p w:rsidR="00AC51A7" w:rsidRPr="00380E8C" w:rsidRDefault="00AC51A7" w:rsidP="00380E8C">
            <w:pPr>
              <w:widowControl w:val="0"/>
              <w:spacing w:before="40" w:after="40" w:line="240" w:lineRule="auto"/>
              <w:ind w:left="-3"/>
              <w:jc w:val="both"/>
              <w:rPr>
                <w:rFonts w:ascii="Times New Roman" w:hAnsi="Times New Roman"/>
                <w:lang w:val="pt-PT"/>
              </w:rPr>
            </w:pPr>
            <w:r w:rsidRPr="00380E8C">
              <w:rPr>
                <w:rFonts w:ascii="Times New Roman" w:hAnsi="Times New Roman"/>
              </w:rPr>
              <w:t xml:space="preserve">Recursos da fauna e sua exploração comercial. </w:t>
            </w:r>
            <w:r w:rsidRPr="00380E8C">
              <w:rPr>
                <w:rFonts w:ascii="Times New Roman" w:hAnsi="Times New Roman"/>
                <w:lang w:val="pt-PT"/>
              </w:rPr>
              <w:t xml:space="preserve">Aspectos ecológicos aplicados ao manejo de fauna silvestre. </w:t>
            </w:r>
            <w:r w:rsidRPr="00380E8C">
              <w:rPr>
                <w:rFonts w:ascii="Times New Roman" w:hAnsi="Times New Roman"/>
              </w:rPr>
              <w:t xml:space="preserve">Sistemas de criação de animais silvestres. Particularidades de manejo alimentar, reprodutivo e sanitário das espécies de exploração zootécnica: emas, capivaras, catetos, queixadas, jacarés, quelônios e psitacídeos. Legislação relacionada à exploração de animais silvestres. Instalações e ambiência. </w:t>
            </w:r>
            <w:r w:rsidRPr="00380E8C">
              <w:rPr>
                <w:rFonts w:ascii="Times New Roman" w:hAnsi="Times New Roman"/>
                <w:lang w:val="pt-PT"/>
              </w:rPr>
              <w:t>Técnicas de conservação e exposição de animais silvestres.</w:t>
            </w:r>
          </w:p>
        </w:tc>
      </w:tr>
      <w:tr w:rsidR="00AC51A7" w:rsidRPr="00380E8C" w:rsidTr="006D18DF">
        <w:trPr>
          <w:trHeight w:val="20"/>
          <w:jc w:val="center"/>
        </w:trPr>
        <w:tc>
          <w:tcPr>
            <w:tcW w:w="9848" w:type="dxa"/>
            <w:gridSpan w:val="6"/>
            <w:tcBorders>
              <w:bottom w:val="single" w:sz="4" w:space="0" w:color="auto"/>
            </w:tcBorders>
          </w:tcPr>
          <w:p w:rsidR="00AC51A7" w:rsidRPr="00380E8C" w:rsidRDefault="00AC51A7" w:rsidP="00380E8C">
            <w:pPr>
              <w:widowControl w:val="0"/>
              <w:spacing w:before="40" w:after="40" w:line="240" w:lineRule="auto"/>
              <w:ind w:left="-1"/>
              <w:jc w:val="both"/>
              <w:rPr>
                <w:rFonts w:ascii="Times New Roman" w:hAnsi="Times New Roman"/>
                <w:b/>
                <w:color w:val="000000"/>
              </w:rPr>
            </w:pPr>
            <w:r w:rsidRPr="00380E8C">
              <w:rPr>
                <w:rFonts w:ascii="Times New Roman" w:hAnsi="Times New Roman"/>
                <w:b/>
                <w:color w:val="000000"/>
              </w:rPr>
              <w:t>BIBLIOGRAFIA BÁSICA</w:t>
            </w:r>
          </w:p>
          <w:p w:rsidR="00AC51A7" w:rsidRPr="00380E8C" w:rsidRDefault="00AC51A7" w:rsidP="00380E8C">
            <w:pPr>
              <w:widowControl w:val="0"/>
              <w:tabs>
                <w:tab w:val="left" w:pos="11133"/>
              </w:tabs>
              <w:snapToGrid w:val="0"/>
              <w:spacing w:before="40" w:after="40" w:line="240" w:lineRule="auto"/>
              <w:jc w:val="both"/>
              <w:rPr>
                <w:rFonts w:ascii="Times New Roman" w:hAnsi="Times New Roman"/>
                <w:bCs/>
              </w:rPr>
            </w:pPr>
            <w:r w:rsidRPr="00380E8C">
              <w:rPr>
                <w:rFonts w:ascii="Times New Roman" w:hAnsi="Times New Roman"/>
                <w:bCs/>
              </w:rPr>
              <w:t xml:space="preserve">C.P.T. - CENTRO DE PRODUÇÕES TÉCNICAS. </w:t>
            </w:r>
            <w:r w:rsidRPr="00380E8C">
              <w:rPr>
                <w:rFonts w:ascii="Times New Roman" w:hAnsi="Times New Roman"/>
                <w:b/>
                <w:bCs/>
              </w:rPr>
              <w:t>Curso Criação de Paca.</w:t>
            </w:r>
            <w:r w:rsidRPr="00380E8C">
              <w:rPr>
                <w:rFonts w:ascii="Times New Roman" w:hAnsi="Times New Roman"/>
                <w:bCs/>
              </w:rPr>
              <w:t xml:space="preserve"> Viçosa-MG: Editora Fácil.</w:t>
            </w:r>
          </w:p>
          <w:p w:rsidR="00AC51A7" w:rsidRPr="00380E8C" w:rsidRDefault="00AC51A7" w:rsidP="00380E8C">
            <w:pPr>
              <w:widowControl w:val="0"/>
              <w:tabs>
                <w:tab w:val="left" w:pos="11133"/>
              </w:tabs>
              <w:snapToGrid w:val="0"/>
              <w:spacing w:before="40" w:after="40" w:line="240" w:lineRule="auto"/>
              <w:jc w:val="both"/>
              <w:rPr>
                <w:rFonts w:ascii="Times New Roman" w:hAnsi="Times New Roman"/>
                <w:bCs/>
              </w:rPr>
            </w:pPr>
            <w:r w:rsidRPr="00380E8C">
              <w:rPr>
                <w:rFonts w:ascii="Times New Roman" w:hAnsi="Times New Roman"/>
                <w:bCs/>
              </w:rPr>
              <w:t xml:space="preserve">DEUSTSCH, L. </w:t>
            </w:r>
            <w:r w:rsidRPr="00380E8C">
              <w:rPr>
                <w:rFonts w:ascii="Times New Roman" w:hAnsi="Times New Roman"/>
                <w:b/>
                <w:bCs/>
              </w:rPr>
              <w:t xml:space="preserve">Os animais silvestres. </w:t>
            </w:r>
            <w:r w:rsidRPr="00380E8C">
              <w:rPr>
                <w:rFonts w:ascii="Times New Roman" w:hAnsi="Times New Roman"/>
                <w:bCs/>
              </w:rPr>
              <w:t>[S.l.]: Globo, 1988.</w:t>
            </w:r>
          </w:p>
          <w:p w:rsidR="00AC51A7" w:rsidRPr="00380E8C" w:rsidRDefault="00AC51A7" w:rsidP="00380E8C">
            <w:pPr>
              <w:widowControl w:val="0"/>
              <w:tabs>
                <w:tab w:val="left" w:pos="11133"/>
              </w:tabs>
              <w:snapToGrid w:val="0"/>
              <w:spacing w:before="40" w:after="40" w:line="240" w:lineRule="auto"/>
              <w:jc w:val="both"/>
              <w:rPr>
                <w:rFonts w:ascii="Times New Roman" w:hAnsi="Times New Roman"/>
                <w:bCs/>
              </w:rPr>
            </w:pPr>
            <w:r w:rsidRPr="00380E8C">
              <w:rPr>
                <w:rFonts w:ascii="Times New Roman" w:hAnsi="Times New Roman"/>
                <w:bCs/>
              </w:rPr>
              <w:t>HOSKEN, F,</w:t>
            </w:r>
            <w:r w:rsidR="00F343CB">
              <w:rPr>
                <w:rFonts w:ascii="Times New Roman" w:hAnsi="Times New Roman"/>
                <w:bCs/>
              </w:rPr>
              <w:t xml:space="preserve"> </w:t>
            </w:r>
            <w:r w:rsidRPr="00380E8C">
              <w:rPr>
                <w:rFonts w:ascii="Times New Roman" w:hAnsi="Times New Roman"/>
                <w:bCs/>
              </w:rPr>
              <w:t xml:space="preserve">M.; SILVEIRA, A.C. </w:t>
            </w:r>
            <w:r w:rsidRPr="00380E8C">
              <w:rPr>
                <w:rFonts w:ascii="Times New Roman" w:hAnsi="Times New Roman"/>
                <w:b/>
                <w:bCs/>
              </w:rPr>
              <w:t xml:space="preserve">Criação de capivaras. </w:t>
            </w:r>
            <w:r w:rsidRPr="00380E8C">
              <w:rPr>
                <w:rFonts w:ascii="Times New Roman" w:hAnsi="Times New Roman"/>
                <w:bCs/>
              </w:rPr>
              <w:t xml:space="preserve">Viçosa-MG: Editora Aprenda Fácil, 2002. </w:t>
            </w:r>
          </w:p>
          <w:p w:rsidR="00AC51A7" w:rsidRPr="00380E8C" w:rsidRDefault="00AC51A7" w:rsidP="00380E8C">
            <w:pPr>
              <w:widowControl w:val="0"/>
              <w:autoSpaceDE w:val="0"/>
              <w:autoSpaceDN w:val="0"/>
              <w:adjustRightInd w:val="0"/>
              <w:spacing w:before="40" w:after="40" w:line="240" w:lineRule="auto"/>
              <w:jc w:val="both"/>
              <w:rPr>
                <w:rFonts w:ascii="Times New Roman" w:hAnsi="Times New Roman"/>
                <w:b/>
                <w:color w:val="000000"/>
              </w:rPr>
            </w:pPr>
          </w:p>
          <w:p w:rsidR="00AC51A7" w:rsidRPr="00380E8C" w:rsidRDefault="00AC51A7" w:rsidP="00380E8C">
            <w:pPr>
              <w:widowControl w:val="0"/>
              <w:autoSpaceDE w:val="0"/>
              <w:autoSpaceDN w:val="0"/>
              <w:adjustRightInd w:val="0"/>
              <w:spacing w:before="40" w:after="40" w:line="240" w:lineRule="auto"/>
              <w:jc w:val="both"/>
              <w:rPr>
                <w:rFonts w:ascii="Times New Roman" w:hAnsi="Times New Roman"/>
                <w:color w:val="000000"/>
              </w:rPr>
            </w:pPr>
            <w:r w:rsidRPr="00380E8C">
              <w:rPr>
                <w:rFonts w:ascii="Times New Roman" w:hAnsi="Times New Roman"/>
                <w:b/>
                <w:color w:val="000000"/>
              </w:rPr>
              <w:t>BIBLIOGRAFIA COMPLEMENTAR</w:t>
            </w:r>
          </w:p>
          <w:p w:rsidR="00AC51A7" w:rsidRPr="00380E8C" w:rsidRDefault="00AC51A7" w:rsidP="00380E8C">
            <w:pPr>
              <w:widowControl w:val="0"/>
              <w:tabs>
                <w:tab w:val="left" w:pos="11133"/>
              </w:tabs>
              <w:snapToGrid w:val="0"/>
              <w:spacing w:before="40" w:after="40" w:line="240" w:lineRule="auto"/>
              <w:jc w:val="both"/>
              <w:rPr>
                <w:rFonts w:ascii="Times New Roman" w:hAnsi="Times New Roman"/>
                <w:bCs/>
              </w:rPr>
            </w:pPr>
            <w:r w:rsidRPr="00380E8C">
              <w:rPr>
                <w:rFonts w:ascii="Times New Roman" w:hAnsi="Times New Roman"/>
                <w:bCs/>
              </w:rPr>
              <w:t xml:space="preserve">AZEVEDO, J.M.N. </w:t>
            </w:r>
            <w:r w:rsidRPr="00380E8C">
              <w:rPr>
                <w:rFonts w:ascii="Times New Roman" w:hAnsi="Times New Roman"/>
                <w:b/>
                <w:bCs/>
              </w:rPr>
              <w:t xml:space="preserve">Crocodilianos, biologia, manejo e conservação. </w:t>
            </w:r>
            <w:r w:rsidRPr="00380E8C">
              <w:rPr>
                <w:rFonts w:ascii="Times New Roman" w:hAnsi="Times New Roman"/>
                <w:bCs/>
              </w:rPr>
              <w:t>João Pessoa, PB: Arpoador, 2003.</w:t>
            </w:r>
          </w:p>
          <w:p w:rsidR="00AC51A7" w:rsidRPr="00380E8C" w:rsidRDefault="00AC51A7" w:rsidP="00380E8C">
            <w:pPr>
              <w:widowControl w:val="0"/>
              <w:tabs>
                <w:tab w:val="left" w:pos="11133"/>
              </w:tabs>
              <w:snapToGrid w:val="0"/>
              <w:spacing w:before="40" w:after="40" w:line="240" w:lineRule="auto"/>
              <w:jc w:val="both"/>
              <w:rPr>
                <w:rFonts w:ascii="Times New Roman" w:hAnsi="Times New Roman"/>
                <w:bCs/>
              </w:rPr>
            </w:pPr>
            <w:r w:rsidRPr="00380E8C">
              <w:rPr>
                <w:rFonts w:ascii="Times New Roman" w:hAnsi="Times New Roman"/>
                <w:bCs/>
              </w:rPr>
              <w:t xml:space="preserve">DANI, S. </w:t>
            </w:r>
            <w:r w:rsidRPr="00380E8C">
              <w:rPr>
                <w:rFonts w:ascii="Times New Roman" w:hAnsi="Times New Roman"/>
                <w:b/>
                <w:bCs/>
              </w:rPr>
              <w:t>A Ema (</w:t>
            </w:r>
            <w:r w:rsidRPr="00380E8C">
              <w:rPr>
                <w:rFonts w:ascii="Times New Roman" w:hAnsi="Times New Roman"/>
                <w:b/>
                <w:bCs/>
                <w:i/>
              </w:rPr>
              <w:t>Rhea americana</w:t>
            </w:r>
            <w:r w:rsidRPr="00380E8C">
              <w:rPr>
                <w:rFonts w:ascii="Times New Roman" w:hAnsi="Times New Roman"/>
                <w:b/>
                <w:bCs/>
              </w:rPr>
              <w:t>), biologia, conservação e manejo.</w:t>
            </w:r>
            <w:r w:rsidRPr="00380E8C">
              <w:rPr>
                <w:rFonts w:ascii="Times New Roman" w:hAnsi="Times New Roman"/>
                <w:bCs/>
              </w:rPr>
              <w:t xml:space="preserve"> Belo Horizonte, MG: Fundação Acangaú, 1993.</w:t>
            </w:r>
          </w:p>
          <w:p w:rsidR="00AC51A7" w:rsidRPr="00380E8C" w:rsidRDefault="00AC51A7" w:rsidP="00380E8C">
            <w:pPr>
              <w:widowControl w:val="0"/>
              <w:tabs>
                <w:tab w:val="left" w:pos="11133"/>
              </w:tabs>
              <w:snapToGrid w:val="0"/>
              <w:spacing w:before="40" w:after="40" w:line="240" w:lineRule="auto"/>
              <w:jc w:val="both"/>
              <w:rPr>
                <w:rFonts w:ascii="Times New Roman" w:hAnsi="Times New Roman"/>
                <w:bCs/>
              </w:rPr>
            </w:pPr>
            <w:r w:rsidRPr="00380E8C">
              <w:rPr>
                <w:rFonts w:ascii="Times New Roman" w:hAnsi="Times New Roman"/>
                <w:bCs/>
              </w:rPr>
              <w:t xml:space="preserve">GIANNONI, M. L. </w:t>
            </w:r>
            <w:r w:rsidRPr="00380E8C">
              <w:rPr>
                <w:rFonts w:ascii="Times New Roman" w:hAnsi="Times New Roman"/>
                <w:b/>
                <w:bCs/>
              </w:rPr>
              <w:t xml:space="preserve">Emas e Avestruzes, uma alternativa para o produtor rural. </w:t>
            </w:r>
            <w:r w:rsidRPr="00380E8C">
              <w:rPr>
                <w:rFonts w:ascii="Times New Roman" w:hAnsi="Times New Roman"/>
                <w:bCs/>
              </w:rPr>
              <w:t>Jaboticabal, SP:Funep,1996.</w:t>
            </w:r>
          </w:p>
          <w:p w:rsidR="00AC51A7" w:rsidRPr="00380E8C" w:rsidRDefault="00AC51A7" w:rsidP="00380E8C">
            <w:pPr>
              <w:widowControl w:val="0"/>
              <w:tabs>
                <w:tab w:val="left" w:pos="11133"/>
              </w:tabs>
              <w:snapToGrid w:val="0"/>
              <w:spacing w:before="40" w:after="40" w:line="240" w:lineRule="auto"/>
              <w:jc w:val="both"/>
              <w:rPr>
                <w:rFonts w:ascii="Times New Roman" w:hAnsi="Times New Roman"/>
                <w:bCs/>
              </w:rPr>
            </w:pPr>
            <w:r w:rsidRPr="00380E8C">
              <w:rPr>
                <w:rFonts w:ascii="Times New Roman" w:hAnsi="Times New Roman"/>
                <w:bCs/>
              </w:rPr>
              <w:t xml:space="preserve">HOSKEN, F.M.; SILVEIRA, A.C. </w:t>
            </w:r>
            <w:r w:rsidRPr="00380E8C">
              <w:rPr>
                <w:rFonts w:ascii="Times New Roman" w:hAnsi="Times New Roman"/>
                <w:b/>
                <w:bCs/>
              </w:rPr>
              <w:t>Criação de cotias.</w:t>
            </w:r>
            <w:r w:rsidRPr="00380E8C">
              <w:rPr>
                <w:rFonts w:ascii="Times New Roman" w:hAnsi="Times New Roman"/>
                <w:bCs/>
              </w:rPr>
              <w:t xml:space="preserve"> Viçosa-MG: Aprenda Fácil, 2001. </w:t>
            </w:r>
          </w:p>
          <w:p w:rsidR="00AC51A7" w:rsidRPr="00380E8C" w:rsidRDefault="00AC51A7" w:rsidP="00380E8C">
            <w:pPr>
              <w:widowControl w:val="0"/>
              <w:autoSpaceDE w:val="0"/>
              <w:autoSpaceDN w:val="0"/>
              <w:adjustRightInd w:val="0"/>
              <w:spacing w:before="40" w:after="40" w:line="240" w:lineRule="auto"/>
              <w:jc w:val="both"/>
              <w:rPr>
                <w:rFonts w:ascii="Times New Roman" w:hAnsi="Times New Roman"/>
                <w:b/>
                <w:bCs/>
                <w:color w:val="000000"/>
              </w:rPr>
            </w:pPr>
            <w:r w:rsidRPr="00380E8C">
              <w:rPr>
                <w:rFonts w:ascii="Times New Roman" w:hAnsi="Times New Roman"/>
                <w:bCs/>
              </w:rPr>
              <w:t xml:space="preserve">HOSKEN, F.M.; SILVEIRA, A.C. </w:t>
            </w:r>
            <w:r w:rsidRPr="00380E8C">
              <w:rPr>
                <w:rFonts w:ascii="Times New Roman" w:hAnsi="Times New Roman"/>
                <w:b/>
                <w:bCs/>
              </w:rPr>
              <w:t>Criação de pacas.</w:t>
            </w:r>
            <w:r w:rsidRPr="00380E8C">
              <w:rPr>
                <w:rFonts w:ascii="Times New Roman" w:hAnsi="Times New Roman"/>
                <w:bCs/>
              </w:rPr>
              <w:t xml:space="preserve"> Viçosa-MG: Aprenda Fácil, 2001. </w:t>
            </w:r>
          </w:p>
        </w:tc>
      </w:tr>
    </w:tbl>
    <w:p w:rsidR="00AC51A7" w:rsidRPr="00380E8C" w:rsidRDefault="00AC51A7" w:rsidP="00380E8C">
      <w:pPr>
        <w:pStyle w:val="Estilo1"/>
        <w:widowControl w:val="0"/>
        <w:spacing w:before="40" w:after="40"/>
      </w:pPr>
    </w:p>
    <w:tbl>
      <w:tblPr>
        <w:tblW w:w="9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9"/>
        <w:gridCol w:w="3599"/>
        <w:gridCol w:w="1701"/>
        <w:gridCol w:w="709"/>
        <w:gridCol w:w="1701"/>
        <w:gridCol w:w="529"/>
      </w:tblGrid>
      <w:tr w:rsidR="00AD5B3E" w:rsidRPr="00380E8C" w:rsidTr="00AD5B3E">
        <w:trPr>
          <w:cantSplit/>
          <w:trHeight w:val="20"/>
          <w:jc w:val="center"/>
        </w:trPr>
        <w:tc>
          <w:tcPr>
            <w:tcW w:w="1609" w:type="dxa"/>
          </w:tcPr>
          <w:p w:rsidR="00AD5B3E" w:rsidRPr="00380E8C" w:rsidRDefault="00AD5B3E" w:rsidP="00380E8C">
            <w:pPr>
              <w:widowControl w:val="0"/>
              <w:spacing w:before="40" w:after="40" w:line="240" w:lineRule="auto"/>
              <w:jc w:val="both"/>
              <w:rPr>
                <w:rFonts w:ascii="Times New Roman" w:hAnsi="Times New Roman"/>
                <w:bCs/>
                <w:color w:val="000000"/>
              </w:rPr>
            </w:pPr>
            <w:r w:rsidRPr="00380E8C">
              <w:rPr>
                <w:rFonts w:ascii="Times New Roman" w:hAnsi="Times New Roman"/>
                <w:b/>
                <w:bCs/>
                <w:color w:val="000000"/>
              </w:rPr>
              <w:t>Disciplina:</w:t>
            </w:r>
          </w:p>
        </w:tc>
        <w:tc>
          <w:tcPr>
            <w:tcW w:w="8239" w:type="dxa"/>
            <w:gridSpan w:val="5"/>
          </w:tcPr>
          <w:p w:rsidR="00AD5B3E" w:rsidRPr="00380E8C" w:rsidRDefault="00AD5B3E" w:rsidP="00380E8C">
            <w:pPr>
              <w:widowControl w:val="0"/>
              <w:spacing w:before="40" w:after="40" w:line="240" w:lineRule="auto"/>
              <w:jc w:val="both"/>
              <w:rPr>
                <w:rFonts w:ascii="Times New Roman" w:hAnsi="Times New Roman"/>
                <w:b/>
                <w:bCs/>
                <w:color w:val="FF0000"/>
              </w:rPr>
            </w:pPr>
            <w:r w:rsidRPr="00380E8C">
              <w:rPr>
                <w:rFonts w:ascii="Times New Roman" w:hAnsi="Times New Roman"/>
                <w:b/>
                <w:color w:val="000000"/>
              </w:rPr>
              <w:t xml:space="preserve">Nutrição de Ruminantes à Pasto </w:t>
            </w:r>
          </w:p>
        </w:tc>
      </w:tr>
      <w:tr w:rsidR="00AD5B3E" w:rsidRPr="00380E8C" w:rsidTr="00265355">
        <w:trPr>
          <w:cantSplit/>
          <w:trHeight w:val="20"/>
          <w:jc w:val="center"/>
        </w:trPr>
        <w:tc>
          <w:tcPr>
            <w:tcW w:w="1609" w:type="dxa"/>
            <w:vAlign w:val="center"/>
          </w:tcPr>
          <w:p w:rsidR="00AD5B3E" w:rsidRPr="00380E8C" w:rsidRDefault="0046174C" w:rsidP="00380E8C">
            <w:pPr>
              <w:widowControl w:val="0"/>
              <w:spacing w:before="40" w:after="40" w:line="240" w:lineRule="auto"/>
              <w:rPr>
                <w:rFonts w:ascii="Times New Roman" w:hAnsi="Times New Roman"/>
                <w:bCs/>
                <w:color w:val="000000"/>
              </w:rPr>
            </w:pPr>
            <w:r w:rsidRPr="00380E8C">
              <w:rPr>
                <w:rFonts w:ascii="Times New Roman" w:hAnsi="Times New Roman"/>
                <w:b/>
                <w:bCs/>
                <w:color w:val="000000"/>
              </w:rPr>
              <w:t>Pré-Requisito</w:t>
            </w:r>
          </w:p>
        </w:tc>
        <w:tc>
          <w:tcPr>
            <w:tcW w:w="3599" w:type="dxa"/>
            <w:vAlign w:val="center"/>
          </w:tcPr>
          <w:p w:rsidR="00AD5B3E" w:rsidRPr="00380E8C" w:rsidRDefault="0046174C" w:rsidP="00380E8C">
            <w:pPr>
              <w:widowControl w:val="0"/>
              <w:spacing w:before="40" w:after="40" w:line="240" w:lineRule="auto"/>
              <w:rPr>
                <w:rFonts w:ascii="Times New Roman" w:hAnsi="Times New Roman"/>
                <w:bCs/>
                <w:color w:val="000000"/>
              </w:rPr>
            </w:pPr>
            <w:r w:rsidRPr="00380E8C">
              <w:rPr>
                <w:rFonts w:ascii="Times New Roman" w:hAnsi="Times New Roman"/>
                <w:bCs/>
                <w:color w:val="000000"/>
              </w:rPr>
              <w:t>Nutrição de Ruminantes</w:t>
            </w:r>
          </w:p>
        </w:tc>
        <w:tc>
          <w:tcPr>
            <w:tcW w:w="1701" w:type="dxa"/>
            <w:vAlign w:val="center"/>
          </w:tcPr>
          <w:p w:rsidR="00AD5B3E" w:rsidRPr="00380E8C" w:rsidRDefault="00AD5B3E" w:rsidP="00380E8C">
            <w:pPr>
              <w:widowControl w:val="0"/>
              <w:spacing w:before="40" w:after="40" w:line="240" w:lineRule="auto"/>
              <w:rPr>
                <w:rFonts w:ascii="Times New Roman" w:hAnsi="Times New Roman"/>
                <w:color w:val="000000"/>
              </w:rPr>
            </w:pPr>
            <w:r w:rsidRPr="00380E8C">
              <w:rPr>
                <w:rFonts w:ascii="Times New Roman" w:hAnsi="Times New Roman"/>
                <w:b/>
                <w:bCs/>
                <w:color w:val="000000"/>
              </w:rPr>
              <w:t>Carga Horária:</w:t>
            </w:r>
          </w:p>
        </w:tc>
        <w:tc>
          <w:tcPr>
            <w:tcW w:w="709" w:type="dxa"/>
            <w:vAlign w:val="center"/>
          </w:tcPr>
          <w:p w:rsidR="00AD5B3E" w:rsidRPr="00380E8C" w:rsidRDefault="003D48E9" w:rsidP="00380E8C">
            <w:pPr>
              <w:widowControl w:val="0"/>
              <w:spacing w:before="40" w:after="40" w:line="240" w:lineRule="auto"/>
              <w:rPr>
                <w:rFonts w:ascii="Times New Roman" w:hAnsi="Times New Roman"/>
                <w:bCs/>
                <w:color w:val="000000"/>
              </w:rPr>
            </w:pPr>
            <w:r w:rsidRPr="00380E8C">
              <w:rPr>
                <w:rFonts w:ascii="Times New Roman" w:hAnsi="Times New Roman"/>
                <w:bCs/>
                <w:color w:val="000000"/>
              </w:rPr>
              <w:t>45</w:t>
            </w:r>
            <w:r w:rsidR="00AD5B3E" w:rsidRPr="00380E8C">
              <w:rPr>
                <w:rFonts w:ascii="Times New Roman" w:hAnsi="Times New Roman"/>
                <w:bCs/>
                <w:color w:val="000000"/>
              </w:rPr>
              <w:t xml:space="preserve"> h</w:t>
            </w:r>
          </w:p>
        </w:tc>
        <w:tc>
          <w:tcPr>
            <w:tcW w:w="1701" w:type="dxa"/>
            <w:vAlign w:val="center"/>
          </w:tcPr>
          <w:p w:rsidR="00AD5B3E" w:rsidRPr="00380E8C" w:rsidRDefault="00AD5B3E" w:rsidP="00380E8C">
            <w:pPr>
              <w:widowControl w:val="0"/>
              <w:spacing w:before="40" w:after="40" w:line="240" w:lineRule="auto"/>
              <w:rPr>
                <w:rFonts w:ascii="Times New Roman" w:hAnsi="Times New Roman"/>
                <w:b/>
                <w:bCs/>
                <w:color w:val="000000"/>
              </w:rPr>
            </w:pPr>
            <w:r w:rsidRPr="00380E8C">
              <w:rPr>
                <w:rFonts w:ascii="Times New Roman" w:hAnsi="Times New Roman"/>
                <w:b/>
                <w:bCs/>
                <w:color w:val="000000"/>
              </w:rPr>
              <w:t>Período letivo:</w:t>
            </w:r>
          </w:p>
        </w:tc>
        <w:tc>
          <w:tcPr>
            <w:tcW w:w="529" w:type="dxa"/>
            <w:vAlign w:val="center"/>
          </w:tcPr>
          <w:p w:rsidR="00AD5B3E" w:rsidRPr="00380E8C" w:rsidRDefault="00AD5B3E" w:rsidP="00380E8C">
            <w:pPr>
              <w:widowControl w:val="0"/>
              <w:spacing w:before="40" w:after="40" w:line="240" w:lineRule="auto"/>
              <w:rPr>
                <w:rFonts w:ascii="Times New Roman" w:hAnsi="Times New Roman"/>
                <w:bCs/>
                <w:color w:val="000000"/>
              </w:rPr>
            </w:pPr>
            <w:r w:rsidRPr="00380E8C">
              <w:rPr>
                <w:rFonts w:ascii="Times New Roman" w:hAnsi="Times New Roman"/>
                <w:bCs/>
                <w:color w:val="000000"/>
              </w:rPr>
              <w:t xml:space="preserve"> -</w:t>
            </w:r>
          </w:p>
        </w:tc>
      </w:tr>
      <w:tr w:rsidR="00AD5B3E" w:rsidRPr="00380E8C" w:rsidTr="00AD5B3E">
        <w:trPr>
          <w:trHeight w:val="20"/>
          <w:jc w:val="center"/>
        </w:trPr>
        <w:tc>
          <w:tcPr>
            <w:tcW w:w="9848" w:type="dxa"/>
            <w:gridSpan w:val="6"/>
          </w:tcPr>
          <w:p w:rsidR="00AD5B3E" w:rsidRPr="00380E8C" w:rsidRDefault="004D63A9" w:rsidP="00380E8C">
            <w:pPr>
              <w:widowControl w:val="0"/>
              <w:spacing w:before="40" w:after="40" w:line="240" w:lineRule="auto"/>
              <w:rPr>
                <w:rFonts w:ascii="Times New Roman" w:hAnsi="Times New Roman"/>
              </w:rPr>
            </w:pPr>
            <w:r w:rsidRPr="00380E8C">
              <w:rPr>
                <w:rFonts w:ascii="Times New Roman" w:hAnsi="Times New Roman"/>
                <w:b/>
              </w:rPr>
              <w:t>Ementa</w:t>
            </w:r>
          </w:p>
        </w:tc>
      </w:tr>
      <w:tr w:rsidR="00AD5B3E" w:rsidRPr="00380E8C" w:rsidTr="00AD5B3E">
        <w:trPr>
          <w:trHeight w:val="20"/>
          <w:jc w:val="center"/>
        </w:trPr>
        <w:tc>
          <w:tcPr>
            <w:tcW w:w="9848" w:type="dxa"/>
            <w:gridSpan w:val="6"/>
            <w:vAlign w:val="center"/>
          </w:tcPr>
          <w:p w:rsidR="00AD5B3E" w:rsidRPr="00380E8C" w:rsidRDefault="00AD5B3E" w:rsidP="00380E8C">
            <w:pPr>
              <w:pStyle w:val="Corpodetexto"/>
              <w:widowControl w:val="0"/>
              <w:spacing w:before="40" w:after="40" w:line="240" w:lineRule="auto"/>
              <w:jc w:val="both"/>
              <w:rPr>
                <w:rFonts w:ascii="Times New Roman" w:hAnsi="Times New Roman"/>
              </w:rPr>
            </w:pPr>
            <w:r w:rsidRPr="00380E8C">
              <w:rPr>
                <w:rFonts w:ascii="Times New Roman" w:hAnsi="Times New Roman"/>
              </w:rPr>
              <w:t xml:space="preserve">Conceitos avançados de nutrição de ruminantes. Limitações nutricionais em pastagens. Avaliação da qualidade da pastagem. Avaliação do consumo em condições de pastejo. Estratégias alimentares dos animais em pastejo. Estratégias de suplementação em pastagens. Potencial de produção animal em pastagens. Temas de interesse do corpo docente e discente sobre assuntos avançados em Nutrição de ruminantes à pasto. </w:t>
            </w:r>
          </w:p>
        </w:tc>
      </w:tr>
      <w:tr w:rsidR="00AD5B3E" w:rsidRPr="00380E8C" w:rsidTr="00AD5B3E">
        <w:trPr>
          <w:trHeight w:val="20"/>
          <w:jc w:val="center"/>
        </w:trPr>
        <w:tc>
          <w:tcPr>
            <w:tcW w:w="9848" w:type="dxa"/>
            <w:gridSpan w:val="6"/>
            <w:tcBorders>
              <w:bottom w:val="single" w:sz="4" w:space="0" w:color="auto"/>
            </w:tcBorders>
          </w:tcPr>
          <w:p w:rsidR="0053443B" w:rsidRPr="00380E8C" w:rsidRDefault="00501F33" w:rsidP="00380E8C">
            <w:pPr>
              <w:widowControl w:val="0"/>
              <w:spacing w:before="40" w:after="40" w:line="240" w:lineRule="auto"/>
              <w:ind w:left="-1"/>
              <w:jc w:val="both"/>
              <w:rPr>
                <w:rFonts w:ascii="Times New Roman" w:hAnsi="Times New Roman"/>
                <w:b/>
                <w:color w:val="000000"/>
              </w:rPr>
            </w:pPr>
            <w:r w:rsidRPr="00380E8C">
              <w:rPr>
                <w:rFonts w:ascii="Times New Roman" w:hAnsi="Times New Roman"/>
                <w:b/>
                <w:color w:val="000000"/>
              </w:rPr>
              <w:t>BIBLIOGRAFIA BÁSICA</w:t>
            </w:r>
          </w:p>
          <w:p w:rsidR="0053443B" w:rsidRPr="00380E8C" w:rsidRDefault="0053443B" w:rsidP="00380E8C">
            <w:pPr>
              <w:widowControl w:val="0"/>
              <w:autoSpaceDE w:val="0"/>
              <w:autoSpaceDN w:val="0"/>
              <w:adjustRightInd w:val="0"/>
              <w:spacing w:before="40" w:after="40" w:line="240" w:lineRule="auto"/>
              <w:jc w:val="both"/>
              <w:rPr>
                <w:rFonts w:ascii="Times New Roman" w:eastAsia="Calibri" w:hAnsi="Times New Roman"/>
                <w:color w:val="000000"/>
              </w:rPr>
            </w:pPr>
            <w:r w:rsidRPr="00380E8C">
              <w:rPr>
                <w:rFonts w:ascii="Times New Roman" w:eastAsia="Calibri" w:hAnsi="Times New Roman"/>
                <w:color w:val="000000"/>
              </w:rPr>
              <w:t xml:space="preserve">BERCHIELLI, T. T.; PIRES A. V.; OLIVEIRA, S. G. </w:t>
            </w:r>
            <w:r w:rsidRPr="00380E8C">
              <w:rPr>
                <w:rFonts w:ascii="Times New Roman" w:eastAsia="Calibri" w:hAnsi="Times New Roman"/>
                <w:b/>
                <w:bCs/>
                <w:color w:val="000000"/>
              </w:rPr>
              <w:t xml:space="preserve">Nutrição de Ruminantes. </w:t>
            </w:r>
            <w:r w:rsidRPr="00380E8C">
              <w:rPr>
                <w:rFonts w:ascii="Times New Roman" w:eastAsia="Calibri" w:hAnsi="Times New Roman"/>
                <w:bCs/>
                <w:color w:val="000000"/>
              </w:rPr>
              <w:t xml:space="preserve">2. ed. </w:t>
            </w:r>
            <w:r w:rsidRPr="00380E8C">
              <w:rPr>
                <w:rFonts w:ascii="Times New Roman" w:eastAsia="Calibri" w:hAnsi="Times New Roman"/>
                <w:color w:val="000000"/>
              </w:rPr>
              <w:t>São Paulo: FUNEP, 2011.</w:t>
            </w:r>
          </w:p>
          <w:p w:rsidR="0053443B" w:rsidRPr="00380E8C" w:rsidRDefault="0053443B" w:rsidP="00380E8C">
            <w:pPr>
              <w:widowControl w:val="0"/>
              <w:autoSpaceDE w:val="0"/>
              <w:autoSpaceDN w:val="0"/>
              <w:adjustRightInd w:val="0"/>
              <w:spacing w:before="40" w:after="40" w:line="240" w:lineRule="auto"/>
              <w:jc w:val="both"/>
              <w:rPr>
                <w:rFonts w:ascii="Times New Roman" w:eastAsia="Calibri" w:hAnsi="Times New Roman"/>
                <w:color w:val="000000"/>
              </w:rPr>
            </w:pPr>
            <w:r w:rsidRPr="00380E8C">
              <w:rPr>
                <w:rFonts w:ascii="Times New Roman" w:eastAsia="Calibri" w:hAnsi="Times New Roman"/>
                <w:color w:val="000000"/>
              </w:rPr>
              <w:t xml:space="preserve">ITAVO, L.C. V.; BRANDÃO, C.C. </w:t>
            </w:r>
            <w:r w:rsidRPr="00380E8C">
              <w:rPr>
                <w:rFonts w:ascii="Times New Roman" w:eastAsia="Calibri" w:hAnsi="Times New Roman"/>
                <w:b/>
                <w:color w:val="000000"/>
              </w:rPr>
              <w:t>Nutrição de ruminantes: aspectos relacionados à digestibilidade e ao aproveitamento de nutrientes</w:t>
            </w:r>
            <w:r w:rsidRPr="00380E8C">
              <w:rPr>
                <w:rFonts w:ascii="Times New Roman" w:eastAsia="Calibri" w:hAnsi="Times New Roman"/>
                <w:color w:val="000000"/>
              </w:rPr>
              <w:t xml:space="preserve">. [S.l.]: Produção Independente, 2005 </w:t>
            </w:r>
          </w:p>
          <w:p w:rsidR="00AD5B3E" w:rsidRPr="00380E8C" w:rsidRDefault="0053443B" w:rsidP="00380E8C">
            <w:pPr>
              <w:widowControl w:val="0"/>
              <w:spacing w:before="40" w:after="40" w:line="240" w:lineRule="auto"/>
              <w:ind w:left="-1"/>
              <w:jc w:val="both"/>
              <w:rPr>
                <w:rFonts w:ascii="Times New Roman" w:hAnsi="Times New Roman"/>
                <w:b/>
                <w:color w:val="000000"/>
              </w:rPr>
            </w:pPr>
            <w:r w:rsidRPr="00380E8C">
              <w:rPr>
                <w:rFonts w:ascii="Times New Roman" w:eastAsia="Calibri" w:hAnsi="Times New Roman"/>
                <w:color w:val="000000"/>
              </w:rPr>
              <w:t xml:space="preserve">LANA, R. de P. </w:t>
            </w:r>
            <w:r w:rsidRPr="00380E8C">
              <w:rPr>
                <w:rFonts w:ascii="Times New Roman" w:eastAsia="Calibri" w:hAnsi="Times New Roman"/>
                <w:b/>
                <w:bCs/>
                <w:color w:val="000000"/>
              </w:rPr>
              <w:t xml:space="preserve">Nutrição e alimentação animal: mitos e realidades. </w:t>
            </w:r>
            <w:r w:rsidRPr="00380E8C">
              <w:rPr>
                <w:rFonts w:ascii="Times New Roman" w:eastAsia="Calibri" w:hAnsi="Times New Roman"/>
                <w:color w:val="000000"/>
              </w:rPr>
              <w:t xml:space="preserve">2. ed. Viçosa, MG: UFV, 2007. </w:t>
            </w:r>
          </w:p>
          <w:p w:rsidR="0053443B" w:rsidRPr="00380E8C" w:rsidRDefault="0053443B" w:rsidP="00380E8C">
            <w:pPr>
              <w:widowControl w:val="0"/>
              <w:autoSpaceDE w:val="0"/>
              <w:autoSpaceDN w:val="0"/>
              <w:adjustRightInd w:val="0"/>
              <w:spacing w:before="40" w:after="40" w:line="240" w:lineRule="auto"/>
              <w:jc w:val="both"/>
              <w:rPr>
                <w:rFonts w:ascii="Times New Roman" w:hAnsi="Times New Roman"/>
                <w:b/>
                <w:color w:val="000000"/>
              </w:rPr>
            </w:pPr>
          </w:p>
          <w:p w:rsidR="00AD5B3E" w:rsidRPr="00380E8C" w:rsidRDefault="00501F33" w:rsidP="00380E8C">
            <w:pPr>
              <w:widowControl w:val="0"/>
              <w:autoSpaceDE w:val="0"/>
              <w:autoSpaceDN w:val="0"/>
              <w:adjustRightInd w:val="0"/>
              <w:spacing w:before="40" w:after="40" w:line="240" w:lineRule="auto"/>
              <w:jc w:val="both"/>
              <w:rPr>
                <w:rFonts w:ascii="Times New Roman" w:hAnsi="Times New Roman"/>
                <w:color w:val="000000"/>
              </w:rPr>
            </w:pPr>
            <w:r w:rsidRPr="00380E8C">
              <w:rPr>
                <w:rFonts w:ascii="Times New Roman" w:hAnsi="Times New Roman"/>
                <w:b/>
                <w:color w:val="000000"/>
              </w:rPr>
              <w:t>BIBLIOGRAFIA COMPLEMENTAR</w:t>
            </w:r>
          </w:p>
          <w:p w:rsidR="0053443B" w:rsidRPr="00380E8C" w:rsidRDefault="0053443B" w:rsidP="00380E8C">
            <w:pPr>
              <w:widowControl w:val="0"/>
              <w:autoSpaceDE w:val="0"/>
              <w:autoSpaceDN w:val="0"/>
              <w:adjustRightInd w:val="0"/>
              <w:spacing w:before="40" w:after="40" w:line="240" w:lineRule="auto"/>
              <w:rPr>
                <w:rFonts w:ascii="Times New Roman" w:eastAsia="Calibri" w:hAnsi="Times New Roman"/>
                <w:color w:val="000000"/>
              </w:rPr>
            </w:pPr>
            <w:r w:rsidRPr="00380E8C">
              <w:rPr>
                <w:rFonts w:ascii="Times New Roman" w:eastAsia="Calibri" w:hAnsi="Times New Roman"/>
                <w:color w:val="000000"/>
              </w:rPr>
              <w:t xml:space="preserve">ANDRIGUETTO, J. M. et al. </w:t>
            </w:r>
            <w:r w:rsidRPr="00380E8C">
              <w:rPr>
                <w:rFonts w:ascii="Times New Roman" w:eastAsia="Calibri" w:hAnsi="Times New Roman"/>
                <w:b/>
                <w:bCs/>
                <w:color w:val="000000"/>
              </w:rPr>
              <w:t>Nutrição animal</w:t>
            </w:r>
            <w:r w:rsidRPr="00380E8C">
              <w:rPr>
                <w:rFonts w:ascii="Times New Roman" w:eastAsia="Calibri" w:hAnsi="Times New Roman"/>
                <w:color w:val="000000"/>
              </w:rPr>
              <w:t>. São Paulo, SP: Nobel, 2009. v. 1 e v. 2.</w:t>
            </w:r>
          </w:p>
          <w:p w:rsidR="0053443B" w:rsidRPr="00380E8C" w:rsidRDefault="0053443B" w:rsidP="00380E8C">
            <w:pPr>
              <w:widowControl w:val="0"/>
              <w:autoSpaceDE w:val="0"/>
              <w:autoSpaceDN w:val="0"/>
              <w:adjustRightInd w:val="0"/>
              <w:spacing w:before="40" w:after="40" w:line="240" w:lineRule="auto"/>
              <w:rPr>
                <w:rFonts w:ascii="Times New Roman" w:eastAsia="Calibri" w:hAnsi="Times New Roman"/>
                <w:color w:val="000000"/>
                <w:lang w:val="es-PE"/>
              </w:rPr>
            </w:pPr>
            <w:r w:rsidRPr="00380E8C">
              <w:rPr>
                <w:rFonts w:ascii="Times New Roman" w:eastAsia="Calibri" w:hAnsi="Times New Roman"/>
                <w:color w:val="000000"/>
              </w:rPr>
              <w:t>KOZLOSKI,</w:t>
            </w:r>
            <w:r w:rsidR="00F343CB">
              <w:rPr>
                <w:rFonts w:ascii="Times New Roman" w:eastAsia="Calibri" w:hAnsi="Times New Roman"/>
                <w:color w:val="000000"/>
              </w:rPr>
              <w:t xml:space="preserve"> </w:t>
            </w:r>
            <w:r w:rsidRPr="00380E8C">
              <w:rPr>
                <w:rFonts w:ascii="Times New Roman" w:eastAsia="Calibri" w:hAnsi="Times New Roman"/>
                <w:color w:val="000000"/>
              </w:rPr>
              <w:t xml:space="preserve">G. V. </w:t>
            </w:r>
            <w:r w:rsidRPr="00380E8C">
              <w:rPr>
                <w:rFonts w:ascii="Times New Roman" w:eastAsia="Calibri" w:hAnsi="Times New Roman"/>
                <w:b/>
                <w:color w:val="000000"/>
              </w:rPr>
              <w:t>Bioquímica dos ruminantes</w:t>
            </w:r>
            <w:r w:rsidRPr="00380E8C">
              <w:rPr>
                <w:rFonts w:ascii="Times New Roman" w:eastAsia="Calibri" w:hAnsi="Times New Roman"/>
                <w:color w:val="000000"/>
              </w:rPr>
              <w:t>. 3. ed. Editora UFSM, 2011.</w:t>
            </w:r>
          </w:p>
          <w:p w:rsidR="0053443B" w:rsidRPr="00380E8C" w:rsidRDefault="0053443B" w:rsidP="00380E8C">
            <w:pPr>
              <w:widowControl w:val="0"/>
              <w:autoSpaceDE w:val="0"/>
              <w:autoSpaceDN w:val="0"/>
              <w:adjustRightInd w:val="0"/>
              <w:spacing w:before="40" w:after="40" w:line="240" w:lineRule="auto"/>
              <w:rPr>
                <w:rFonts w:ascii="Times New Roman" w:eastAsia="Calibri" w:hAnsi="Times New Roman"/>
                <w:color w:val="000000"/>
              </w:rPr>
            </w:pPr>
            <w:r w:rsidRPr="00380E8C">
              <w:rPr>
                <w:rFonts w:ascii="Times New Roman" w:eastAsia="Calibri" w:hAnsi="Times New Roman"/>
                <w:color w:val="000000"/>
                <w:lang w:val="es-PE"/>
              </w:rPr>
              <w:t xml:space="preserve">ORSKOV, E. R. </w:t>
            </w:r>
            <w:r w:rsidRPr="00380E8C">
              <w:rPr>
                <w:rFonts w:ascii="Times New Roman" w:eastAsia="Calibri" w:hAnsi="Times New Roman"/>
                <w:b/>
                <w:bCs/>
                <w:color w:val="000000"/>
                <w:lang w:val="es-PE"/>
              </w:rPr>
              <w:t xml:space="preserve">Alimentación de los rumiantes. </w:t>
            </w:r>
            <w:r w:rsidRPr="00380E8C">
              <w:rPr>
                <w:rFonts w:ascii="Times New Roman" w:eastAsia="Calibri" w:hAnsi="Times New Roman"/>
                <w:color w:val="000000"/>
                <w:lang w:val="es-PE"/>
              </w:rPr>
              <w:t>Zaragoza: Editorial Acribia,</w:t>
            </w:r>
            <w:r w:rsidRPr="00380E8C">
              <w:rPr>
                <w:rFonts w:ascii="Times New Roman" w:eastAsia="Calibri" w:hAnsi="Times New Roman"/>
                <w:color w:val="000000"/>
              </w:rPr>
              <w:t>1990.</w:t>
            </w:r>
          </w:p>
          <w:p w:rsidR="0053443B" w:rsidRPr="00380E8C" w:rsidRDefault="0053443B" w:rsidP="00380E8C">
            <w:pPr>
              <w:widowControl w:val="0"/>
              <w:autoSpaceDE w:val="0"/>
              <w:autoSpaceDN w:val="0"/>
              <w:adjustRightInd w:val="0"/>
              <w:spacing w:before="40" w:after="40" w:line="240" w:lineRule="auto"/>
              <w:rPr>
                <w:rFonts w:ascii="Times New Roman" w:eastAsia="Calibri" w:hAnsi="Times New Roman"/>
                <w:color w:val="000000"/>
              </w:rPr>
            </w:pPr>
            <w:r w:rsidRPr="00380E8C">
              <w:rPr>
                <w:rFonts w:ascii="Times New Roman" w:eastAsia="Calibri" w:hAnsi="Times New Roman"/>
                <w:color w:val="000000"/>
              </w:rPr>
              <w:t xml:space="preserve">PEIXOTO, A.M. et al. </w:t>
            </w:r>
            <w:r w:rsidRPr="00380E8C">
              <w:rPr>
                <w:rFonts w:ascii="Times New Roman" w:eastAsia="Calibri" w:hAnsi="Times New Roman"/>
                <w:b/>
                <w:bCs/>
                <w:color w:val="000000"/>
              </w:rPr>
              <w:t xml:space="preserve">Nutrição de bovinos: conceitos básicos e aplicados. </w:t>
            </w:r>
            <w:r w:rsidRPr="00380E8C">
              <w:rPr>
                <w:rFonts w:ascii="Times New Roman" w:eastAsia="Calibri" w:hAnsi="Times New Roman"/>
                <w:color w:val="000000"/>
              </w:rPr>
              <w:t xml:space="preserve">5. ed. Piracicaba, SP: FEALQ, 1995. </w:t>
            </w:r>
          </w:p>
          <w:p w:rsidR="00AD5B3E" w:rsidRPr="00380E8C" w:rsidRDefault="0053443B" w:rsidP="00380E8C">
            <w:pPr>
              <w:widowControl w:val="0"/>
              <w:autoSpaceDE w:val="0"/>
              <w:autoSpaceDN w:val="0"/>
              <w:adjustRightInd w:val="0"/>
              <w:spacing w:before="40" w:after="40" w:line="240" w:lineRule="auto"/>
              <w:rPr>
                <w:rFonts w:ascii="Times New Roman" w:eastAsia="Calibri" w:hAnsi="Times New Roman"/>
              </w:rPr>
            </w:pPr>
            <w:r w:rsidRPr="00380E8C">
              <w:rPr>
                <w:rFonts w:ascii="Times New Roman" w:eastAsia="Calibri" w:hAnsi="Times New Roman"/>
                <w:color w:val="000000"/>
              </w:rPr>
              <w:t xml:space="preserve">TEIXEIRA, J. C. </w:t>
            </w:r>
            <w:r w:rsidRPr="00380E8C">
              <w:rPr>
                <w:rFonts w:ascii="Times New Roman" w:eastAsia="Calibri" w:hAnsi="Times New Roman"/>
                <w:b/>
                <w:bCs/>
                <w:color w:val="000000"/>
              </w:rPr>
              <w:t xml:space="preserve">Nutrição de ruminantes. </w:t>
            </w:r>
            <w:r w:rsidRPr="00380E8C">
              <w:rPr>
                <w:rFonts w:ascii="Times New Roman" w:eastAsia="Calibri" w:hAnsi="Times New Roman"/>
                <w:color w:val="000000"/>
              </w:rPr>
              <w:t>2. ed. Lavras, MG: Editora UFLA. 1992.</w:t>
            </w:r>
          </w:p>
        </w:tc>
      </w:tr>
    </w:tbl>
    <w:p w:rsidR="005B5FC8" w:rsidRPr="00380E8C" w:rsidRDefault="005B5FC8" w:rsidP="00380E8C">
      <w:pPr>
        <w:pStyle w:val="Estilo1"/>
        <w:widowControl w:val="0"/>
        <w:spacing w:before="40" w:after="40"/>
      </w:pPr>
    </w:p>
    <w:tbl>
      <w:tblPr>
        <w:tblW w:w="9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9"/>
        <w:gridCol w:w="3599"/>
        <w:gridCol w:w="1701"/>
        <w:gridCol w:w="709"/>
        <w:gridCol w:w="1701"/>
        <w:gridCol w:w="529"/>
      </w:tblGrid>
      <w:tr w:rsidR="00AD5B3E" w:rsidRPr="00380E8C" w:rsidTr="00AD5B3E">
        <w:trPr>
          <w:cantSplit/>
          <w:trHeight w:val="20"/>
          <w:jc w:val="center"/>
        </w:trPr>
        <w:tc>
          <w:tcPr>
            <w:tcW w:w="1609" w:type="dxa"/>
          </w:tcPr>
          <w:p w:rsidR="00AD5B3E" w:rsidRPr="00380E8C" w:rsidRDefault="00AD5B3E" w:rsidP="00380E8C">
            <w:pPr>
              <w:widowControl w:val="0"/>
              <w:spacing w:before="40" w:after="40" w:line="240" w:lineRule="auto"/>
              <w:jc w:val="both"/>
              <w:rPr>
                <w:rFonts w:ascii="Times New Roman" w:hAnsi="Times New Roman"/>
                <w:bCs/>
                <w:color w:val="000000"/>
              </w:rPr>
            </w:pPr>
            <w:r w:rsidRPr="00380E8C">
              <w:rPr>
                <w:rFonts w:ascii="Times New Roman" w:hAnsi="Times New Roman"/>
                <w:b/>
                <w:bCs/>
                <w:color w:val="000000"/>
              </w:rPr>
              <w:t>Disciplina:</w:t>
            </w:r>
          </w:p>
        </w:tc>
        <w:tc>
          <w:tcPr>
            <w:tcW w:w="8239" w:type="dxa"/>
            <w:gridSpan w:val="5"/>
          </w:tcPr>
          <w:p w:rsidR="00AD5B3E" w:rsidRPr="00380E8C" w:rsidRDefault="00AD5B3E" w:rsidP="00380E8C">
            <w:pPr>
              <w:widowControl w:val="0"/>
              <w:spacing w:before="40" w:after="40" w:line="240" w:lineRule="auto"/>
              <w:jc w:val="both"/>
              <w:rPr>
                <w:rFonts w:ascii="Times New Roman" w:hAnsi="Times New Roman"/>
                <w:b/>
                <w:bCs/>
                <w:color w:val="FF0000"/>
              </w:rPr>
            </w:pPr>
            <w:r w:rsidRPr="00380E8C">
              <w:rPr>
                <w:rFonts w:ascii="Times New Roman" w:hAnsi="Times New Roman"/>
                <w:b/>
                <w:color w:val="000000"/>
              </w:rPr>
              <w:t xml:space="preserve">Fisiologia do Trato Digestório </w:t>
            </w:r>
          </w:p>
        </w:tc>
      </w:tr>
      <w:tr w:rsidR="00AD5B3E" w:rsidRPr="00380E8C" w:rsidTr="00265355">
        <w:trPr>
          <w:cantSplit/>
          <w:trHeight w:val="20"/>
          <w:jc w:val="center"/>
        </w:trPr>
        <w:tc>
          <w:tcPr>
            <w:tcW w:w="1609" w:type="dxa"/>
            <w:vAlign w:val="center"/>
          </w:tcPr>
          <w:p w:rsidR="00AD5B3E" w:rsidRPr="00380E8C" w:rsidRDefault="0046174C" w:rsidP="00380E8C">
            <w:pPr>
              <w:widowControl w:val="0"/>
              <w:spacing w:before="40" w:after="40" w:line="240" w:lineRule="auto"/>
              <w:rPr>
                <w:rFonts w:ascii="Times New Roman" w:hAnsi="Times New Roman"/>
                <w:bCs/>
                <w:color w:val="000000"/>
              </w:rPr>
            </w:pPr>
            <w:r w:rsidRPr="00380E8C">
              <w:rPr>
                <w:rFonts w:ascii="Times New Roman" w:hAnsi="Times New Roman"/>
                <w:b/>
                <w:bCs/>
                <w:color w:val="000000"/>
              </w:rPr>
              <w:t>Pré-Requisito</w:t>
            </w:r>
          </w:p>
        </w:tc>
        <w:tc>
          <w:tcPr>
            <w:tcW w:w="3599" w:type="dxa"/>
            <w:vAlign w:val="center"/>
          </w:tcPr>
          <w:p w:rsidR="00AD5B3E" w:rsidRPr="00380E8C" w:rsidRDefault="0046174C" w:rsidP="00380E8C">
            <w:pPr>
              <w:widowControl w:val="0"/>
              <w:spacing w:before="40" w:after="40" w:line="240" w:lineRule="auto"/>
              <w:rPr>
                <w:rFonts w:ascii="Times New Roman" w:hAnsi="Times New Roman"/>
                <w:bCs/>
                <w:color w:val="000000"/>
              </w:rPr>
            </w:pPr>
            <w:r w:rsidRPr="00380E8C">
              <w:rPr>
                <w:rFonts w:ascii="Times New Roman" w:hAnsi="Times New Roman"/>
                <w:bCs/>
                <w:color w:val="000000"/>
              </w:rPr>
              <w:t>Fisiologia Animal</w:t>
            </w:r>
          </w:p>
        </w:tc>
        <w:tc>
          <w:tcPr>
            <w:tcW w:w="1701" w:type="dxa"/>
            <w:vAlign w:val="center"/>
          </w:tcPr>
          <w:p w:rsidR="00AD5B3E" w:rsidRPr="00380E8C" w:rsidRDefault="00AD5B3E" w:rsidP="00380E8C">
            <w:pPr>
              <w:widowControl w:val="0"/>
              <w:spacing w:before="40" w:after="40" w:line="240" w:lineRule="auto"/>
              <w:rPr>
                <w:rFonts w:ascii="Times New Roman" w:hAnsi="Times New Roman"/>
                <w:color w:val="000000"/>
              </w:rPr>
            </w:pPr>
            <w:r w:rsidRPr="00380E8C">
              <w:rPr>
                <w:rFonts w:ascii="Times New Roman" w:hAnsi="Times New Roman"/>
                <w:b/>
                <w:bCs/>
                <w:color w:val="000000"/>
              </w:rPr>
              <w:t>Carga Horária:</w:t>
            </w:r>
          </w:p>
        </w:tc>
        <w:tc>
          <w:tcPr>
            <w:tcW w:w="709" w:type="dxa"/>
            <w:vAlign w:val="center"/>
          </w:tcPr>
          <w:p w:rsidR="00AD5B3E" w:rsidRPr="00380E8C" w:rsidRDefault="003D48E9" w:rsidP="00380E8C">
            <w:pPr>
              <w:widowControl w:val="0"/>
              <w:spacing w:before="40" w:after="40" w:line="240" w:lineRule="auto"/>
              <w:rPr>
                <w:rFonts w:ascii="Times New Roman" w:hAnsi="Times New Roman"/>
                <w:bCs/>
                <w:color w:val="000000"/>
              </w:rPr>
            </w:pPr>
            <w:r w:rsidRPr="00380E8C">
              <w:rPr>
                <w:rFonts w:ascii="Times New Roman" w:hAnsi="Times New Roman"/>
                <w:bCs/>
                <w:color w:val="000000"/>
              </w:rPr>
              <w:t>45</w:t>
            </w:r>
            <w:r w:rsidR="00AD5B3E" w:rsidRPr="00380E8C">
              <w:rPr>
                <w:rFonts w:ascii="Times New Roman" w:hAnsi="Times New Roman"/>
                <w:bCs/>
                <w:color w:val="000000"/>
              </w:rPr>
              <w:t xml:space="preserve"> h</w:t>
            </w:r>
          </w:p>
        </w:tc>
        <w:tc>
          <w:tcPr>
            <w:tcW w:w="1701" w:type="dxa"/>
            <w:vAlign w:val="center"/>
          </w:tcPr>
          <w:p w:rsidR="00AD5B3E" w:rsidRPr="00380E8C" w:rsidRDefault="00AD5B3E" w:rsidP="00380E8C">
            <w:pPr>
              <w:widowControl w:val="0"/>
              <w:spacing w:before="40" w:after="40" w:line="240" w:lineRule="auto"/>
              <w:rPr>
                <w:rFonts w:ascii="Times New Roman" w:hAnsi="Times New Roman"/>
                <w:b/>
                <w:bCs/>
                <w:color w:val="000000"/>
              </w:rPr>
            </w:pPr>
            <w:r w:rsidRPr="00380E8C">
              <w:rPr>
                <w:rFonts w:ascii="Times New Roman" w:hAnsi="Times New Roman"/>
                <w:b/>
                <w:bCs/>
                <w:color w:val="000000"/>
              </w:rPr>
              <w:t>Período letivo:</w:t>
            </w:r>
          </w:p>
        </w:tc>
        <w:tc>
          <w:tcPr>
            <w:tcW w:w="529" w:type="dxa"/>
            <w:vAlign w:val="center"/>
          </w:tcPr>
          <w:p w:rsidR="00AD5B3E" w:rsidRPr="00380E8C" w:rsidRDefault="00AD5B3E" w:rsidP="00380E8C">
            <w:pPr>
              <w:widowControl w:val="0"/>
              <w:spacing w:before="40" w:after="40" w:line="240" w:lineRule="auto"/>
              <w:rPr>
                <w:rFonts w:ascii="Times New Roman" w:hAnsi="Times New Roman"/>
                <w:bCs/>
                <w:color w:val="000000"/>
              </w:rPr>
            </w:pPr>
            <w:r w:rsidRPr="00380E8C">
              <w:rPr>
                <w:rFonts w:ascii="Times New Roman" w:hAnsi="Times New Roman"/>
                <w:bCs/>
                <w:color w:val="000000"/>
              </w:rPr>
              <w:t xml:space="preserve"> -</w:t>
            </w:r>
          </w:p>
        </w:tc>
      </w:tr>
      <w:tr w:rsidR="00AD5B3E" w:rsidRPr="00380E8C" w:rsidTr="00AD5B3E">
        <w:trPr>
          <w:trHeight w:val="20"/>
          <w:jc w:val="center"/>
        </w:trPr>
        <w:tc>
          <w:tcPr>
            <w:tcW w:w="9848" w:type="dxa"/>
            <w:gridSpan w:val="6"/>
          </w:tcPr>
          <w:p w:rsidR="00AD5B3E" w:rsidRPr="00380E8C" w:rsidRDefault="004D63A9" w:rsidP="00380E8C">
            <w:pPr>
              <w:widowControl w:val="0"/>
              <w:spacing w:before="40" w:after="40" w:line="240" w:lineRule="auto"/>
              <w:rPr>
                <w:rFonts w:ascii="Times New Roman" w:hAnsi="Times New Roman"/>
              </w:rPr>
            </w:pPr>
            <w:r w:rsidRPr="00380E8C">
              <w:rPr>
                <w:rFonts w:ascii="Times New Roman" w:hAnsi="Times New Roman"/>
                <w:b/>
              </w:rPr>
              <w:t>Ementa</w:t>
            </w:r>
          </w:p>
        </w:tc>
      </w:tr>
      <w:tr w:rsidR="00AD5B3E" w:rsidRPr="00380E8C" w:rsidTr="00AD5B3E">
        <w:trPr>
          <w:trHeight w:val="20"/>
          <w:jc w:val="center"/>
        </w:trPr>
        <w:tc>
          <w:tcPr>
            <w:tcW w:w="9848" w:type="dxa"/>
            <w:gridSpan w:val="6"/>
            <w:vAlign w:val="center"/>
          </w:tcPr>
          <w:p w:rsidR="00AD5B3E" w:rsidRPr="00380E8C" w:rsidRDefault="00AD5B3E" w:rsidP="00380E8C">
            <w:pPr>
              <w:widowControl w:val="0"/>
              <w:spacing w:before="40" w:after="40" w:line="240" w:lineRule="auto"/>
              <w:jc w:val="both"/>
              <w:rPr>
                <w:rFonts w:ascii="Times New Roman" w:hAnsi="Times New Roman"/>
              </w:rPr>
            </w:pPr>
            <w:r w:rsidRPr="00380E8C">
              <w:rPr>
                <w:rFonts w:ascii="Times New Roman" w:hAnsi="Times New Roman"/>
              </w:rPr>
              <w:t>Revisão sobre a anatomia e fisiologia do sistema digestório de ruminantes e não ruminantes (anatomia e fisiologia comparativa do sistema digestório). Processos não fermentativos: digestão, absorção, transporte e utilização dos nutrientes após absorção. Processos fermentativos. Temas de interesse do corpo docente e discente sobre assuntos avançados em Fisiologia do trato digestório.</w:t>
            </w:r>
          </w:p>
        </w:tc>
      </w:tr>
      <w:tr w:rsidR="00AD5B3E" w:rsidRPr="00380E8C" w:rsidTr="00AD5B3E">
        <w:trPr>
          <w:trHeight w:val="20"/>
          <w:jc w:val="center"/>
        </w:trPr>
        <w:tc>
          <w:tcPr>
            <w:tcW w:w="9848" w:type="dxa"/>
            <w:gridSpan w:val="6"/>
            <w:tcBorders>
              <w:bottom w:val="single" w:sz="4" w:space="0" w:color="auto"/>
            </w:tcBorders>
          </w:tcPr>
          <w:p w:rsidR="00AD5B3E" w:rsidRPr="00380E8C" w:rsidRDefault="00501F33" w:rsidP="00380E8C">
            <w:pPr>
              <w:widowControl w:val="0"/>
              <w:spacing w:before="40" w:after="40" w:line="240" w:lineRule="auto"/>
              <w:ind w:left="-1"/>
              <w:jc w:val="both"/>
              <w:rPr>
                <w:rFonts w:ascii="Times New Roman" w:hAnsi="Times New Roman"/>
                <w:b/>
                <w:color w:val="000000"/>
              </w:rPr>
            </w:pPr>
            <w:r w:rsidRPr="00380E8C">
              <w:rPr>
                <w:rFonts w:ascii="Times New Roman" w:hAnsi="Times New Roman"/>
                <w:b/>
                <w:color w:val="000000"/>
              </w:rPr>
              <w:t>BIBLIOGRAFIA BÁSICA</w:t>
            </w:r>
          </w:p>
          <w:p w:rsidR="00AD5B3E" w:rsidRPr="00380E8C" w:rsidRDefault="00AD5B3E" w:rsidP="00380E8C">
            <w:pPr>
              <w:widowControl w:val="0"/>
              <w:spacing w:before="40" w:after="40" w:line="240" w:lineRule="auto"/>
              <w:jc w:val="both"/>
              <w:rPr>
                <w:rFonts w:ascii="Times New Roman" w:hAnsi="Times New Roman"/>
              </w:rPr>
            </w:pPr>
            <w:r w:rsidRPr="00380E8C">
              <w:rPr>
                <w:rFonts w:ascii="Times New Roman" w:hAnsi="Times New Roman"/>
              </w:rPr>
              <w:t xml:space="preserve">FRANDSON, R. D.; WILKE, W. L.; FAILS, A. D. </w:t>
            </w:r>
            <w:r w:rsidRPr="00380E8C">
              <w:rPr>
                <w:rFonts w:ascii="Times New Roman" w:hAnsi="Times New Roman"/>
                <w:b/>
                <w:bCs/>
              </w:rPr>
              <w:t>Anatomia e fisiologia dos animais de fazenda</w:t>
            </w:r>
            <w:r w:rsidRPr="00380E8C">
              <w:rPr>
                <w:rFonts w:ascii="Times New Roman" w:hAnsi="Times New Roman"/>
              </w:rPr>
              <w:t>. 6. ed. Rio de Janeiro, R</w:t>
            </w:r>
            <w:r w:rsidR="0053443B" w:rsidRPr="00380E8C">
              <w:rPr>
                <w:rFonts w:ascii="Times New Roman" w:hAnsi="Times New Roman"/>
              </w:rPr>
              <w:t>J: Guanabara Koogan, 2005.</w:t>
            </w:r>
          </w:p>
          <w:p w:rsidR="00352575" w:rsidRPr="00380E8C" w:rsidRDefault="00352575" w:rsidP="00380E8C">
            <w:pPr>
              <w:widowControl w:val="0"/>
              <w:autoSpaceDE w:val="0"/>
              <w:autoSpaceDN w:val="0"/>
              <w:adjustRightInd w:val="0"/>
              <w:spacing w:before="40" w:after="40" w:line="240" w:lineRule="auto"/>
              <w:rPr>
                <w:rFonts w:ascii="Times New Roman" w:eastAsia="Calibri" w:hAnsi="Times New Roman"/>
                <w:color w:val="000000"/>
              </w:rPr>
            </w:pPr>
            <w:r w:rsidRPr="00380E8C">
              <w:rPr>
                <w:rFonts w:ascii="Times New Roman" w:eastAsia="Calibri" w:hAnsi="Times New Roman"/>
                <w:color w:val="000000"/>
              </w:rPr>
              <w:t xml:space="preserve">CUNNINGHAM, J. G., BRADLEY, G.K. </w:t>
            </w:r>
            <w:r w:rsidRPr="00380E8C">
              <w:rPr>
                <w:rFonts w:ascii="Times New Roman" w:eastAsia="Calibri" w:hAnsi="Times New Roman"/>
                <w:b/>
                <w:bCs/>
                <w:color w:val="000000"/>
              </w:rPr>
              <w:t>Tratado de fisiologia veterinária</w:t>
            </w:r>
            <w:r w:rsidRPr="00380E8C">
              <w:rPr>
                <w:rFonts w:ascii="Times New Roman" w:eastAsia="Calibri" w:hAnsi="Times New Roman"/>
                <w:color w:val="000000"/>
              </w:rPr>
              <w:t xml:space="preserve">. 4ª ed. </w:t>
            </w:r>
            <w:r w:rsidR="0053443B" w:rsidRPr="00380E8C">
              <w:rPr>
                <w:rFonts w:ascii="Times New Roman" w:eastAsia="Calibri" w:hAnsi="Times New Roman"/>
                <w:color w:val="000000"/>
              </w:rPr>
              <w:t>[</w:t>
            </w:r>
            <w:r w:rsidR="00F343CB">
              <w:rPr>
                <w:rFonts w:ascii="Times New Roman" w:eastAsia="Calibri" w:hAnsi="Times New Roman"/>
                <w:color w:val="000000"/>
              </w:rPr>
              <w:t>s.</w:t>
            </w:r>
            <w:r w:rsidR="0053443B" w:rsidRPr="00380E8C">
              <w:rPr>
                <w:rFonts w:ascii="Times New Roman" w:eastAsia="Calibri" w:hAnsi="Times New Roman"/>
                <w:color w:val="000000"/>
              </w:rPr>
              <w:t>l.]: Elsevier. 2008.</w:t>
            </w:r>
          </w:p>
          <w:p w:rsidR="00AD5B3E" w:rsidRPr="00380E8C" w:rsidRDefault="00AD5B3E" w:rsidP="00380E8C">
            <w:pPr>
              <w:widowControl w:val="0"/>
              <w:spacing w:before="40" w:after="40" w:line="240" w:lineRule="auto"/>
              <w:jc w:val="both"/>
              <w:rPr>
                <w:rFonts w:ascii="Times New Roman" w:hAnsi="Times New Roman"/>
              </w:rPr>
            </w:pPr>
            <w:r w:rsidRPr="00380E8C">
              <w:rPr>
                <w:rFonts w:ascii="Times New Roman" w:eastAsia="Calibri" w:hAnsi="Times New Roman"/>
                <w:color w:val="000000"/>
              </w:rPr>
              <w:t xml:space="preserve">REECE, W.O. </w:t>
            </w:r>
            <w:r w:rsidRPr="00380E8C">
              <w:rPr>
                <w:rFonts w:ascii="Times New Roman" w:eastAsia="Calibri" w:hAnsi="Times New Roman"/>
                <w:b/>
                <w:color w:val="000000"/>
              </w:rPr>
              <w:t>Fisiologia dos animais domésticos</w:t>
            </w:r>
            <w:r w:rsidR="0053443B" w:rsidRPr="00380E8C">
              <w:rPr>
                <w:rFonts w:ascii="Times New Roman" w:eastAsia="Calibri" w:hAnsi="Times New Roman"/>
                <w:color w:val="000000"/>
              </w:rPr>
              <w:t>. 12.</w:t>
            </w:r>
            <w:r w:rsidRPr="00380E8C">
              <w:rPr>
                <w:rFonts w:ascii="Times New Roman" w:eastAsia="Calibri" w:hAnsi="Times New Roman"/>
                <w:color w:val="000000"/>
              </w:rPr>
              <w:t xml:space="preserve"> ed. </w:t>
            </w:r>
            <w:r w:rsidR="0053443B" w:rsidRPr="00380E8C">
              <w:rPr>
                <w:rFonts w:ascii="Times New Roman" w:eastAsia="Calibri" w:hAnsi="Times New Roman"/>
                <w:color w:val="000000"/>
              </w:rPr>
              <w:t>[S.l.]: Guanabara, 2007.</w:t>
            </w:r>
          </w:p>
          <w:p w:rsidR="0053443B" w:rsidRPr="00380E8C" w:rsidRDefault="0053443B" w:rsidP="00380E8C">
            <w:pPr>
              <w:widowControl w:val="0"/>
              <w:autoSpaceDE w:val="0"/>
              <w:autoSpaceDN w:val="0"/>
              <w:adjustRightInd w:val="0"/>
              <w:spacing w:before="40" w:after="40" w:line="240" w:lineRule="auto"/>
              <w:jc w:val="both"/>
              <w:rPr>
                <w:rFonts w:ascii="Times New Roman" w:hAnsi="Times New Roman"/>
                <w:b/>
                <w:color w:val="000000"/>
              </w:rPr>
            </w:pPr>
          </w:p>
          <w:p w:rsidR="00AD5B3E" w:rsidRPr="00380E8C" w:rsidRDefault="00501F33" w:rsidP="00380E8C">
            <w:pPr>
              <w:widowControl w:val="0"/>
              <w:autoSpaceDE w:val="0"/>
              <w:autoSpaceDN w:val="0"/>
              <w:adjustRightInd w:val="0"/>
              <w:spacing w:before="40" w:after="40" w:line="240" w:lineRule="auto"/>
              <w:jc w:val="both"/>
              <w:rPr>
                <w:rFonts w:ascii="Times New Roman" w:hAnsi="Times New Roman"/>
                <w:color w:val="000000"/>
              </w:rPr>
            </w:pPr>
            <w:r w:rsidRPr="00380E8C">
              <w:rPr>
                <w:rFonts w:ascii="Times New Roman" w:hAnsi="Times New Roman"/>
                <w:b/>
                <w:color w:val="000000"/>
              </w:rPr>
              <w:t>BIBLIOGRAFIA COMPLEMENTAR</w:t>
            </w:r>
          </w:p>
          <w:p w:rsidR="00AD5B3E" w:rsidRPr="00380E8C" w:rsidRDefault="00AD5B3E" w:rsidP="00380E8C">
            <w:pPr>
              <w:pStyle w:val="Default"/>
              <w:widowControl w:val="0"/>
              <w:spacing w:before="40" w:after="40"/>
              <w:rPr>
                <w:rFonts w:ascii="Times New Roman" w:hAnsi="Times New Roman" w:cs="Times New Roman"/>
                <w:sz w:val="22"/>
                <w:szCs w:val="22"/>
              </w:rPr>
            </w:pPr>
            <w:r w:rsidRPr="00380E8C">
              <w:rPr>
                <w:rFonts w:ascii="Times New Roman" w:hAnsi="Times New Roman" w:cs="Times New Roman"/>
                <w:sz w:val="22"/>
                <w:szCs w:val="22"/>
              </w:rPr>
              <w:t xml:space="preserve">KONIG, H.E., LIEBICH, H.G. </w:t>
            </w:r>
            <w:r w:rsidRPr="00380E8C">
              <w:rPr>
                <w:rFonts w:ascii="Times New Roman" w:hAnsi="Times New Roman" w:cs="Times New Roman"/>
                <w:b/>
                <w:sz w:val="22"/>
                <w:szCs w:val="22"/>
              </w:rPr>
              <w:t>Anatomia dos animais domésticos – Texto e Atlas Colorido</w:t>
            </w:r>
            <w:r w:rsidRPr="00380E8C">
              <w:rPr>
                <w:rFonts w:ascii="Times New Roman" w:hAnsi="Times New Roman" w:cs="Times New Roman"/>
                <w:sz w:val="22"/>
                <w:szCs w:val="22"/>
              </w:rPr>
              <w:t>. 4</w:t>
            </w:r>
            <w:r w:rsidR="0053443B" w:rsidRPr="00380E8C">
              <w:rPr>
                <w:rFonts w:ascii="Times New Roman" w:hAnsi="Times New Roman" w:cs="Times New Roman"/>
                <w:sz w:val="22"/>
                <w:szCs w:val="22"/>
              </w:rPr>
              <w:t>.</w:t>
            </w:r>
            <w:r w:rsidRPr="00380E8C">
              <w:rPr>
                <w:rFonts w:ascii="Times New Roman" w:hAnsi="Times New Roman" w:cs="Times New Roman"/>
                <w:sz w:val="22"/>
                <w:szCs w:val="22"/>
              </w:rPr>
              <w:t xml:space="preserve"> ed. </w:t>
            </w:r>
            <w:r w:rsidR="0053443B" w:rsidRPr="00380E8C">
              <w:rPr>
                <w:rFonts w:ascii="Times New Roman" w:hAnsi="Times New Roman" w:cs="Times New Roman"/>
                <w:sz w:val="22"/>
                <w:szCs w:val="22"/>
              </w:rPr>
              <w:t xml:space="preserve">[S.l.]: </w:t>
            </w:r>
            <w:r w:rsidRPr="00380E8C">
              <w:rPr>
                <w:rFonts w:ascii="Times New Roman" w:hAnsi="Times New Roman" w:cs="Times New Roman"/>
                <w:sz w:val="22"/>
                <w:szCs w:val="22"/>
              </w:rPr>
              <w:t>Artmed, 2011.</w:t>
            </w:r>
          </w:p>
          <w:p w:rsidR="00AD5B3E" w:rsidRPr="00380E8C" w:rsidRDefault="00AD5B3E" w:rsidP="00380E8C">
            <w:pPr>
              <w:pStyle w:val="Default"/>
              <w:widowControl w:val="0"/>
              <w:spacing w:before="40" w:after="40"/>
              <w:rPr>
                <w:rFonts w:ascii="Times New Roman" w:hAnsi="Times New Roman" w:cs="Times New Roman"/>
                <w:sz w:val="22"/>
                <w:szCs w:val="22"/>
              </w:rPr>
            </w:pPr>
            <w:r w:rsidRPr="00380E8C">
              <w:rPr>
                <w:rFonts w:ascii="Times New Roman" w:hAnsi="Times New Roman" w:cs="Times New Roman"/>
                <w:sz w:val="22"/>
                <w:szCs w:val="22"/>
              </w:rPr>
              <w:t xml:space="preserve">MACARI, M. et al. </w:t>
            </w:r>
            <w:r w:rsidRPr="00380E8C">
              <w:rPr>
                <w:rFonts w:ascii="Times New Roman" w:hAnsi="Times New Roman" w:cs="Times New Roman"/>
                <w:b/>
                <w:sz w:val="22"/>
                <w:szCs w:val="22"/>
              </w:rPr>
              <w:t>Fisiologia aviária aplicada a frangos de corte</w:t>
            </w:r>
            <w:r w:rsidR="0053443B" w:rsidRPr="00380E8C">
              <w:rPr>
                <w:rFonts w:ascii="Times New Roman" w:hAnsi="Times New Roman" w:cs="Times New Roman"/>
                <w:sz w:val="22"/>
                <w:szCs w:val="22"/>
              </w:rPr>
              <w:t>. 2.</w:t>
            </w:r>
            <w:r w:rsidRPr="00380E8C">
              <w:rPr>
                <w:rFonts w:ascii="Times New Roman" w:hAnsi="Times New Roman" w:cs="Times New Roman"/>
                <w:sz w:val="22"/>
                <w:szCs w:val="22"/>
              </w:rPr>
              <w:t xml:space="preserve"> ed. </w:t>
            </w:r>
            <w:r w:rsidR="0053443B" w:rsidRPr="00380E8C">
              <w:rPr>
                <w:rFonts w:ascii="Times New Roman" w:hAnsi="Times New Roman" w:cs="Times New Roman"/>
                <w:sz w:val="22"/>
                <w:szCs w:val="22"/>
              </w:rPr>
              <w:t>São Paulo: FUNEP,</w:t>
            </w:r>
            <w:r w:rsidRPr="00380E8C">
              <w:rPr>
                <w:rFonts w:ascii="Times New Roman" w:hAnsi="Times New Roman" w:cs="Times New Roman"/>
                <w:sz w:val="22"/>
                <w:szCs w:val="22"/>
              </w:rPr>
              <w:t xml:space="preserve"> 2008.</w:t>
            </w:r>
          </w:p>
          <w:p w:rsidR="00AD5B3E" w:rsidRPr="00380E8C" w:rsidRDefault="00AD5B3E" w:rsidP="00380E8C">
            <w:pPr>
              <w:widowControl w:val="0"/>
              <w:autoSpaceDE w:val="0"/>
              <w:autoSpaceDN w:val="0"/>
              <w:adjustRightInd w:val="0"/>
              <w:spacing w:before="40" w:after="40" w:line="240" w:lineRule="auto"/>
              <w:rPr>
                <w:rFonts w:ascii="Times New Roman" w:eastAsia="Calibri" w:hAnsi="Times New Roman"/>
                <w:color w:val="000000"/>
              </w:rPr>
            </w:pPr>
            <w:r w:rsidRPr="00380E8C">
              <w:rPr>
                <w:rFonts w:ascii="Times New Roman" w:eastAsia="Calibri" w:hAnsi="Times New Roman"/>
                <w:color w:val="000000"/>
              </w:rPr>
              <w:t xml:space="preserve">REECE, W. O. </w:t>
            </w:r>
            <w:r w:rsidRPr="00380E8C">
              <w:rPr>
                <w:rFonts w:ascii="Times New Roman" w:eastAsia="Calibri" w:hAnsi="Times New Roman"/>
                <w:b/>
                <w:bCs/>
                <w:color w:val="000000"/>
              </w:rPr>
              <w:t>Anatomia funcional e fisiologia dos animais domésticos</w:t>
            </w:r>
            <w:r w:rsidRPr="00380E8C">
              <w:rPr>
                <w:rFonts w:ascii="Times New Roman" w:eastAsia="Calibri" w:hAnsi="Times New Roman"/>
                <w:color w:val="000000"/>
              </w:rPr>
              <w:t>. 3. ed. S</w:t>
            </w:r>
            <w:r w:rsidR="0053443B" w:rsidRPr="00380E8C">
              <w:rPr>
                <w:rFonts w:ascii="Times New Roman" w:eastAsia="Calibri" w:hAnsi="Times New Roman"/>
                <w:color w:val="000000"/>
              </w:rPr>
              <w:t>ão Paulo, SP: Roca, 2008.</w:t>
            </w:r>
          </w:p>
          <w:p w:rsidR="00AD5B3E" w:rsidRPr="00380E8C" w:rsidRDefault="00AD5B3E" w:rsidP="00380E8C">
            <w:pPr>
              <w:pStyle w:val="Default"/>
              <w:widowControl w:val="0"/>
              <w:spacing w:before="40" w:after="40"/>
              <w:jc w:val="both"/>
              <w:rPr>
                <w:rFonts w:ascii="Times New Roman" w:hAnsi="Times New Roman" w:cs="Times New Roman"/>
                <w:sz w:val="22"/>
                <w:szCs w:val="22"/>
                <w:lang w:val="en-US"/>
              </w:rPr>
            </w:pPr>
            <w:r w:rsidRPr="00380E8C">
              <w:rPr>
                <w:rFonts w:ascii="Times New Roman" w:hAnsi="Times New Roman" w:cs="Times New Roman"/>
                <w:sz w:val="22"/>
                <w:szCs w:val="22"/>
              </w:rPr>
              <w:t xml:space="preserve">SCHMIDT-NIELSEN, K. </w:t>
            </w:r>
            <w:r w:rsidRPr="00380E8C">
              <w:rPr>
                <w:rFonts w:ascii="Times New Roman" w:hAnsi="Times New Roman" w:cs="Times New Roman"/>
                <w:b/>
                <w:bCs/>
                <w:sz w:val="22"/>
                <w:szCs w:val="22"/>
              </w:rPr>
              <w:t xml:space="preserve">Fisiologia animal: </w:t>
            </w:r>
            <w:r w:rsidRPr="00380E8C">
              <w:rPr>
                <w:rFonts w:ascii="Times New Roman" w:hAnsi="Times New Roman" w:cs="Times New Roman"/>
                <w:sz w:val="22"/>
                <w:szCs w:val="22"/>
              </w:rPr>
              <w:t xml:space="preserve">adaptação e meio ambiente. </w:t>
            </w:r>
            <w:r w:rsidR="0053443B" w:rsidRPr="00380E8C">
              <w:rPr>
                <w:rFonts w:ascii="Times New Roman" w:hAnsi="Times New Roman" w:cs="Times New Roman"/>
                <w:sz w:val="22"/>
                <w:szCs w:val="22"/>
                <w:lang w:val="en-US"/>
              </w:rPr>
              <w:t>São Paulo: Santos: 1996.</w:t>
            </w:r>
          </w:p>
          <w:p w:rsidR="00AD5B3E" w:rsidRPr="00380E8C" w:rsidRDefault="00AD5B3E" w:rsidP="00380E8C">
            <w:pPr>
              <w:widowControl w:val="0"/>
              <w:tabs>
                <w:tab w:val="left" w:pos="11133"/>
              </w:tabs>
              <w:snapToGrid w:val="0"/>
              <w:spacing w:before="40" w:after="40" w:line="240" w:lineRule="auto"/>
              <w:jc w:val="both"/>
              <w:rPr>
                <w:rFonts w:ascii="Times New Roman" w:hAnsi="Times New Roman"/>
                <w:bCs/>
              </w:rPr>
            </w:pPr>
            <w:r w:rsidRPr="00380E8C">
              <w:rPr>
                <w:rFonts w:ascii="Times New Roman" w:hAnsi="Times New Roman"/>
                <w:lang w:val="en-US"/>
              </w:rPr>
              <w:t xml:space="preserve">WHITTOW, G.C. </w:t>
            </w:r>
            <w:r w:rsidRPr="00380E8C">
              <w:rPr>
                <w:rFonts w:ascii="Times New Roman" w:hAnsi="Times New Roman"/>
                <w:b/>
                <w:lang w:val="en-US"/>
              </w:rPr>
              <w:t>Sturkie’s – Avian Physiology</w:t>
            </w:r>
            <w:r w:rsidRPr="00380E8C">
              <w:rPr>
                <w:rFonts w:ascii="Times New Roman" w:hAnsi="Times New Roman"/>
                <w:lang w:val="en-US"/>
              </w:rPr>
              <w:t xml:space="preserve">. </w:t>
            </w:r>
            <w:r w:rsidR="0053443B" w:rsidRPr="00380E8C">
              <w:rPr>
                <w:rFonts w:ascii="Times New Roman" w:hAnsi="Times New Roman"/>
                <w:lang w:val="en-US"/>
              </w:rPr>
              <w:t>5.</w:t>
            </w:r>
            <w:r w:rsidRPr="00380E8C">
              <w:rPr>
                <w:rFonts w:ascii="Times New Roman" w:hAnsi="Times New Roman"/>
                <w:lang w:val="en-US"/>
              </w:rPr>
              <w:t xml:space="preserve"> ed. </w:t>
            </w:r>
            <w:r w:rsidRPr="00380E8C">
              <w:rPr>
                <w:rFonts w:ascii="Times New Roman" w:hAnsi="Times New Roman"/>
              </w:rPr>
              <w:t>Editora Academic Press</w:t>
            </w:r>
            <w:r w:rsidR="0053443B" w:rsidRPr="00380E8C">
              <w:rPr>
                <w:rFonts w:ascii="Times New Roman" w:hAnsi="Times New Roman"/>
              </w:rPr>
              <w:t>,</w:t>
            </w:r>
            <w:r w:rsidRPr="00380E8C">
              <w:rPr>
                <w:rFonts w:ascii="Times New Roman" w:hAnsi="Times New Roman"/>
              </w:rPr>
              <w:t xml:space="preserve"> 1998.</w:t>
            </w:r>
          </w:p>
        </w:tc>
      </w:tr>
    </w:tbl>
    <w:p w:rsidR="00E34598" w:rsidRPr="00380E8C" w:rsidRDefault="00E34598" w:rsidP="00380E8C">
      <w:pPr>
        <w:pStyle w:val="Estilo1"/>
        <w:widowControl w:val="0"/>
        <w:spacing w:before="40" w:after="40"/>
      </w:pPr>
    </w:p>
    <w:tbl>
      <w:tblPr>
        <w:tblW w:w="9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9"/>
        <w:gridCol w:w="3741"/>
        <w:gridCol w:w="1701"/>
        <w:gridCol w:w="709"/>
        <w:gridCol w:w="1701"/>
        <w:gridCol w:w="387"/>
      </w:tblGrid>
      <w:tr w:rsidR="00AD5B3E" w:rsidRPr="00380E8C" w:rsidTr="00AD5B3E">
        <w:trPr>
          <w:cantSplit/>
          <w:trHeight w:val="20"/>
          <w:jc w:val="center"/>
        </w:trPr>
        <w:tc>
          <w:tcPr>
            <w:tcW w:w="1609" w:type="dxa"/>
          </w:tcPr>
          <w:p w:rsidR="00AD5B3E" w:rsidRPr="00380E8C" w:rsidRDefault="00AD5B3E" w:rsidP="00380E8C">
            <w:pPr>
              <w:widowControl w:val="0"/>
              <w:spacing w:before="40" w:after="40" w:line="240" w:lineRule="auto"/>
              <w:jc w:val="both"/>
              <w:rPr>
                <w:rFonts w:ascii="Times New Roman" w:hAnsi="Times New Roman"/>
                <w:bCs/>
                <w:color w:val="000000"/>
              </w:rPr>
            </w:pPr>
            <w:r w:rsidRPr="00380E8C">
              <w:rPr>
                <w:rFonts w:ascii="Times New Roman" w:hAnsi="Times New Roman"/>
                <w:b/>
                <w:bCs/>
                <w:color w:val="000000"/>
              </w:rPr>
              <w:t>Disciplina:</w:t>
            </w:r>
          </w:p>
        </w:tc>
        <w:tc>
          <w:tcPr>
            <w:tcW w:w="8239" w:type="dxa"/>
            <w:gridSpan w:val="5"/>
          </w:tcPr>
          <w:p w:rsidR="00AD5B3E" w:rsidRPr="00380E8C" w:rsidRDefault="00AD5B3E" w:rsidP="00380E8C">
            <w:pPr>
              <w:widowControl w:val="0"/>
              <w:spacing w:before="40" w:after="40" w:line="240" w:lineRule="auto"/>
              <w:jc w:val="both"/>
              <w:rPr>
                <w:rFonts w:ascii="Times New Roman" w:hAnsi="Times New Roman"/>
                <w:b/>
                <w:bCs/>
                <w:color w:val="FF0000"/>
              </w:rPr>
            </w:pPr>
            <w:r w:rsidRPr="00380E8C">
              <w:rPr>
                <w:rFonts w:ascii="Times New Roman" w:hAnsi="Times New Roman"/>
                <w:b/>
                <w:color w:val="000000"/>
              </w:rPr>
              <w:t xml:space="preserve">Tópicos Avançados em Bovinocultura de Leite </w:t>
            </w:r>
          </w:p>
        </w:tc>
      </w:tr>
      <w:tr w:rsidR="00AD5B3E" w:rsidRPr="00380E8C" w:rsidTr="00265355">
        <w:trPr>
          <w:cantSplit/>
          <w:trHeight w:val="20"/>
          <w:jc w:val="center"/>
        </w:trPr>
        <w:tc>
          <w:tcPr>
            <w:tcW w:w="1609" w:type="dxa"/>
            <w:vAlign w:val="center"/>
          </w:tcPr>
          <w:p w:rsidR="00AD5B3E" w:rsidRPr="00380E8C" w:rsidRDefault="0046174C" w:rsidP="00380E8C">
            <w:pPr>
              <w:widowControl w:val="0"/>
              <w:spacing w:before="40" w:after="40" w:line="240" w:lineRule="auto"/>
              <w:rPr>
                <w:rFonts w:ascii="Times New Roman" w:hAnsi="Times New Roman"/>
                <w:bCs/>
                <w:color w:val="000000"/>
              </w:rPr>
            </w:pPr>
            <w:r w:rsidRPr="00380E8C">
              <w:rPr>
                <w:rFonts w:ascii="Times New Roman" w:hAnsi="Times New Roman"/>
                <w:b/>
                <w:bCs/>
                <w:color w:val="000000"/>
              </w:rPr>
              <w:t>Pré-Requisito</w:t>
            </w:r>
          </w:p>
        </w:tc>
        <w:tc>
          <w:tcPr>
            <w:tcW w:w="3741" w:type="dxa"/>
            <w:vAlign w:val="center"/>
          </w:tcPr>
          <w:p w:rsidR="00AD5B3E" w:rsidRPr="00380E8C" w:rsidRDefault="00BB424A" w:rsidP="00380E8C">
            <w:pPr>
              <w:widowControl w:val="0"/>
              <w:spacing w:before="40" w:after="40" w:line="240" w:lineRule="auto"/>
              <w:rPr>
                <w:rFonts w:ascii="Times New Roman" w:hAnsi="Times New Roman"/>
                <w:bCs/>
                <w:color w:val="000000"/>
              </w:rPr>
            </w:pPr>
            <w:r w:rsidRPr="00380E8C">
              <w:rPr>
                <w:rFonts w:ascii="Times New Roman" w:hAnsi="Times New Roman"/>
                <w:bCs/>
                <w:color w:val="000000"/>
              </w:rPr>
              <w:t>Bovinocultura de Leite</w:t>
            </w:r>
          </w:p>
        </w:tc>
        <w:tc>
          <w:tcPr>
            <w:tcW w:w="1701" w:type="dxa"/>
            <w:vAlign w:val="center"/>
          </w:tcPr>
          <w:p w:rsidR="00AD5B3E" w:rsidRPr="00380E8C" w:rsidRDefault="00AD5B3E" w:rsidP="00380E8C">
            <w:pPr>
              <w:widowControl w:val="0"/>
              <w:spacing w:before="40" w:after="40" w:line="240" w:lineRule="auto"/>
              <w:rPr>
                <w:rFonts w:ascii="Times New Roman" w:hAnsi="Times New Roman"/>
                <w:color w:val="000000"/>
              </w:rPr>
            </w:pPr>
            <w:r w:rsidRPr="00380E8C">
              <w:rPr>
                <w:rFonts w:ascii="Times New Roman" w:hAnsi="Times New Roman"/>
                <w:b/>
                <w:bCs/>
                <w:color w:val="000000"/>
              </w:rPr>
              <w:t>Carga Horária:</w:t>
            </w:r>
          </w:p>
        </w:tc>
        <w:tc>
          <w:tcPr>
            <w:tcW w:w="709" w:type="dxa"/>
            <w:vAlign w:val="center"/>
          </w:tcPr>
          <w:p w:rsidR="00AD5B3E" w:rsidRPr="00380E8C" w:rsidRDefault="003D48E9" w:rsidP="00380E8C">
            <w:pPr>
              <w:widowControl w:val="0"/>
              <w:spacing w:before="40" w:after="40" w:line="240" w:lineRule="auto"/>
              <w:rPr>
                <w:rFonts w:ascii="Times New Roman" w:hAnsi="Times New Roman"/>
                <w:bCs/>
                <w:color w:val="000000"/>
              </w:rPr>
            </w:pPr>
            <w:r w:rsidRPr="00380E8C">
              <w:rPr>
                <w:rFonts w:ascii="Times New Roman" w:hAnsi="Times New Roman"/>
                <w:bCs/>
                <w:color w:val="000000"/>
              </w:rPr>
              <w:t>45</w:t>
            </w:r>
            <w:r w:rsidR="00AD5B3E" w:rsidRPr="00380E8C">
              <w:rPr>
                <w:rFonts w:ascii="Times New Roman" w:hAnsi="Times New Roman"/>
                <w:bCs/>
                <w:color w:val="000000"/>
              </w:rPr>
              <w:t xml:space="preserve"> h</w:t>
            </w:r>
          </w:p>
        </w:tc>
        <w:tc>
          <w:tcPr>
            <w:tcW w:w="1701" w:type="dxa"/>
            <w:vAlign w:val="center"/>
          </w:tcPr>
          <w:p w:rsidR="00AD5B3E" w:rsidRPr="00380E8C" w:rsidRDefault="00AD5B3E" w:rsidP="00380E8C">
            <w:pPr>
              <w:widowControl w:val="0"/>
              <w:spacing w:before="40" w:after="40" w:line="240" w:lineRule="auto"/>
              <w:rPr>
                <w:rFonts w:ascii="Times New Roman" w:hAnsi="Times New Roman"/>
                <w:b/>
                <w:bCs/>
                <w:color w:val="000000"/>
              </w:rPr>
            </w:pPr>
            <w:r w:rsidRPr="00380E8C">
              <w:rPr>
                <w:rFonts w:ascii="Times New Roman" w:hAnsi="Times New Roman"/>
                <w:b/>
                <w:bCs/>
                <w:color w:val="000000"/>
              </w:rPr>
              <w:t>Período letivo:</w:t>
            </w:r>
          </w:p>
        </w:tc>
        <w:tc>
          <w:tcPr>
            <w:tcW w:w="387" w:type="dxa"/>
            <w:vAlign w:val="center"/>
          </w:tcPr>
          <w:p w:rsidR="00AD5B3E" w:rsidRPr="00380E8C" w:rsidRDefault="00AD5B3E" w:rsidP="00380E8C">
            <w:pPr>
              <w:widowControl w:val="0"/>
              <w:spacing w:before="40" w:after="40" w:line="240" w:lineRule="auto"/>
              <w:rPr>
                <w:rFonts w:ascii="Times New Roman" w:hAnsi="Times New Roman"/>
                <w:bCs/>
                <w:color w:val="000000"/>
              </w:rPr>
            </w:pPr>
            <w:r w:rsidRPr="00380E8C">
              <w:rPr>
                <w:rFonts w:ascii="Times New Roman" w:hAnsi="Times New Roman"/>
                <w:bCs/>
                <w:color w:val="000000"/>
              </w:rPr>
              <w:t>-</w:t>
            </w:r>
          </w:p>
        </w:tc>
      </w:tr>
      <w:tr w:rsidR="00AD5B3E" w:rsidRPr="00380E8C" w:rsidTr="00AD5B3E">
        <w:trPr>
          <w:trHeight w:val="20"/>
          <w:jc w:val="center"/>
        </w:trPr>
        <w:tc>
          <w:tcPr>
            <w:tcW w:w="9848" w:type="dxa"/>
            <w:gridSpan w:val="6"/>
          </w:tcPr>
          <w:p w:rsidR="00AD5B3E" w:rsidRPr="00380E8C" w:rsidRDefault="004D63A9" w:rsidP="00380E8C">
            <w:pPr>
              <w:widowControl w:val="0"/>
              <w:spacing w:before="40" w:after="40" w:line="240" w:lineRule="auto"/>
              <w:rPr>
                <w:rFonts w:ascii="Times New Roman" w:hAnsi="Times New Roman"/>
              </w:rPr>
            </w:pPr>
            <w:r w:rsidRPr="00380E8C">
              <w:rPr>
                <w:rFonts w:ascii="Times New Roman" w:hAnsi="Times New Roman"/>
                <w:b/>
              </w:rPr>
              <w:t>Ementa</w:t>
            </w:r>
          </w:p>
        </w:tc>
      </w:tr>
      <w:tr w:rsidR="00AD5B3E" w:rsidRPr="00380E8C" w:rsidTr="00AD5B3E">
        <w:trPr>
          <w:trHeight w:val="20"/>
          <w:jc w:val="center"/>
        </w:trPr>
        <w:tc>
          <w:tcPr>
            <w:tcW w:w="9848" w:type="dxa"/>
            <w:gridSpan w:val="6"/>
            <w:vAlign w:val="center"/>
          </w:tcPr>
          <w:p w:rsidR="00AD5B3E" w:rsidRPr="00380E8C" w:rsidRDefault="00AD5B3E" w:rsidP="00380E8C">
            <w:pPr>
              <w:pStyle w:val="Corpodetexto"/>
              <w:widowControl w:val="0"/>
              <w:spacing w:before="40" w:after="40" w:line="240" w:lineRule="auto"/>
              <w:jc w:val="both"/>
              <w:rPr>
                <w:rFonts w:ascii="Times New Roman" w:hAnsi="Times New Roman"/>
              </w:rPr>
            </w:pPr>
            <w:r w:rsidRPr="00380E8C">
              <w:rPr>
                <w:rFonts w:ascii="Times New Roman" w:hAnsi="Times New Roman"/>
              </w:rPr>
              <w:t xml:space="preserve">Índices de produtividade em gado de leite; neonatologia aplicada aos bovinos leiteiros; bases para alimentação de vacas leiteiras de alta produção; manejo avançado no período de transição; sistemas de ordenha modernos; desenvolvimento e monitoramento de programas higiênicos sanitários; manejo de estresse térmico; programas de monitoramento de rebanhos leiteiros; análise técnica e econômico de sistema de reprodução. Uso dos sistemas de formulação de ração do NRC, AFRC e INRA. Temas de interesse do corpo docente e discente sobre assuntos avançados em Nutrição Animal. </w:t>
            </w:r>
          </w:p>
        </w:tc>
      </w:tr>
      <w:tr w:rsidR="00AD5B3E" w:rsidRPr="00380E8C" w:rsidTr="00AD5B3E">
        <w:trPr>
          <w:trHeight w:val="20"/>
          <w:jc w:val="center"/>
        </w:trPr>
        <w:tc>
          <w:tcPr>
            <w:tcW w:w="9848" w:type="dxa"/>
            <w:gridSpan w:val="6"/>
            <w:tcBorders>
              <w:bottom w:val="single" w:sz="4" w:space="0" w:color="auto"/>
            </w:tcBorders>
          </w:tcPr>
          <w:p w:rsidR="00AD5B3E" w:rsidRPr="00380E8C" w:rsidRDefault="00501F33" w:rsidP="00380E8C">
            <w:pPr>
              <w:widowControl w:val="0"/>
              <w:spacing w:before="40" w:after="40" w:line="240" w:lineRule="auto"/>
              <w:ind w:left="-1"/>
              <w:jc w:val="both"/>
              <w:rPr>
                <w:rFonts w:ascii="Times New Roman" w:hAnsi="Times New Roman"/>
                <w:b/>
                <w:color w:val="000000"/>
              </w:rPr>
            </w:pPr>
            <w:r w:rsidRPr="00380E8C">
              <w:rPr>
                <w:rFonts w:ascii="Times New Roman" w:hAnsi="Times New Roman"/>
                <w:b/>
                <w:color w:val="000000"/>
              </w:rPr>
              <w:t>BIBLIOGRAFIA BÁSICA</w:t>
            </w:r>
          </w:p>
          <w:p w:rsidR="00AD5B3E" w:rsidRPr="00380E8C" w:rsidRDefault="00AD5B3E" w:rsidP="00380E8C">
            <w:pPr>
              <w:pStyle w:val="Default"/>
              <w:widowControl w:val="0"/>
              <w:spacing w:before="40" w:after="40"/>
              <w:rPr>
                <w:rFonts w:ascii="Times New Roman" w:hAnsi="Times New Roman" w:cs="Times New Roman"/>
                <w:sz w:val="22"/>
                <w:szCs w:val="22"/>
              </w:rPr>
            </w:pPr>
            <w:r w:rsidRPr="00380E8C">
              <w:rPr>
                <w:rFonts w:ascii="Times New Roman" w:hAnsi="Times New Roman" w:cs="Times New Roman"/>
                <w:sz w:val="22"/>
                <w:szCs w:val="22"/>
              </w:rPr>
              <w:t xml:space="preserve">GONSALVES NETO, J. </w:t>
            </w:r>
            <w:r w:rsidRPr="00380E8C">
              <w:rPr>
                <w:rFonts w:ascii="Times New Roman" w:hAnsi="Times New Roman" w:cs="Times New Roman"/>
                <w:b/>
                <w:sz w:val="22"/>
                <w:szCs w:val="22"/>
              </w:rPr>
              <w:t>Manual do produtor de leite</w:t>
            </w:r>
            <w:r w:rsidRPr="00380E8C">
              <w:rPr>
                <w:rFonts w:ascii="Times New Roman" w:hAnsi="Times New Roman" w:cs="Times New Roman"/>
                <w:sz w:val="22"/>
                <w:szCs w:val="22"/>
              </w:rPr>
              <w:t>. 1ª ediç</w:t>
            </w:r>
            <w:r w:rsidR="0053443B" w:rsidRPr="00380E8C">
              <w:rPr>
                <w:rFonts w:ascii="Times New Roman" w:hAnsi="Times New Roman" w:cs="Times New Roman"/>
                <w:sz w:val="22"/>
                <w:szCs w:val="22"/>
              </w:rPr>
              <w:t xml:space="preserve">ão. Editora aprenda fácil. </w:t>
            </w:r>
          </w:p>
          <w:p w:rsidR="00AD5B3E" w:rsidRPr="00380E8C" w:rsidRDefault="0053443B" w:rsidP="00380E8C">
            <w:pPr>
              <w:pStyle w:val="Default"/>
              <w:widowControl w:val="0"/>
              <w:spacing w:before="40" w:after="40"/>
              <w:rPr>
                <w:rFonts w:ascii="Times New Roman" w:hAnsi="Times New Roman" w:cs="Times New Roman"/>
                <w:sz w:val="22"/>
                <w:szCs w:val="22"/>
              </w:rPr>
            </w:pPr>
            <w:r w:rsidRPr="00380E8C">
              <w:rPr>
                <w:rFonts w:ascii="Times New Roman" w:hAnsi="Times New Roman" w:cs="Times New Roman"/>
                <w:sz w:val="22"/>
                <w:szCs w:val="22"/>
              </w:rPr>
              <w:t>OLIVEIRA, M.S.;</w:t>
            </w:r>
            <w:r w:rsidR="00AD5B3E" w:rsidRPr="00380E8C">
              <w:rPr>
                <w:rFonts w:ascii="Times New Roman" w:hAnsi="Times New Roman" w:cs="Times New Roman"/>
                <w:sz w:val="22"/>
                <w:szCs w:val="22"/>
              </w:rPr>
              <w:t xml:space="preserve"> SOUSA, C.C. </w:t>
            </w:r>
            <w:r w:rsidR="00AD5B3E" w:rsidRPr="00380E8C">
              <w:rPr>
                <w:rFonts w:ascii="Times New Roman" w:hAnsi="Times New Roman" w:cs="Times New Roman"/>
                <w:b/>
                <w:sz w:val="22"/>
                <w:szCs w:val="22"/>
              </w:rPr>
              <w:t>Bovinocultura Leiteira</w:t>
            </w:r>
            <w:r w:rsidR="00AD5B3E" w:rsidRPr="00380E8C">
              <w:rPr>
                <w:rFonts w:ascii="Times New Roman" w:hAnsi="Times New Roman" w:cs="Times New Roman"/>
                <w:sz w:val="22"/>
                <w:szCs w:val="22"/>
              </w:rPr>
              <w:t>. 1ª ed</w:t>
            </w:r>
            <w:r w:rsidRPr="00380E8C">
              <w:rPr>
                <w:rFonts w:ascii="Times New Roman" w:hAnsi="Times New Roman" w:cs="Times New Roman"/>
                <w:sz w:val="22"/>
                <w:szCs w:val="22"/>
              </w:rPr>
              <w:t>ição. São Paulo: FUNEP, 2009.</w:t>
            </w:r>
          </w:p>
          <w:p w:rsidR="0053443B" w:rsidRPr="00380E8C" w:rsidRDefault="0053443B" w:rsidP="00380E8C">
            <w:pPr>
              <w:widowControl w:val="0"/>
              <w:autoSpaceDE w:val="0"/>
              <w:autoSpaceDN w:val="0"/>
              <w:adjustRightInd w:val="0"/>
              <w:spacing w:before="40" w:after="40" w:line="240" w:lineRule="auto"/>
              <w:jc w:val="both"/>
              <w:rPr>
                <w:rFonts w:ascii="Times New Roman" w:hAnsi="Times New Roman"/>
              </w:rPr>
            </w:pPr>
            <w:r w:rsidRPr="00380E8C">
              <w:rPr>
                <w:rFonts w:ascii="Times New Roman" w:hAnsi="Times New Roman"/>
              </w:rPr>
              <w:t xml:space="preserve">SILVA, J.C.P. M.; VELOSO, C. M.; TEIXEIRA, R.M.A. et al. </w:t>
            </w:r>
            <w:r w:rsidRPr="00380E8C">
              <w:rPr>
                <w:rFonts w:ascii="Times New Roman" w:hAnsi="Times New Roman"/>
                <w:b/>
              </w:rPr>
              <w:t>Manejo de vacas leiteiras a pasto</w:t>
            </w:r>
            <w:r w:rsidRPr="00380E8C">
              <w:rPr>
                <w:rFonts w:ascii="Times New Roman" w:hAnsi="Times New Roman"/>
              </w:rPr>
              <w:t>. Viçosa: Aprenda fácil.</w:t>
            </w:r>
          </w:p>
          <w:p w:rsidR="0053443B" w:rsidRPr="00380E8C" w:rsidRDefault="0053443B" w:rsidP="00380E8C">
            <w:pPr>
              <w:widowControl w:val="0"/>
              <w:autoSpaceDE w:val="0"/>
              <w:autoSpaceDN w:val="0"/>
              <w:adjustRightInd w:val="0"/>
              <w:spacing w:before="40" w:after="40" w:line="240" w:lineRule="auto"/>
              <w:jc w:val="both"/>
              <w:rPr>
                <w:rFonts w:ascii="Times New Roman" w:hAnsi="Times New Roman"/>
                <w:b/>
                <w:color w:val="000000"/>
              </w:rPr>
            </w:pPr>
          </w:p>
          <w:p w:rsidR="00AD5B3E" w:rsidRPr="00380E8C" w:rsidRDefault="00501F33" w:rsidP="00380E8C">
            <w:pPr>
              <w:widowControl w:val="0"/>
              <w:autoSpaceDE w:val="0"/>
              <w:autoSpaceDN w:val="0"/>
              <w:adjustRightInd w:val="0"/>
              <w:spacing w:before="40" w:after="40" w:line="240" w:lineRule="auto"/>
              <w:jc w:val="both"/>
              <w:rPr>
                <w:rFonts w:ascii="Times New Roman" w:hAnsi="Times New Roman"/>
                <w:color w:val="000000"/>
              </w:rPr>
            </w:pPr>
            <w:r w:rsidRPr="00380E8C">
              <w:rPr>
                <w:rFonts w:ascii="Times New Roman" w:hAnsi="Times New Roman"/>
                <w:b/>
                <w:color w:val="000000"/>
              </w:rPr>
              <w:t>BIBLIOGRAFIA COMPLEMENTAR</w:t>
            </w:r>
          </w:p>
          <w:p w:rsidR="0053443B" w:rsidRPr="00380E8C" w:rsidRDefault="0053443B" w:rsidP="00380E8C">
            <w:pPr>
              <w:widowControl w:val="0"/>
              <w:autoSpaceDE w:val="0"/>
              <w:autoSpaceDN w:val="0"/>
              <w:adjustRightInd w:val="0"/>
              <w:spacing w:before="40" w:after="40" w:line="240" w:lineRule="auto"/>
              <w:rPr>
                <w:rFonts w:ascii="Times New Roman" w:eastAsia="Calibri" w:hAnsi="Times New Roman"/>
                <w:color w:val="000000"/>
              </w:rPr>
            </w:pPr>
            <w:r w:rsidRPr="00380E8C">
              <w:rPr>
                <w:rFonts w:ascii="Times New Roman" w:eastAsia="Calibri" w:hAnsi="Times New Roman"/>
                <w:color w:val="000000"/>
              </w:rPr>
              <w:t xml:space="preserve">CHAPAVAL, L. </w:t>
            </w:r>
            <w:r w:rsidRPr="00380E8C">
              <w:rPr>
                <w:rFonts w:ascii="Times New Roman" w:eastAsia="Calibri" w:hAnsi="Times New Roman"/>
                <w:b/>
                <w:color w:val="000000"/>
              </w:rPr>
              <w:t>Leite de qualidade. Manejo reprodutivo, nutricional e sanitário</w:t>
            </w:r>
            <w:r w:rsidRPr="00380E8C">
              <w:rPr>
                <w:rFonts w:ascii="Times New Roman" w:eastAsia="Calibri" w:hAnsi="Times New Roman"/>
                <w:color w:val="000000"/>
              </w:rPr>
              <w:t>. Viçosa: Aprenda fácil.</w:t>
            </w:r>
          </w:p>
          <w:p w:rsidR="0053443B" w:rsidRPr="00380E8C" w:rsidRDefault="0053443B" w:rsidP="00380E8C">
            <w:pPr>
              <w:widowControl w:val="0"/>
              <w:autoSpaceDE w:val="0"/>
              <w:autoSpaceDN w:val="0"/>
              <w:adjustRightInd w:val="0"/>
              <w:spacing w:before="40" w:after="40" w:line="240" w:lineRule="auto"/>
              <w:rPr>
                <w:rFonts w:ascii="Times New Roman" w:eastAsia="Calibri" w:hAnsi="Times New Roman"/>
                <w:color w:val="000000"/>
              </w:rPr>
            </w:pPr>
            <w:r w:rsidRPr="00380E8C">
              <w:rPr>
                <w:rFonts w:ascii="Times New Roman" w:eastAsia="Calibri" w:hAnsi="Times New Roman"/>
                <w:color w:val="000000"/>
              </w:rPr>
              <w:t xml:space="preserve">SILVA, S. </w:t>
            </w:r>
            <w:r w:rsidRPr="00380E8C">
              <w:rPr>
                <w:rFonts w:ascii="Times New Roman" w:eastAsia="Calibri" w:hAnsi="Times New Roman"/>
                <w:b/>
                <w:color w:val="000000"/>
              </w:rPr>
              <w:t>Perguntas e respostas sobre gado de leite</w:t>
            </w:r>
            <w:r w:rsidRPr="00380E8C">
              <w:rPr>
                <w:rFonts w:ascii="Times New Roman" w:eastAsia="Calibri" w:hAnsi="Times New Roman"/>
                <w:color w:val="000000"/>
              </w:rPr>
              <w:t>. Viçosa: Aprenda fácil.</w:t>
            </w:r>
          </w:p>
          <w:p w:rsidR="0053443B" w:rsidRPr="00380E8C" w:rsidRDefault="0053443B" w:rsidP="00380E8C">
            <w:pPr>
              <w:widowControl w:val="0"/>
              <w:autoSpaceDE w:val="0"/>
              <w:autoSpaceDN w:val="0"/>
              <w:adjustRightInd w:val="0"/>
              <w:spacing w:before="40" w:after="40" w:line="240" w:lineRule="auto"/>
              <w:rPr>
                <w:rFonts w:ascii="Times New Roman" w:eastAsia="Calibri" w:hAnsi="Times New Roman"/>
                <w:color w:val="000000"/>
              </w:rPr>
            </w:pPr>
            <w:r w:rsidRPr="00380E8C">
              <w:rPr>
                <w:rFonts w:ascii="Times New Roman" w:eastAsia="Calibri" w:hAnsi="Times New Roman"/>
                <w:color w:val="000000"/>
              </w:rPr>
              <w:t xml:space="preserve">SILVA, </w:t>
            </w:r>
            <w:r w:rsidRPr="00380E8C">
              <w:rPr>
                <w:rFonts w:ascii="Times New Roman" w:hAnsi="Times New Roman"/>
              </w:rPr>
              <w:t>J.C.P.</w:t>
            </w:r>
            <w:r w:rsidR="00234FFB" w:rsidRPr="00380E8C">
              <w:rPr>
                <w:rFonts w:ascii="Times New Roman" w:hAnsi="Times New Roman"/>
              </w:rPr>
              <w:t xml:space="preserve"> M.; </w:t>
            </w:r>
            <w:r w:rsidRPr="00380E8C">
              <w:rPr>
                <w:rFonts w:ascii="Times New Roman" w:hAnsi="Times New Roman"/>
              </w:rPr>
              <w:t>VELOSO, C.</w:t>
            </w:r>
            <w:r w:rsidR="00234FFB" w:rsidRPr="00380E8C">
              <w:rPr>
                <w:rFonts w:ascii="Times New Roman" w:hAnsi="Times New Roman"/>
              </w:rPr>
              <w:t xml:space="preserve"> M.</w:t>
            </w:r>
            <w:r w:rsidR="00F22537">
              <w:rPr>
                <w:rFonts w:ascii="Times New Roman" w:hAnsi="Times New Roman"/>
              </w:rPr>
              <w:t xml:space="preserve"> </w:t>
            </w:r>
            <w:r w:rsidRPr="00380E8C">
              <w:rPr>
                <w:rFonts w:ascii="Times New Roman" w:hAnsi="Times New Roman"/>
                <w:b/>
              </w:rPr>
              <w:t>Melhoramento genético do gado leiteiro</w:t>
            </w:r>
            <w:r w:rsidRPr="00380E8C">
              <w:rPr>
                <w:rFonts w:ascii="Times New Roman" w:hAnsi="Times New Roman"/>
              </w:rPr>
              <w:t xml:space="preserve">. </w:t>
            </w:r>
            <w:r w:rsidR="00234FFB" w:rsidRPr="00380E8C">
              <w:rPr>
                <w:rFonts w:ascii="Times New Roman" w:hAnsi="Times New Roman"/>
              </w:rPr>
              <w:t>Viçosa:</w:t>
            </w:r>
            <w:r w:rsidR="00F22537">
              <w:rPr>
                <w:rFonts w:ascii="Times New Roman" w:hAnsi="Times New Roman"/>
              </w:rPr>
              <w:t xml:space="preserve"> </w:t>
            </w:r>
            <w:r w:rsidR="00234FFB" w:rsidRPr="00380E8C">
              <w:rPr>
                <w:rFonts w:ascii="Times New Roman" w:hAnsi="Times New Roman"/>
              </w:rPr>
              <w:t>Aprenda fácil.</w:t>
            </w:r>
          </w:p>
          <w:p w:rsidR="0053443B" w:rsidRPr="00380E8C" w:rsidRDefault="0053443B" w:rsidP="00380E8C">
            <w:pPr>
              <w:widowControl w:val="0"/>
              <w:autoSpaceDE w:val="0"/>
              <w:autoSpaceDN w:val="0"/>
              <w:adjustRightInd w:val="0"/>
              <w:spacing w:before="40" w:after="40" w:line="240" w:lineRule="auto"/>
              <w:rPr>
                <w:rFonts w:ascii="Times New Roman" w:eastAsia="Calibri" w:hAnsi="Times New Roman"/>
                <w:color w:val="000000"/>
              </w:rPr>
            </w:pPr>
            <w:r w:rsidRPr="00380E8C">
              <w:rPr>
                <w:rFonts w:ascii="Times New Roman" w:eastAsia="Calibri" w:hAnsi="Times New Roman"/>
                <w:color w:val="000000"/>
              </w:rPr>
              <w:t xml:space="preserve">SILVA, </w:t>
            </w:r>
            <w:r w:rsidRPr="00380E8C">
              <w:rPr>
                <w:rFonts w:ascii="Times New Roman" w:hAnsi="Times New Roman"/>
              </w:rPr>
              <w:t>J.C.P.M.</w:t>
            </w:r>
            <w:r w:rsidR="00234FFB" w:rsidRPr="00380E8C">
              <w:rPr>
                <w:rFonts w:ascii="Times New Roman" w:hAnsi="Times New Roman"/>
              </w:rPr>
              <w:t>;</w:t>
            </w:r>
            <w:r w:rsidRPr="00380E8C">
              <w:rPr>
                <w:rFonts w:ascii="Times New Roman" w:hAnsi="Times New Roman"/>
              </w:rPr>
              <w:t xml:space="preserve"> VELOSO, C.M. </w:t>
            </w:r>
            <w:r w:rsidRPr="00380E8C">
              <w:rPr>
                <w:rFonts w:ascii="Times New Roman" w:hAnsi="Times New Roman"/>
                <w:b/>
              </w:rPr>
              <w:t>Raças de gado leiteiro</w:t>
            </w:r>
            <w:r w:rsidRPr="00380E8C">
              <w:rPr>
                <w:rFonts w:ascii="Times New Roman" w:hAnsi="Times New Roman"/>
              </w:rPr>
              <w:t xml:space="preserve">. </w:t>
            </w:r>
            <w:r w:rsidR="00234FFB" w:rsidRPr="00380E8C">
              <w:rPr>
                <w:rFonts w:ascii="Times New Roman" w:hAnsi="Times New Roman"/>
              </w:rPr>
              <w:t>Viçosa: Aprenda fácil.</w:t>
            </w:r>
          </w:p>
          <w:p w:rsidR="00AD5B3E" w:rsidRPr="00380E8C" w:rsidRDefault="0053443B" w:rsidP="00380E8C">
            <w:pPr>
              <w:pStyle w:val="Default"/>
              <w:widowControl w:val="0"/>
              <w:spacing w:before="40" w:after="40"/>
              <w:jc w:val="both"/>
              <w:rPr>
                <w:rFonts w:ascii="Times New Roman" w:hAnsi="Times New Roman" w:cs="Times New Roman"/>
                <w:sz w:val="22"/>
                <w:szCs w:val="22"/>
              </w:rPr>
            </w:pPr>
            <w:r w:rsidRPr="00380E8C">
              <w:rPr>
                <w:rFonts w:ascii="Times New Roman" w:eastAsia="Calibri" w:hAnsi="Times New Roman" w:cs="Times New Roman"/>
                <w:sz w:val="22"/>
                <w:szCs w:val="22"/>
              </w:rPr>
              <w:t xml:space="preserve">SILVA, </w:t>
            </w:r>
            <w:r w:rsidRPr="00380E8C">
              <w:rPr>
                <w:rFonts w:ascii="Times New Roman" w:hAnsi="Times New Roman" w:cs="Times New Roman"/>
                <w:sz w:val="22"/>
                <w:szCs w:val="22"/>
              </w:rPr>
              <w:t>J.C.P.M.</w:t>
            </w:r>
            <w:r w:rsidR="00234FFB" w:rsidRPr="00380E8C">
              <w:rPr>
                <w:rFonts w:ascii="Times New Roman" w:hAnsi="Times New Roman" w:cs="Times New Roman"/>
                <w:sz w:val="22"/>
                <w:szCs w:val="22"/>
              </w:rPr>
              <w:t>;</w:t>
            </w:r>
            <w:r w:rsidRPr="00380E8C">
              <w:rPr>
                <w:rFonts w:ascii="Times New Roman" w:hAnsi="Times New Roman" w:cs="Times New Roman"/>
                <w:sz w:val="22"/>
                <w:szCs w:val="22"/>
              </w:rPr>
              <w:t xml:space="preserve"> VELOSO, C.</w:t>
            </w:r>
            <w:r w:rsidR="00234FFB" w:rsidRPr="00380E8C">
              <w:rPr>
                <w:rFonts w:ascii="Times New Roman" w:hAnsi="Times New Roman" w:cs="Times New Roman"/>
                <w:sz w:val="22"/>
                <w:szCs w:val="22"/>
              </w:rPr>
              <w:t xml:space="preserve"> M.</w:t>
            </w:r>
            <w:r w:rsidR="00F22537">
              <w:rPr>
                <w:rFonts w:ascii="Times New Roman" w:hAnsi="Times New Roman" w:cs="Times New Roman"/>
                <w:sz w:val="22"/>
                <w:szCs w:val="22"/>
              </w:rPr>
              <w:t xml:space="preserve"> </w:t>
            </w:r>
            <w:r w:rsidRPr="00380E8C">
              <w:rPr>
                <w:rFonts w:ascii="Times New Roman" w:hAnsi="Times New Roman" w:cs="Times New Roman"/>
                <w:b/>
                <w:sz w:val="22"/>
                <w:szCs w:val="22"/>
              </w:rPr>
              <w:t>Manejo para maior qualidade do leite</w:t>
            </w:r>
            <w:r w:rsidRPr="00380E8C">
              <w:rPr>
                <w:rFonts w:ascii="Times New Roman" w:hAnsi="Times New Roman" w:cs="Times New Roman"/>
                <w:sz w:val="22"/>
                <w:szCs w:val="22"/>
              </w:rPr>
              <w:t xml:space="preserve">. </w:t>
            </w:r>
            <w:r w:rsidR="00234FFB" w:rsidRPr="00380E8C">
              <w:rPr>
                <w:rFonts w:ascii="Times New Roman" w:hAnsi="Times New Roman" w:cs="Times New Roman"/>
                <w:sz w:val="22"/>
                <w:szCs w:val="22"/>
              </w:rPr>
              <w:t>Viçosa: Aprenda fácil.</w:t>
            </w:r>
          </w:p>
        </w:tc>
      </w:tr>
    </w:tbl>
    <w:p w:rsidR="005B5FC8" w:rsidRPr="00380E8C" w:rsidRDefault="005B5FC8" w:rsidP="00380E8C">
      <w:pPr>
        <w:pStyle w:val="Estilo1"/>
        <w:widowControl w:val="0"/>
        <w:spacing w:before="40" w:after="40"/>
      </w:pPr>
    </w:p>
    <w:tbl>
      <w:tblPr>
        <w:tblW w:w="9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9"/>
        <w:gridCol w:w="3599"/>
        <w:gridCol w:w="1701"/>
        <w:gridCol w:w="709"/>
        <w:gridCol w:w="1701"/>
        <w:gridCol w:w="529"/>
      </w:tblGrid>
      <w:tr w:rsidR="00AD5B3E" w:rsidRPr="00380E8C" w:rsidTr="00AD5B3E">
        <w:trPr>
          <w:cantSplit/>
          <w:trHeight w:val="20"/>
          <w:jc w:val="center"/>
        </w:trPr>
        <w:tc>
          <w:tcPr>
            <w:tcW w:w="1609" w:type="dxa"/>
          </w:tcPr>
          <w:p w:rsidR="00AD5B3E" w:rsidRPr="00380E8C" w:rsidRDefault="00AD5B3E" w:rsidP="00380E8C">
            <w:pPr>
              <w:widowControl w:val="0"/>
              <w:spacing w:before="40" w:after="40" w:line="240" w:lineRule="auto"/>
              <w:jc w:val="both"/>
              <w:rPr>
                <w:rFonts w:ascii="Times New Roman" w:hAnsi="Times New Roman"/>
                <w:bCs/>
                <w:color w:val="000000"/>
              </w:rPr>
            </w:pPr>
            <w:r w:rsidRPr="00380E8C">
              <w:rPr>
                <w:rFonts w:ascii="Times New Roman" w:hAnsi="Times New Roman"/>
                <w:b/>
                <w:bCs/>
                <w:color w:val="000000"/>
              </w:rPr>
              <w:t>Disciplina:</w:t>
            </w:r>
          </w:p>
        </w:tc>
        <w:tc>
          <w:tcPr>
            <w:tcW w:w="8239" w:type="dxa"/>
            <w:gridSpan w:val="5"/>
          </w:tcPr>
          <w:p w:rsidR="00AD5B3E" w:rsidRPr="00380E8C" w:rsidRDefault="00AD5B3E" w:rsidP="00380E8C">
            <w:pPr>
              <w:widowControl w:val="0"/>
              <w:spacing w:before="40" w:after="40" w:line="240" w:lineRule="auto"/>
              <w:jc w:val="both"/>
              <w:rPr>
                <w:rFonts w:ascii="Times New Roman" w:hAnsi="Times New Roman"/>
                <w:b/>
                <w:bCs/>
                <w:color w:val="FF0000"/>
              </w:rPr>
            </w:pPr>
            <w:r w:rsidRPr="00380E8C">
              <w:rPr>
                <w:rFonts w:ascii="Times New Roman" w:hAnsi="Times New Roman"/>
                <w:b/>
                <w:color w:val="000000"/>
              </w:rPr>
              <w:t>Tópicos Avançados em Avicultura</w:t>
            </w:r>
          </w:p>
        </w:tc>
      </w:tr>
      <w:tr w:rsidR="00AD5B3E" w:rsidRPr="00380E8C" w:rsidTr="00CF26B8">
        <w:trPr>
          <w:cantSplit/>
          <w:trHeight w:val="20"/>
          <w:jc w:val="center"/>
        </w:trPr>
        <w:tc>
          <w:tcPr>
            <w:tcW w:w="1609" w:type="dxa"/>
            <w:vAlign w:val="center"/>
          </w:tcPr>
          <w:p w:rsidR="00AD5B3E" w:rsidRPr="00380E8C" w:rsidRDefault="00BB424A" w:rsidP="00380E8C">
            <w:pPr>
              <w:widowControl w:val="0"/>
              <w:spacing w:before="40" w:after="40" w:line="240" w:lineRule="auto"/>
              <w:rPr>
                <w:rFonts w:ascii="Times New Roman" w:hAnsi="Times New Roman"/>
                <w:bCs/>
                <w:color w:val="000000"/>
              </w:rPr>
            </w:pPr>
            <w:r w:rsidRPr="00380E8C">
              <w:rPr>
                <w:rFonts w:ascii="Times New Roman" w:hAnsi="Times New Roman"/>
                <w:b/>
                <w:bCs/>
                <w:color w:val="000000"/>
              </w:rPr>
              <w:t>Pré-Requisito</w:t>
            </w:r>
          </w:p>
        </w:tc>
        <w:tc>
          <w:tcPr>
            <w:tcW w:w="3599" w:type="dxa"/>
            <w:vAlign w:val="center"/>
          </w:tcPr>
          <w:p w:rsidR="00AD5B3E" w:rsidRPr="00380E8C" w:rsidRDefault="00BB424A" w:rsidP="00380E8C">
            <w:pPr>
              <w:widowControl w:val="0"/>
              <w:spacing w:before="40" w:after="40" w:line="240" w:lineRule="auto"/>
              <w:rPr>
                <w:rFonts w:ascii="Times New Roman" w:hAnsi="Times New Roman"/>
                <w:bCs/>
                <w:color w:val="000000"/>
              </w:rPr>
            </w:pPr>
            <w:r w:rsidRPr="00380E8C">
              <w:rPr>
                <w:rFonts w:ascii="Times New Roman" w:hAnsi="Times New Roman"/>
                <w:bCs/>
                <w:color w:val="000000"/>
              </w:rPr>
              <w:t>Avicultura</w:t>
            </w:r>
          </w:p>
        </w:tc>
        <w:tc>
          <w:tcPr>
            <w:tcW w:w="1701" w:type="dxa"/>
            <w:vAlign w:val="center"/>
          </w:tcPr>
          <w:p w:rsidR="00AD5B3E" w:rsidRPr="00380E8C" w:rsidRDefault="00AD5B3E" w:rsidP="00380E8C">
            <w:pPr>
              <w:widowControl w:val="0"/>
              <w:spacing w:before="40" w:after="40" w:line="240" w:lineRule="auto"/>
              <w:rPr>
                <w:rFonts w:ascii="Times New Roman" w:hAnsi="Times New Roman"/>
                <w:color w:val="000000"/>
              </w:rPr>
            </w:pPr>
            <w:r w:rsidRPr="00380E8C">
              <w:rPr>
                <w:rFonts w:ascii="Times New Roman" w:hAnsi="Times New Roman"/>
                <w:b/>
                <w:bCs/>
                <w:color w:val="000000"/>
              </w:rPr>
              <w:t>Carga Horária:</w:t>
            </w:r>
          </w:p>
        </w:tc>
        <w:tc>
          <w:tcPr>
            <w:tcW w:w="709" w:type="dxa"/>
            <w:vAlign w:val="center"/>
          </w:tcPr>
          <w:p w:rsidR="00AD5B3E" w:rsidRPr="00380E8C" w:rsidRDefault="003D48E9" w:rsidP="00380E8C">
            <w:pPr>
              <w:widowControl w:val="0"/>
              <w:spacing w:before="40" w:after="40" w:line="240" w:lineRule="auto"/>
              <w:rPr>
                <w:rFonts w:ascii="Times New Roman" w:hAnsi="Times New Roman"/>
                <w:bCs/>
                <w:color w:val="000000"/>
              </w:rPr>
            </w:pPr>
            <w:r w:rsidRPr="00380E8C">
              <w:rPr>
                <w:rFonts w:ascii="Times New Roman" w:hAnsi="Times New Roman"/>
                <w:bCs/>
                <w:color w:val="000000"/>
              </w:rPr>
              <w:t>45</w:t>
            </w:r>
            <w:r w:rsidR="00AD5B3E" w:rsidRPr="00380E8C">
              <w:rPr>
                <w:rFonts w:ascii="Times New Roman" w:hAnsi="Times New Roman"/>
                <w:bCs/>
                <w:color w:val="000000"/>
              </w:rPr>
              <w:t xml:space="preserve"> h</w:t>
            </w:r>
          </w:p>
        </w:tc>
        <w:tc>
          <w:tcPr>
            <w:tcW w:w="1701" w:type="dxa"/>
            <w:vAlign w:val="center"/>
          </w:tcPr>
          <w:p w:rsidR="00AD5B3E" w:rsidRPr="00380E8C" w:rsidRDefault="00AD5B3E" w:rsidP="00380E8C">
            <w:pPr>
              <w:widowControl w:val="0"/>
              <w:spacing w:before="40" w:after="40" w:line="240" w:lineRule="auto"/>
              <w:rPr>
                <w:rFonts w:ascii="Times New Roman" w:hAnsi="Times New Roman"/>
                <w:b/>
                <w:bCs/>
                <w:color w:val="000000"/>
              </w:rPr>
            </w:pPr>
            <w:r w:rsidRPr="00380E8C">
              <w:rPr>
                <w:rFonts w:ascii="Times New Roman" w:hAnsi="Times New Roman"/>
                <w:b/>
                <w:bCs/>
                <w:color w:val="000000"/>
              </w:rPr>
              <w:t>Período letivo:</w:t>
            </w:r>
          </w:p>
        </w:tc>
        <w:tc>
          <w:tcPr>
            <w:tcW w:w="529" w:type="dxa"/>
            <w:vAlign w:val="center"/>
          </w:tcPr>
          <w:p w:rsidR="00AD5B3E" w:rsidRPr="00380E8C" w:rsidRDefault="00AD5B3E" w:rsidP="00380E8C">
            <w:pPr>
              <w:widowControl w:val="0"/>
              <w:spacing w:before="40" w:after="40" w:line="240" w:lineRule="auto"/>
              <w:rPr>
                <w:rFonts w:ascii="Times New Roman" w:hAnsi="Times New Roman"/>
                <w:bCs/>
                <w:color w:val="000000"/>
              </w:rPr>
            </w:pPr>
            <w:r w:rsidRPr="00380E8C">
              <w:rPr>
                <w:rFonts w:ascii="Times New Roman" w:hAnsi="Times New Roman"/>
                <w:bCs/>
                <w:color w:val="000000"/>
              </w:rPr>
              <w:t xml:space="preserve"> -</w:t>
            </w:r>
          </w:p>
        </w:tc>
      </w:tr>
      <w:tr w:rsidR="00AD5B3E" w:rsidRPr="00380E8C" w:rsidTr="00AD5B3E">
        <w:trPr>
          <w:trHeight w:val="20"/>
          <w:jc w:val="center"/>
        </w:trPr>
        <w:tc>
          <w:tcPr>
            <w:tcW w:w="9848" w:type="dxa"/>
            <w:gridSpan w:val="6"/>
          </w:tcPr>
          <w:p w:rsidR="00AD5B3E" w:rsidRPr="00380E8C" w:rsidRDefault="004D63A9" w:rsidP="00380E8C">
            <w:pPr>
              <w:widowControl w:val="0"/>
              <w:spacing w:before="40" w:after="40" w:line="240" w:lineRule="auto"/>
              <w:rPr>
                <w:rFonts w:ascii="Times New Roman" w:hAnsi="Times New Roman"/>
              </w:rPr>
            </w:pPr>
            <w:r w:rsidRPr="00380E8C">
              <w:rPr>
                <w:rFonts w:ascii="Times New Roman" w:hAnsi="Times New Roman"/>
                <w:b/>
              </w:rPr>
              <w:t>Ementa</w:t>
            </w:r>
          </w:p>
        </w:tc>
      </w:tr>
      <w:tr w:rsidR="00AD5B3E" w:rsidRPr="00380E8C" w:rsidTr="00AD5B3E">
        <w:trPr>
          <w:trHeight w:val="20"/>
          <w:jc w:val="center"/>
        </w:trPr>
        <w:tc>
          <w:tcPr>
            <w:tcW w:w="9848" w:type="dxa"/>
            <w:gridSpan w:val="6"/>
            <w:vAlign w:val="center"/>
          </w:tcPr>
          <w:p w:rsidR="00AD5B3E" w:rsidRPr="00380E8C" w:rsidRDefault="00AD5B3E" w:rsidP="00380E8C">
            <w:pPr>
              <w:widowControl w:val="0"/>
              <w:spacing w:before="40" w:after="40" w:line="240" w:lineRule="auto"/>
              <w:ind w:left="-3" w:firstLine="3"/>
              <w:jc w:val="both"/>
              <w:rPr>
                <w:rFonts w:ascii="Times New Roman" w:hAnsi="Times New Roman"/>
              </w:rPr>
            </w:pPr>
            <w:r w:rsidRPr="00380E8C">
              <w:rPr>
                <w:rFonts w:ascii="Times New Roman" w:hAnsi="Times New Roman"/>
              </w:rPr>
              <w:t>Panorama atualizado da avicultura de corte e postura no Brasil e no mundo. Recentes avanços em instalações e equipamentos na avicultura industrial. Boas práticas de produção na avicultura moderna. Estudo do melhoramento genético aplicado à avicultura. Anatomia e fisiologia aviária. Nutrição aplicada à avicultura: Revisão do sistema digestório das aves; Proteína ideal na avicultura; Carboidratos; Fontes de óleo e gordura; Nutrição mineral e vitamínica; Aditivos não nutrientes; Exigências nutricionais. Formulação de rações. Ma</w:t>
            </w:r>
            <w:r w:rsidR="008F4BE0" w:rsidRPr="00380E8C">
              <w:rPr>
                <w:rFonts w:ascii="Times New Roman" w:hAnsi="Times New Roman"/>
              </w:rPr>
              <w:t xml:space="preserve">nejo de matrizes e reprodutores. </w:t>
            </w:r>
            <w:r w:rsidRPr="00380E8C">
              <w:rPr>
                <w:rFonts w:ascii="Times New Roman" w:hAnsi="Times New Roman"/>
              </w:rPr>
              <w:t xml:space="preserve">Inoculação de nutrientes </w:t>
            </w:r>
            <w:r w:rsidRPr="00380E8C">
              <w:rPr>
                <w:rFonts w:ascii="Times New Roman" w:hAnsi="Times New Roman"/>
                <w:i/>
              </w:rPr>
              <w:t>in ovo</w:t>
            </w:r>
            <w:r w:rsidR="008F4BE0" w:rsidRPr="00380E8C">
              <w:rPr>
                <w:rFonts w:ascii="Times New Roman" w:hAnsi="Times New Roman"/>
              </w:rPr>
              <w:t xml:space="preserve">. Avicultura alternativa e </w:t>
            </w:r>
            <w:r w:rsidRPr="00380E8C">
              <w:rPr>
                <w:rFonts w:ascii="Times New Roman" w:hAnsi="Times New Roman"/>
              </w:rPr>
              <w:t xml:space="preserve">caipira. </w:t>
            </w:r>
          </w:p>
        </w:tc>
      </w:tr>
      <w:tr w:rsidR="00AD5B3E" w:rsidRPr="00380E8C" w:rsidTr="00AD5B3E">
        <w:trPr>
          <w:trHeight w:val="20"/>
          <w:jc w:val="center"/>
        </w:trPr>
        <w:tc>
          <w:tcPr>
            <w:tcW w:w="9848" w:type="dxa"/>
            <w:gridSpan w:val="6"/>
            <w:tcBorders>
              <w:bottom w:val="single" w:sz="4" w:space="0" w:color="auto"/>
            </w:tcBorders>
          </w:tcPr>
          <w:p w:rsidR="00AD5B3E" w:rsidRPr="00380E8C" w:rsidRDefault="00501F33" w:rsidP="00380E8C">
            <w:pPr>
              <w:widowControl w:val="0"/>
              <w:spacing w:before="40" w:after="40" w:line="240" w:lineRule="auto"/>
              <w:ind w:left="-1"/>
              <w:jc w:val="both"/>
              <w:rPr>
                <w:rFonts w:ascii="Times New Roman" w:hAnsi="Times New Roman"/>
                <w:b/>
                <w:color w:val="000000"/>
              </w:rPr>
            </w:pPr>
            <w:r w:rsidRPr="00380E8C">
              <w:rPr>
                <w:rFonts w:ascii="Times New Roman" w:hAnsi="Times New Roman"/>
                <w:b/>
                <w:color w:val="000000"/>
              </w:rPr>
              <w:t>BIBLIOGRAFIA BÁSICA</w:t>
            </w:r>
          </w:p>
          <w:p w:rsidR="00CF26B8" w:rsidRPr="00380E8C" w:rsidRDefault="00CF26B8" w:rsidP="00380E8C">
            <w:pPr>
              <w:widowControl w:val="0"/>
              <w:autoSpaceDE w:val="0"/>
              <w:autoSpaceDN w:val="0"/>
              <w:adjustRightInd w:val="0"/>
              <w:spacing w:before="40" w:after="40" w:line="240" w:lineRule="auto"/>
              <w:rPr>
                <w:rFonts w:ascii="Times New Roman" w:eastAsia="Calibri" w:hAnsi="Times New Roman"/>
                <w:color w:val="000000"/>
              </w:rPr>
            </w:pPr>
            <w:r w:rsidRPr="00380E8C">
              <w:rPr>
                <w:rFonts w:ascii="Times New Roman" w:eastAsia="Calibri" w:hAnsi="Times New Roman"/>
                <w:color w:val="000000"/>
              </w:rPr>
              <w:t xml:space="preserve">ALBINO, L.F.T.; CARVALHO, B. R.; MAIA, R.C. et al. </w:t>
            </w:r>
            <w:r w:rsidRPr="00380E8C">
              <w:rPr>
                <w:rFonts w:ascii="Times New Roman" w:eastAsia="Calibri" w:hAnsi="Times New Roman"/>
                <w:b/>
                <w:color w:val="000000"/>
              </w:rPr>
              <w:t>Galinhas poedeiras. Criação e alimentação</w:t>
            </w:r>
            <w:r w:rsidRPr="00380E8C">
              <w:rPr>
                <w:rFonts w:ascii="Times New Roman" w:eastAsia="Calibri" w:hAnsi="Times New Roman"/>
                <w:color w:val="000000"/>
              </w:rPr>
              <w:t>. Viçosa: Aprenda fácil.</w:t>
            </w:r>
          </w:p>
          <w:p w:rsidR="00CF26B8" w:rsidRPr="00380E8C" w:rsidRDefault="00CF26B8" w:rsidP="00380E8C">
            <w:pPr>
              <w:widowControl w:val="0"/>
              <w:autoSpaceDE w:val="0"/>
              <w:autoSpaceDN w:val="0"/>
              <w:adjustRightInd w:val="0"/>
              <w:spacing w:before="40" w:after="40" w:line="240" w:lineRule="auto"/>
              <w:rPr>
                <w:rFonts w:ascii="Times New Roman" w:eastAsia="Calibri" w:hAnsi="Times New Roman"/>
                <w:color w:val="000000"/>
              </w:rPr>
            </w:pPr>
            <w:r w:rsidRPr="00380E8C">
              <w:rPr>
                <w:rFonts w:ascii="Times New Roman" w:eastAsia="Calibri" w:hAnsi="Times New Roman"/>
                <w:color w:val="000000"/>
              </w:rPr>
              <w:t xml:space="preserve">MACARI, M.; FURLAN, R. L.; GONZALES, E. </w:t>
            </w:r>
            <w:r w:rsidRPr="00380E8C">
              <w:rPr>
                <w:rFonts w:ascii="Times New Roman" w:eastAsia="Calibri" w:hAnsi="Times New Roman"/>
                <w:b/>
                <w:color w:val="000000"/>
              </w:rPr>
              <w:t>Produção de frangos de corte</w:t>
            </w:r>
            <w:r w:rsidRPr="00380E8C">
              <w:rPr>
                <w:rFonts w:ascii="Times New Roman" w:eastAsia="Calibri" w:hAnsi="Times New Roman"/>
                <w:color w:val="000000"/>
              </w:rPr>
              <w:t>. [S.l.]: Facta, 2004.</w:t>
            </w:r>
          </w:p>
          <w:p w:rsidR="00AD5B3E" w:rsidRPr="00380E8C" w:rsidRDefault="00CF26B8" w:rsidP="00380E8C">
            <w:pPr>
              <w:widowControl w:val="0"/>
              <w:autoSpaceDE w:val="0"/>
              <w:autoSpaceDN w:val="0"/>
              <w:adjustRightInd w:val="0"/>
              <w:spacing w:before="40" w:after="40" w:line="240" w:lineRule="auto"/>
              <w:jc w:val="both"/>
              <w:rPr>
                <w:rFonts w:ascii="Times New Roman" w:eastAsia="Calibri" w:hAnsi="Times New Roman"/>
                <w:color w:val="000000"/>
              </w:rPr>
            </w:pPr>
            <w:r w:rsidRPr="00380E8C">
              <w:rPr>
                <w:rFonts w:ascii="Times New Roman" w:eastAsia="Calibri" w:hAnsi="Times New Roman"/>
                <w:color w:val="000000"/>
              </w:rPr>
              <w:t xml:space="preserve">MACARI, M.; FURLAN, R. L.; GONZALES, E. </w:t>
            </w:r>
            <w:r w:rsidRPr="00380E8C">
              <w:rPr>
                <w:rFonts w:ascii="Times New Roman" w:eastAsia="Calibri" w:hAnsi="Times New Roman"/>
                <w:b/>
                <w:color w:val="000000"/>
              </w:rPr>
              <w:t>Fisiologia aviária aplicada a frangos de corte</w:t>
            </w:r>
            <w:r w:rsidRPr="00380E8C">
              <w:rPr>
                <w:rFonts w:ascii="Times New Roman" w:eastAsia="Calibri" w:hAnsi="Times New Roman"/>
                <w:color w:val="000000"/>
              </w:rPr>
              <w:t>. [S.l.]: Facta, 2002.</w:t>
            </w:r>
          </w:p>
          <w:p w:rsidR="00CF26B8" w:rsidRPr="00B0420A" w:rsidRDefault="00CF26B8" w:rsidP="00380E8C">
            <w:pPr>
              <w:widowControl w:val="0"/>
              <w:autoSpaceDE w:val="0"/>
              <w:autoSpaceDN w:val="0"/>
              <w:adjustRightInd w:val="0"/>
              <w:spacing w:before="40" w:after="40" w:line="240" w:lineRule="auto"/>
              <w:jc w:val="both"/>
              <w:rPr>
                <w:rFonts w:ascii="Times New Roman" w:hAnsi="Times New Roman"/>
                <w:bCs/>
                <w:sz w:val="18"/>
              </w:rPr>
            </w:pPr>
          </w:p>
          <w:p w:rsidR="00AD5B3E" w:rsidRPr="00380E8C" w:rsidRDefault="00501F33" w:rsidP="00380E8C">
            <w:pPr>
              <w:widowControl w:val="0"/>
              <w:autoSpaceDE w:val="0"/>
              <w:autoSpaceDN w:val="0"/>
              <w:adjustRightInd w:val="0"/>
              <w:spacing w:before="40" w:after="40" w:line="240" w:lineRule="auto"/>
              <w:jc w:val="both"/>
              <w:rPr>
                <w:rFonts w:ascii="Times New Roman" w:hAnsi="Times New Roman"/>
                <w:color w:val="000000"/>
              </w:rPr>
            </w:pPr>
            <w:r w:rsidRPr="00380E8C">
              <w:rPr>
                <w:rFonts w:ascii="Times New Roman" w:hAnsi="Times New Roman"/>
                <w:b/>
                <w:color w:val="000000"/>
              </w:rPr>
              <w:t>BIBLIOGRAFIA COMPLEMENTAR</w:t>
            </w:r>
          </w:p>
          <w:p w:rsidR="00CF26B8" w:rsidRPr="00380E8C" w:rsidRDefault="00CF26B8" w:rsidP="00380E8C">
            <w:pPr>
              <w:widowControl w:val="0"/>
              <w:autoSpaceDE w:val="0"/>
              <w:autoSpaceDN w:val="0"/>
              <w:adjustRightInd w:val="0"/>
              <w:spacing w:before="40" w:after="40" w:line="240" w:lineRule="auto"/>
              <w:rPr>
                <w:rFonts w:ascii="Times New Roman" w:eastAsia="Calibri" w:hAnsi="Times New Roman"/>
                <w:color w:val="000000"/>
              </w:rPr>
            </w:pPr>
            <w:r w:rsidRPr="00380E8C">
              <w:rPr>
                <w:rFonts w:ascii="Times New Roman" w:eastAsia="Calibri" w:hAnsi="Times New Roman"/>
                <w:color w:val="000000"/>
              </w:rPr>
              <w:t xml:space="preserve">ALBINO, L.F. T.; BARRETO, S.L.T. </w:t>
            </w:r>
            <w:r w:rsidRPr="00380E8C">
              <w:rPr>
                <w:rFonts w:ascii="Times New Roman" w:eastAsia="Calibri" w:hAnsi="Times New Roman"/>
                <w:b/>
                <w:color w:val="000000"/>
              </w:rPr>
              <w:t>Criação de codornas para produção de ovos e carne</w:t>
            </w:r>
            <w:r w:rsidRPr="00380E8C">
              <w:rPr>
                <w:rFonts w:ascii="Times New Roman" w:eastAsia="Calibri" w:hAnsi="Times New Roman"/>
                <w:color w:val="000000"/>
              </w:rPr>
              <w:t>. Viçosa: Aprenda fácil.</w:t>
            </w:r>
          </w:p>
          <w:p w:rsidR="00CF26B8" w:rsidRPr="00380E8C" w:rsidRDefault="00CF26B8" w:rsidP="00380E8C">
            <w:pPr>
              <w:widowControl w:val="0"/>
              <w:autoSpaceDE w:val="0"/>
              <w:autoSpaceDN w:val="0"/>
              <w:adjustRightInd w:val="0"/>
              <w:spacing w:before="40" w:after="40" w:line="240" w:lineRule="auto"/>
              <w:rPr>
                <w:rFonts w:ascii="Times New Roman" w:eastAsia="Calibri" w:hAnsi="Times New Roman"/>
                <w:color w:val="000000"/>
              </w:rPr>
            </w:pPr>
            <w:r w:rsidRPr="00380E8C">
              <w:rPr>
                <w:rFonts w:ascii="Times New Roman" w:eastAsia="Calibri" w:hAnsi="Times New Roman"/>
                <w:color w:val="000000"/>
              </w:rPr>
              <w:t xml:space="preserve">BERCHIERI JR, A.; SILVA, E. N.; SESTI, L. et al. </w:t>
            </w:r>
            <w:r w:rsidRPr="00380E8C">
              <w:rPr>
                <w:rFonts w:ascii="Times New Roman" w:eastAsia="Calibri" w:hAnsi="Times New Roman"/>
                <w:b/>
                <w:color w:val="000000"/>
              </w:rPr>
              <w:t>Doenças das aves</w:t>
            </w:r>
            <w:r w:rsidRPr="00380E8C">
              <w:rPr>
                <w:rFonts w:ascii="Times New Roman" w:eastAsia="Calibri" w:hAnsi="Times New Roman"/>
                <w:color w:val="000000"/>
              </w:rPr>
              <w:t>. 2. ed. [S.l.]:  Facta, 2009.</w:t>
            </w:r>
          </w:p>
          <w:p w:rsidR="00CF26B8" w:rsidRPr="00380E8C" w:rsidRDefault="00CF26B8" w:rsidP="00380E8C">
            <w:pPr>
              <w:widowControl w:val="0"/>
              <w:autoSpaceDE w:val="0"/>
              <w:autoSpaceDN w:val="0"/>
              <w:adjustRightInd w:val="0"/>
              <w:spacing w:before="40" w:after="40" w:line="240" w:lineRule="auto"/>
              <w:rPr>
                <w:rFonts w:ascii="Times New Roman" w:eastAsia="Calibri" w:hAnsi="Times New Roman"/>
                <w:color w:val="000000"/>
              </w:rPr>
            </w:pPr>
            <w:r w:rsidRPr="00380E8C">
              <w:rPr>
                <w:rFonts w:ascii="Times New Roman" w:eastAsia="Calibri" w:hAnsi="Times New Roman"/>
                <w:color w:val="000000"/>
              </w:rPr>
              <w:t xml:space="preserve">MACARI, M.; GONZALES, E.; PATRÍCIO, I.S. et al. </w:t>
            </w:r>
            <w:r w:rsidRPr="00380E8C">
              <w:rPr>
                <w:rFonts w:ascii="Times New Roman" w:eastAsia="Calibri" w:hAnsi="Times New Roman"/>
                <w:b/>
                <w:color w:val="000000"/>
              </w:rPr>
              <w:t>Manejo da incubação</w:t>
            </w:r>
            <w:r w:rsidRPr="00380E8C">
              <w:rPr>
                <w:rFonts w:ascii="Times New Roman" w:eastAsia="Calibri" w:hAnsi="Times New Roman"/>
                <w:color w:val="000000"/>
              </w:rPr>
              <w:t xml:space="preserve">. 3. ed. [S.l.]: Facta. 2013. </w:t>
            </w:r>
          </w:p>
          <w:p w:rsidR="00CF26B8" w:rsidRPr="00380E8C" w:rsidRDefault="00CF26B8" w:rsidP="00380E8C">
            <w:pPr>
              <w:widowControl w:val="0"/>
              <w:autoSpaceDE w:val="0"/>
              <w:autoSpaceDN w:val="0"/>
              <w:adjustRightInd w:val="0"/>
              <w:spacing w:before="40" w:after="40" w:line="240" w:lineRule="auto"/>
              <w:rPr>
                <w:rFonts w:ascii="Times New Roman" w:eastAsia="Calibri" w:hAnsi="Times New Roman"/>
                <w:color w:val="000000"/>
              </w:rPr>
            </w:pPr>
            <w:r w:rsidRPr="00380E8C">
              <w:rPr>
                <w:rFonts w:ascii="Times New Roman" w:eastAsia="Calibri" w:hAnsi="Times New Roman"/>
                <w:color w:val="000000"/>
              </w:rPr>
              <w:t xml:space="preserve">MACARI, M.; MENDES, A.A. </w:t>
            </w:r>
            <w:r w:rsidRPr="00380E8C">
              <w:rPr>
                <w:rFonts w:ascii="Times New Roman" w:eastAsia="Calibri" w:hAnsi="Times New Roman"/>
                <w:b/>
                <w:color w:val="000000"/>
              </w:rPr>
              <w:t>Manejo de matrizes de corte</w:t>
            </w:r>
            <w:r w:rsidRPr="00380E8C">
              <w:rPr>
                <w:rFonts w:ascii="Times New Roman" w:eastAsia="Calibri" w:hAnsi="Times New Roman"/>
                <w:color w:val="000000"/>
              </w:rPr>
              <w:t>. 2. ed. [S.l.]: Facta, 2005.</w:t>
            </w:r>
          </w:p>
          <w:p w:rsidR="00AD5B3E" w:rsidRPr="00380E8C" w:rsidRDefault="00CF26B8" w:rsidP="00380E8C">
            <w:pPr>
              <w:pStyle w:val="Default"/>
              <w:widowControl w:val="0"/>
              <w:spacing w:before="40" w:after="40"/>
              <w:jc w:val="both"/>
              <w:rPr>
                <w:rFonts w:ascii="Times New Roman" w:hAnsi="Times New Roman" w:cs="Times New Roman"/>
                <w:sz w:val="22"/>
                <w:szCs w:val="22"/>
              </w:rPr>
            </w:pPr>
            <w:r w:rsidRPr="00380E8C">
              <w:rPr>
                <w:rFonts w:ascii="Times New Roman" w:eastAsia="Calibri" w:hAnsi="Times New Roman" w:cs="Times New Roman"/>
                <w:sz w:val="22"/>
                <w:szCs w:val="22"/>
              </w:rPr>
              <w:t xml:space="preserve">MACARI, M.; SOARES, N. M. </w:t>
            </w:r>
            <w:r w:rsidRPr="00380E8C">
              <w:rPr>
                <w:rFonts w:ascii="Times New Roman" w:eastAsia="Calibri" w:hAnsi="Times New Roman" w:cs="Times New Roman"/>
                <w:b/>
                <w:sz w:val="22"/>
                <w:szCs w:val="22"/>
              </w:rPr>
              <w:t>Água na avicultura industrial</w:t>
            </w:r>
            <w:r w:rsidRPr="00380E8C">
              <w:rPr>
                <w:rFonts w:ascii="Times New Roman" w:eastAsia="Calibri" w:hAnsi="Times New Roman" w:cs="Times New Roman"/>
                <w:sz w:val="22"/>
                <w:szCs w:val="22"/>
              </w:rPr>
              <w:t>. 2. ed. [S.l.]: Facta. 2012.</w:t>
            </w:r>
          </w:p>
        </w:tc>
      </w:tr>
    </w:tbl>
    <w:p w:rsidR="00AD5B3E" w:rsidRPr="00B0420A" w:rsidRDefault="00AD5B3E" w:rsidP="00380E8C">
      <w:pPr>
        <w:widowControl w:val="0"/>
        <w:spacing w:before="40" w:after="40" w:line="240" w:lineRule="auto"/>
        <w:rPr>
          <w:rFonts w:ascii="Times New Roman" w:hAnsi="Times New Roman"/>
          <w:sz w:val="18"/>
        </w:rPr>
      </w:pPr>
    </w:p>
    <w:tbl>
      <w:tblPr>
        <w:tblW w:w="9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9"/>
        <w:gridCol w:w="3348"/>
        <w:gridCol w:w="1842"/>
        <w:gridCol w:w="851"/>
        <w:gridCol w:w="1701"/>
        <w:gridCol w:w="497"/>
      </w:tblGrid>
      <w:tr w:rsidR="00895D9B" w:rsidRPr="00380E8C" w:rsidTr="00FD6255">
        <w:trPr>
          <w:cantSplit/>
          <w:trHeight w:val="20"/>
          <w:jc w:val="center"/>
        </w:trPr>
        <w:tc>
          <w:tcPr>
            <w:tcW w:w="1609" w:type="dxa"/>
          </w:tcPr>
          <w:p w:rsidR="00895D9B" w:rsidRPr="00380E8C" w:rsidRDefault="00895D9B" w:rsidP="00B0420A">
            <w:pPr>
              <w:widowControl w:val="0"/>
              <w:spacing w:before="20" w:after="20" w:line="240" w:lineRule="auto"/>
              <w:jc w:val="both"/>
              <w:rPr>
                <w:rFonts w:ascii="Times New Roman" w:hAnsi="Times New Roman"/>
                <w:bCs/>
                <w:color w:val="000000"/>
              </w:rPr>
            </w:pPr>
            <w:r w:rsidRPr="00380E8C">
              <w:rPr>
                <w:rFonts w:ascii="Times New Roman" w:hAnsi="Times New Roman"/>
                <w:b/>
                <w:bCs/>
                <w:color w:val="000000"/>
              </w:rPr>
              <w:t>Disciplina:</w:t>
            </w:r>
          </w:p>
        </w:tc>
        <w:tc>
          <w:tcPr>
            <w:tcW w:w="8239" w:type="dxa"/>
            <w:gridSpan w:val="5"/>
          </w:tcPr>
          <w:p w:rsidR="00895D9B" w:rsidRPr="00380E8C" w:rsidRDefault="00895D9B" w:rsidP="00B0420A">
            <w:pPr>
              <w:widowControl w:val="0"/>
              <w:spacing w:before="20" w:after="20" w:line="240" w:lineRule="auto"/>
              <w:jc w:val="both"/>
              <w:rPr>
                <w:rFonts w:ascii="Times New Roman" w:hAnsi="Times New Roman"/>
                <w:b/>
                <w:bCs/>
                <w:color w:val="FF0000"/>
              </w:rPr>
            </w:pPr>
            <w:r w:rsidRPr="00380E8C">
              <w:rPr>
                <w:rFonts w:ascii="Times New Roman" w:hAnsi="Times New Roman"/>
                <w:b/>
                <w:color w:val="000000"/>
              </w:rPr>
              <w:t xml:space="preserve">Geoprocessamento para </w:t>
            </w:r>
            <w:r w:rsidR="00E81E53" w:rsidRPr="00380E8C">
              <w:rPr>
                <w:rFonts w:ascii="Times New Roman" w:hAnsi="Times New Roman"/>
                <w:b/>
                <w:color w:val="000000"/>
              </w:rPr>
              <w:t>Zootecnia</w:t>
            </w:r>
          </w:p>
        </w:tc>
      </w:tr>
      <w:tr w:rsidR="00895D9B" w:rsidRPr="00380E8C" w:rsidTr="00735A3B">
        <w:trPr>
          <w:cantSplit/>
          <w:trHeight w:val="20"/>
          <w:jc w:val="center"/>
        </w:trPr>
        <w:tc>
          <w:tcPr>
            <w:tcW w:w="1609" w:type="dxa"/>
            <w:vAlign w:val="center"/>
          </w:tcPr>
          <w:p w:rsidR="00895D9B" w:rsidRPr="00380E8C" w:rsidRDefault="00BB424A" w:rsidP="00B0420A">
            <w:pPr>
              <w:widowControl w:val="0"/>
              <w:spacing w:before="20" w:after="20" w:line="240" w:lineRule="auto"/>
              <w:rPr>
                <w:rFonts w:ascii="Times New Roman" w:hAnsi="Times New Roman"/>
                <w:bCs/>
                <w:color w:val="000000"/>
              </w:rPr>
            </w:pPr>
            <w:r w:rsidRPr="00380E8C">
              <w:rPr>
                <w:rFonts w:ascii="Times New Roman" w:hAnsi="Times New Roman"/>
                <w:b/>
                <w:bCs/>
                <w:color w:val="000000"/>
              </w:rPr>
              <w:t>Pré-Requisito</w:t>
            </w:r>
          </w:p>
        </w:tc>
        <w:tc>
          <w:tcPr>
            <w:tcW w:w="3348" w:type="dxa"/>
            <w:vAlign w:val="center"/>
          </w:tcPr>
          <w:p w:rsidR="00895D9B" w:rsidRPr="00380E8C" w:rsidRDefault="00895D9B" w:rsidP="00B0420A">
            <w:pPr>
              <w:widowControl w:val="0"/>
              <w:spacing w:before="20" w:after="20" w:line="240" w:lineRule="auto"/>
              <w:rPr>
                <w:rFonts w:ascii="Times New Roman" w:hAnsi="Times New Roman"/>
                <w:bCs/>
                <w:color w:val="000000"/>
              </w:rPr>
            </w:pPr>
          </w:p>
        </w:tc>
        <w:tc>
          <w:tcPr>
            <w:tcW w:w="1842" w:type="dxa"/>
            <w:vAlign w:val="center"/>
          </w:tcPr>
          <w:p w:rsidR="00895D9B" w:rsidRPr="00380E8C" w:rsidRDefault="00895D9B" w:rsidP="00B0420A">
            <w:pPr>
              <w:widowControl w:val="0"/>
              <w:spacing w:before="20" w:after="20" w:line="240" w:lineRule="auto"/>
              <w:rPr>
                <w:rFonts w:ascii="Times New Roman" w:hAnsi="Times New Roman"/>
                <w:color w:val="000000"/>
              </w:rPr>
            </w:pPr>
            <w:r w:rsidRPr="00380E8C">
              <w:rPr>
                <w:rFonts w:ascii="Times New Roman" w:hAnsi="Times New Roman"/>
                <w:b/>
                <w:bCs/>
                <w:color w:val="000000"/>
              </w:rPr>
              <w:t>Carga Horária:</w:t>
            </w:r>
          </w:p>
        </w:tc>
        <w:tc>
          <w:tcPr>
            <w:tcW w:w="851" w:type="dxa"/>
            <w:vAlign w:val="center"/>
          </w:tcPr>
          <w:p w:rsidR="00895D9B" w:rsidRPr="00380E8C" w:rsidRDefault="00895D9B" w:rsidP="00B0420A">
            <w:pPr>
              <w:widowControl w:val="0"/>
              <w:spacing w:before="20" w:after="20" w:line="240" w:lineRule="auto"/>
              <w:rPr>
                <w:rFonts w:ascii="Times New Roman" w:hAnsi="Times New Roman"/>
                <w:bCs/>
                <w:color w:val="000000"/>
              </w:rPr>
            </w:pPr>
            <w:r w:rsidRPr="00380E8C">
              <w:rPr>
                <w:rFonts w:ascii="Times New Roman" w:hAnsi="Times New Roman"/>
                <w:bCs/>
                <w:color w:val="000000"/>
              </w:rPr>
              <w:t>45 h</w:t>
            </w:r>
          </w:p>
        </w:tc>
        <w:tc>
          <w:tcPr>
            <w:tcW w:w="1701" w:type="dxa"/>
            <w:vAlign w:val="center"/>
          </w:tcPr>
          <w:p w:rsidR="00895D9B" w:rsidRPr="00380E8C" w:rsidRDefault="00895D9B" w:rsidP="00B0420A">
            <w:pPr>
              <w:widowControl w:val="0"/>
              <w:spacing w:before="20" w:after="20" w:line="240" w:lineRule="auto"/>
              <w:rPr>
                <w:rFonts w:ascii="Times New Roman" w:hAnsi="Times New Roman"/>
                <w:b/>
                <w:bCs/>
                <w:color w:val="000000"/>
              </w:rPr>
            </w:pPr>
            <w:r w:rsidRPr="00380E8C">
              <w:rPr>
                <w:rFonts w:ascii="Times New Roman" w:hAnsi="Times New Roman"/>
                <w:b/>
                <w:bCs/>
                <w:color w:val="000000"/>
              </w:rPr>
              <w:t>Período letivo:</w:t>
            </w:r>
          </w:p>
        </w:tc>
        <w:tc>
          <w:tcPr>
            <w:tcW w:w="497" w:type="dxa"/>
            <w:vAlign w:val="center"/>
          </w:tcPr>
          <w:p w:rsidR="00895D9B" w:rsidRPr="00380E8C" w:rsidRDefault="00895D9B" w:rsidP="00B0420A">
            <w:pPr>
              <w:widowControl w:val="0"/>
              <w:spacing w:before="20" w:after="20" w:line="240" w:lineRule="auto"/>
              <w:rPr>
                <w:rFonts w:ascii="Times New Roman" w:hAnsi="Times New Roman"/>
                <w:bCs/>
                <w:color w:val="000000"/>
              </w:rPr>
            </w:pPr>
            <w:r w:rsidRPr="00380E8C">
              <w:rPr>
                <w:rFonts w:ascii="Times New Roman" w:hAnsi="Times New Roman"/>
                <w:bCs/>
                <w:color w:val="000000"/>
              </w:rPr>
              <w:t xml:space="preserve"> -</w:t>
            </w:r>
          </w:p>
        </w:tc>
      </w:tr>
      <w:tr w:rsidR="00895D9B" w:rsidRPr="00380E8C" w:rsidTr="00FD6255">
        <w:trPr>
          <w:trHeight w:val="20"/>
          <w:jc w:val="center"/>
        </w:trPr>
        <w:tc>
          <w:tcPr>
            <w:tcW w:w="9848" w:type="dxa"/>
            <w:gridSpan w:val="6"/>
          </w:tcPr>
          <w:p w:rsidR="00895D9B" w:rsidRPr="00380E8C" w:rsidRDefault="004D63A9" w:rsidP="00B0420A">
            <w:pPr>
              <w:widowControl w:val="0"/>
              <w:spacing w:before="20" w:after="20" w:line="240" w:lineRule="auto"/>
              <w:rPr>
                <w:rFonts w:ascii="Times New Roman" w:hAnsi="Times New Roman"/>
              </w:rPr>
            </w:pPr>
            <w:r w:rsidRPr="00380E8C">
              <w:rPr>
                <w:rFonts w:ascii="Times New Roman" w:hAnsi="Times New Roman"/>
                <w:b/>
              </w:rPr>
              <w:t>Ementa</w:t>
            </w:r>
          </w:p>
        </w:tc>
      </w:tr>
      <w:tr w:rsidR="00895D9B" w:rsidRPr="00380E8C" w:rsidTr="00FD6255">
        <w:trPr>
          <w:trHeight w:val="20"/>
          <w:jc w:val="center"/>
        </w:trPr>
        <w:tc>
          <w:tcPr>
            <w:tcW w:w="9848" w:type="dxa"/>
            <w:gridSpan w:val="6"/>
            <w:vAlign w:val="center"/>
          </w:tcPr>
          <w:p w:rsidR="00895D9B" w:rsidRPr="00380E8C" w:rsidRDefault="00895D9B" w:rsidP="00B0420A">
            <w:pPr>
              <w:widowControl w:val="0"/>
              <w:autoSpaceDE w:val="0"/>
              <w:autoSpaceDN w:val="0"/>
              <w:adjustRightInd w:val="0"/>
              <w:spacing w:before="20" w:after="20" w:line="240" w:lineRule="auto"/>
              <w:jc w:val="both"/>
              <w:rPr>
                <w:rFonts w:ascii="Times New Roman" w:hAnsi="Times New Roman"/>
              </w:rPr>
            </w:pPr>
            <w:r w:rsidRPr="00380E8C">
              <w:rPr>
                <w:rFonts w:ascii="Times New Roman" w:hAnsi="Times New Roman"/>
              </w:rPr>
              <w:t>Cartografia digital; Representação de dados espaciais; Simbologia; Generalização e Escala; Sistema de Coordenadas; Sistema de Projeção; Sistema de Referencia (Datum); Imagens de Satélite (interpretação, propriedades e processamentos básicos); Repositórios de dados espaciais (websistes); GPS; Elementos de mapas; Confecção de mapas temáticos.</w:t>
            </w:r>
          </w:p>
        </w:tc>
      </w:tr>
      <w:tr w:rsidR="00895D9B" w:rsidRPr="00380E8C" w:rsidTr="00FD6255">
        <w:trPr>
          <w:trHeight w:val="20"/>
          <w:jc w:val="center"/>
        </w:trPr>
        <w:tc>
          <w:tcPr>
            <w:tcW w:w="9848" w:type="dxa"/>
            <w:gridSpan w:val="6"/>
            <w:tcBorders>
              <w:bottom w:val="single" w:sz="4" w:space="0" w:color="auto"/>
            </w:tcBorders>
          </w:tcPr>
          <w:p w:rsidR="00895D9B" w:rsidRPr="00380E8C" w:rsidRDefault="00501F33" w:rsidP="00B0420A">
            <w:pPr>
              <w:widowControl w:val="0"/>
              <w:spacing w:before="20" w:after="20" w:line="240" w:lineRule="auto"/>
              <w:ind w:left="-1"/>
              <w:jc w:val="both"/>
              <w:rPr>
                <w:rFonts w:ascii="Times New Roman" w:hAnsi="Times New Roman"/>
                <w:b/>
                <w:color w:val="000000"/>
              </w:rPr>
            </w:pPr>
            <w:r w:rsidRPr="00380E8C">
              <w:rPr>
                <w:rFonts w:ascii="Times New Roman" w:hAnsi="Times New Roman"/>
                <w:b/>
                <w:color w:val="000000"/>
              </w:rPr>
              <w:t>BIBLIOGRAFIA BÁSICA</w:t>
            </w:r>
          </w:p>
          <w:p w:rsidR="004B1EE4" w:rsidRPr="00380E8C" w:rsidRDefault="004B1EE4" w:rsidP="00B0420A">
            <w:pPr>
              <w:widowControl w:val="0"/>
              <w:autoSpaceDE w:val="0"/>
              <w:autoSpaceDN w:val="0"/>
              <w:adjustRightInd w:val="0"/>
              <w:spacing w:before="20" w:after="20" w:line="240" w:lineRule="auto"/>
              <w:jc w:val="both"/>
              <w:rPr>
                <w:rFonts w:ascii="Times New Roman" w:hAnsi="Times New Roman"/>
                <w:b/>
              </w:rPr>
            </w:pPr>
            <w:r w:rsidRPr="00380E8C">
              <w:rPr>
                <w:rFonts w:ascii="Times New Roman" w:hAnsi="Times New Roman"/>
              </w:rPr>
              <w:t>IBRAHIN, F. I. D.</w:t>
            </w:r>
            <w:r w:rsidR="007A38BE" w:rsidRPr="00380E8C">
              <w:rPr>
                <w:rFonts w:ascii="Times New Roman" w:hAnsi="Times New Roman"/>
              </w:rPr>
              <w:t xml:space="preserve"> </w:t>
            </w:r>
            <w:r w:rsidRPr="00380E8C">
              <w:rPr>
                <w:rFonts w:ascii="Times New Roman" w:hAnsi="Times New Roman"/>
                <w:b/>
              </w:rPr>
              <w:t>Introdução ao Geoprocessamento Ambiental.</w:t>
            </w:r>
            <w:r w:rsidR="007A38BE" w:rsidRPr="00380E8C">
              <w:rPr>
                <w:rFonts w:ascii="Times New Roman" w:hAnsi="Times New Roman"/>
                <w:b/>
              </w:rPr>
              <w:t xml:space="preserve"> </w:t>
            </w:r>
            <w:r w:rsidRPr="00380E8C">
              <w:rPr>
                <w:rFonts w:ascii="Times New Roman" w:hAnsi="Times New Roman"/>
              </w:rPr>
              <w:t>[S.l.]: Érica, 2014.</w:t>
            </w:r>
          </w:p>
          <w:p w:rsidR="004B1EE4" w:rsidRPr="00380E8C" w:rsidRDefault="004B1EE4" w:rsidP="00B0420A">
            <w:pPr>
              <w:widowControl w:val="0"/>
              <w:autoSpaceDE w:val="0"/>
              <w:autoSpaceDN w:val="0"/>
              <w:adjustRightInd w:val="0"/>
              <w:spacing w:before="20" w:after="20" w:line="240" w:lineRule="auto"/>
              <w:jc w:val="both"/>
              <w:rPr>
                <w:rStyle w:val="Forte"/>
                <w:rFonts w:ascii="Times New Roman" w:eastAsiaTheme="majorEastAsia" w:hAnsi="Times New Roman"/>
                <w:b w:val="0"/>
                <w:bCs w:val="0"/>
                <w:shd w:val="clear" w:color="auto" w:fill="FFFFFF"/>
              </w:rPr>
            </w:pPr>
            <w:r w:rsidRPr="00380E8C">
              <w:rPr>
                <w:rStyle w:val="Forte"/>
                <w:rFonts w:ascii="Times New Roman" w:eastAsiaTheme="majorEastAsia" w:hAnsi="Times New Roman"/>
                <w:b w:val="0"/>
                <w:shd w:val="clear" w:color="auto" w:fill="FFFFFF"/>
              </w:rPr>
              <w:t xml:space="preserve">SILVA, J. X. de; ZAIDAN, R. T. </w:t>
            </w:r>
            <w:r w:rsidRPr="00380E8C">
              <w:rPr>
                <w:rStyle w:val="Forte"/>
                <w:rFonts w:ascii="Times New Roman" w:eastAsiaTheme="majorEastAsia" w:hAnsi="Times New Roman"/>
                <w:shd w:val="clear" w:color="auto" w:fill="FFFFFF"/>
              </w:rPr>
              <w:t>Geoprocessamento e Meio Ambiente.</w:t>
            </w:r>
            <w:r w:rsidR="007A38BE" w:rsidRPr="00380E8C">
              <w:rPr>
                <w:rStyle w:val="Forte"/>
                <w:rFonts w:ascii="Times New Roman" w:eastAsiaTheme="majorEastAsia" w:hAnsi="Times New Roman"/>
                <w:shd w:val="clear" w:color="auto" w:fill="FFFFFF"/>
              </w:rPr>
              <w:t xml:space="preserve"> </w:t>
            </w:r>
            <w:r w:rsidRPr="00380E8C">
              <w:rPr>
                <w:rStyle w:val="Forte"/>
                <w:rFonts w:ascii="Times New Roman" w:eastAsiaTheme="majorEastAsia" w:hAnsi="Times New Roman"/>
                <w:b w:val="0"/>
                <w:shd w:val="clear" w:color="auto" w:fill="FFFFFF"/>
              </w:rPr>
              <w:t>[S.l.]: Bertrand Brasil, 2011.</w:t>
            </w:r>
          </w:p>
          <w:p w:rsidR="00895D9B" w:rsidRPr="00380E8C" w:rsidRDefault="004B1EE4" w:rsidP="00B0420A">
            <w:pPr>
              <w:widowControl w:val="0"/>
              <w:autoSpaceDE w:val="0"/>
              <w:autoSpaceDN w:val="0"/>
              <w:adjustRightInd w:val="0"/>
              <w:spacing w:before="20" w:after="20" w:line="240" w:lineRule="auto"/>
              <w:jc w:val="both"/>
              <w:rPr>
                <w:rStyle w:val="Forte"/>
                <w:rFonts w:ascii="Times New Roman" w:eastAsiaTheme="majorEastAsia" w:hAnsi="Times New Roman"/>
                <w:b w:val="0"/>
                <w:shd w:val="clear" w:color="auto" w:fill="FFFFFF"/>
              </w:rPr>
            </w:pPr>
            <w:r w:rsidRPr="00380E8C">
              <w:rPr>
                <w:rStyle w:val="Forte"/>
                <w:rFonts w:ascii="Times New Roman" w:eastAsiaTheme="majorEastAsia" w:hAnsi="Times New Roman"/>
                <w:b w:val="0"/>
                <w:shd w:val="clear" w:color="auto" w:fill="FFFFFF"/>
              </w:rPr>
              <w:t>MENESES, P. R.; ALMEIDA, T. de.</w:t>
            </w:r>
            <w:r w:rsidR="00F343CB">
              <w:rPr>
                <w:rStyle w:val="Forte"/>
                <w:rFonts w:ascii="Times New Roman" w:eastAsiaTheme="majorEastAsia" w:hAnsi="Times New Roman"/>
                <w:b w:val="0"/>
                <w:shd w:val="clear" w:color="auto" w:fill="FFFFFF"/>
              </w:rPr>
              <w:t xml:space="preserve"> </w:t>
            </w:r>
            <w:r w:rsidRPr="00380E8C">
              <w:rPr>
                <w:rStyle w:val="Forte"/>
                <w:rFonts w:ascii="Times New Roman" w:eastAsiaTheme="majorEastAsia" w:hAnsi="Times New Roman"/>
                <w:shd w:val="clear" w:color="auto" w:fill="FFFFFF"/>
              </w:rPr>
              <w:t xml:space="preserve">Introdução ao processamento de imagens de sensoriamento remoto. </w:t>
            </w:r>
            <w:r w:rsidRPr="00380E8C">
              <w:rPr>
                <w:rStyle w:val="Forte"/>
                <w:rFonts w:ascii="Times New Roman" w:eastAsiaTheme="majorEastAsia" w:hAnsi="Times New Roman"/>
                <w:b w:val="0"/>
                <w:shd w:val="clear" w:color="auto" w:fill="FFFFFF"/>
              </w:rPr>
              <w:t xml:space="preserve">Brasília, 2012. </w:t>
            </w:r>
          </w:p>
          <w:p w:rsidR="004B1EE4" w:rsidRPr="00380E8C" w:rsidRDefault="004B1EE4" w:rsidP="00B0420A">
            <w:pPr>
              <w:widowControl w:val="0"/>
              <w:autoSpaceDE w:val="0"/>
              <w:autoSpaceDN w:val="0"/>
              <w:adjustRightInd w:val="0"/>
              <w:spacing w:before="20" w:after="20" w:line="240" w:lineRule="auto"/>
              <w:jc w:val="both"/>
              <w:rPr>
                <w:rFonts w:ascii="Times New Roman" w:hAnsi="Times New Roman"/>
                <w:bCs/>
              </w:rPr>
            </w:pPr>
          </w:p>
          <w:p w:rsidR="00895D9B" w:rsidRPr="00380E8C" w:rsidRDefault="00501F33" w:rsidP="00B0420A">
            <w:pPr>
              <w:widowControl w:val="0"/>
              <w:autoSpaceDE w:val="0"/>
              <w:autoSpaceDN w:val="0"/>
              <w:adjustRightInd w:val="0"/>
              <w:spacing w:before="20" w:after="20" w:line="240" w:lineRule="auto"/>
              <w:jc w:val="both"/>
              <w:rPr>
                <w:rFonts w:ascii="Times New Roman" w:hAnsi="Times New Roman"/>
                <w:color w:val="000000"/>
              </w:rPr>
            </w:pPr>
            <w:r w:rsidRPr="00380E8C">
              <w:rPr>
                <w:rFonts w:ascii="Times New Roman" w:hAnsi="Times New Roman"/>
                <w:b/>
                <w:color w:val="000000"/>
              </w:rPr>
              <w:t>BIBLIOGRAFIA COMPLEMENTAR</w:t>
            </w:r>
          </w:p>
          <w:p w:rsidR="004B1EE4" w:rsidRPr="00380E8C" w:rsidRDefault="004B1EE4" w:rsidP="00B0420A">
            <w:pPr>
              <w:widowControl w:val="0"/>
              <w:autoSpaceDE w:val="0"/>
              <w:autoSpaceDN w:val="0"/>
              <w:adjustRightInd w:val="0"/>
              <w:spacing w:before="20" w:after="20" w:line="240" w:lineRule="auto"/>
              <w:jc w:val="both"/>
              <w:rPr>
                <w:rFonts w:ascii="Times New Roman" w:hAnsi="Times New Roman"/>
                <w:lang w:val="en-US"/>
              </w:rPr>
            </w:pPr>
            <w:r w:rsidRPr="00380E8C">
              <w:rPr>
                <w:rStyle w:val="Forte"/>
                <w:rFonts w:ascii="Times New Roman" w:eastAsiaTheme="majorEastAsia" w:hAnsi="Times New Roman"/>
                <w:b w:val="0"/>
                <w:shd w:val="clear" w:color="auto" w:fill="FFFFFF"/>
              </w:rPr>
              <w:t>NOVO, E. M.</w:t>
            </w:r>
            <w:r w:rsidRPr="00380E8C">
              <w:rPr>
                <w:rStyle w:val="Forte"/>
                <w:rFonts w:ascii="Times New Roman" w:eastAsiaTheme="majorEastAsia" w:hAnsi="Times New Roman"/>
                <w:shd w:val="clear" w:color="auto" w:fill="FFFFFF"/>
              </w:rPr>
              <w:t xml:space="preserve"> Sensoriamento Remoto: Princípios e Aplicações. </w:t>
            </w:r>
            <w:r w:rsidRPr="00380E8C">
              <w:rPr>
                <w:rStyle w:val="Forte"/>
                <w:rFonts w:ascii="Times New Roman" w:eastAsiaTheme="majorEastAsia" w:hAnsi="Times New Roman"/>
                <w:b w:val="0"/>
                <w:shd w:val="clear" w:color="auto" w:fill="FFFFFF"/>
                <w:lang w:val="en-US"/>
              </w:rPr>
              <w:t>4. ed. [S.l.]: Edgard Blucher, 2010.</w:t>
            </w:r>
          </w:p>
          <w:p w:rsidR="004B1EE4" w:rsidRPr="00380E8C" w:rsidRDefault="004B1EE4" w:rsidP="00B0420A">
            <w:pPr>
              <w:widowControl w:val="0"/>
              <w:autoSpaceDE w:val="0"/>
              <w:autoSpaceDN w:val="0"/>
              <w:adjustRightInd w:val="0"/>
              <w:spacing w:before="20" w:after="20" w:line="240" w:lineRule="auto"/>
              <w:jc w:val="both"/>
              <w:rPr>
                <w:rFonts w:ascii="Times New Roman" w:hAnsi="Times New Roman"/>
              </w:rPr>
            </w:pPr>
            <w:r w:rsidRPr="00380E8C">
              <w:rPr>
                <w:rFonts w:ascii="Times New Roman" w:hAnsi="Times New Roman"/>
                <w:b/>
                <w:bCs/>
              </w:rPr>
              <w:t>Tutorial de Geoprocessamento</w:t>
            </w:r>
            <w:r w:rsidRPr="00380E8C">
              <w:rPr>
                <w:rFonts w:ascii="Times New Roman" w:hAnsi="Times New Roman"/>
              </w:rPr>
              <w:t>: INPE Instituto Nacional de Pesquisas Espacias, Disponível em &lt;</w:t>
            </w:r>
            <w:r w:rsidRPr="00380E8C">
              <w:rPr>
                <w:rFonts w:ascii="Times New Roman" w:hAnsi="Times New Roman"/>
                <w:i/>
                <w:iCs/>
              </w:rPr>
              <w:t>www.dpi.inpe.br/spring/portugues/tutorial /index.html</w:t>
            </w:r>
            <w:r w:rsidRPr="00380E8C">
              <w:rPr>
                <w:rFonts w:ascii="Times New Roman" w:hAnsi="Times New Roman"/>
              </w:rPr>
              <w:t>&gt;, acessado em: 02-Setembro-2013.</w:t>
            </w:r>
          </w:p>
          <w:p w:rsidR="004B1EE4" w:rsidRPr="00380E8C" w:rsidRDefault="004B1EE4" w:rsidP="00B0420A">
            <w:pPr>
              <w:widowControl w:val="0"/>
              <w:autoSpaceDE w:val="0"/>
              <w:autoSpaceDN w:val="0"/>
              <w:adjustRightInd w:val="0"/>
              <w:spacing w:before="20" w:after="20" w:line="240" w:lineRule="auto"/>
              <w:jc w:val="both"/>
              <w:rPr>
                <w:rFonts w:ascii="Times New Roman" w:hAnsi="Times New Roman"/>
              </w:rPr>
            </w:pPr>
            <w:r w:rsidRPr="00380E8C">
              <w:rPr>
                <w:rFonts w:ascii="Times New Roman" w:hAnsi="Times New Roman"/>
              </w:rPr>
              <w:t xml:space="preserve">FLORENZANO T. G. </w:t>
            </w:r>
            <w:r w:rsidRPr="00380E8C">
              <w:rPr>
                <w:rFonts w:ascii="Times New Roman" w:hAnsi="Times New Roman"/>
                <w:b/>
              </w:rPr>
              <w:t>Iniciação em Sensoriamento Remoto.</w:t>
            </w:r>
            <w:r w:rsidRPr="00380E8C">
              <w:rPr>
                <w:rFonts w:ascii="Times New Roman" w:hAnsi="Times New Roman"/>
              </w:rPr>
              <w:t>3. ed. [S.l.]: Oficina de Textos, 2011.</w:t>
            </w:r>
          </w:p>
          <w:p w:rsidR="004B1EE4" w:rsidRPr="00380E8C" w:rsidRDefault="004B1EE4" w:rsidP="00B0420A">
            <w:pPr>
              <w:widowControl w:val="0"/>
              <w:autoSpaceDE w:val="0"/>
              <w:autoSpaceDN w:val="0"/>
              <w:adjustRightInd w:val="0"/>
              <w:spacing w:before="20" w:after="20" w:line="240" w:lineRule="auto"/>
              <w:jc w:val="both"/>
              <w:rPr>
                <w:rFonts w:ascii="Times New Roman" w:hAnsi="Times New Roman"/>
                <w:b/>
              </w:rPr>
            </w:pPr>
            <w:r w:rsidRPr="00380E8C">
              <w:rPr>
                <w:rFonts w:ascii="Times New Roman" w:hAnsi="Times New Roman"/>
              </w:rPr>
              <w:t>MOREIRA, M. A.</w:t>
            </w:r>
            <w:r w:rsidRPr="00380E8C">
              <w:rPr>
                <w:rFonts w:ascii="Times New Roman" w:hAnsi="Times New Roman"/>
                <w:b/>
              </w:rPr>
              <w:t xml:space="preserve"> Fundamentos do Sensoriamento Remoto. </w:t>
            </w:r>
            <w:r w:rsidRPr="00380E8C">
              <w:rPr>
                <w:rFonts w:ascii="Times New Roman" w:hAnsi="Times New Roman"/>
              </w:rPr>
              <w:t>4. ed. Viçosa: UFV, 2011.</w:t>
            </w:r>
          </w:p>
          <w:p w:rsidR="00895D9B" w:rsidRPr="00380E8C" w:rsidRDefault="004B1EE4" w:rsidP="00B0420A">
            <w:pPr>
              <w:pStyle w:val="Default"/>
              <w:widowControl w:val="0"/>
              <w:spacing w:before="20" w:after="20"/>
              <w:jc w:val="both"/>
              <w:rPr>
                <w:rFonts w:ascii="Times New Roman" w:hAnsi="Times New Roman" w:cs="Times New Roman"/>
                <w:sz w:val="22"/>
                <w:szCs w:val="22"/>
              </w:rPr>
            </w:pPr>
            <w:r w:rsidRPr="00380E8C">
              <w:rPr>
                <w:rFonts w:ascii="Times New Roman" w:hAnsi="Times New Roman" w:cs="Times New Roman"/>
                <w:sz w:val="22"/>
                <w:szCs w:val="22"/>
              </w:rPr>
              <w:t xml:space="preserve">BLASCHKE, T.; KUX, H. </w:t>
            </w:r>
            <w:r w:rsidRPr="00380E8C">
              <w:rPr>
                <w:rFonts w:ascii="Times New Roman" w:hAnsi="Times New Roman" w:cs="Times New Roman"/>
                <w:b/>
                <w:sz w:val="22"/>
                <w:szCs w:val="22"/>
              </w:rPr>
              <w:t xml:space="preserve">Sensoriamento Remoto e Sig Avançados - Novos Sistemas Sensores Métodos Inovadores. </w:t>
            </w:r>
            <w:r w:rsidRPr="00380E8C">
              <w:rPr>
                <w:rFonts w:ascii="Times New Roman" w:hAnsi="Times New Roman" w:cs="Times New Roman"/>
                <w:sz w:val="22"/>
                <w:szCs w:val="22"/>
              </w:rPr>
              <w:t>[S.l.]: Oficina deTextos,2007.</w:t>
            </w:r>
          </w:p>
        </w:tc>
      </w:tr>
    </w:tbl>
    <w:p w:rsidR="005B5FC8" w:rsidRPr="00380E8C" w:rsidRDefault="005B5FC8" w:rsidP="00380E8C">
      <w:pPr>
        <w:widowControl w:val="0"/>
        <w:autoSpaceDE w:val="0"/>
        <w:autoSpaceDN w:val="0"/>
        <w:adjustRightInd w:val="0"/>
        <w:spacing w:before="40" w:after="40" w:line="240" w:lineRule="auto"/>
        <w:jc w:val="both"/>
        <w:rPr>
          <w:rFonts w:ascii="Times New Roman" w:hAnsi="Times New Roman"/>
          <w:b/>
        </w:rPr>
      </w:pP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6"/>
        <w:gridCol w:w="3969"/>
        <w:gridCol w:w="1701"/>
        <w:gridCol w:w="709"/>
        <w:gridCol w:w="1701"/>
        <w:gridCol w:w="236"/>
      </w:tblGrid>
      <w:tr w:rsidR="00054FB9" w:rsidRPr="00380E8C" w:rsidTr="005B5FC8">
        <w:trPr>
          <w:cantSplit/>
          <w:trHeight w:val="20"/>
          <w:jc w:val="center"/>
        </w:trPr>
        <w:tc>
          <w:tcPr>
            <w:tcW w:w="1606" w:type="dxa"/>
            <w:tcBorders>
              <w:top w:val="single" w:sz="4" w:space="0" w:color="auto"/>
              <w:left w:val="single" w:sz="4" w:space="0" w:color="auto"/>
              <w:bottom w:val="single" w:sz="4" w:space="0" w:color="auto"/>
              <w:right w:val="single" w:sz="4" w:space="0" w:color="auto"/>
            </w:tcBorders>
            <w:hideMark/>
          </w:tcPr>
          <w:p w:rsidR="00054FB9" w:rsidRPr="00380E8C" w:rsidRDefault="00054FB9" w:rsidP="00380E8C">
            <w:pPr>
              <w:widowControl w:val="0"/>
              <w:spacing w:before="40" w:after="40" w:line="240" w:lineRule="auto"/>
              <w:jc w:val="both"/>
              <w:rPr>
                <w:rFonts w:ascii="Times New Roman" w:hAnsi="Times New Roman"/>
                <w:bCs/>
                <w:color w:val="000000"/>
              </w:rPr>
            </w:pPr>
            <w:r w:rsidRPr="00380E8C">
              <w:rPr>
                <w:rFonts w:ascii="Times New Roman" w:hAnsi="Times New Roman"/>
                <w:b/>
                <w:bCs/>
                <w:color w:val="000000"/>
              </w:rPr>
              <w:t>Disciplina:</w:t>
            </w:r>
          </w:p>
        </w:tc>
        <w:tc>
          <w:tcPr>
            <w:tcW w:w="8316" w:type="dxa"/>
            <w:gridSpan w:val="5"/>
            <w:tcBorders>
              <w:top w:val="single" w:sz="4" w:space="0" w:color="auto"/>
              <w:left w:val="single" w:sz="4" w:space="0" w:color="auto"/>
              <w:bottom w:val="single" w:sz="4" w:space="0" w:color="auto"/>
              <w:right w:val="single" w:sz="4" w:space="0" w:color="auto"/>
            </w:tcBorders>
            <w:hideMark/>
          </w:tcPr>
          <w:p w:rsidR="00054FB9" w:rsidRPr="00380E8C" w:rsidRDefault="00054FB9" w:rsidP="00380E8C">
            <w:pPr>
              <w:widowControl w:val="0"/>
              <w:spacing w:before="40" w:after="40" w:line="240" w:lineRule="auto"/>
              <w:jc w:val="both"/>
              <w:rPr>
                <w:rFonts w:ascii="Times New Roman" w:hAnsi="Times New Roman"/>
                <w:b/>
                <w:bCs/>
              </w:rPr>
            </w:pPr>
            <w:r w:rsidRPr="00380E8C">
              <w:rPr>
                <w:rFonts w:ascii="Times New Roman" w:eastAsia="Calibri" w:hAnsi="Times New Roman"/>
                <w:b/>
              </w:rPr>
              <w:t>Biotecnologia da reprodução animal</w:t>
            </w:r>
          </w:p>
        </w:tc>
      </w:tr>
      <w:tr w:rsidR="00054FB9" w:rsidRPr="00380E8C" w:rsidTr="00054FB9">
        <w:trPr>
          <w:cantSplit/>
          <w:trHeight w:val="20"/>
          <w:jc w:val="center"/>
        </w:trPr>
        <w:tc>
          <w:tcPr>
            <w:tcW w:w="1606" w:type="dxa"/>
            <w:tcBorders>
              <w:top w:val="single" w:sz="4" w:space="0" w:color="auto"/>
              <w:left w:val="single" w:sz="4" w:space="0" w:color="auto"/>
              <w:bottom w:val="single" w:sz="4" w:space="0" w:color="auto"/>
              <w:right w:val="single" w:sz="4" w:space="0" w:color="auto"/>
            </w:tcBorders>
            <w:vAlign w:val="center"/>
            <w:hideMark/>
          </w:tcPr>
          <w:p w:rsidR="00054FB9" w:rsidRPr="00380E8C" w:rsidRDefault="00054FB9" w:rsidP="00380E8C">
            <w:pPr>
              <w:widowControl w:val="0"/>
              <w:spacing w:before="40" w:after="40" w:line="240" w:lineRule="auto"/>
              <w:rPr>
                <w:rFonts w:ascii="Times New Roman" w:hAnsi="Times New Roman"/>
                <w:bCs/>
                <w:color w:val="000000"/>
              </w:rPr>
            </w:pPr>
            <w:r w:rsidRPr="00380E8C">
              <w:rPr>
                <w:rFonts w:ascii="Times New Roman" w:hAnsi="Times New Roman"/>
                <w:b/>
                <w:bCs/>
                <w:color w:val="000000"/>
              </w:rPr>
              <w:t xml:space="preserve">Pré-Requisito </w:t>
            </w:r>
          </w:p>
        </w:tc>
        <w:tc>
          <w:tcPr>
            <w:tcW w:w="3969" w:type="dxa"/>
            <w:tcBorders>
              <w:top w:val="single" w:sz="4" w:space="0" w:color="auto"/>
              <w:left w:val="single" w:sz="4" w:space="0" w:color="auto"/>
              <w:bottom w:val="single" w:sz="4" w:space="0" w:color="auto"/>
              <w:right w:val="single" w:sz="4" w:space="0" w:color="auto"/>
            </w:tcBorders>
            <w:vAlign w:val="center"/>
            <w:hideMark/>
          </w:tcPr>
          <w:p w:rsidR="00054FB9" w:rsidRPr="00380E8C" w:rsidRDefault="00054FB9" w:rsidP="00380E8C">
            <w:pPr>
              <w:widowControl w:val="0"/>
              <w:spacing w:before="40" w:after="40" w:line="240" w:lineRule="auto"/>
              <w:rPr>
                <w:rFonts w:ascii="Times New Roman" w:hAnsi="Times New Roman"/>
                <w:bCs/>
                <w:color w:val="000000"/>
              </w:rPr>
            </w:pPr>
            <w:r w:rsidRPr="00380E8C">
              <w:rPr>
                <w:rFonts w:ascii="Times New Roman" w:hAnsi="Times New Roman"/>
                <w:bCs/>
                <w:color w:val="000000"/>
              </w:rPr>
              <w:t>Reprodução Animal</w:t>
            </w:r>
          </w:p>
        </w:tc>
        <w:tc>
          <w:tcPr>
            <w:tcW w:w="1701" w:type="dxa"/>
            <w:tcBorders>
              <w:top w:val="single" w:sz="4" w:space="0" w:color="auto"/>
              <w:left w:val="single" w:sz="4" w:space="0" w:color="auto"/>
              <w:bottom w:val="single" w:sz="4" w:space="0" w:color="auto"/>
              <w:right w:val="single" w:sz="4" w:space="0" w:color="auto"/>
            </w:tcBorders>
            <w:vAlign w:val="center"/>
            <w:hideMark/>
          </w:tcPr>
          <w:p w:rsidR="00054FB9" w:rsidRPr="00380E8C" w:rsidRDefault="00054FB9" w:rsidP="00380E8C">
            <w:pPr>
              <w:widowControl w:val="0"/>
              <w:spacing w:before="40" w:after="40" w:line="240" w:lineRule="auto"/>
              <w:rPr>
                <w:rFonts w:ascii="Times New Roman" w:hAnsi="Times New Roman"/>
                <w:color w:val="000000"/>
              </w:rPr>
            </w:pPr>
            <w:r w:rsidRPr="00380E8C">
              <w:rPr>
                <w:rFonts w:ascii="Times New Roman" w:hAnsi="Times New Roman"/>
                <w:b/>
                <w:bCs/>
                <w:color w:val="000000"/>
              </w:rPr>
              <w:t>Carga Horária:</w:t>
            </w:r>
          </w:p>
        </w:tc>
        <w:tc>
          <w:tcPr>
            <w:tcW w:w="709" w:type="dxa"/>
            <w:tcBorders>
              <w:top w:val="single" w:sz="4" w:space="0" w:color="auto"/>
              <w:left w:val="single" w:sz="4" w:space="0" w:color="auto"/>
              <w:bottom w:val="single" w:sz="4" w:space="0" w:color="auto"/>
              <w:right w:val="single" w:sz="4" w:space="0" w:color="auto"/>
            </w:tcBorders>
            <w:vAlign w:val="center"/>
            <w:hideMark/>
          </w:tcPr>
          <w:p w:rsidR="00054FB9" w:rsidRPr="00380E8C" w:rsidRDefault="00054FB9" w:rsidP="00380E8C">
            <w:pPr>
              <w:widowControl w:val="0"/>
              <w:spacing w:before="40" w:after="40" w:line="240" w:lineRule="auto"/>
              <w:rPr>
                <w:rFonts w:ascii="Times New Roman" w:hAnsi="Times New Roman"/>
                <w:bCs/>
                <w:color w:val="000000"/>
              </w:rPr>
            </w:pPr>
            <w:r w:rsidRPr="00380E8C">
              <w:rPr>
                <w:rFonts w:ascii="Times New Roman" w:hAnsi="Times New Roman"/>
                <w:bCs/>
                <w:color w:val="000000"/>
              </w:rPr>
              <w:t>45 h</w:t>
            </w:r>
          </w:p>
        </w:tc>
        <w:tc>
          <w:tcPr>
            <w:tcW w:w="1701" w:type="dxa"/>
            <w:tcBorders>
              <w:top w:val="single" w:sz="4" w:space="0" w:color="auto"/>
              <w:left w:val="single" w:sz="4" w:space="0" w:color="auto"/>
              <w:bottom w:val="single" w:sz="4" w:space="0" w:color="auto"/>
              <w:right w:val="single" w:sz="4" w:space="0" w:color="auto"/>
            </w:tcBorders>
            <w:vAlign w:val="center"/>
            <w:hideMark/>
          </w:tcPr>
          <w:p w:rsidR="00054FB9" w:rsidRPr="00380E8C" w:rsidRDefault="00054FB9" w:rsidP="00380E8C">
            <w:pPr>
              <w:widowControl w:val="0"/>
              <w:spacing w:before="40" w:after="40" w:line="240" w:lineRule="auto"/>
              <w:rPr>
                <w:rFonts w:ascii="Times New Roman" w:hAnsi="Times New Roman"/>
                <w:b/>
                <w:bCs/>
                <w:color w:val="000000"/>
              </w:rPr>
            </w:pPr>
            <w:r w:rsidRPr="00380E8C">
              <w:rPr>
                <w:rFonts w:ascii="Times New Roman" w:hAnsi="Times New Roman"/>
                <w:b/>
                <w:bCs/>
                <w:color w:val="000000"/>
              </w:rPr>
              <w:t>Período letivo:</w:t>
            </w:r>
          </w:p>
        </w:tc>
        <w:tc>
          <w:tcPr>
            <w:tcW w:w="236" w:type="dxa"/>
            <w:tcBorders>
              <w:top w:val="single" w:sz="4" w:space="0" w:color="auto"/>
              <w:left w:val="single" w:sz="4" w:space="0" w:color="auto"/>
              <w:bottom w:val="single" w:sz="4" w:space="0" w:color="auto"/>
              <w:right w:val="single" w:sz="4" w:space="0" w:color="auto"/>
            </w:tcBorders>
            <w:vAlign w:val="center"/>
            <w:hideMark/>
          </w:tcPr>
          <w:p w:rsidR="00054FB9" w:rsidRPr="00380E8C" w:rsidRDefault="00054FB9" w:rsidP="00380E8C">
            <w:pPr>
              <w:widowControl w:val="0"/>
              <w:spacing w:before="40" w:after="40" w:line="240" w:lineRule="auto"/>
              <w:rPr>
                <w:rFonts w:ascii="Times New Roman" w:hAnsi="Times New Roman"/>
                <w:bCs/>
                <w:color w:val="000000"/>
              </w:rPr>
            </w:pPr>
            <w:r w:rsidRPr="00380E8C">
              <w:rPr>
                <w:rFonts w:ascii="Times New Roman" w:hAnsi="Times New Roman"/>
                <w:bCs/>
                <w:color w:val="000000"/>
              </w:rPr>
              <w:t>-</w:t>
            </w:r>
          </w:p>
        </w:tc>
      </w:tr>
      <w:tr w:rsidR="00054FB9" w:rsidRPr="00380E8C" w:rsidTr="005B5FC8">
        <w:trPr>
          <w:trHeight w:val="20"/>
          <w:jc w:val="center"/>
        </w:trPr>
        <w:tc>
          <w:tcPr>
            <w:tcW w:w="9922" w:type="dxa"/>
            <w:gridSpan w:val="6"/>
            <w:tcBorders>
              <w:top w:val="single" w:sz="4" w:space="0" w:color="auto"/>
              <w:left w:val="single" w:sz="4" w:space="0" w:color="auto"/>
              <w:bottom w:val="single" w:sz="4" w:space="0" w:color="auto"/>
              <w:right w:val="single" w:sz="4" w:space="0" w:color="auto"/>
            </w:tcBorders>
            <w:hideMark/>
          </w:tcPr>
          <w:p w:rsidR="00054FB9" w:rsidRPr="00380E8C" w:rsidRDefault="00054FB9" w:rsidP="00380E8C">
            <w:pPr>
              <w:widowControl w:val="0"/>
              <w:spacing w:before="40" w:after="40" w:line="240" w:lineRule="auto"/>
              <w:rPr>
                <w:rFonts w:ascii="Times New Roman" w:hAnsi="Times New Roman"/>
              </w:rPr>
            </w:pPr>
            <w:r w:rsidRPr="00380E8C">
              <w:rPr>
                <w:rFonts w:ascii="Times New Roman" w:hAnsi="Times New Roman"/>
                <w:b/>
              </w:rPr>
              <w:t>1. Ementa:</w:t>
            </w:r>
          </w:p>
        </w:tc>
      </w:tr>
      <w:tr w:rsidR="00054FB9" w:rsidRPr="00380E8C" w:rsidTr="005B5FC8">
        <w:trPr>
          <w:trHeight w:val="20"/>
          <w:jc w:val="center"/>
        </w:trPr>
        <w:tc>
          <w:tcPr>
            <w:tcW w:w="9922" w:type="dxa"/>
            <w:gridSpan w:val="6"/>
            <w:tcBorders>
              <w:top w:val="single" w:sz="4" w:space="0" w:color="auto"/>
              <w:left w:val="single" w:sz="4" w:space="0" w:color="auto"/>
              <w:bottom w:val="single" w:sz="4" w:space="0" w:color="auto"/>
              <w:right w:val="single" w:sz="4" w:space="0" w:color="auto"/>
            </w:tcBorders>
            <w:vAlign w:val="center"/>
          </w:tcPr>
          <w:p w:rsidR="00054FB9" w:rsidRPr="00380E8C" w:rsidRDefault="00054FB9" w:rsidP="00380E8C">
            <w:pPr>
              <w:widowControl w:val="0"/>
              <w:adjustRightInd w:val="0"/>
              <w:spacing w:before="40" w:after="40" w:line="240" w:lineRule="auto"/>
              <w:ind w:left="-3"/>
              <w:jc w:val="both"/>
              <w:rPr>
                <w:rFonts w:ascii="Times New Roman" w:eastAsia="Calibri" w:hAnsi="Times New Roman"/>
              </w:rPr>
            </w:pPr>
            <w:r w:rsidRPr="00380E8C">
              <w:rPr>
                <w:rFonts w:ascii="Times New Roman" w:eastAsia="Calibri" w:hAnsi="Times New Roman"/>
              </w:rPr>
              <w:t>Importância da Biotecnologia Reprodutiva no contexto da Produção Animal. Apresentação de diferentes técnicas incluindo a Inseminação Artificial, a Sincronização do Estro e da Ovulação, Transferência de Embriões, a Produção in vitro de embriões, a Clonagem e a produção de Animais Transgênicos.</w:t>
            </w:r>
          </w:p>
        </w:tc>
      </w:tr>
      <w:tr w:rsidR="00054FB9" w:rsidRPr="00380E8C" w:rsidTr="005B5FC8">
        <w:trPr>
          <w:trHeight w:val="20"/>
          <w:jc w:val="center"/>
        </w:trPr>
        <w:tc>
          <w:tcPr>
            <w:tcW w:w="9922" w:type="dxa"/>
            <w:gridSpan w:val="6"/>
            <w:tcBorders>
              <w:top w:val="single" w:sz="4" w:space="0" w:color="auto"/>
              <w:left w:val="single" w:sz="4" w:space="0" w:color="auto"/>
              <w:bottom w:val="single" w:sz="4" w:space="0" w:color="auto"/>
              <w:right w:val="single" w:sz="4" w:space="0" w:color="auto"/>
            </w:tcBorders>
            <w:hideMark/>
          </w:tcPr>
          <w:p w:rsidR="00054FB9" w:rsidRPr="00380E8C" w:rsidRDefault="00054FB9" w:rsidP="00380E8C">
            <w:pPr>
              <w:widowControl w:val="0"/>
              <w:spacing w:before="40" w:after="40" w:line="240" w:lineRule="auto"/>
              <w:rPr>
                <w:rFonts w:ascii="Times New Roman" w:hAnsi="Times New Roman"/>
              </w:rPr>
            </w:pPr>
            <w:r w:rsidRPr="00380E8C">
              <w:rPr>
                <w:rFonts w:ascii="Times New Roman" w:hAnsi="Times New Roman"/>
                <w:b/>
              </w:rPr>
              <w:t>2. Bibliografia</w:t>
            </w:r>
          </w:p>
        </w:tc>
      </w:tr>
      <w:tr w:rsidR="00054FB9" w:rsidRPr="00380E8C" w:rsidTr="005B5FC8">
        <w:trPr>
          <w:trHeight w:val="20"/>
          <w:jc w:val="center"/>
        </w:trPr>
        <w:tc>
          <w:tcPr>
            <w:tcW w:w="9922" w:type="dxa"/>
            <w:gridSpan w:val="6"/>
            <w:tcBorders>
              <w:top w:val="single" w:sz="4" w:space="0" w:color="auto"/>
              <w:left w:val="single" w:sz="4" w:space="0" w:color="auto"/>
              <w:bottom w:val="single" w:sz="4" w:space="0" w:color="auto"/>
              <w:right w:val="single" w:sz="4" w:space="0" w:color="auto"/>
            </w:tcBorders>
          </w:tcPr>
          <w:p w:rsidR="00054FB9" w:rsidRPr="00380E8C" w:rsidRDefault="00054FB9" w:rsidP="00380E8C">
            <w:pPr>
              <w:widowControl w:val="0"/>
              <w:spacing w:before="40" w:after="40" w:line="240" w:lineRule="auto"/>
              <w:ind w:left="-1"/>
              <w:jc w:val="both"/>
              <w:rPr>
                <w:rFonts w:ascii="Times New Roman" w:hAnsi="Times New Roman"/>
                <w:b/>
              </w:rPr>
            </w:pPr>
            <w:r w:rsidRPr="00380E8C">
              <w:rPr>
                <w:rFonts w:ascii="Times New Roman" w:hAnsi="Times New Roman"/>
                <w:b/>
              </w:rPr>
              <w:t xml:space="preserve">BIBLIOGRAFIA BÁSICA: </w:t>
            </w:r>
          </w:p>
          <w:p w:rsidR="00054FB9" w:rsidRPr="00380E8C" w:rsidRDefault="00054FB9" w:rsidP="00380E8C">
            <w:pPr>
              <w:widowControl w:val="0"/>
              <w:autoSpaceDE w:val="0"/>
              <w:autoSpaceDN w:val="0"/>
              <w:adjustRightInd w:val="0"/>
              <w:spacing w:before="40" w:after="40" w:line="240" w:lineRule="auto"/>
              <w:rPr>
                <w:rFonts w:ascii="Times New Roman" w:eastAsia="Calibri" w:hAnsi="Times New Roman"/>
              </w:rPr>
            </w:pPr>
            <w:r w:rsidRPr="00380E8C">
              <w:rPr>
                <w:rFonts w:ascii="Times New Roman" w:eastAsia="Calibri" w:hAnsi="Times New Roman"/>
              </w:rPr>
              <w:t xml:space="preserve">GONÇALVES, P.B.D.; FIGUEIREDO, J.R.; FREITAS, V.J.F. </w:t>
            </w:r>
            <w:r w:rsidRPr="00380E8C">
              <w:rPr>
                <w:rFonts w:ascii="Times New Roman" w:eastAsia="Calibri" w:hAnsi="Times New Roman"/>
                <w:b/>
              </w:rPr>
              <w:t>Biotécnicas aplicadas à reprodução animal</w:t>
            </w:r>
            <w:r w:rsidRPr="00380E8C">
              <w:rPr>
                <w:rFonts w:ascii="Times New Roman" w:eastAsia="Calibri" w:hAnsi="Times New Roman"/>
              </w:rPr>
              <w:t>. São Paulo, SP</w:t>
            </w:r>
            <w:r w:rsidR="002C344E" w:rsidRPr="00380E8C">
              <w:rPr>
                <w:rFonts w:ascii="Times New Roman" w:eastAsia="Calibri" w:hAnsi="Times New Roman"/>
              </w:rPr>
              <w:t>: Livraria Varela</w:t>
            </w:r>
            <w:r w:rsidRPr="00380E8C">
              <w:rPr>
                <w:rFonts w:ascii="Times New Roman" w:eastAsia="Calibri" w:hAnsi="Times New Roman"/>
              </w:rPr>
              <w:t>, 2002.</w:t>
            </w:r>
          </w:p>
          <w:p w:rsidR="00054FB9" w:rsidRPr="00380E8C" w:rsidRDefault="00054FB9" w:rsidP="00380E8C">
            <w:pPr>
              <w:widowControl w:val="0"/>
              <w:autoSpaceDE w:val="0"/>
              <w:autoSpaceDN w:val="0"/>
              <w:adjustRightInd w:val="0"/>
              <w:spacing w:before="40" w:after="40" w:line="240" w:lineRule="auto"/>
              <w:rPr>
                <w:rFonts w:ascii="Times New Roman" w:eastAsia="Calibri" w:hAnsi="Times New Roman"/>
              </w:rPr>
            </w:pPr>
            <w:r w:rsidRPr="00380E8C">
              <w:rPr>
                <w:rFonts w:ascii="Times New Roman" w:eastAsia="Calibri" w:hAnsi="Times New Roman"/>
              </w:rPr>
              <w:t xml:space="preserve">DERIVAUX, J. </w:t>
            </w:r>
            <w:r w:rsidRPr="00380E8C">
              <w:rPr>
                <w:rFonts w:ascii="Times New Roman" w:eastAsia="Calibri" w:hAnsi="Times New Roman"/>
                <w:b/>
              </w:rPr>
              <w:t>Reprodução dos animais domésticos</w:t>
            </w:r>
            <w:r w:rsidRPr="00380E8C">
              <w:rPr>
                <w:rFonts w:ascii="Times New Roman" w:eastAsia="Calibri" w:hAnsi="Times New Roman"/>
              </w:rPr>
              <w:t xml:space="preserve">. </w:t>
            </w:r>
            <w:r w:rsidR="002C344E" w:rsidRPr="00380E8C">
              <w:rPr>
                <w:rFonts w:ascii="Times New Roman" w:eastAsia="Calibri" w:hAnsi="Times New Roman"/>
              </w:rPr>
              <w:t>Zaragoza, Espanha: Editorial Acribia,</w:t>
            </w:r>
            <w:r w:rsidRPr="00380E8C">
              <w:rPr>
                <w:rFonts w:ascii="Times New Roman" w:eastAsia="Calibri" w:hAnsi="Times New Roman"/>
              </w:rPr>
              <w:t xml:space="preserve"> 1980.</w:t>
            </w:r>
          </w:p>
          <w:p w:rsidR="00054FB9" w:rsidRPr="00380E8C" w:rsidRDefault="00054FB9" w:rsidP="00380E8C">
            <w:pPr>
              <w:widowControl w:val="0"/>
              <w:autoSpaceDE w:val="0"/>
              <w:autoSpaceDN w:val="0"/>
              <w:adjustRightInd w:val="0"/>
              <w:spacing w:before="40" w:after="40" w:line="240" w:lineRule="auto"/>
              <w:rPr>
                <w:rFonts w:ascii="Times New Roman" w:eastAsia="Calibri" w:hAnsi="Times New Roman"/>
              </w:rPr>
            </w:pPr>
            <w:r w:rsidRPr="00380E8C">
              <w:rPr>
                <w:rFonts w:ascii="Times New Roman" w:eastAsia="Calibri" w:hAnsi="Times New Roman"/>
              </w:rPr>
              <w:t xml:space="preserve">HAFEZ, E.S.E.; HAFEZ, B. </w:t>
            </w:r>
            <w:r w:rsidRPr="00380E8C">
              <w:rPr>
                <w:rFonts w:ascii="Times New Roman" w:eastAsia="Calibri" w:hAnsi="Times New Roman"/>
                <w:b/>
              </w:rPr>
              <w:t>Reprodução Animal</w:t>
            </w:r>
            <w:r w:rsidR="002C344E" w:rsidRPr="00380E8C">
              <w:rPr>
                <w:rFonts w:ascii="Times New Roman" w:eastAsia="Calibri" w:hAnsi="Times New Roman"/>
              </w:rPr>
              <w:t>. 7. ed. [S.l.]: Manole, 2004.</w:t>
            </w:r>
          </w:p>
          <w:p w:rsidR="00054FB9" w:rsidRPr="00380E8C" w:rsidRDefault="00054FB9" w:rsidP="00380E8C">
            <w:pPr>
              <w:widowControl w:val="0"/>
              <w:autoSpaceDE w:val="0"/>
              <w:autoSpaceDN w:val="0"/>
              <w:adjustRightInd w:val="0"/>
              <w:spacing w:before="40" w:after="40" w:line="240" w:lineRule="auto"/>
              <w:rPr>
                <w:rFonts w:ascii="Times New Roman" w:eastAsia="Calibri" w:hAnsi="Times New Roman"/>
              </w:rPr>
            </w:pPr>
          </w:p>
          <w:p w:rsidR="00054FB9" w:rsidRPr="00380E8C" w:rsidRDefault="00054FB9" w:rsidP="00380E8C">
            <w:pPr>
              <w:widowControl w:val="0"/>
              <w:autoSpaceDE w:val="0"/>
              <w:autoSpaceDN w:val="0"/>
              <w:adjustRightInd w:val="0"/>
              <w:spacing w:before="40" w:after="40" w:line="240" w:lineRule="auto"/>
              <w:rPr>
                <w:rFonts w:ascii="Times New Roman" w:eastAsia="Calibri" w:hAnsi="Times New Roman"/>
              </w:rPr>
            </w:pPr>
            <w:r w:rsidRPr="00380E8C">
              <w:rPr>
                <w:rFonts w:ascii="Times New Roman" w:hAnsi="Times New Roman"/>
                <w:b/>
              </w:rPr>
              <w:t>BIBLIOGRAFIA COMPLEMENTAR:</w:t>
            </w:r>
          </w:p>
          <w:p w:rsidR="00054FB9" w:rsidRPr="00380E8C" w:rsidRDefault="00054FB9" w:rsidP="00380E8C">
            <w:pPr>
              <w:widowControl w:val="0"/>
              <w:autoSpaceDE w:val="0"/>
              <w:autoSpaceDN w:val="0"/>
              <w:adjustRightInd w:val="0"/>
              <w:spacing w:before="40" w:after="40" w:line="240" w:lineRule="auto"/>
              <w:jc w:val="both"/>
              <w:rPr>
                <w:rFonts w:ascii="Times New Roman" w:hAnsi="Times New Roman"/>
              </w:rPr>
            </w:pPr>
            <w:r w:rsidRPr="00380E8C">
              <w:rPr>
                <w:rFonts w:ascii="Times New Roman" w:hAnsi="Times New Roman"/>
              </w:rPr>
              <w:t xml:space="preserve">AISEN, E.G. </w:t>
            </w:r>
            <w:r w:rsidRPr="00380E8C">
              <w:rPr>
                <w:rFonts w:ascii="Times New Roman" w:hAnsi="Times New Roman"/>
                <w:b/>
                <w:bCs/>
              </w:rPr>
              <w:t>Reprodução ovina e caprina</w:t>
            </w:r>
            <w:r w:rsidR="002C344E" w:rsidRPr="00380E8C">
              <w:rPr>
                <w:rFonts w:ascii="Times New Roman" w:hAnsi="Times New Roman"/>
              </w:rPr>
              <w:t xml:space="preserve">. </w:t>
            </w:r>
            <w:r w:rsidRPr="00380E8C">
              <w:rPr>
                <w:rFonts w:ascii="Times New Roman" w:hAnsi="Times New Roman"/>
              </w:rPr>
              <w:t xml:space="preserve">São Paulo, SP: Medvet, 2008. </w:t>
            </w:r>
          </w:p>
          <w:p w:rsidR="00054FB9" w:rsidRPr="00380E8C" w:rsidRDefault="00054FB9" w:rsidP="00380E8C">
            <w:pPr>
              <w:widowControl w:val="0"/>
              <w:autoSpaceDE w:val="0"/>
              <w:autoSpaceDN w:val="0"/>
              <w:adjustRightInd w:val="0"/>
              <w:spacing w:before="40" w:after="40" w:line="240" w:lineRule="auto"/>
              <w:jc w:val="both"/>
              <w:rPr>
                <w:rFonts w:ascii="Times New Roman" w:hAnsi="Times New Roman"/>
              </w:rPr>
            </w:pPr>
            <w:r w:rsidRPr="00380E8C">
              <w:rPr>
                <w:rFonts w:ascii="Times New Roman" w:hAnsi="Times New Roman"/>
              </w:rPr>
              <w:t xml:space="preserve">BALL, P.J.H.; PETERS, A.R. </w:t>
            </w:r>
            <w:r w:rsidRPr="00380E8C">
              <w:rPr>
                <w:rFonts w:ascii="Times New Roman" w:hAnsi="Times New Roman"/>
                <w:b/>
                <w:bCs/>
              </w:rPr>
              <w:t>Reprodução em Bovinos</w:t>
            </w:r>
            <w:r w:rsidRPr="00380E8C">
              <w:rPr>
                <w:rFonts w:ascii="Times New Roman" w:hAnsi="Times New Roman"/>
              </w:rPr>
              <w:t>. 3</w:t>
            </w:r>
            <w:r w:rsidR="00D93308" w:rsidRPr="00380E8C">
              <w:rPr>
                <w:rFonts w:ascii="Times New Roman" w:hAnsi="Times New Roman"/>
              </w:rPr>
              <w:t>.</w:t>
            </w:r>
            <w:r w:rsidRPr="00380E8C">
              <w:rPr>
                <w:rFonts w:ascii="Times New Roman" w:hAnsi="Times New Roman"/>
              </w:rPr>
              <w:t xml:space="preserve"> ed. São Paulo, SP: Roca, 2006.  </w:t>
            </w:r>
          </w:p>
          <w:p w:rsidR="00054FB9" w:rsidRPr="00380E8C" w:rsidRDefault="00054FB9" w:rsidP="00380E8C">
            <w:pPr>
              <w:pStyle w:val="Default"/>
              <w:widowControl w:val="0"/>
              <w:spacing w:before="40" w:after="40"/>
              <w:jc w:val="both"/>
              <w:rPr>
                <w:rFonts w:ascii="Times New Roman" w:hAnsi="Times New Roman" w:cs="Times New Roman"/>
                <w:color w:val="auto"/>
                <w:sz w:val="22"/>
                <w:szCs w:val="22"/>
              </w:rPr>
            </w:pPr>
            <w:r w:rsidRPr="00380E8C">
              <w:rPr>
                <w:rFonts w:ascii="Times New Roman" w:hAnsi="Times New Roman" w:cs="Times New Roman"/>
                <w:color w:val="auto"/>
                <w:sz w:val="22"/>
                <w:szCs w:val="22"/>
              </w:rPr>
              <w:t xml:space="preserve">NASCIMENTO, E.F.G.; SANTOS, R.L. </w:t>
            </w:r>
            <w:r w:rsidRPr="00380E8C">
              <w:rPr>
                <w:rFonts w:ascii="Times New Roman" w:hAnsi="Times New Roman" w:cs="Times New Roman"/>
                <w:b/>
                <w:bCs/>
                <w:color w:val="auto"/>
                <w:sz w:val="22"/>
                <w:szCs w:val="22"/>
              </w:rPr>
              <w:t>Patologia da reprodução dos animais domésticos</w:t>
            </w:r>
            <w:r w:rsidRPr="00380E8C">
              <w:rPr>
                <w:rFonts w:ascii="Times New Roman" w:hAnsi="Times New Roman" w:cs="Times New Roman"/>
                <w:color w:val="auto"/>
                <w:sz w:val="22"/>
                <w:szCs w:val="22"/>
              </w:rPr>
              <w:t>. 3</w:t>
            </w:r>
            <w:r w:rsidR="00D93308" w:rsidRPr="00380E8C">
              <w:rPr>
                <w:rFonts w:ascii="Times New Roman" w:hAnsi="Times New Roman" w:cs="Times New Roman"/>
                <w:color w:val="auto"/>
                <w:sz w:val="22"/>
                <w:szCs w:val="22"/>
              </w:rPr>
              <w:t>.</w:t>
            </w:r>
            <w:r w:rsidRPr="00380E8C">
              <w:rPr>
                <w:rFonts w:ascii="Times New Roman" w:hAnsi="Times New Roman" w:cs="Times New Roman"/>
                <w:color w:val="auto"/>
                <w:sz w:val="22"/>
                <w:szCs w:val="22"/>
              </w:rPr>
              <w:t xml:space="preserve"> ed. Rio de Janei</w:t>
            </w:r>
            <w:r w:rsidR="00D93308" w:rsidRPr="00380E8C">
              <w:rPr>
                <w:rFonts w:ascii="Times New Roman" w:hAnsi="Times New Roman" w:cs="Times New Roman"/>
                <w:color w:val="auto"/>
                <w:sz w:val="22"/>
                <w:szCs w:val="22"/>
              </w:rPr>
              <w:t>ro, RJ: Guanabara-Koogan, 2012.</w:t>
            </w:r>
          </w:p>
          <w:p w:rsidR="00D93308" w:rsidRPr="00380E8C" w:rsidRDefault="00D93308" w:rsidP="00380E8C">
            <w:pPr>
              <w:widowControl w:val="0"/>
              <w:autoSpaceDE w:val="0"/>
              <w:autoSpaceDN w:val="0"/>
              <w:adjustRightInd w:val="0"/>
              <w:spacing w:before="40" w:after="40" w:line="240" w:lineRule="auto"/>
              <w:rPr>
                <w:rFonts w:ascii="Times New Roman" w:eastAsia="Calibri" w:hAnsi="Times New Roman"/>
                <w:color w:val="000000"/>
              </w:rPr>
            </w:pPr>
            <w:r w:rsidRPr="00380E8C">
              <w:rPr>
                <w:rFonts w:ascii="Times New Roman" w:eastAsia="Calibri" w:hAnsi="Times New Roman"/>
                <w:color w:val="000000"/>
              </w:rPr>
              <w:t xml:space="preserve">FERREIRA, A.M. </w:t>
            </w:r>
            <w:r w:rsidRPr="00380E8C">
              <w:rPr>
                <w:rFonts w:ascii="Times New Roman" w:eastAsia="Calibri" w:hAnsi="Times New Roman"/>
                <w:b/>
                <w:color w:val="000000"/>
              </w:rPr>
              <w:t>Reprodução da fêmea bovina</w:t>
            </w:r>
            <w:r w:rsidRPr="00380E8C">
              <w:rPr>
                <w:rFonts w:ascii="Times New Roman" w:eastAsia="Calibri" w:hAnsi="Times New Roman"/>
                <w:color w:val="000000"/>
              </w:rPr>
              <w:t>. Fisiologia aplicada e problemas mais comuns (causas e tratamentos).</w:t>
            </w:r>
            <w:r w:rsidR="00563CFC" w:rsidRPr="00380E8C">
              <w:rPr>
                <w:rFonts w:ascii="Times New Roman" w:eastAsia="Calibri" w:hAnsi="Times New Roman"/>
                <w:color w:val="000000"/>
              </w:rPr>
              <w:t xml:space="preserve"> </w:t>
            </w:r>
            <w:r w:rsidRPr="00380E8C">
              <w:rPr>
                <w:rFonts w:ascii="Times New Roman" w:eastAsia="Calibri" w:hAnsi="Times New Roman"/>
                <w:color w:val="000000"/>
              </w:rPr>
              <w:t>[S.l.]: Produção independente, 2010.</w:t>
            </w:r>
          </w:p>
        </w:tc>
      </w:tr>
    </w:tbl>
    <w:p w:rsidR="00054FB9" w:rsidRPr="00380E8C" w:rsidRDefault="00054FB9" w:rsidP="00380E8C">
      <w:pPr>
        <w:widowControl w:val="0"/>
        <w:autoSpaceDE w:val="0"/>
        <w:autoSpaceDN w:val="0"/>
        <w:adjustRightInd w:val="0"/>
        <w:spacing w:before="40" w:after="40" w:line="240" w:lineRule="auto"/>
        <w:jc w:val="both"/>
        <w:rPr>
          <w:rFonts w:ascii="Times New Roman" w:hAnsi="Times New Roman"/>
          <w:b/>
        </w:rPr>
      </w:pPr>
    </w:p>
    <w:tbl>
      <w:tblPr>
        <w:tblW w:w="9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9"/>
        <w:gridCol w:w="3631"/>
        <w:gridCol w:w="1701"/>
        <w:gridCol w:w="709"/>
        <w:gridCol w:w="1701"/>
        <w:gridCol w:w="497"/>
      </w:tblGrid>
      <w:tr w:rsidR="00735A3B" w:rsidRPr="00380E8C" w:rsidTr="00735A3B">
        <w:trPr>
          <w:cantSplit/>
          <w:trHeight w:val="20"/>
          <w:jc w:val="center"/>
        </w:trPr>
        <w:tc>
          <w:tcPr>
            <w:tcW w:w="1609" w:type="dxa"/>
          </w:tcPr>
          <w:p w:rsidR="00735A3B" w:rsidRPr="00380E8C" w:rsidRDefault="00735A3B" w:rsidP="00380E8C">
            <w:pPr>
              <w:widowControl w:val="0"/>
              <w:spacing w:before="40" w:after="40" w:line="240" w:lineRule="auto"/>
              <w:jc w:val="both"/>
              <w:rPr>
                <w:rFonts w:ascii="Times New Roman" w:hAnsi="Times New Roman"/>
                <w:bCs/>
                <w:color w:val="000000"/>
              </w:rPr>
            </w:pPr>
            <w:r w:rsidRPr="00380E8C">
              <w:rPr>
                <w:rFonts w:ascii="Times New Roman" w:hAnsi="Times New Roman"/>
                <w:b/>
                <w:bCs/>
                <w:color w:val="000000"/>
              </w:rPr>
              <w:t>Disciplina:</w:t>
            </w:r>
          </w:p>
        </w:tc>
        <w:tc>
          <w:tcPr>
            <w:tcW w:w="8239" w:type="dxa"/>
            <w:gridSpan w:val="5"/>
          </w:tcPr>
          <w:p w:rsidR="00735A3B" w:rsidRPr="00380E8C" w:rsidRDefault="00735A3B" w:rsidP="00380E8C">
            <w:pPr>
              <w:widowControl w:val="0"/>
              <w:spacing w:before="40" w:after="40" w:line="240" w:lineRule="auto"/>
              <w:jc w:val="both"/>
              <w:rPr>
                <w:rFonts w:ascii="Times New Roman" w:hAnsi="Times New Roman"/>
                <w:b/>
                <w:bCs/>
                <w:color w:val="FF0000"/>
              </w:rPr>
            </w:pPr>
            <w:r w:rsidRPr="00380E8C">
              <w:rPr>
                <w:rFonts w:ascii="Times New Roman" w:hAnsi="Times New Roman"/>
                <w:b/>
              </w:rPr>
              <w:t>Avaliação e Perícia Rural</w:t>
            </w:r>
          </w:p>
        </w:tc>
      </w:tr>
      <w:tr w:rsidR="00735A3B" w:rsidRPr="00380E8C" w:rsidTr="00735A3B">
        <w:trPr>
          <w:cantSplit/>
          <w:trHeight w:val="20"/>
          <w:jc w:val="center"/>
        </w:trPr>
        <w:tc>
          <w:tcPr>
            <w:tcW w:w="1609" w:type="dxa"/>
            <w:vAlign w:val="center"/>
          </w:tcPr>
          <w:p w:rsidR="00735A3B" w:rsidRPr="00380E8C" w:rsidRDefault="00735A3B" w:rsidP="00380E8C">
            <w:pPr>
              <w:widowControl w:val="0"/>
              <w:spacing w:before="40" w:after="40" w:line="240" w:lineRule="auto"/>
              <w:rPr>
                <w:rFonts w:ascii="Times New Roman" w:hAnsi="Times New Roman"/>
                <w:bCs/>
                <w:color w:val="000000"/>
              </w:rPr>
            </w:pPr>
            <w:r w:rsidRPr="00380E8C">
              <w:rPr>
                <w:rFonts w:ascii="Times New Roman" w:hAnsi="Times New Roman"/>
                <w:b/>
                <w:bCs/>
                <w:color w:val="000000"/>
              </w:rPr>
              <w:t>Pré-Requisito</w:t>
            </w:r>
          </w:p>
        </w:tc>
        <w:tc>
          <w:tcPr>
            <w:tcW w:w="3631" w:type="dxa"/>
            <w:vAlign w:val="center"/>
          </w:tcPr>
          <w:p w:rsidR="00735A3B" w:rsidRPr="00380E8C" w:rsidRDefault="00E475CF" w:rsidP="00380E8C">
            <w:pPr>
              <w:widowControl w:val="0"/>
              <w:spacing w:before="40" w:after="40" w:line="240" w:lineRule="auto"/>
              <w:rPr>
                <w:rFonts w:ascii="Times New Roman" w:hAnsi="Times New Roman"/>
                <w:bCs/>
                <w:color w:val="000000"/>
              </w:rPr>
            </w:pPr>
            <w:r w:rsidRPr="00380E8C">
              <w:rPr>
                <w:rFonts w:ascii="Times New Roman" w:hAnsi="Times New Roman"/>
                <w:bCs/>
                <w:color w:val="000000"/>
              </w:rPr>
              <w:t>Estatística Básica</w:t>
            </w:r>
          </w:p>
        </w:tc>
        <w:tc>
          <w:tcPr>
            <w:tcW w:w="1701" w:type="dxa"/>
            <w:vAlign w:val="center"/>
          </w:tcPr>
          <w:p w:rsidR="00735A3B" w:rsidRPr="00380E8C" w:rsidRDefault="00735A3B" w:rsidP="00380E8C">
            <w:pPr>
              <w:widowControl w:val="0"/>
              <w:spacing w:before="40" w:after="40" w:line="240" w:lineRule="auto"/>
              <w:rPr>
                <w:rFonts w:ascii="Times New Roman" w:hAnsi="Times New Roman"/>
                <w:color w:val="000000"/>
              </w:rPr>
            </w:pPr>
            <w:r w:rsidRPr="00380E8C">
              <w:rPr>
                <w:rFonts w:ascii="Times New Roman" w:hAnsi="Times New Roman"/>
                <w:b/>
                <w:bCs/>
                <w:color w:val="000000"/>
              </w:rPr>
              <w:t>Carga Horária:</w:t>
            </w:r>
          </w:p>
        </w:tc>
        <w:tc>
          <w:tcPr>
            <w:tcW w:w="709" w:type="dxa"/>
            <w:vAlign w:val="center"/>
          </w:tcPr>
          <w:p w:rsidR="00735A3B" w:rsidRPr="00380E8C" w:rsidRDefault="00735A3B" w:rsidP="00380E8C">
            <w:pPr>
              <w:widowControl w:val="0"/>
              <w:spacing w:before="40" w:after="40" w:line="240" w:lineRule="auto"/>
              <w:rPr>
                <w:rFonts w:ascii="Times New Roman" w:hAnsi="Times New Roman"/>
                <w:bCs/>
                <w:color w:val="000000"/>
              </w:rPr>
            </w:pPr>
            <w:r w:rsidRPr="00380E8C">
              <w:rPr>
                <w:rFonts w:ascii="Times New Roman" w:hAnsi="Times New Roman"/>
                <w:bCs/>
                <w:color w:val="000000"/>
              </w:rPr>
              <w:t>45 h</w:t>
            </w:r>
          </w:p>
        </w:tc>
        <w:tc>
          <w:tcPr>
            <w:tcW w:w="1701" w:type="dxa"/>
            <w:vAlign w:val="center"/>
          </w:tcPr>
          <w:p w:rsidR="00735A3B" w:rsidRPr="00380E8C" w:rsidRDefault="00735A3B" w:rsidP="00380E8C">
            <w:pPr>
              <w:widowControl w:val="0"/>
              <w:spacing w:before="40" w:after="40" w:line="240" w:lineRule="auto"/>
              <w:rPr>
                <w:rFonts w:ascii="Times New Roman" w:hAnsi="Times New Roman"/>
                <w:b/>
                <w:bCs/>
                <w:color w:val="000000"/>
              </w:rPr>
            </w:pPr>
            <w:r w:rsidRPr="00380E8C">
              <w:rPr>
                <w:rFonts w:ascii="Times New Roman" w:hAnsi="Times New Roman"/>
                <w:b/>
                <w:bCs/>
                <w:color w:val="000000"/>
              </w:rPr>
              <w:t>Período letivo:</w:t>
            </w:r>
          </w:p>
        </w:tc>
        <w:tc>
          <w:tcPr>
            <w:tcW w:w="497" w:type="dxa"/>
            <w:vAlign w:val="center"/>
          </w:tcPr>
          <w:p w:rsidR="00735A3B" w:rsidRPr="00380E8C" w:rsidRDefault="00735A3B" w:rsidP="00380E8C">
            <w:pPr>
              <w:widowControl w:val="0"/>
              <w:spacing w:before="40" w:after="40" w:line="240" w:lineRule="auto"/>
              <w:rPr>
                <w:rFonts w:ascii="Times New Roman" w:hAnsi="Times New Roman"/>
                <w:bCs/>
                <w:color w:val="000000"/>
              </w:rPr>
            </w:pPr>
            <w:r w:rsidRPr="00380E8C">
              <w:rPr>
                <w:rFonts w:ascii="Times New Roman" w:hAnsi="Times New Roman"/>
                <w:bCs/>
                <w:color w:val="000000"/>
              </w:rPr>
              <w:t>-</w:t>
            </w:r>
          </w:p>
        </w:tc>
      </w:tr>
      <w:tr w:rsidR="00735A3B" w:rsidRPr="00380E8C" w:rsidTr="00735A3B">
        <w:trPr>
          <w:trHeight w:val="20"/>
          <w:jc w:val="center"/>
        </w:trPr>
        <w:tc>
          <w:tcPr>
            <w:tcW w:w="9848" w:type="dxa"/>
            <w:gridSpan w:val="6"/>
          </w:tcPr>
          <w:p w:rsidR="00735A3B" w:rsidRPr="00380E8C" w:rsidRDefault="00735A3B" w:rsidP="00380E8C">
            <w:pPr>
              <w:widowControl w:val="0"/>
              <w:spacing w:before="40" w:after="40" w:line="240" w:lineRule="auto"/>
              <w:rPr>
                <w:rFonts w:ascii="Times New Roman" w:hAnsi="Times New Roman"/>
              </w:rPr>
            </w:pPr>
            <w:r w:rsidRPr="00380E8C">
              <w:rPr>
                <w:rFonts w:ascii="Times New Roman" w:hAnsi="Times New Roman"/>
                <w:b/>
              </w:rPr>
              <w:t>Ementa</w:t>
            </w:r>
          </w:p>
        </w:tc>
      </w:tr>
      <w:tr w:rsidR="00735A3B" w:rsidRPr="00380E8C" w:rsidTr="00735A3B">
        <w:trPr>
          <w:trHeight w:val="20"/>
          <w:jc w:val="center"/>
        </w:trPr>
        <w:tc>
          <w:tcPr>
            <w:tcW w:w="9848" w:type="dxa"/>
            <w:gridSpan w:val="6"/>
            <w:vAlign w:val="center"/>
          </w:tcPr>
          <w:p w:rsidR="00735A3B" w:rsidRPr="00380E8C" w:rsidRDefault="00735A3B" w:rsidP="00380E8C">
            <w:pPr>
              <w:widowControl w:val="0"/>
              <w:spacing w:before="40" w:after="40" w:line="240" w:lineRule="auto"/>
              <w:ind w:left="-3"/>
              <w:jc w:val="both"/>
              <w:rPr>
                <w:rFonts w:ascii="Times New Roman" w:hAnsi="Times New Roman"/>
              </w:rPr>
            </w:pPr>
            <w:r w:rsidRPr="00380E8C">
              <w:rPr>
                <w:rFonts w:ascii="Times New Roman" w:hAnsi="Times New Roman"/>
              </w:rPr>
              <w:t>Estudos relacionados a avaliação dos componentes da propriedade rural com aplicação</w:t>
            </w:r>
            <w:r w:rsidR="00B62B21" w:rsidRPr="00380E8C">
              <w:rPr>
                <w:rFonts w:ascii="Times New Roman" w:hAnsi="Times New Roman"/>
              </w:rPr>
              <w:t xml:space="preserve"> </w:t>
            </w:r>
            <w:r w:rsidRPr="00380E8C">
              <w:rPr>
                <w:rFonts w:ascii="Times New Roman" w:hAnsi="Times New Roman"/>
              </w:rPr>
              <w:t>das normas vigentes e consolidadas na área de avaliação. Adicionalmente serão</w:t>
            </w:r>
            <w:r w:rsidR="00B62B21" w:rsidRPr="00380E8C">
              <w:rPr>
                <w:rFonts w:ascii="Times New Roman" w:hAnsi="Times New Roman"/>
              </w:rPr>
              <w:t xml:space="preserve"> </w:t>
            </w:r>
            <w:r w:rsidRPr="00380E8C">
              <w:rPr>
                <w:rFonts w:ascii="Times New Roman" w:hAnsi="Times New Roman"/>
              </w:rPr>
              <w:t>abordadas questões relacionadas as periciais de imóveis rurais juntamente com estudos de caso.</w:t>
            </w:r>
          </w:p>
        </w:tc>
      </w:tr>
      <w:tr w:rsidR="00735A3B" w:rsidRPr="00380E8C" w:rsidTr="00735A3B">
        <w:trPr>
          <w:trHeight w:val="20"/>
          <w:jc w:val="center"/>
        </w:trPr>
        <w:tc>
          <w:tcPr>
            <w:tcW w:w="9848" w:type="dxa"/>
            <w:gridSpan w:val="6"/>
            <w:tcBorders>
              <w:bottom w:val="single" w:sz="4" w:space="0" w:color="auto"/>
            </w:tcBorders>
          </w:tcPr>
          <w:p w:rsidR="00735A3B" w:rsidRPr="00380E8C" w:rsidRDefault="00735A3B" w:rsidP="00380E8C">
            <w:pPr>
              <w:widowControl w:val="0"/>
              <w:spacing w:before="40" w:after="40" w:line="240" w:lineRule="auto"/>
              <w:ind w:left="-1"/>
              <w:jc w:val="both"/>
              <w:rPr>
                <w:rFonts w:ascii="Times New Roman" w:hAnsi="Times New Roman"/>
                <w:b/>
                <w:color w:val="000000"/>
              </w:rPr>
            </w:pPr>
            <w:r w:rsidRPr="00380E8C">
              <w:rPr>
                <w:rFonts w:ascii="Times New Roman" w:hAnsi="Times New Roman"/>
                <w:b/>
                <w:color w:val="000000"/>
              </w:rPr>
              <w:t xml:space="preserve">BIBLIOGRAFIA BÁSICA </w:t>
            </w:r>
          </w:p>
          <w:p w:rsidR="00735A3B" w:rsidRPr="00380E8C" w:rsidRDefault="00735A3B" w:rsidP="00380E8C">
            <w:pPr>
              <w:widowControl w:val="0"/>
              <w:snapToGrid w:val="0"/>
              <w:spacing w:before="40" w:after="40" w:line="240" w:lineRule="auto"/>
              <w:jc w:val="both"/>
              <w:rPr>
                <w:rFonts w:ascii="Times New Roman" w:hAnsi="Times New Roman"/>
              </w:rPr>
            </w:pPr>
            <w:r w:rsidRPr="00380E8C">
              <w:rPr>
                <w:rFonts w:ascii="Times New Roman" w:hAnsi="Times New Roman"/>
              </w:rPr>
              <w:t>ARANTES, C. A.; SALDANHA, M. S.</w:t>
            </w:r>
            <w:r w:rsidR="0017063B" w:rsidRPr="00380E8C">
              <w:rPr>
                <w:rFonts w:ascii="Times New Roman" w:hAnsi="Times New Roman"/>
              </w:rPr>
              <w:t xml:space="preserve"> </w:t>
            </w:r>
            <w:r w:rsidRPr="00380E8C">
              <w:rPr>
                <w:rFonts w:ascii="Times New Roman" w:hAnsi="Times New Roman"/>
                <w:b/>
                <w:iCs/>
              </w:rPr>
              <w:t xml:space="preserve">Avaliações de imóveis rurais: </w:t>
            </w:r>
            <w:r w:rsidRPr="00380E8C">
              <w:rPr>
                <w:rFonts w:ascii="Times New Roman" w:hAnsi="Times New Roman"/>
                <w:iCs/>
              </w:rPr>
              <w:t xml:space="preserve">norma NBR 14.653-3 </w:t>
            </w:r>
            <w:r w:rsidR="007966EC" w:rsidRPr="00380E8C">
              <w:rPr>
                <w:rFonts w:ascii="Times New Roman" w:hAnsi="Times New Roman"/>
                <w:iCs/>
              </w:rPr>
              <w:t xml:space="preserve">ABNT </w:t>
            </w:r>
            <w:r w:rsidRPr="00380E8C">
              <w:rPr>
                <w:rFonts w:ascii="Times New Roman" w:hAnsi="Times New Roman"/>
                <w:iCs/>
              </w:rPr>
              <w:t>comentada</w:t>
            </w:r>
            <w:r w:rsidRPr="00380E8C">
              <w:rPr>
                <w:rFonts w:ascii="Times New Roman" w:hAnsi="Times New Roman"/>
                <w:i/>
                <w:iCs/>
              </w:rPr>
              <w:t xml:space="preserve">. </w:t>
            </w:r>
            <w:r w:rsidRPr="00380E8C">
              <w:rPr>
                <w:rFonts w:ascii="Times New Roman" w:hAnsi="Times New Roman"/>
              </w:rPr>
              <w:t>São Paulo: Leud, 2009.</w:t>
            </w:r>
          </w:p>
          <w:p w:rsidR="00735A3B" w:rsidRPr="00380E8C" w:rsidRDefault="00735A3B" w:rsidP="00380E8C">
            <w:pPr>
              <w:widowControl w:val="0"/>
              <w:autoSpaceDE w:val="0"/>
              <w:autoSpaceDN w:val="0"/>
              <w:adjustRightInd w:val="0"/>
              <w:spacing w:before="40" w:after="40" w:line="240" w:lineRule="auto"/>
              <w:rPr>
                <w:rFonts w:ascii="Times New Roman" w:eastAsia="Calibri" w:hAnsi="Times New Roman"/>
                <w:color w:val="000000"/>
              </w:rPr>
            </w:pPr>
            <w:r w:rsidRPr="00380E8C">
              <w:rPr>
                <w:rFonts w:ascii="Times New Roman" w:eastAsia="Calibri" w:hAnsi="Times New Roman"/>
                <w:color w:val="000000"/>
              </w:rPr>
              <w:t>LIMA, M. R. C. de.</w:t>
            </w:r>
            <w:r w:rsidR="0017063B" w:rsidRPr="00380E8C">
              <w:rPr>
                <w:rFonts w:ascii="Times New Roman" w:eastAsia="Calibri" w:hAnsi="Times New Roman"/>
                <w:color w:val="000000"/>
              </w:rPr>
              <w:t xml:space="preserve"> </w:t>
            </w:r>
            <w:r w:rsidRPr="00380E8C">
              <w:rPr>
                <w:rFonts w:ascii="Times New Roman" w:eastAsia="Calibri" w:hAnsi="Times New Roman"/>
                <w:b/>
                <w:color w:val="000000"/>
              </w:rPr>
              <w:t xml:space="preserve">Avaliação de Propriedades Rurais: </w:t>
            </w:r>
            <w:r w:rsidRPr="00380E8C">
              <w:rPr>
                <w:rFonts w:ascii="Times New Roman" w:eastAsia="Calibri" w:hAnsi="Times New Roman"/>
                <w:color w:val="000000"/>
              </w:rPr>
              <w:t>manual básico a engenharia de avaliações aplicada às fazendas.3. ed. São Paulo: Leud, 2011</w:t>
            </w:r>
          </w:p>
          <w:p w:rsidR="00735A3B" w:rsidRPr="00380E8C" w:rsidRDefault="00735A3B" w:rsidP="00380E8C">
            <w:pPr>
              <w:widowControl w:val="0"/>
              <w:autoSpaceDE w:val="0"/>
              <w:autoSpaceDN w:val="0"/>
              <w:adjustRightInd w:val="0"/>
              <w:spacing w:before="40" w:after="40" w:line="240" w:lineRule="auto"/>
              <w:rPr>
                <w:rFonts w:ascii="Times New Roman" w:eastAsia="Calibri" w:hAnsi="Times New Roman"/>
                <w:color w:val="000000"/>
              </w:rPr>
            </w:pPr>
            <w:r w:rsidRPr="00380E8C">
              <w:rPr>
                <w:rFonts w:ascii="Times New Roman" w:eastAsia="Calibri" w:hAnsi="Times New Roman"/>
                <w:color w:val="000000"/>
              </w:rPr>
              <w:t>BALTAZAR, J. C.</w:t>
            </w:r>
            <w:r w:rsidR="0017063B" w:rsidRPr="00380E8C">
              <w:rPr>
                <w:rFonts w:ascii="Times New Roman" w:eastAsia="Calibri" w:hAnsi="Times New Roman"/>
                <w:color w:val="000000"/>
              </w:rPr>
              <w:t xml:space="preserve"> </w:t>
            </w:r>
            <w:r w:rsidRPr="00380E8C">
              <w:rPr>
                <w:rFonts w:ascii="Times New Roman" w:eastAsia="Calibri" w:hAnsi="Times New Roman"/>
                <w:b/>
                <w:color w:val="000000"/>
              </w:rPr>
              <w:t xml:space="preserve">Imóveis rurais: </w:t>
            </w:r>
            <w:r w:rsidRPr="00380E8C">
              <w:rPr>
                <w:rFonts w:ascii="Times New Roman" w:eastAsia="Calibri" w:hAnsi="Times New Roman"/>
                <w:color w:val="000000"/>
              </w:rPr>
              <w:t>avaliações e perícias. Viçosa: UFV, 2015. </w:t>
            </w:r>
          </w:p>
          <w:p w:rsidR="00735A3B" w:rsidRPr="00380E8C" w:rsidRDefault="00735A3B" w:rsidP="00380E8C">
            <w:pPr>
              <w:widowControl w:val="0"/>
              <w:autoSpaceDE w:val="0"/>
              <w:autoSpaceDN w:val="0"/>
              <w:adjustRightInd w:val="0"/>
              <w:spacing w:before="40" w:after="40" w:line="240" w:lineRule="auto"/>
              <w:rPr>
                <w:rFonts w:ascii="Times New Roman" w:eastAsia="Calibri" w:hAnsi="Times New Roman"/>
                <w:color w:val="000000"/>
              </w:rPr>
            </w:pPr>
          </w:p>
          <w:p w:rsidR="00735A3B" w:rsidRPr="00380E8C" w:rsidRDefault="00735A3B" w:rsidP="00380E8C">
            <w:pPr>
              <w:widowControl w:val="0"/>
              <w:autoSpaceDE w:val="0"/>
              <w:autoSpaceDN w:val="0"/>
              <w:adjustRightInd w:val="0"/>
              <w:spacing w:before="40" w:after="40" w:line="240" w:lineRule="auto"/>
              <w:jc w:val="both"/>
              <w:rPr>
                <w:rFonts w:ascii="Times New Roman" w:hAnsi="Times New Roman"/>
                <w:color w:val="000000"/>
              </w:rPr>
            </w:pPr>
            <w:r w:rsidRPr="00380E8C">
              <w:rPr>
                <w:rFonts w:ascii="Times New Roman" w:hAnsi="Times New Roman"/>
                <w:b/>
                <w:color w:val="000000"/>
              </w:rPr>
              <w:t>BIBLIOGRAFIA COMPLEMENTAR</w:t>
            </w:r>
          </w:p>
          <w:p w:rsidR="00735A3B" w:rsidRPr="00380E8C" w:rsidRDefault="00735A3B" w:rsidP="00380E8C">
            <w:pPr>
              <w:widowControl w:val="0"/>
              <w:autoSpaceDE w:val="0"/>
              <w:autoSpaceDN w:val="0"/>
              <w:adjustRightInd w:val="0"/>
              <w:spacing w:before="40" w:after="40" w:line="240" w:lineRule="auto"/>
              <w:jc w:val="both"/>
              <w:rPr>
                <w:rFonts w:ascii="Times New Roman" w:eastAsia="Calibri" w:hAnsi="Times New Roman"/>
                <w:color w:val="000000"/>
              </w:rPr>
            </w:pPr>
            <w:r w:rsidRPr="00380E8C">
              <w:rPr>
                <w:rFonts w:ascii="Times New Roman" w:eastAsia="Calibri" w:hAnsi="Times New Roman"/>
                <w:color w:val="000000"/>
              </w:rPr>
              <w:t>DESLANDES, C. A.</w:t>
            </w:r>
            <w:r w:rsidR="0017063B" w:rsidRPr="00380E8C">
              <w:rPr>
                <w:rFonts w:ascii="Times New Roman" w:eastAsia="Calibri" w:hAnsi="Times New Roman"/>
                <w:color w:val="000000"/>
              </w:rPr>
              <w:t xml:space="preserve"> </w:t>
            </w:r>
            <w:r w:rsidRPr="00380E8C">
              <w:rPr>
                <w:rFonts w:ascii="Times New Roman" w:eastAsia="Calibri" w:hAnsi="Times New Roman"/>
                <w:b/>
                <w:iCs/>
                <w:color w:val="000000"/>
              </w:rPr>
              <w:t>Avaliação de imóveis rurais</w:t>
            </w:r>
            <w:r w:rsidRPr="00380E8C">
              <w:rPr>
                <w:rFonts w:ascii="Times New Roman" w:eastAsia="Calibri" w:hAnsi="Times New Roman"/>
                <w:b/>
                <w:i/>
                <w:iCs/>
                <w:color w:val="000000"/>
              </w:rPr>
              <w:t>.</w:t>
            </w:r>
            <w:r w:rsidR="0017063B" w:rsidRPr="00380E8C">
              <w:rPr>
                <w:rFonts w:ascii="Times New Roman" w:eastAsia="Calibri" w:hAnsi="Times New Roman"/>
                <w:b/>
                <w:i/>
                <w:iCs/>
                <w:color w:val="000000"/>
              </w:rPr>
              <w:t xml:space="preserve"> </w:t>
            </w:r>
            <w:r w:rsidRPr="00380E8C">
              <w:rPr>
                <w:rFonts w:ascii="Times New Roman" w:eastAsia="Calibri" w:hAnsi="Times New Roman"/>
                <w:color w:val="000000"/>
              </w:rPr>
              <w:t>Viçosa: Aprenda Fácil, 2002.</w:t>
            </w:r>
          </w:p>
          <w:p w:rsidR="00735A3B" w:rsidRPr="00380E8C" w:rsidRDefault="00735A3B" w:rsidP="00380E8C">
            <w:pPr>
              <w:widowControl w:val="0"/>
              <w:autoSpaceDE w:val="0"/>
              <w:autoSpaceDN w:val="0"/>
              <w:adjustRightInd w:val="0"/>
              <w:spacing w:before="40" w:after="40" w:line="240" w:lineRule="auto"/>
              <w:jc w:val="both"/>
              <w:rPr>
                <w:rFonts w:ascii="Times New Roman" w:eastAsia="Calibri" w:hAnsi="Times New Roman"/>
                <w:color w:val="000000"/>
              </w:rPr>
            </w:pPr>
            <w:r w:rsidRPr="00380E8C">
              <w:rPr>
                <w:rFonts w:ascii="Times New Roman" w:eastAsia="Calibri" w:hAnsi="Times New Roman"/>
                <w:color w:val="000000"/>
              </w:rPr>
              <w:t xml:space="preserve">RADEGAZ JÚNIOR, N. </w:t>
            </w:r>
            <w:r w:rsidRPr="00380E8C">
              <w:rPr>
                <w:rFonts w:ascii="Times New Roman" w:eastAsia="Calibri" w:hAnsi="Times New Roman"/>
                <w:b/>
                <w:bCs/>
                <w:color w:val="000000"/>
              </w:rPr>
              <w:t>Avaliação de bens</w:t>
            </w:r>
            <w:r w:rsidRPr="00380E8C">
              <w:rPr>
                <w:rFonts w:ascii="Times New Roman" w:eastAsia="Calibri" w:hAnsi="Times New Roman"/>
                <w:color w:val="000000"/>
              </w:rPr>
              <w:t xml:space="preserve">. São Paulo: Leud, 2011. </w:t>
            </w:r>
          </w:p>
          <w:p w:rsidR="00735A3B" w:rsidRPr="00380E8C" w:rsidRDefault="00735A3B" w:rsidP="00380E8C">
            <w:pPr>
              <w:widowControl w:val="0"/>
              <w:autoSpaceDE w:val="0"/>
              <w:autoSpaceDN w:val="0"/>
              <w:adjustRightInd w:val="0"/>
              <w:spacing w:before="40" w:after="40" w:line="240" w:lineRule="auto"/>
              <w:jc w:val="both"/>
              <w:rPr>
                <w:rFonts w:ascii="Times New Roman" w:eastAsia="Calibri" w:hAnsi="Times New Roman"/>
                <w:color w:val="000000"/>
              </w:rPr>
            </w:pPr>
            <w:r w:rsidRPr="00380E8C">
              <w:rPr>
                <w:rFonts w:ascii="Times New Roman" w:eastAsia="Calibri" w:hAnsi="Times New Roman"/>
                <w:color w:val="000000"/>
              </w:rPr>
              <w:t xml:space="preserve">FIKER, J. </w:t>
            </w:r>
            <w:r w:rsidRPr="00380E8C">
              <w:rPr>
                <w:rFonts w:ascii="Times New Roman" w:eastAsia="Calibri" w:hAnsi="Times New Roman"/>
                <w:b/>
                <w:bCs/>
                <w:color w:val="000000"/>
              </w:rPr>
              <w:t>Avaliação de imóveis:</w:t>
            </w:r>
            <w:r w:rsidR="0017063B" w:rsidRPr="00380E8C">
              <w:rPr>
                <w:rFonts w:ascii="Times New Roman" w:eastAsia="Calibri" w:hAnsi="Times New Roman"/>
                <w:b/>
                <w:bCs/>
                <w:color w:val="000000"/>
              </w:rPr>
              <w:t xml:space="preserve"> </w:t>
            </w:r>
            <w:r w:rsidRPr="00380E8C">
              <w:rPr>
                <w:rFonts w:ascii="Times New Roman" w:eastAsia="Calibri" w:hAnsi="Times New Roman"/>
                <w:bCs/>
                <w:color w:val="000000"/>
              </w:rPr>
              <w:t>manual de redação de laudos.</w:t>
            </w:r>
            <w:r w:rsidRPr="00380E8C">
              <w:rPr>
                <w:rFonts w:ascii="Times New Roman" w:eastAsia="Calibri" w:hAnsi="Times New Roman"/>
                <w:color w:val="000000"/>
              </w:rPr>
              <w:t xml:space="preserve"> 2. ed. São Paulo: Pini, 2009.</w:t>
            </w:r>
          </w:p>
          <w:p w:rsidR="00735A3B" w:rsidRPr="00380E8C" w:rsidRDefault="00735A3B" w:rsidP="00380E8C">
            <w:pPr>
              <w:widowControl w:val="0"/>
              <w:autoSpaceDE w:val="0"/>
              <w:autoSpaceDN w:val="0"/>
              <w:adjustRightInd w:val="0"/>
              <w:spacing w:before="40" w:after="40" w:line="240" w:lineRule="auto"/>
              <w:jc w:val="both"/>
              <w:rPr>
                <w:rFonts w:ascii="Times New Roman" w:eastAsia="Calibri" w:hAnsi="Times New Roman"/>
                <w:color w:val="000000"/>
              </w:rPr>
            </w:pPr>
            <w:r w:rsidRPr="00380E8C">
              <w:rPr>
                <w:rFonts w:ascii="Times New Roman" w:eastAsia="Calibri" w:hAnsi="Times New Roman"/>
                <w:color w:val="000000"/>
              </w:rPr>
              <w:t>GUERRA, A. J. T.; CUNHA, S. B. da.</w:t>
            </w:r>
            <w:r w:rsidR="0017063B" w:rsidRPr="00380E8C">
              <w:rPr>
                <w:rFonts w:ascii="Times New Roman" w:eastAsia="Calibri" w:hAnsi="Times New Roman"/>
                <w:color w:val="000000"/>
              </w:rPr>
              <w:t xml:space="preserve"> </w:t>
            </w:r>
            <w:r w:rsidRPr="00380E8C">
              <w:rPr>
                <w:rFonts w:ascii="Times New Roman" w:eastAsia="Calibri" w:hAnsi="Times New Roman"/>
                <w:b/>
                <w:bCs/>
                <w:color w:val="000000"/>
              </w:rPr>
              <w:t>Avaliação e perícia ambiental</w:t>
            </w:r>
            <w:r w:rsidRPr="00380E8C">
              <w:rPr>
                <w:rFonts w:ascii="Times New Roman" w:eastAsia="Calibri" w:hAnsi="Times New Roman"/>
                <w:color w:val="000000"/>
              </w:rPr>
              <w:t xml:space="preserve">. 11. ed. São Paulo: Bertrand Brasil, 2007. </w:t>
            </w:r>
          </w:p>
          <w:p w:rsidR="00735A3B" w:rsidRPr="00380E8C" w:rsidRDefault="00735A3B" w:rsidP="00380E8C">
            <w:pPr>
              <w:widowControl w:val="0"/>
              <w:snapToGrid w:val="0"/>
              <w:spacing w:before="40" w:after="40" w:line="240" w:lineRule="auto"/>
              <w:jc w:val="both"/>
              <w:rPr>
                <w:rFonts w:ascii="Times New Roman" w:hAnsi="Times New Roman"/>
                <w:lang w:eastAsia="en-US"/>
              </w:rPr>
            </w:pPr>
            <w:r w:rsidRPr="00380E8C">
              <w:rPr>
                <w:rFonts w:ascii="Times New Roman" w:hAnsi="Times New Roman"/>
              </w:rPr>
              <w:t xml:space="preserve">MARTINS, D. M. </w:t>
            </w:r>
            <w:r w:rsidRPr="00380E8C">
              <w:rPr>
                <w:rFonts w:ascii="Times New Roman" w:hAnsi="Times New Roman"/>
                <w:b/>
                <w:iCs/>
              </w:rPr>
              <w:t>Imóveis rurais.</w:t>
            </w:r>
            <w:r w:rsidR="0017063B" w:rsidRPr="00380E8C">
              <w:rPr>
                <w:rFonts w:ascii="Times New Roman" w:hAnsi="Times New Roman"/>
                <w:b/>
                <w:iCs/>
              </w:rPr>
              <w:t xml:space="preserve"> </w:t>
            </w:r>
            <w:r w:rsidRPr="00380E8C">
              <w:rPr>
                <w:rFonts w:ascii="Times New Roman" w:eastAsia="Calibri" w:hAnsi="Times New Roman"/>
                <w:color w:val="000000"/>
              </w:rPr>
              <w:t>Viçosa: Aprenda Fácil</w:t>
            </w:r>
            <w:r w:rsidRPr="00380E8C">
              <w:rPr>
                <w:rFonts w:ascii="Times New Roman" w:hAnsi="Times New Roman"/>
              </w:rPr>
              <w:t>, 2009.</w:t>
            </w:r>
          </w:p>
        </w:tc>
      </w:tr>
    </w:tbl>
    <w:p w:rsidR="005B5FC8" w:rsidRPr="00380E8C" w:rsidRDefault="005B5FC8" w:rsidP="00380E8C">
      <w:pPr>
        <w:widowControl w:val="0"/>
        <w:autoSpaceDE w:val="0"/>
        <w:autoSpaceDN w:val="0"/>
        <w:adjustRightInd w:val="0"/>
        <w:spacing w:before="40" w:after="40" w:line="240" w:lineRule="auto"/>
        <w:jc w:val="both"/>
        <w:rPr>
          <w:rFonts w:ascii="Times New Roman" w:hAnsi="Times New Roman"/>
          <w:b/>
        </w:rPr>
      </w:pPr>
    </w:p>
    <w:tbl>
      <w:tblPr>
        <w:tblW w:w="9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9"/>
        <w:gridCol w:w="3631"/>
        <w:gridCol w:w="1701"/>
        <w:gridCol w:w="709"/>
        <w:gridCol w:w="1701"/>
        <w:gridCol w:w="497"/>
      </w:tblGrid>
      <w:tr w:rsidR="00B62B21" w:rsidRPr="00380E8C" w:rsidTr="006276C9">
        <w:trPr>
          <w:cantSplit/>
          <w:trHeight w:val="20"/>
          <w:jc w:val="center"/>
        </w:trPr>
        <w:tc>
          <w:tcPr>
            <w:tcW w:w="1609" w:type="dxa"/>
          </w:tcPr>
          <w:p w:rsidR="00B62B21" w:rsidRPr="00380E8C" w:rsidRDefault="00B62B21" w:rsidP="00380E8C">
            <w:pPr>
              <w:widowControl w:val="0"/>
              <w:spacing w:before="40" w:after="40" w:line="240" w:lineRule="auto"/>
              <w:jc w:val="both"/>
              <w:rPr>
                <w:rFonts w:ascii="Times New Roman" w:hAnsi="Times New Roman"/>
                <w:bCs/>
                <w:color w:val="000000"/>
              </w:rPr>
            </w:pPr>
            <w:r w:rsidRPr="00380E8C">
              <w:rPr>
                <w:rFonts w:ascii="Times New Roman" w:hAnsi="Times New Roman"/>
                <w:b/>
                <w:bCs/>
                <w:color w:val="000000"/>
              </w:rPr>
              <w:lastRenderedPageBreak/>
              <w:t>Disciplina:</w:t>
            </w:r>
          </w:p>
        </w:tc>
        <w:tc>
          <w:tcPr>
            <w:tcW w:w="8239" w:type="dxa"/>
            <w:gridSpan w:val="5"/>
          </w:tcPr>
          <w:p w:rsidR="00B62B21" w:rsidRPr="00380E8C" w:rsidRDefault="00C77442" w:rsidP="00380E8C">
            <w:pPr>
              <w:widowControl w:val="0"/>
              <w:spacing w:before="40" w:after="40" w:line="240" w:lineRule="auto"/>
              <w:jc w:val="both"/>
              <w:rPr>
                <w:rFonts w:ascii="Times New Roman" w:hAnsi="Times New Roman"/>
                <w:b/>
                <w:bCs/>
                <w:color w:val="FF0000"/>
              </w:rPr>
            </w:pPr>
            <w:r w:rsidRPr="00380E8C">
              <w:rPr>
                <w:rFonts w:ascii="Times New Roman" w:hAnsi="Times New Roman"/>
                <w:b/>
                <w:color w:val="000000"/>
              </w:rPr>
              <w:t>Processamento de Leite e Derivados</w:t>
            </w:r>
          </w:p>
        </w:tc>
      </w:tr>
      <w:tr w:rsidR="00B62B21" w:rsidRPr="00380E8C" w:rsidTr="006276C9">
        <w:trPr>
          <w:cantSplit/>
          <w:trHeight w:val="20"/>
          <w:jc w:val="center"/>
        </w:trPr>
        <w:tc>
          <w:tcPr>
            <w:tcW w:w="1609" w:type="dxa"/>
            <w:vAlign w:val="center"/>
          </w:tcPr>
          <w:p w:rsidR="00B62B21" w:rsidRPr="00380E8C" w:rsidRDefault="00B62B21" w:rsidP="00380E8C">
            <w:pPr>
              <w:widowControl w:val="0"/>
              <w:spacing w:before="40" w:after="40" w:line="240" w:lineRule="auto"/>
              <w:rPr>
                <w:rFonts w:ascii="Times New Roman" w:hAnsi="Times New Roman"/>
                <w:bCs/>
                <w:color w:val="000000"/>
              </w:rPr>
            </w:pPr>
            <w:r w:rsidRPr="00380E8C">
              <w:rPr>
                <w:rFonts w:ascii="Times New Roman" w:hAnsi="Times New Roman"/>
                <w:b/>
                <w:bCs/>
                <w:color w:val="000000"/>
              </w:rPr>
              <w:t>Pré-Requisito</w:t>
            </w:r>
          </w:p>
        </w:tc>
        <w:tc>
          <w:tcPr>
            <w:tcW w:w="3631" w:type="dxa"/>
            <w:vAlign w:val="center"/>
          </w:tcPr>
          <w:p w:rsidR="00B62B21" w:rsidRPr="00380E8C" w:rsidRDefault="00C77442" w:rsidP="00380E8C">
            <w:pPr>
              <w:widowControl w:val="0"/>
              <w:spacing w:before="40" w:after="40" w:line="240" w:lineRule="auto"/>
              <w:rPr>
                <w:rFonts w:ascii="Times New Roman" w:hAnsi="Times New Roman"/>
                <w:bCs/>
                <w:color w:val="000000"/>
              </w:rPr>
            </w:pPr>
            <w:r w:rsidRPr="00380E8C">
              <w:rPr>
                <w:rFonts w:ascii="Times New Roman" w:hAnsi="Times New Roman"/>
                <w:bCs/>
                <w:color w:val="000000"/>
              </w:rPr>
              <w:t xml:space="preserve">Tecnologia de Produtos de Origem Animal </w:t>
            </w:r>
          </w:p>
        </w:tc>
        <w:tc>
          <w:tcPr>
            <w:tcW w:w="1701" w:type="dxa"/>
            <w:vAlign w:val="center"/>
          </w:tcPr>
          <w:p w:rsidR="00B62B21" w:rsidRPr="00380E8C" w:rsidRDefault="00B62B21" w:rsidP="00380E8C">
            <w:pPr>
              <w:widowControl w:val="0"/>
              <w:spacing w:before="40" w:after="40" w:line="240" w:lineRule="auto"/>
              <w:rPr>
                <w:rFonts w:ascii="Times New Roman" w:hAnsi="Times New Roman"/>
                <w:color w:val="000000"/>
              </w:rPr>
            </w:pPr>
            <w:r w:rsidRPr="00380E8C">
              <w:rPr>
                <w:rFonts w:ascii="Times New Roman" w:hAnsi="Times New Roman"/>
                <w:b/>
                <w:bCs/>
                <w:color w:val="000000"/>
              </w:rPr>
              <w:t>Carga Horária:</w:t>
            </w:r>
          </w:p>
        </w:tc>
        <w:tc>
          <w:tcPr>
            <w:tcW w:w="709" w:type="dxa"/>
            <w:vAlign w:val="center"/>
          </w:tcPr>
          <w:p w:rsidR="00B62B21" w:rsidRPr="00380E8C" w:rsidRDefault="00B62B21" w:rsidP="00380E8C">
            <w:pPr>
              <w:widowControl w:val="0"/>
              <w:spacing w:before="40" w:after="40" w:line="240" w:lineRule="auto"/>
              <w:rPr>
                <w:rFonts w:ascii="Times New Roman" w:hAnsi="Times New Roman"/>
                <w:bCs/>
                <w:color w:val="000000"/>
              </w:rPr>
            </w:pPr>
            <w:r w:rsidRPr="00380E8C">
              <w:rPr>
                <w:rFonts w:ascii="Times New Roman" w:hAnsi="Times New Roman"/>
                <w:bCs/>
                <w:color w:val="000000"/>
              </w:rPr>
              <w:t>45 h</w:t>
            </w:r>
          </w:p>
        </w:tc>
        <w:tc>
          <w:tcPr>
            <w:tcW w:w="1701" w:type="dxa"/>
            <w:vAlign w:val="center"/>
          </w:tcPr>
          <w:p w:rsidR="00B62B21" w:rsidRPr="00380E8C" w:rsidRDefault="00B62B21" w:rsidP="00380E8C">
            <w:pPr>
              <w:widowControl w:val="0"/>
              <w:spacing w:before="40" w:after="40" w:line="240" w:lineRule="auto"/>
              <w:rPr>
                <w:rFonts w:ascii="Times New Roman" w:hAnsi="Times New Roman"/>
                <w:b/>
                <w:bCs/>
                <w:color w:val="000000"/>
              </w:rPr>
            </w:pPr>
            <w:r w:rsidRPr="00380E8C">
              <w:rPr>
                <w:rFonts w:ascii="Times New Roman" w:hAnsi="Times New Roman"/>
                <w:b/>
                <w:bCs/>
                <w:color w:val="000000"/>
              </w:rPr>
              <w:t>Período letivo:</w:t>
            </w:r>
          </w:p>
        </w:tc>
        <w:tc>
          <w:tcPr>
            <w:tcW w:w="497" w:type="dxa"/>
            <w:vAlign w:val="center"/>
          </w:tcPr>
          <w:p w:rsidR="00B62B21" w:rsidRPr="00380E8C" w:rsidRDefault="00B62B21" w:rsidP="00380E8C">
            <w:pPr>
              <w:widowControl w:val="0"/>
              <w:spacing w:before="40" w:after="40" w:line="240" w:lineRule="auto"/>
              <w:rPr>
                <w:rFonts w:ascii="Times New Roman" w:hAnsi="Times New Roman"/>
                <w:bCs/>
                <w:color w:val="000000"/>
              </w:rPr>
            </w:pPr>
            <w:r w:rsidRPr="00380E8C">
              <w:rPr>
                <w:rFonts w:ascii="Times New Roman" w:hAnsi="Times New Roman"/>
                <w:bCs/>
                <w:color w:val="000000"/>
              </w:rPr>
              <w:t>-</w:t>
            </w:r>
          </w:p>
        </w:tc>
      </w:tr>
      <w:tr w:rsidR="00B62B21" w:rsidRPr="00380E8C" w:rsidTr="006276C9">
        <w:trPr>
          <w:trHeight w:val="20"/>
          <w:jc w:val="center"/>
        </w:trPr>
        <w:tc>
          <w:tcPr>
            <w:tcW w:w="9848" w:type="dxa"/>
            <w:gridSpan w:val="6"/>
          </w:tcPr>
          <w:p w:rsidR="0017063B" w:rsidRPr="00380E8C" w:rsidRDefault="00B62B21" w:rsidP="00380E8C">
            <w:pPr>
              <w:widowControl w:val="0"/>
              <w:spacing w:before="40" w:after="40" w:line="240" w:lineRule="auto"/>
              <w:rPr>
                <w:rFonts w:ascii="Times New Roman" w:hAnsi="Times New Roman"/>
                <w:b/>
              </w:rPr>
            </w:pPr>
            <w:r w:rsidRPr="00380E8C">
              <w:rPr>
                <w:rFonts w:ascii="Times New Roman" w:hAnsi="Times New Roman"/>
                <w:b/>
              </w:rPr>
              <w:t>Ementa</w:t>
            </w:r>
          </w:p>
        </w:tc>
      </w:tr>
      <w:tr w:rsidR="00B62B21" w:rsidRPr="00380E8C" w:rsidTr="006276C9">
        <w:trPr>
          <w:trHeight w:val="20"/>
          <w:jc w:val="center"/>
        </w:trPr>
        <w:tc>
          <w:tcPr>
            <w:tcW w:w="9848" w:type="dxa"/>
            <w:gridSpan w:val="6"/>
            <w:vAlign w:val="center"/>
          </w:tcPr>
          <w:p w:rsidR="00B62B21" w:rsidRPr="00380E8C" w:rsidRDefault="0017063B" w:rsidP="00380E8C">
            <w:pPr>
              <w:widowControl w:val="0"/>
              <w:spacing w:before="40" w:after="40" w:line="240" w:lineRule="auto"/>
              <w:ind w:left="-3"/>
              <w:jc w:val="both"/>
              <w:rPr>
                <w:rFonts w:ascii="Times New Roman" w:hAnsi="Times New Roman"/>
              </w:rPr>
            </w:pPr>
            <w:r w:rsidRPr="00380E8C">
              <w:rPr>
                <w:rFonts w:ascii="Times New Roman" w:hAnsi="Times New Roman"/>
                <w:color w:val="222222"/>
              </w:rPr>
              <w:t>Composição físico-química do leite. Microbiologia do Leite. Processamentos térmicos. Tecnologias gerais de leites fermentados, doce de leite, queijos e manteiga. Legislação pertinente.</w:t>
            </w:r>
          </w:p>
        </w:tc>
      </w:tr>
      <w:tr w:rsidR="00B62B21" w:rsidRPr="00380E8C" w:rsidTr="006276C9">
        <w:trPr>
          <w:trHeight w:val="20"/>
          <w:jc w:val="center"/>
        </w:trPr>
        <w:tc>
          <w:tcPr>
            <w:tcW w:w="9848" w:type="dxa"/>
            <w:gridSpan w:val="6"/>
            <w:tcBorders>
              <w:bottom w:val="single" w:sz="4" w:space="0" w:color="auto"/>
            </w:tcBorders>
          </w:tcPr>
          <w:p w:rsidR="00B62B21" w:rsidRPr="00380E8C" w:rsidRDefault="00B62B21" w:rsidP="00380E8C">
            <w:pPr>
              <w:widowControl w:val="0"/>
              <w:spacing w:before="40" w:after="40" w:line="240" w:lineRule="auto"/>
              <w:ind w:left="-1"/>
              <w:jc w:val="both"/>
              <w:rPr>
                <w:rFonts w:ascii="Times New Roman" w:hAnsi="Times New Roman"/>
                <w:b/>
                <w:color w:val="000000"/>
              </w:rPr>
            </w:pPr>
            <w:r w:rsidRPr="00380E8C">
              <w:rPr>
                <w:rFonts w:ascii="Times New Roman" w:hAnsi="Times New Roman"/>
                <w:b/>
                <w:color w:val="000000"/>
              </w:rPr>
              <w:t xml:space="preserve">BIBLIOGRAFIA BÁSICA </w:t>
            </w:r>
          </w:p>
          <w:p w:rsidR="0017063B" w:rsidRPr="00380E8C" w:rsidRDefault="0017063B" w:rsidP="00380E8C">
            <w:pPr>
              <w:widowControl w:val="0"/>
              <w:spacing w:before="40" w:after="40" w:line="240" w:lineRule="auto"/>
              <w:jc w:val="both"/>
              <w:rPr>
                <w:rFonts w:ascii="Times New Roman" w:hAnsi="Times New Roman"/>
                <w:color w:val="222222"/>
              </w:rPr>
            </w:pPr>
            <w:r w:rsidRPr="00380E8C">
              <w:rPr>
                <w:rFonts w:ascii="Times New Roman" w:hAnsi="Times New Roman"/>
                <w:color w:val="000000"/>
              </w:rPr>
              <w:t>ORDOÑEZ, J.A. </w:t>
            </w:r>
            <w:r w:rsidRPr="00380E8C">
              <w:rPr>
                <w:rFonts w:ascii="Times New Roman" w:hAnsi="Times New Roman"/>
                <w:b/>
                <w:bCs/>
                <w:color w:val="000000"/>
              </w:rPr>
              <w:t>Tecnologia de alimentos</w:t>
            </w:r>
            <w:r w:rsidRPr="00380E8C">
              <w:rPr>
                <w:rFonts w:ascii="Times New Roman" w:hAnsi="Times New Roman"/>
                <w:color w:val="000000"/>
              </w:rPr>
              <w:t>. </w:t>
            </w:r>
            <w:r w:rsidRPr="00380E8C">
              <w:rPr>
                <w:rFonts w:ascii="Times New Roman" w:hAnsi="Times New Roman"/>
                <w:b/>
                <w:bCs/>
                <w:color w:val="000000"/>
              </w:rPr>
              <w:t>Alimentos de origem animal</w:t>
            </w:r>
            <w:r w:rsidRPr="00380E8C">
              <w:rPr>
                <w:rFonts w:ascii="Times New Roman" w:hAnsi="Times New Roman"/>
                <w:color w:val="000000"/>
              </w:rPr>
              <w:t>. Editora Artmed, 2005. 280p.</w:t>
            </w:r>
          </w:p>
          <w:p w:rsidR="0017063B" w:rsidRPr="00380E8C" w:rsidRDefault="0017063B" w:rsidP="00380E8C">
            <w:pPr>
              <w:widowControl w:val="0"/>
              <w:spacing w:before="40" w:after="40" w:line="240" w:lineRule="auto"/>
              <w:jc w:val="both"/>
              <w:rPr>
                <w:rFonts w:ascii="Times New Roman" w:hAnsi="Times New Roman"/>
                <w:color w:val="222222"/>
                <w:lang w:val="en-US"/>
              </w:rPr>
            </w:pPr>
            <w:r w:rsidRPr="00380E8C">
              <w:rPr>
                <w:rFonts w:ascii="Times New Roman" w:hAnsi="Times New Roman"/>
                <w:color w:val="000000"/>
              </w:rPr>
              <w:t>ABREU, LR. Tecnologia de leite e derivados. Textos acadêmicos, Editora UFLA/FAEPE, Lavras-MG, 1999. </w:t>
            </w:r>
            <w:r w:rsidRPr="00380E8C">
              <w:rPr>
                <w:rFonts w:ascii="Times New Roman" w:hAnsi="Times New Roman"/>
                <w:color w:val="000000"/>
                <w:lang w:val="en-US"/>
              </w:rPr>
              <w:t>215p.</w:t>
            </w:r>
          </w:p>
          <w:p w:rsidR="00B62B21" w:rsidRPr="00380E8C" w:rsidRDefault="0017063B" w:rsidP="00380E8C">
            <w:pPr>
              <w:widowControl w:val="0"/>
              <w:autoSpaceDE w:val="0"/>
              <w:autoSpaceDN w:val="0"/>
              <w:adjustRightInd w:val="0"/>
              <w:spacing w:before="40" w:after="40" w:line="240" w:lineRule="auto"/>
              <w:rPr>
                <w:rFonts w:ascii="Times New Roman" w:hAnsi="Times New Roman"/>
                <w:color w:val="222222"/>
              </w:rPr>
            </w:pPr>
            <w:r w:rsidRPr="00380E8C">
              <w:rPr>
                <w:rFonts w:ascii="Times New Roman" w:hAnsi="Times New Roman"/>
                <w:color w:val="222222"/>
                <w:lang w:val="en-US"/>
              </w:rPr>
              <w:t xml:space="preserve">FOX, P.F. et al (eds). </w:t>
            </w:r>
            <w:r w:rsidRPr="00380E8C">
              <w:rPr>
                <w:rFonts w:ascii="Times New Roman" w:hAnsi="Times New Roman"/>
                <w:b/>
                <w:color w:val="222222"/>
                <w:lang w:val="en-US"/>
              </w:rPr>
              <w:t>Cheese: Chemistry, physicsandmicrobiology</w:t>
            </w:r>
            <w:r w:rsidRPr="00380E8C">
              <w:rPr>
                <w:rFonts w:ascii="Times New Roman" w:hAnsi="Times New Roman"/>
                <w:color w:val="222222"/>
                <w:lang w:val="en-US"/>
              </w:rPr>
              <w:t xml:space="preserve">. </w:t>
            </w:r>
            <w:r w:rsidRPr="00380E8C">
              <w:rPr>
                <w:rFonts w:ascii="Times New Roman" w:hAnsi="Times New Roman"/>
                <w:color w:val="222222"/>
              </w:rPr>
              <w:t>3. ed. Editora Elsevier, 2004. 456p.</w:t>
            </w:r>
          </w:p>
          <w:p w:rsidR="0017063B" w:rsidRPr="00380E8C" w:rsidRDefault="0017063B" w:rsidP="00380E8C">
            <w:pPr>
              <w:widowControl w:val="0"/>
              <w:autoSpaceDE w:val="0"/>
              <w:autoSpaceDN w:val="0"/>
              <w:adjustRightInd w:val="0"/>
              <w:spacing w:before="40" w:after="40" w:line="240" w:lineRule="auto"/>
              <w:rPr>
                <w:rFonts w:ascii="Times New Roman" w:eastAsia="Calibri" w:hAnsi="Times New Roman"/>
                <w:color w:val="000000"/>
              </w:rPr>
            </w:pPr>
          </w:p>
          <w:p w:rsidR="00B62B21" w:rsidRPr="00380E8C" w:rsidRDefault="00B62B21" w:rsidP="00380E8C">
            <w:pPr>
              <w:widowControl w:val="0"/>
              <w:autoSpaceDE w:val="0"/>
              <w:autoSpaceDN w:val="0"/>
              <w:adjustRightInd w:val="0"/>
              <w:spacing w:before="40" w:after="40" w:line="240" w:lineRule="auto"/>
              <w:jc w:val="both"/>
              <w:rPr>
                <w:rFonts w:ascii="Times New Roman" w:hAnsi="Times New Roman"/>
                <w:color w:val="000000"/>
              </w:rPr>
            </w:pPr>
            <w:r w:rsidRPr="00380E8C">
              <w:rPr>
                <w:rFonts w:ascii="Times New Roman" w:hAnsi="Times New Roman"/>
                <w:b/>
                <w:color w:val="000000"/>
              </w:rPr>
              <w:t>BIBLIOGRAFIA COMPLEMENTAR</w:t>
            </w:r>
          </w:p>
          <w:p w:rsidR="0017063B" w:rsidRPr="00380E8C" w:rsidRDefault="0017063B" w:rsidP="00380E8C">
            <w:pPr>
              <w:widowControl w:val="0"/>
              <w:spacing w:before="40" w:after="40" w:line="240" w:lineRule="auto"/>
              <w:jc w:val="both"/>
              <w:rPr>
                <w:rFonts w:ascii="Times New Roman" w:hAnsi="Times New Roman"/>
                <w:color w:val="222222"/>
              </w:rPr>
            </w:pPr>
            <w:r w:rsidRPr="00380E8C">
              <w:rPr>
                <w:rFonts w:ascii="Times New Roman" w:hAnsi="Times New Roman"/>
                <w:color w:val="000000"/>
              </w:rPr>
              <w:t>ABREU, L. R. </w:t>
            </w:r>
            <w:r w:rsidRPr="00380E8C">
              <w:rPr>
                <w:rFonts w:ascii="Times New Roman" w:hAnsi="Times New Roman"/>
                <w:b/>
                <w:bCs/>
                <w:color w:val="000000"/>
              </w:rPr>
              <w:t>Processamento do leite e tecnologia de produtos lácteos</w:t>
            </w:r>
            <w:r w:rsidRPr="00380E8C">
              <w:rPr>
                <w:rFonts w:ascii="Times New Roman" w:hAnsi="Times New Roman"/>
                <w:color w:val="000000"/>
              </w:rPr>
              <w:t>. Lavras, MG: UFLA/FAEPE, 2005. 194p.</w:t>
            </w:r>
          </w:p>
          <w:p w:rsidR="0017063B" w:rsidRPr="00380E8C" w:rsidRDefault="0017063B" w:rsidP="00380E8C">
            <w:pPr>
              <w:widowControl w:val="0"/>
              <w:spacing w:before="40" w:after="40" w:line="240" w:lineRule="auto"/>
              <w:jc w:val="both"/>
              <w:rPr>
                <w:rFonts w:ascii="Times New Roman" w:hAnsi="Times New Roman"/>
                <w:color w:val="222222"/>
              </w:rPr>
            </w:pPr>
            <w:r w:rsidRPr="00380E8C">
              <w:rPr>
                <w:rFonts w:ascii="Times New Roman" w:hAnsi="Times New Roman"/>
                <w:color w:val="222222"/>
              </w:rPr>
              <w:t>GONSALVES NETO, J. </w:t>
            </w:r>
            <w:r w:rsidRPr="00380E8C">
              <w:rPr>
                <w:rFonts w:ascii="Times New Roman" w:hAnsi="Times New Roman"/>
                <w:b/>
                <w:bCs/>
                <w:color w:val="222222"/>
              </w:rPr>
              <w:t>Manual do produtor de leite</w:t>
            </w:r>
            <w:r w:rsidRPr="00380E8C">
              <w:rPr>
                <w:rFonts w:ascii="Times New Roman" w:hAnsi="Times New Roman"/>
                <w:color w:val="222222"/>
              </w:rPr>
              <w:t>. Editora aprenda fácil, 2012. 860p.</w:t>
            </w:r>
          </w:p>
          <w:p w:rsidR="0017063B" w:rsidRPr="00380E8C" w:rsidRDefault="0017063B" w:rsidP="00380E8C">
            <w:pPr>
              <w:widowControl w:val="0"/>
              <w:spacing w:before="40" w:after="40" w:line="240" w:lineRule="auto"/>
              <w:jc w:val="both"/>
              <w:rPr>
                <w:rFonts w:ascii="Times New Roman" w:hAnsi="Times New Roman"/>
                <w:color w:val="222222"/>
              </w:rPr>
            </w:pPr>
            <w:r w:rsidRPr="00380E8C">
              <w:rPr>
                <w:rFonts w:ascii="Times New Roman" w:hAnsi="Times New Roman"/>
                <w:color w:val="000000"/>
              </w:rPr>
              <w:t>LEHNINGER, A. L.; NELSON, D. L. </w:t>
            </w:r>
            <w:r w:rsidRPr="00380E8C">
              <w:rPr>
                <w:rFonts w:ascii="Times New Roman" w:hAnsi="Times New Roman"/>
                <w:b/>
                <w:bCs/>
                <w:color w:val="000000"/>
              </w:rPr>
              <w:t>Lehninger princípios de bioquímica</w:t>
            </w:r>
            <w:r w:rsidRPr="00380E8C">
              <w:rPr>
                <w:rFonts w:ascii="Times New Roman" w:hAnsi="Times New Roman"/>
                <w:color w:val="000000"/>
              </w:rPr>
              <w:t>. 4. ed. São Paulo, SP: Sarvier, 2006. 1202 p. </w:t>
            </w:r>
          </w:p>
          <w:p w:rsidR="0017063B" w:rsidRPr="00380E8C" w:rsidRDefault="0017063B" w:rsidP="00380E8C">
            <w:pPr>
              <w:widowControl w:val="0"/>
              <w:spacing w:before="40" w:after="40" w:line="240" w:lineRule="auto"/>
              <w:jc w:val="both"/>
              <w:rPr>
                <w:rFonts w:ascii="Times New Roman" w:hAnsi="Times New Roman"/>
                <w:color w:val="000000"/>
              </w:rPr>
            </w:pPr>
            <w:r w:rsidRPr="00380E8C">
              <w:rPr>
                <w:rFonts w:ascii="Times New Roman" w:hAnsi="Times New Roman"/>
                <w:color w:val="000000"/>
              </w:rPr>
              <w:t xml:space="preserve">TORTORA, G.J.; FUNKE, B.R.; CASE, CL. </w:t>
            </w:r>
            <w:r w:rsidRPr="00380E8C">
              <w:rPr>
                <w:rFonts w:ascii="Times New Roman" w:hAnsi="Times New Roman"/>
                <w:b/>
                <w:color w:val="000000"/>
              </w:rPr>
              <w:t>Microbiologia</w:t>
            </w:r>
            <w:r w:rsidRPr="00380E8C">
              <w:rPr>
                <w:rFonts w:ascii="Times New Roman" w:hAnsi="Times New Roman"/>
                <w:color w:val="000000"/>
              </w:rPr>
              <w:t>. 10. ed. Porto Alegre: Artmed, 2010. 894p.</w:t>
            </w:r>
          </w:p>
          <w:p w:rsidR="00B62B21" w:rsidRPr="00380E8C" w:rsidRDefault="0017063B" w:rsidP="00380E8C">
            <w:pPr>
              <w:widowControl w:val="0"/>
              <w:spacing w:before="40" w:after="40" w:line="240" w:lineRule="auto"/>
              <w:jc w:val="both"/>
              <w:rPr>
                <w:rFonts w:ascii="Times New Roman" w:hAnsi="Times New Roman"/>
                <w:color w:val="222222"/>
              </w:rPr>
            </w:pPr>
            <w:r w:rsidRPr="00380E8C">
              <w:rPr>
                <w:rFonts w:ascii="Times New Roman" w:hAnsi="Times New Roman"/>
                <w:color w:val="000000"/>
              </w:rPr>
              <w:t>VOET, D.; VOET, J. G; PRATT, C. W. </w:t>
            </w:r>
            <w:r w:rsidRPr="00380E8C">
              <w:rPr>
                <w:rFonts w:ascii="Times New Roman" w:hAnsi="Times New Roman"/>
                <w:b/>
                <w:bCs/>
                <w:color w:val="000000"/>
              </w:rPr>
              <w:t>Fundamentos de bioquímica</w:t>
            </w:r>
            <w:r w:rsidRPr="00380E8C">
              <w:rPr>
                <w:rFonts w:ascii="Times New Roman" w:hAnsi="Times New Roman"/>
                <w:color w:val="000000"/>
              </w:rPr>
              <w:t>: a vida em nível molecular. 2. ed. Porto Alegre, RS: Artmed, 2008. 1241p.</w:t>
            </w:r>
          </w:p>
        </w:tc>
      </w:tr>
    </w:tbl>
    <w:p w:rsidR="000D0167" w:rsidRDefault="000D0167" w:rsidP="0053443B">
      <w:pPr>
        <w:rPr>
          <w:rFonts w:ascii="Times New Roman" w:hAnsi="Times New Roman"/>
          <w:sz w:val="24"/>
          <w:szCs w:val="24"/>
        </w:rPr>
      </w:pPr>
    </w:p>
    <w:p w:rsidR="000D0167" w:rsidRDefault="000D0167" w:rsidP="0053443B">
      <w:pPr>
        <w:rPr>
          <w:rFonts w:ascii="Times New Roman" w:hAnsi="Times New Roman"/>
          <w:sz w:val="24"/>
          <w:szCs w:val="24"/>
        </w:rPr>
      </w:pPr>
    </w:p>
    <w:p w:rsidR="000D0167" w:rsidRDefault="000D0167" w:rsidP="0053443B">
      <w:pPr>
        <w:rPr>
          <w:rFonts w:ascii="Times New Roman" w:hAnsi="Times New Roman"/>
          <w:sz w:val="24"/>
          <w:szCs w:val="24"/>
        </w:rPr>
      </w:pPr>
    </w:p>
    <w:p w:rsidR="007E5568" w:rsidRDefault="007E5568" w:rsidP="0053443B">
      <w:pPr>
        <w:rPr>
          <w:rFonts w:ascii="Times New Roman" w:hAnsi="Times New Roman"/>
          <w:sz w:val="24"/>
          <w:szCs w:val="24"/>
        </w:rPr>
      </w:pPr>
    </w:p>
    <w:p w:rsidR="000D0167" w:rsidRDefault="000D0167" w:rsidP="007E5568">
      <w:pPr>
        <w:spacing w:line="360" w:lineRule="auto"/>
        <w:jc w:val="center"/>
        <w:rPr>
          <w:rFonts w:ascii="Times New Roman" w:hAnsi="Times New Roman"/>
          <w:sz w:val="24"/>
          <w:szCs w:val="24"/>
        </w:rPr>
      </w:pPr>
    </w:p>
    <w:sectPr w:rsidR="000D0167" w:rsidSect="00431FCF">
      <w:headerReference w:type="default" r:id="rId14"/>
      <w:pgSz w:w="11906" w:h="16838"/>
      <w:pgMar w:top="2410" w:right="1701" w:bottom="1418" w:left="1701" w:header="709" w:footer="624" w:gutter="0"/>
      <w:pgNumType w:start="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569D" w:rsidRDefault="00BB569D" w:rsidP="001B2D90">
      <w:pPr>
        <w:spacing w:after="0" w:line="240" w:lineRule="auto"/>
      </w:pPr>
      <w:r>
        <w:separator/>
      </w:r>
    </w:p>
  </w:endnote>
  <w:endnote w:type="continuationSeparator" w:id="0">
    <w:p w:rsidR="00BB569D" w:rsidRDefault="00BB569D" w:rsidP="001B2D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9378890"/>
      <w:docPartObj>
        <w:docPartGallery w:val="Page Numbers (Bottom of Page)"/>
        <w:docPartUnique/>
      </w:docPartObj>
    </w:sdtPr>
    <w:sdtEndPr/>
    <w:sdtContent>
      <w:p w:rsidR="00FE1D5B" w:rsidRDefault="00FE1D5B">
        <w:pPr>
          <w:pStyle w:val="Rodap"/>
          <w:jc w:val="right"/>
        </w:pPr>
        <w:r w:rsidRPr="00104D86">
          <w:rPr>
            <w:noProof/>
          </w:rPr>
          <w:drawing>
            <wp:anchor distT="0" distB="0" distL="114300" distR="114300" simplePos="0" relativeHeight="251661824" behindDoc="0" locked="0" layoutInCell="1" allowOverlap="1" wp14:anchorId="665037CD">
              <wp:simplePos x="0" y="0"/>
              <wp:positionH relativeFrom="column">
                <wp:posOffset>-127635</wp:posOffset>
              </wp:positionH>
              <wp:positionV relativeFrom="paragraph">
                <wp:posOffset>-48895</wp:posOffset>
              </wp:positionV>
              <wp:extent cx="5763260" cy="542925"/>
              <wp:effectExtent l="0" t="0" r="0" b="0"/>
              <wp:wrapNone/>
              <wp:docPr id="10" name="Imagem 10" descr="P:\2018\COGMA\#MANUAIS_\Manual de aplicação da marca Ifac\jpg\papel timbrado - IFAC_cs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2018\COGMA\#MANUAIS_\Manual de aplicação da marca Ifac\jpg\papel timbrado - IFAC_cs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3260" cy="542925"/>
                      </a:xfrm>
                      <a:prstGeom prst="rect">
                        <a:avLst/>
                      </a:prstGeom>
                      <a:noFill/>
                      <a:ln>
                        <a:noFill/>
                      </a:ln>
                    </pic:spPr>
                  </pic:pic>
                </a:graphicData>
              </a:graphic>
              <wp14:sizeRelH relativeFrom="margin">
                <wp14:pctWidth>0</wp14:pctWidth>
              </wp14:sizeRelH>
              <wp14:sizeRelV relativeFrom="margin">
                <wp14:pctHeight>0</wp14:pctHeight>
              </wp14:sizeRelV>
            </wp:anchor>
          </w:drawing>
        </w:r>
      </w:p>
    </w:sdtContent>
  </w:sdt>
  <w:p w:rsidR="00FE1D5B" w:rsidRDefault="00FE1D5B">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569D" w:rsidRDefault="00BB569D" w:rsidP="001B2D90">
      <w:pPr>
        <w:spacing w:after="0" w:line="240" w:lineRule="auto"/>
      </w:pPr>
      <w:r>
        <w:separator/>
      </w:r>
    </w:p>
  </w:footnote>
  <w:footnote w:type="continuationSeparator" w:id="0">
    <w:p w:rsidR="00BB569D" w:rsidRDefault="00BB569D" w:rsidP="001B2D90">
      <w:pPr>
        <w:spacing w:after="0" w:line="240" w:lineRule="auto"/>
      </w:pPr>
      <w:r>
        <w:continuationSeparator/>
      </w:r>
    </w:p>
  </w:footnote>
  <w:footnote w:id="1">
    <w:p w:rsidR="00FE1D5B" w:rsidRPr="00C704DD" w:rsidRDefault="00FE1D5B" w:rsidP="004B6A32">
      <w:pPr>
        <w:pStyle w:val="Textodenotaderodap"/>
        <w:jc w:val="both"/>
        <w:rPr>
          <w:rFonts w:ascii="Times New Roman" w:hAnsi="Times New Roman"/>
        </w:rPr>
      </w:pPr>
      <w:r w:rsidRPr="004B6A32">
        <w:rPr>
          <w:rStyle w:val="Refdenotaderodap"/>
          <w:rFonts w:ascii="Times New Roman" w:hAnsi="Times New Roman"/>
        </w:rPr>
        <w:footnoteRef/>
      </w:r>
      <w:r w:rsidRPr="004B6A32">
        <w:rPr>
          <w:rFonts w:ascii="Times New Roman" w:hAnsi="Times New Roman"/>
        </w:rPr>
        <w:t xml:space="preserve"> ANUALPEC-2010</w:t>
      </w:r>
      <w:r>
        <w:rPr>
          <w:rFonts w:ascii="Times New Roman" w:hAnsi="Times New Roman"/>
        </w:rPr>
        <w:t xml:space="preserve">. Disponível em: </w:t>
      </w:r>
      <w:hyperlink r:id="rId1" w:history="1">
        <w:r w:rsidRPr="00C3264E">
          <w:rPr>
            <w:rStyle w:val="Hyperlink"/>
            <w:rFonts w:ascii="Times New Roman" w:hAnsi="Times New Roman"/>
          </w:rPr>
          <w:t>www.ibge.gov.br/cidadesat/topwindow.htm?1&gt;</w:t>
        </w:r>
        <w:r w:rsidRPr="004B6A32">
          <w:rPr>
            <w:rStyle w:val="Hyperlink"/>
            <w:rFonts w:ascii="Times New Roman" w:hAnsi="Times New Roman"/>
            <w:color w:val="auto"/>
            <w:u w:val="none"/>
          </w:rPr>
          <w:t xml:space="preserve"> Acesso</w:t>
        </w:r>
      </w:hyperlink>
      <w:r>
        <w:rPr>
          <w:rFonts w:ascii="Times New Roman" w:hAnsi="Times New Roman"/>
        </w:rPr>
        <w:t xml:space="preserve"> em: 29/03/2014</w:t>
      </w:r>
    </w:p>
  </w:footnote>
  <w:footnote w:id="2">
    <w:p w:rsidR="00FE1D5B" w:rsidRDefault="00FE1D5B">
      <w:pPr>
        <w:pStyle w:val="Textodenotaderodap"/>
      </w:pPr>
      <w:r w:rsidRPr="00C704DD">
        <w:rPr>
          <w:rStyle w:val="Refdenotaderodap"/>
          <w:rFonts w:ascii="Times New Roman" w:hAnsi="Times New Roman"/>
        </w:rPr>
        <w:footnoteRef/>
      </w:r>
      <w:r w:rsidRPr="00C704DD">
        <w:rPr>
          <w:rFonts w:ascii="Times New Roman" w:hAnsi="Times New Roman"/>
        </w:rPr>
        <w:t xml:space="preserve"> ANUALPEC-2011</w:t>
      </w:r>
      <w:r>
        <w:rPr>
          <w:rFonts w:ascii="Times New Roman" w:hAnsi="Times New Roman"/>
        </w:rPr>
        <w:t>. &lt;</w:t>
      </w:r>
      <w:hyperlink r:id="rId2" w:history="1">
        <w:r w:rsidRPr="00C3264E">
          <w:rPr>
            <w:rStyle w:val="Hyperlink"/>
            <w:rFonts w:ascii="Times New Roman" w:hAnsi="Times New Roman"/>
          </w:rPr>
          <w:t>www.fnp.com.br/fnp/anualpecmain.htm2011</w:t>
        </w:r>
      </w:hyperlink>
      <w:r>
        <w:rPr>
          <w:rFonts w:ascii="Times New Roman" w:hAnsi="Times New Roman"/>
        </w:rPr>
        <w:t xml:space="preserve">&gt; Acesso em: 21/04/2014 </w:t>
      </w:r>
    </w:p>
  </w:footnote>
  <w:footnote w:id="3">
    <w:p w:rsidR="00FE1D5B" w:rsidRPr="004B6A32" w:rsidRDefault="00FE1D5B">
      <w:pPr>
        <w:pStyle w:val="Textodenotaderodap"/>
      </w:pPr>
      <w:r w:rsidRPr="00391D02">
        <w:rPr>
          <w:rStyle w:val="Refdenotaderodap"/>
          <w:rFonts w:ascii="Times New Roman" w:hAnsi="Times New Roman"/>
        </w:rPr>
        <w:footnoteRef/>
      </w:r>
      <w:r w:rsidRPr="00391D02">
        <w:rPr>
          <w:rFonts w:ascii="Times New Roman" w:hAnsi="Times New Roman"/>
        </w:rPr>
        <w:t xml:space="preserve"> ANUALPEC-2012</w:t>
      </w:r>
      <w:r>
        <w:rPr>
          <w:rFonts w:ascii="Times New Roman" w:hAnsi="Times New Roman"/>
          <w:color w:val="FF0000"/>
        </w:rPr>
        <w:t xml:space="preserve">. </w:t>
      </w:r>
      <w:r>
        <w:rPr>
          <w:rFonts w:ascii="Times New Roman" w:hAnsi="Times New Roman"/>
        </w:rPr>
        <w:t>&lt;</w:t>
      </w:r>
      <w:hyperlink r:id="rId3" w:history="1">
        <w:r w:rsidRPr="00C3264E">
          <w:rPr>
            <w:rStyle w:val="Hyperlink"/>
            <w:rFonts w:ascii="Times New Roman" w:hAnsi="Times New Roman"/>
          </w:rPr>
          <w:t>www.fnp.com.br/fnp/anualpecmain.htm201</w:t>
        </w:r>
      </w:hyperlink>
      <w:r>
        <w:rPr>
          <w:rFonts w:ascii="Times New Roman" w:hAnsi="Times New Roman"/>
        </w:rPr>
        <w:t xml:space="preserve">2 &gt; Acesso em: 25/04/2014 </w:t>
      </w:r>
    </w:p>
  </w:footnote>
  <w:footnote w:id="4">
    <w:p w:rsidR="00FE1D5B" w:rsidRPr="00C704DD" w:rsidRDefault="00FE1D5B" w:rsidP="004B6A32">
      <w:pPr>
        <w:pStyle w:val="Textodenotaderodap"/>
        <w:jc w:val="both"/>
        <w:rPr>
          <w:rFonts w:ascii="Times New Roman" w:hAnsi="Times New Roman"/>
        </w:rPr>
      </w:pPr>
      <w:r w:rsidRPr="004B6A32">
        <w:rPr>
          <w:rStyle w:val="Refdenotaderodap"/>
          <w:rFonts w:ascii="Times New Roman" w:hAnsi="Times New Roman"/>
        </w:rPr>
        <w:footnoteRef/>
      </w:r>
      <w:r w:rsidRPr="004B6A32">
        <w:rPr>
          <w:rFonts w:ascii="Times New Roman" w:hAnsi="Times New Roman"/>
        </w:rPr>
        <w:t xml:space="preserve"> IBGE-2006</w:t>
      </w:r>
      <w:r>
        <w:rPr>
          <w:rFonts w:ascii="Times New Roman" w:hAnsi="Times New Roman"/>
          <w:color w:val="FF0000"/>
        </w:rPr>
        <w:t xml:space="preserve">. </w:t>
      </w:r>
      <w:r>
        <w:rPr>
          <w:rFonts w:ascii="Times New Roman" w:hAnsi="Times New Roman"/>
        </w:rPr>
        <w:t>Disponível em: &lt;</w:t>
      </w:r>
      <w:hyperlink r:id="rId4" w:history="1">
        <w:r w:rsidRPr="00C3264E">
          <w:rPr>
            <w:rStyle w:val="Hyperlink"/>
            <w:rFonts w:ascii="Times New Roman" w:hAnsi="Times New Roman"/>
          </w:rPr>
          <w:t>www.ibge.gov.br/cidadesat/topwindow.htm?1&gt;</w:t>
        </w:r>
        <w:r w:rsidRPr="004B6A32">
          <w:rPr>
            <w:rStyle w:val="Hyperlink"/>
            <w:rFonts w:ascii="Times New Roman" w:hAnsi="Times New Roman"/>
            <w:color w:val="auto"/>
            <w:u w:val="none"/>
          </w:rPr>
          <w:t xml:space="preserve"> Acesso</w:t>
        </w:r>
      </w:hyperlink>
      <w:r>
        <w:rPr>
          <w:rFonts w:ascii="Times New Roman" w:hAnsi="Times New Roman"/>
        </w:rPr>
        <w:t xml:space="preserve"> em: 29/03/2014</w:t>
      </w:r>
    </w:p>
  </w:footnote>
  <w:footnote w:id="5">
    <w:p w:rsidR="00FE1D5B" w:rsidRPr="00C34C5B" w:rsidRDefault="00FE1D5B">
      <w:pPr>
        <w:pStyle w:val="Textodenotaderodap"/>
        <w:rPr>
          <w:rFonts w:ascii="Times New Roman" w:hAnsi="Times New Roman"/>
        </w:rPr>
      </w:pPr>
      <w:r w:rsidRPr="00C34C5B">
        <w:rPr>
          <w:rStyle w:val="Refdenotaderodap"/>
          <w:rFonts w:ascii="Times New Roman" w:hAnsi="Times New Roman"/>
        </w:rPr>
        <w:footnoteRef/>
      </w:r>
      <w:r w:rsidRPr="00C34C5B">
        <w:rPr>
          <w:rFonts w:ascii="Times New Roman" w:eastAsia="Calibri" w:hAnsi="Times New Roman"/>
          <w:color w:val="000000"/>
        </w:rPr>
        <w:t>UBABEF, 2011</w:t>
      </w:r>
      <w:r>
        <w:rPr>
          <w:rFonts w:ascii="Times New Roman" w:eastAsia="Calibri" w:hAnsi="Times New Roman"/>
          <w:color w:val="000000"/>
        </w:rPr>
        <w:t>. Disponível em: &lt;</w:t>
      </w:r>
      <w:hyperlink r:id="rId5" w:history="1">
        <w:r w:rsidRPr="00C3264E">
          <w:rPr>
            <w:rStyle w:val="Hyperlink"/>
            <w:rFonts w:ascii="Times New Roman" w:eastAsia="Calibri" w:hAnsi="Times New Roman"/>
          </w:rPr>
          <w:t>http://www.ubabef.com.br/estatisticas/frango/consumo_per_capita</w:t>
        </w:r>
      </w:hyperlink>
      <w:r>
        <w:rPr>
          <w:rFonts w:ascii="Times New Roman" w:eastAsia="Calibri" w:hAnsi="Times New Roman"/>
          <w:color w:val="000000"/>
        </w:rPr>
        <w:t>&gt; Acesso em: 16/09/2014</w:t>
      </w:r>
    </w:p>
  </w:footnote>
  <w:footnote w:id="6">
    <w:p w:rsidR="00FE1D5B" w:rsidRPr="00C34C5B" w:rsidRDefault="00FE1D5B">
      <w:pPr>
        <w:pStyle w:val="Textodenotaderodap"/>
        <w:rPr>
          <w:rFonts w:ascii="Times New Roman" w:hAnsi="Times New Roman"/>
        </w:rPr>
      </w:pPr>
      <w:r w:rsidRPr="00C34C5B">
        <w:rPr>
          <w:rStyle w:val="Refdenotaderodap"/>
          <w:rFonts w:ascii="Times New Roman" w:hAnsi="Times New Roman"/>
        </w:rPr>
        <w:footnoteRef/>
      </w:r>
      <w:r w:rsidRPr="00C34C5B">
        <w:rPr>
          <w:rFonts w:ascii="Times New Roman" w:eastAsia="Calibri" w:hAnsi="Times New Roman"/>
          <w:color w:val="000000"/>
        </w:rPr>
        <w:t>UBABEF, 2012</w:t>
      </w:r>
      <w:r>
        <w:rPr>
          <w:rFonts w:ascii="Times New Roman" w:eastAsia="Calibri" w:hAnsi="Times New Roman"/>
          <w:color w:val="000000"/>
        </w:rPr>
        <w:t>. Disponível em: &lt;</w:t>
      </w:r>
      <w:hyperlink r:id="rId6" w:history="1">
        <w:r w:rsidRPr="00C3264E">
          <w:rPr>
            <w:rStyle w:val="Hyperlink"/>
            <w:rFonts w:ascii="Times New Roman" w:eastAsia="Calibri" w:hAnsi="Times New Roman"/>
          </w:rPr>
          <w:t>http://www.ubabef.com.br/estatisticas/frango/consumo_per_capita</w:t>
        </w:r>
      </w:hyperlink>
      <w:r>
        <w:rPr>
          <w:rFonts w:ascii="Times New Roman" w:eastAsia="Calibri" w:hAnsi="Times New Roman"/>
          <w:color w:val="000000"/>
        </w:rPr>
        <w:t>&gt; Acesso em: 18/09/2014</w:t>
      </w:r>
    </w:p>
  </w:footnote>
  <w:footnote w:id="7">
    <w:p w:rsidR="00FE1D5B" w:rsidRPr="004B6A32" w:rsidRDefault="00FE1D5B">
      <w:pPr>
        <w:pStyle w:val="Textodenotaderodap"/>
        <w:rPr>
          <w:rFonts w:ascii="Times New Roman" w:hAnsi="Times New Roman"/>
        </w:rPr>
      </w:pPr>
      <w:r w:rsidRPr="00C34C5B">
        <w:rPr>
          <w:rStyle w:val="Refdenotaderodap"/>
          <w:rFonts w:ascii="Times New Roman" w:hAnsi="Times New Roman"/>
        </w:rPr>
        <w:footnoteRef/>
      </w:r>
      <w:r w:rsidRPr="00C34C5B">
        <w:rPr>
          <w:rFonts w:ascii="Times New Roman" w:hAnsi="Times New Roman"/>
          <w:i/>
        </w:rPr>
        <w:t>Idem</w:t>
      </w:r>
      <w:r>
        <w:rPr>
          <w:rFonts w:ascii="Times New Roman" w:hAnsi="Times New Roman"/>
        </w:rPr>
        <w:t xml:space="preserve">. </w:t>
      </w:r>
      <w:r>
        <w:rPr>
          <w:rFonts w:ascii="Times New Roman" w:eastAsia="Calibri" w:hAnsi="Times New Roman"/>
          <w:color w:val="000000"/>
        </w:rPr>
        <w:t>Disponível em: &lt;</w:t>
      </w:r>
      <w:hyperlink r:id="rId7" w:history="1">
        <w:r w:rsidRPr="00C3264E">
          <w:rPr>
            <w:rStyle w:val="Hyperlink"/>
            <w:rFonts w:ascii="Times New Roman" w:eastAsia="Calibri" w:hAnsi="Times New Roman"/>
          </w:rPr>
          <w:t>http://www.ubabef.com.br/estatisticas/frango/consumo_per_capita</w:t>
        </w:r>
      </w:hyperlink>
      <w:r>
        <w:rPr>
          <w:rFonts w:ascii="Times New Roman" w:eastAsia="Calibri" w:hAnsi="Times New Roman"/>
          <w:color w:val="000000"/>
        </w:rPr>
        <w:t>&gt; Acesso em: 18/09/2014</w:t>
      </w:r>
    </w:p>
  </w:footnote>
  <w:footnote w:id="8">
    <w:p w:rsidR="00FE1D5B" w:rsidRDefault="00FE1D5B">
      <w:pPr>
        <w:pStyle w:val="Textodenotaderodap"/>
      </w:pPr>
      <w:r>
        <w:rPr>
          <w:rStyle w:val="Refdenotaderodap"/>
        </w:rPr>
        <w:footnoteRef/>
      </w:r>
      <w:r w:rsidRPr="004B5657">
        <w:rPr>
          <w:rFonts w:ascii="Times New Roman" w:eastAsia="Calibri" w:hAnsi="Times New Roman"/>
          <w:color w:val="000000"/>
        </w:rPr>
        <w:t>FAO, 2006</w:t>
      </w:r>
      <w:r>
        <w:rPr>
          <w:rFonts w:ascii="Times New Roman" w:eastAsia="Calibri" w:hAnsi="Times New Roman"/>
          <w:color w:val="000000"/>
        </w:rPr>
        <w:t>. Disponível em: &lt;</w:t>
      </w:r>
      <w:hyperlink r:id="rId8" w:history="1">
        <w:r w:rsidRPr="00C3264E">
          <w:rPr>
            <w:rStyle w:val="Hyperlink"/>
            <w:rFonts w:ascii="Times New Roman" w:eastAsia="Calibri" w:hAnsi="Times New Roman"/>
          </w:rPr>
          <w:t>http://www.fao.org/statistics/en/</w:t>
        </w:r>
      </w:hyperlink>
      <w:r>
        <w:rPr>
          <w:rFonts w:ascii="Times New Roman" w:eastAsia="Calibri" w:hAnsi="Times New Roman"/>
          <w:color w:val="000000"/>
        </w:rPr>
        <w:t>&gt; Acesso em: 08/04/2014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1D5B" w:rsidRDefault="00FE1D5B">
    <w:pPr>
      <w:pStyle w:val="Cabealho"/>
      <w:jc w:val="right"/>
    </w:pPr>
    <w:r>
      <w:rPr>
        <w:noProof/>
      </w:rPr>
      <w:drawing>
        <wp:anchor distT="0" distB="0" distL="114300" distR="114300" simplePos="0" relativeHeight="251670016" behindDoc="1" locked="0" layoutInCell="1" allowOverlap="1" wp14:anchorId="05E799AF" wp14:editId="20FF9396">
          <wp:simplePos x="0" y="0"/>
          <wp:positionH relativeFrom="column">
            <wp:posOffset>-241935</wp:posOffset>
          </wp:positionH>
          <wp:positionV relativeFrom="paragraph">
            <wp:posOffset>-259715</wp:posOffset>
          </wp:positionV>
          <wp:extent cx="5960208" cy="1116965"/>
          <wp:effectExtent l="0" t="0" r="0" b="0"/>
          <wp:wrapNone/>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pel timbrado_sen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60208" cy="1116965"/>
                  </a:xfrm>
                  <a:prstGeom prst="rect">
                    <a:avLst/>
                  </a:prstGeom>
                </pic:spPr>
              </pic:pic>
            </a:graphicData>
          </a:graphic>
          <wp14:sizeRelH relativeFrom="margin">
            <wp14:pctWidth>0</wp14:pctWidth>
          </wp14:sizeRelH>
          <wp14:sizeRelV relativeFrom="margin">
            <wp14:pctHeight>0</wp14:pctHeight>
          </wp14:sizeRelV>
        </wp:anchor>
      </w:drawing>
    </w:r>
    <w:r>
      <w:t xml:space="preserve"> </w:t>
    </w:r>
  </w:p>
  <w:p w:rsidR="00FE1D5B" w:rsidRDefault="00FE1D5B">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1D5B" w:rsidRDefault="00FE1D5B">
    <w:pPr>
      <w:pStyle w:val="Cabealho"/>
      <w:jc w:val="right"/>
    </w:pPr>
    <w:r>
      <w:rPr>
        <w:noProof/>
      </w:rPr>
      <w:drawing>
        <wp:anchor distT="0" distB="0" distL="114300" distR="114300" simplePos="0" relativeHeight="251657728" behindDoc="1" locked="0" layoutInCell="1" allowOverlap="1" wp14:anchorId="24F709AA" wp14:editId="343A8F9B">
          <wp:simplePos x="0" y="0"/>
          <wp:positionH relativeFrom="column">
            <wp:posOffset>-323850</wp:posOffset>
          </wp:positionH>
          <wp:positionV relativeFrom="paragraph">
            <wp:posOffset>-248285</wp:posOffset>
          </wp:positionV>
          <wp:extent cx="5960208" cy="1116965"/>
          <wp:effectExtent l="0" t="0" r="0" b="0"/>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pel timbrado_sen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60208" cy="1116965"/>
                  </a:xfrm>
                  <a:prstGeom prst="rect">
                    <a:avLst/>
                  </a:prstGeom>
                </pic:spPr>
              </pic:pic>
            </a:graphicData>
          </a:graphic>
          <wp14:sizeRelH relativeFrom="margin">
            <wp14:pctWidth>0</wp14:pctWidth>
          </wp14:sizeRelH>
          <wp14:sizeRelV relativeFrom="margin">
            <wp14:pctHeight>0</wp14:pctHeight>
          </wp14:sizeRelV>
        </wp:anchor>
      </w:drawing>
    </w:r>
    <w:r>
      <w:t xml:space="preserve"> </w:t>
    </w:r>
    <w:sdt>
      <w:sdtPr>
        <w:id w:val="588038609"/>
        <w:docPartObj>
          <w:docPartGallery w:val="Page Numbers (Top of Page)"/>
          <w:docPartUnique/>
        </w:docPartObj>
      </w:sdtPr>
      <w:sdtEndPr/>
      <w:sdtContent>
        <w:r>
          <w:fldChar w:fldCharType="begin"/>
        </w:r>
        <w:r>
          <w:instrText>PAGE   \* MERGEFORMAT</w:instrText>
        </w:r>
        <w:r>
          <w:fldChar w:fldCharType="separate"/>
        </w:r>
        <w:r w:rsidR="00236375">
          <w:rPr>
            <w:noProof/>
          </w:rPr>
          <w:t>15</w:t>
        </w:r>
        <w:r>
          <w:fldChar w:fldCharType="end"/>
        </w:r>
      </w:sdtContent>
    </w:sdt>
  </w:p>
  <w:p w:rsidR="00FE1D5B" w:rsidRDefault="00FE1D5B">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lowerLetter"/>
      <w:lvlText w:val="%1-"/>
      <w:lvlJc w:val="left"/>
      <w:pPr>
        <w:tabs>
          <w:tab w:val="num" w:pos="720"/>
        </w:tabs>
        <w:ind w:left="720" w:hanging="360"/>
      </w:pPr>
    </w:lvl>
  </w:abstractNum>
  <w:abstractNum w:abstractNumId="1" w15:restartNumberingAfterBreak="0">
    <w:nsid w:val="00000005"/>
    <w:multiLevelType w:val="singleLevel"/>
    <w:tmpl w:val="00000005"/>
    <w:name w:val="WW8Num5"/>
    <w:lvl w:ilvl="0">
      <w:start w:val="1"/>
      <w:numFmt w:val="bullet"/>
      <w:lvlText w:val=""/>
      <w:lvlJc w:val="left"/>
      <w:pPr>
        <w:tabs>
          <w:tab w:val="num" w:pos="0"/>
        </w:tabs>
        <w:ind w:left="720" w:hanging="360"/>
      </w:pPr>
      <w:rPr>
        <w:rFonts w:ascii="Symbol" w:hAnsi="Symbol"/>
      </w:rPr>
    </w:lvl>
  </w:abstractNum>
  <w:abstractNum w:abstractNumId="2"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Symbol" w:hAnsi="Symbol"/>
      </w:rPr>
    </w:lvl>
  </w:abstractNum>
  <w:abstractNum w:abstractNumId="3" w15:restartNumberingAfterBreak="0">
    <w:nsid w:val="00000008"/>
    <w:multiLevelType w:val="singleLevel"/>
    <w:tmpl w:val="00000008"/>
    <w:name w:val="WW8Num8"/>
    <w:lvl w:ilvl="0">
      <w:start w:val="1"/>
      <w:numFmt w:val="bullet"/>
      <w:lvlText w:val=""/>
      <w:lvlJc w:val="left"/>
      <w:pPr>
        <w:tabs>
          <w:tab w:val="num" w:pos="0"/>
        </w:tabs>
        <w:ind w:left="720" w:hanging="360"/>
      </w:pPr>
      <w:rPr>
        <w:rFonts w:ascii="Symbol" w:hAnsi="Symbol"/>
      </w:rPr>
    </w:lvl>
  </w:abstractNum>
  <w:abstractNum w:abstractNumId="4" w15:restartNumberingAfterBreak="0">
    <w:nsid w:val="0000000C"/>
    <w:multiLevelType w:val="singleLevel"/>
    <w:tmpl w:val="0000000C"/>
    <w:name w:val="WW8Num12"/>
    <w:lvl w:ilvl="0">
      <w:start w:val="1"/>
      <w:numFmt w:val="bullet"/>
      <w:lvlText w:val=""/>
      <w:lvlJc w:val="left"/>
      <w:pPr>
        <w:tabs>
          <w:tab w:val="num" w:pos="0"/>
        </w:tabs>
        <w:ind w:left="720" w:hanging="360"/>
      </w:pPr>
      <w:rPr>
        <w:rFonts w:ascii="Symbol" w:hAnsi="Symbol"/>
      </w:rPr>
    </w:lvl>
  </w:abstractNum>
  <w:abstractNum w:abstractNumId="5" w15:restartNumberingAfterBreak="0">
    <w:nsid w:val="0000000D"/>
    <w:multiLevelType w:val="singleLevel"/>
    <w:tmpl w:val="0000000D"/>
    <w:lvl w:ilvl="0">
      <w:start w:val="1"/>
      <w:numFmt w:val="bullet"/>
      <w:lvlText w:val=""/>
      <w:lvlJc w:val="left"/>
      <w:pPr>
        <w:tabs>
          <w:tab w:val="num" w:pos="0"/>
        </w:tabs>
        <w:ind w:left="720" w:hanging="360"/>
      </w:pPr>
      <w:rPr>
        <w:rFonts w:ascii="Symbol" w:hAnsi="Symbol"/>
      </w:rPr>
    </w:lvl>
  </w:abstractNum>
  <w:abstractNum w:abstractNumId="6" w15:restartNumberingAfterBreak="0">
    <w:nsid w:val="00000015"/>
    <w:multiLevelType w:val="singleLevel"/>
    <w:tmpl w:val="00000015"/>
    <w:name w:val="WW8Num21"/>
    <w:lvl w:ilvl="0">
      <w:start w:val="1"/>
      <w:numFmt w:val="bullet"/>
      <w:lvlText w:val=""/>
      <w:lvlJc w:val="left"/>
      <w:pPr>
        <w:tabs>
          <w:tab w:val="num" w:pos="0"/>
        </w:tabs>
        <w:ind w:left="720" w:hanging="360"/>
      </w:pPr>
      <w:rPr>
        <w:rFonts w:ascii="Symbol" w:hAnsi="Symbol"/>
      </w:rPr>
    </w:lvl>
  </w:abstractNum>
  <w:abstractNum w:abstractNumId="7" w15:restartNumberingAfterBreak="0">
    <w:nsid w:val="022C06D1"/>
    <w:multiLevelType w:val="hybridMultilevel"/>
    <w:tmpl w:val="24DA27E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542575F"/>
    <w:multiLevelType w:val="hybridMultilevel"/>
    <w:tmpl w:val="35D483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07CE117D"/>
    <w:multiLevelType w:val="hybridMultilevel"/>
    <w:tmpl w:val="23806AEC"/>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0" w15:restartNumberingAfterBreak="0">
    <w:nsid w:val="09012AE9"/>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9FD68D5"/>
    <w:multiLevelType w:val="hybridMultilevel"/>
    <w:tmpl w:val="480C72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0E772504"/>
    <w:multiLevelType w:val="hybridMultilevel"/>
    <w:tmpl w:val="172A247A"/>
    <w:lvl w:ilvl="0" w:tplc="C2EA32F8">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15A54D7"/>
    <w:multiLevelType w:val="hybridMultilevel"/>
    <w:tmpl w:val="2134286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119E7C0C"/>
    <w:multiLevelType w:val="hybridMultilevel"/>
    <w:tmpl w:val="3528CD6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16C40CA1"/>
    <w:multiLevelType w:val="hybridMultilevel"/>
    <w:tmpl w:val="C1F466DE"/>
    <w:lvl w:ilvl="0" w:tplc="D7127428">
      <w:start w:val="30"/>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7A951DB"/>
    <w:multiLevelType w:val="hybridMultilevel"/>
    <w:tmpl w:val="37D6664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1C0824A7"/>
    <w:multiLevelType w:val="hybridMultilevel"/>
    <w:tmpl w:val="8774EE52"/>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1F6817A2"/>
    <w:multiLevelType w:val="hybridMultilevel"/>
    <w:tmpl w:val="9738BB88"/>
    <w:lvl w:ilvl="0" w:tplc="157C80C6">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9" w15:restartNumberingAfterBreak="0">
    <w:nsid w:val="208301F1"/>
    <w:multiLevelType w:val="hybridMultilevel"/>
    <w:tmpl w:val="3B64BBD8"/>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23773A24"/>
    <w:multiLevelType w:val="hybridMultilevel"/>
    <w:tmpl w:val="EB62CCA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FC437BE"/>
    <w:multiLevelType w:val="hybridMultilevel"/>
    <w:tmpl w:val="82F0A5F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292510A"/>
    <w:multiLevelType w:val="hybridMultilevel"/>
    <w:tmpl w:val="97C61B66"/>
    <w:lvl w:ilvl="0" w:tplc="96C6C448">
      <w:start w:val="1"/>
      <w:numFmt w:val="bullet"/>
      <w:lvlText w:val=""/>
      <w:lvlJc w:val="left"/>
      <w:pPr>
        <w:ind w:left="720" w:hanging="360"/>
      </w:pPr>
      <w:rPr>
        <w:rFonts w:ascii="Symbol" w:hAnsi="Symbol"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3BE378E"/>
    <w:multiLevelType w:val="multilevel"/>
    <w:tmpl w:val="18BA0F7E"/>
    <w:lvl w:ilvl="0">
      <w:start w:val="1"/>
      <w:numFmt w:val="decimal"/>
      <w:lvlText w:val="%1."/>
      <w:lvlJc w:val="left"/>
      <w:pPr>
        <w:ind w:left="720" w:hanging="360"/>
      </w:pPr>
      <w:rPr>
        <w:rFonts w:hint="default"/>
        <w:b/>
        <w:color w:val="auto"/>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3416793C"/>
    <w:multiLevelType w:val="hybridMultilevel"/>
    <w:tmpl w:val="2A2644E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5AF3D6E"/>
    <w:multiLevelType w:val="hybridMultilevel"/>
    <w:tmpl w:val="D22A2B1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36DB2365"/>
    <w:multiLevelType w:val="hybridMultilevel"/>
    <w:tmpl w:val="1F70649C"/>
    <w:lvl w:ilvl="0" w:tplc="47F28DDE">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7" w15:restartNumberingAfterBreak="0">
    <w:nsid w:val="391802A3"/>
    <w:multiLevelType w:val="hybridMultilevel"/>
    <w:tmpl w:val="6668322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9344D60"/>
    <w:multiLevelType w:val="hybridMultilevel"/>
    <w:tmpl w:val="ABE05156"/>
    <w:lvl w:ilvl="0" w:tplc="B60A0D58">
      <w:start w:val="1"/>
      <w:numFmt w:val="bullet"/>
      <w:lvlText w:val=""/>
      <w:lvlJc w:val="left"/>
      <w:pPr>
        <w:ind w:left="786" w:hanging="360"/>
      </w:pPr>
      <w:rPr>
        <w:rFonts w:ascii="Symbol" w:hAnsi="Symbol" w:hint="default"/>
      </w:rPr>
    </w:lvl>
    <w:lvl w:ilvl="1" w:tplc="04160003" w:tentative="1">
      <w:start w:val="1"/>
      <w:numFmt w:val="bullet"/>
      <w:lvlText w:val="o"/>
      <w:lvlJc w:val="left"/>
      <w:pPr>
        <w:ind w:left="1506" w:hanging="360"/>
      </w:pPr>
      <w:rPr>
        <w:rFonts w:ascii="Courier New" w:hAnsi="Courier New" w:cs="Courier New" w:hint="default"/>
      </w:rPr>
    </w:lvl>
    <w:lvl w:ilvl="2" w:tplc="04160005" w:tentative="1">
      <w:start w:val="1"/>
      <w:numFmt w:val="bullet"/>
      <w:lvlText w:val=""/>
      <w:lvlJc w:val="left"/>
      <w:pPr>
        <w:ind w:left="2226" w:hanging="360"/>
      </w:pPr>
      <w:rPr>
        <w:rFonts w:ascii="Wingdings" w:hAnsi="Wingdings" w:hint="default"/>
      </w:rPr>
    </w:lvl>
    <w:lvl w:ilvl="3" w:tplc="04160001" w:tentative="1">
      <w:start w:val="1"/>
      <w:numFmt w:val="bullet"/>
      <w:lvlText w:val=""/>
      <w:lvlJc w:val="left"/>
      <w:pPr>
        <w:ind w:left="2946" w:hanging="360"/>
      </w:pPr>
      <w:rPr>
        <w:rFonts w:ascii="Symbol" w:hAnsi="Symbol" w:hint="default"/>
      </w:rPr>
    </w:lvl>
    <w:lvl w:ilvl="4" w:tplc="04160003" w:tentative="1">
      <w:start w:val="1"/>
      <w:numFmt w:val="bullet"/>
      <w:lvlText w:val="o"/>
      <w:lvlJc w:val="left"/>
      <w:pPr>
        <w:ind w:left="3666" w:hanging="360"/>
      </w:pPr>
      <w:rPr>
        <w:rFonts w:ascii="Courier New" w:hAnsi="Courier New" w:cs="Courier New" w:hint="default"/>
      </w:rPr>
    </w:lvl>
    <w:lvl w:ilvl="5" w:tplc="04160005" w:tentative="1">
      <w:start w:val="1"/>
      <w:numFmt w:val="bullet"/>
      <w:lvlText w:val=""/>
      <w:lvlJc w:val="left"/>
      <w:pPr>
        <w:ind w:left="4386" w:hanging="360"/>
      </w:pPr>
      <w:rPr>
        <w:rFonts w:ascii="Wingdings" w:hAnsi="Wingdings" w:hint="default"/>
      </w:rPr>
    </w:lvl>
    <w:lvl w:ilvl="6" w:tplc="04160001" w:tentative="1">
      <w:start w:val="1"/>
      <w:numFmt w:val="bullet"/>
      <w:lvlText w:val=""/>
      <w:lvlJc w:val="left"/>
      <w:pPr>
        <w:ind w:left="5106" w:hanging="360"/>
      </w:pPr>
      <w:rPr>
        <w:rFonts w:ascii="Symbol" w:hAnsi="Symbol" w:hint="default"/>
      </w:rPr>
    </w:lvl>
    <w:lvl w:ilvl="7" w:tplc="04160003" w:tentative="1">
      <w:start w:val="1"/>
      <w:numFmt w:val="bullet"/>
      <w:lvlText w:val="o"/>
      <w:lvlJc w:val="left"/>
      <w:pPr>
        <w:ind w:left="5826" w:hanging="360"/>
      </w:pPr>
      <w:rPr>
        <w:rFonts w:ascii="Courier New" w:hAnsi="Courier New" w:cs="Courier New" w:hint="default"/>
      </w:rPr>
    </w:lvl>
    <w:lvl w:ilvl="8" w:tplc="04160005" w:tentative="1">
      <w:start w:val="1"/>
      <w:numFmt w:val="bullet"/>
      <w:lvlText w:val=""/>
      <w:lvlJc w:val="left"/>
      <w:pPr>
        <w:ind w:left="6546" w:hanging="360"/>
      </w:pPr>
      <w:rPr>
        <w:rFonts w:ascii="Wingdings" w:hAnsi="Wingdings" w:hint="default"/>
      </w:rPr>
    </w:lvl>
  </w:abstractNum>
  <w:abstractNum w:abstractNumId="29" w15:restartNumberingAfterBreak="0">
    <w:nsid w:val="40C51781"/>
    <w:multiLevelType w:val="hybridMultilevel"/>
    <w:tmpl w:val="7770741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8405138"/>
    <w:multiLevelType w:val="hybridMultilevel"/>
    <w:tmpl w:val="7E249BF2"/>
    <w:lvl w:ilvl="0" w:tplc="383019B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9DB5F4E"/>
    <w:multiLevelType w:val="hybridMultilevel"/>
    <w:tmpl w:val="8B20CBE0"/>
    <w:lvl w:ilvl="0" w:tplc="1896B594">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2" w15:restartNumberingAfterBreak="0">
    <w:nsid w:val="689A1EA9"/>
    <w:multiLevelType w:val="hybridMultilevel"/>
    <w:tmpl w:val="63C279D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8D6373B"/>
    <w:multiLevelType w:val="hybridMultilevel"/>
    <w:tmpl w:val="1C566EB2"/>
    <w:lvl w:ilvl="0" w:tplc="04160019">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4" w15:restartNumberingAfterBreak="0">
    <w:nsid w:val="6B6F45E8"/>
    <w:multiLevelType w:val="hybridMultilevel"/>
    <w:tmpl w:val="53BE2BC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15:restartNumberingAfterBreak="0">
    <w:nsid w:val="6E4C297C"/>
    <w:multiLevelType w:val="multilevel"/>
    <w:tmpl w:val="0AB8905A"/>
    <w:lvl w:ilvl="0">
      <w:start w:val="9"/>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6" w15:restartNumberingAfterBreak="0">
    <w:nsid w:val="6F00190A"/>
    <w:multiLevelType w:val="multilevel"/>
    <w:tmpl w:val="B9BE4DB6"/>
    <w:lvl w:ilvl="0">
      <w:start w:val="1"/>
      <w:numFmt w:val="decimal"/>
      <w:lvlText w:val="%1."/>
      <w:lvlJc w:val="left"/>
      <w:pPr>
        <w:ind w:left="-36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7" w15:restartNumberingAfterBreak="0">
    <w:nsid w:val="702C0D10"/>
    <w:multiLevelType w:val="hybridMultilevel"/>
    <w:tmpl w:val="B7DE2D2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7B082F70"/>
    <w:multiLevelType w:val="hybridMultilevel"/>
    <w:tmpl w:val="0A9EC56C"/>
    <w:lvl w:ilvl="0" w:tplc="0416000F">
      <w:start w:val="1"/>
      <w:numFmt w:val="decimal"/>
      <w:lvlText w:val="%1."/>
      <w:lvlJc w:val="left"/>
      <w:pPr>
        <w:ind w:left="720" w:hanging="360"/>
      </w:pPr>
      <w:rPr>
        <w:rFonts w:hint="default"/>
        <w:b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C743C82"/>
    <w:multiLevelType w:val="hybridMultilevel"/>
    <w:tmpl w:val="34C4A48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0" w15:restartNumberingAfterBreak="0">
    <w:nsid w:val="7DBC7670"/>
    <w:multiLevelType w:val="multilevel"/>
    <w:tmpl w:val="CA12B87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0"/>
  </w:num>
  <w:num w:numId="2">
    <w:abstractNumId w:val="23"/>
  </w:num>
  <w:num w:numId="3">
    <w:abstractNumId w:val="40"/>
  </w:num>
  <w:num w:numId="4">
    <w:abstractNumId w:val="9"/>
  </w:num>
  <w:num w:numId="5">
    <w:abstractNumId w:val="11"/>
  </w:num>
  <w:num w:numId="6">
    <w:abstractNumId w:val="10"/>
  </w:num>
  <w:num w:numId="7">
    <w:abstractNumId w:val="12"/>
  </w:num>
  <w:num w:numId="8">
    <w:abstractNumId w:val="33"/>
  </w:num>
  <w:num w:numId="9">
    <w:abstractNumId w:val="3"/>
  </w:num>
  <w:num w:numId="10">
    <w:abstractNumId w:val="13"/>
  </w:num>
  <w:num w:numId="11">
    <w:abstractNumId w:val="1"/>
  </w:num>
  <w:num w:numId="12">
    <w:abstractNumId w:val="2"/>
  </w:num>
  <w:num w:numId="13">
    <w:abstractNumId w:val="4"/>
  </w:num>
  <w:num w:numId="14">
    <w:abstractNumId w:val="5"/>
  </w:num>
  <w:num w:numId="15">
    <w:abstractNumId w:val="6"/>
  </w:num>
  <w:num w:numId="16">
    <w:abstractNumId w:val="37"/>
  </w:num>
  <w:num w:numId="17">
    <w:abstractNumId w:val="19"/>
  </w:num>
  <w:num w:numId="18">
    <w:abstractNumId w:val="17"/>
  </w:num>
  <w:num w:numId="19">
    <w:abstractNumId w:val="20"/>
  </w:num>
  <w:num w:numId="20">
    <w:abstractNumId w:val="28"/>
  </w:num>
  <w:num w:numId="21">
    <w:abstractNumId w:val="25"/>
  </w:num>
  <w:num w:numId="22">
    <w:abstractNumId w:val="7"/>
  </w:num>
  <w:num w:numId="23">
    <w:abstractNumId w:val="27"/>
  </w:num>
  <w:num w:numId="24">
    <w:abstractNumId w:val="26"/>
  </w:num>
  <w:num w:numId="25">
    <w:abstractNumId w:val="32"/>
  </w:num>
  <w:num w:numId="26">
    <w:abstractNumId w:val="16"/>
  </w:num>
  <w:num w:numId="27">
    <w:abstractNumId w:val="24"/>
  </w:num>
  <w:num w:numId="28">
    <w:abstractNumId w:val="29"/>
  </w:num>
  <w:num w:numId="29">
    <w:abstractNumId w:val="10"/>
    <w:lvlOverride w:ilvl="0">
      <w:startOverride w:val="1"/>
    </w:lvlOverride>
  </w:num>
  <w:num w:numId="30">
    <w:abstractNumId w:val="38"/>
  </w:num>
  <w:num w:numId="31">
    <w:abstractNumId w:val="22"/>
  </w:num>
  <w:num w:numId="32">
    <w:abstractNumId w:val="35"/>
  </w:num>
  <w:num w:numId="33">
    <w:abstractNumId w:val="31"/>
  </w:num>
  <w:num w:numId="34">
    <w:abstractNumId w:val="15"/>
  </w:num>
  <w:num w:numId="35">
    <w:abstractNumId w:val="21"/>
  </w:num>
  <w:num w:numId="36">
    <w:abstractNumId w:val="8"/>
  </w:num>
  <w:num w:numId="37">
    <w:abstractNumId w:val="18"/>
  </w:num>
  <w:num w:numId="38">
    <w:abstractNumId w:val="0"/>
  </w:num>
  <w:num w:numId="39">
    <w:abstractNumId w:val="39"/>
  </w:num>
  <w:num w:numId="40">
    <w:abstractNumId w:val="14"/>
  </w:num>
  <w:num w:numId="41">
    <w:abstractNumId w:val="34"/>
  </w:num>
  <w:num w:numId="42">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86E"/>
    <w:rsid w:val="00005430"/>
    <w:rsid w:val="00006CB6"/>
    <w:rsid w:val="00010BFE"/>
    <w:rsid w:val="000120EE"/>
    <w:rsid w:val="000300FE"/>
    <w:rsid w:val="00033D6C"/>
    <w:rsid w:val="00037B27"/>
    <w:rsid w:val="00037D12"/>
    <w:rsid w:val="000426E1"/>
    <w:rsid w:val="000473D2"/>
    <w:rsid w:val="0005124A"/>
    <w:rsid w:val="00054FB9"/>
    <w:rsid w:val="00056890"/>
    <w:rsid w:val="00061396"/>
    <w:rsid w:val="00066D30"/>
    <w:rsid w:val="000675CD"/>
    <w:rsid w:val="0007125C"/>
    <w:rsid w:val="0008506B"/>
    <w:rsid w:val="00091223"/>
    <w:rsid w:val="000A61F0"/>
    <w:rsid w:val="000A6C29"/>
    <w:rsid w:val="000A6D48"/>
    <w:rsid w:val="000B1DC7"/>
    <w:rsid w:val="000C3615"/>
    <w:rsid w:val="000C4B90"/>
    <w:rsid w:val="000C4EF7"/>
    <w:rsid w:val="000D0167"/>
    <w:rsid w:val="000D3A00"/>
    <w:rsid w:val="000D46AD"/>
    <w:rsid w:val="000D506D"/>
    <w:rsid w:val="000F0FA1"/>
    <w:rsid w:val="001007BF"/>
    <w:rsid w:val="00103DF4"/>
    <w:rsid w:val="00104D54"/>
    <w:rsid w:val="00110559"/>
    <w:rsid w:val="00114244"/>
    <w:rsid w:val="00115ED2"/>
    <w:rsid w:val="001169C2"/>
    <w:rsid w:val="00123E3C"/>
    <w:rsid w:val="001249FD"/>
    <w:rsid w:val="00126109"/>
    <w:rsid w:val="00126701"/>
    <w:rsid w:val="00137829"/>
    <w:rsid w:val="00140384"/>
    <w:rsid w:val="00144EF0"/>
    <w:rsid w:val="00145BC9"/>
    <w:rsid w:val="00156682"/>
    <w:rsid w:val="0016045B"/>
    <w:rsid w:val="00163271"/>
    <w:rsid w:val="00164856"/>
    <w:rsid w:val="00165FCD"/>
    <w:rsid w:val="00170085"/>
    <w:rsid w:val="0017063B"/>
    <w:rsid w:val="0017356D"/>
    <w:rsid w:val="00175B8A"/>
    <w:rsid w:val="00177A77"/>
    <w:rsid w:val="00192370"/>
    <w:rsid w:val="00192A79"/>
    <w:rsid w:val="001931BD"/>
    <w:rsid w:val="00195AF8"/>
    <w:rsid w:val="001A1924"/>
    <w:rsid w:val="001A2B6D"/>
    <w:rsid w:val="001B1772"/>
    <w:rsid w:val="001B177C"/>
    <w:rsid w:val="001B1C6B"/>
    <w:rsid w:val="001B2051"/>
    <w:rsid w:val="001B233A"/>
    <w:rsid w:val="001B2D90"/>
    <w:rsid w:val="001B3EC4"/>
    <w:rsid w:val="001B517B"/>
    <w:rsid w:val="001B6EAF"/>
    <w:rsid w:val="001C493E"/>
    <w:rsid w:val="001C5817"/>
    <w:rsid w:val="001C586E"/>
    <w:rsid w:val="001C5AFF"/>
    <w:rsid w:val="001D31F4"/>
    <w:rsid w:val="001E388A"/>
    <w:rsid w:val="001E7947"/>
    <w:rsid w:val="001F431B"/>
    <w:rsid w:val="001F4576"/>
    <w:rsid w:val="00203174"/>
    <w:rsid w:val="00205F46"/>
    <w:rsid w:val="0021604D"/>
    <w:rsid w:val="002173E5"/>
    <w:rsid w:val="00234FFB"/>
    <w:rsid w:val="00236375"/>
    <w:rsid w:val="002403C8"/>
    <w:rsid w:val="002407FD"/>
    <w:rsid w:val="002427A0"/>
    <w:rsid w:val="002434CB"/>
    <w:rsid w:val="00254B11"/>
    <w:rsid w:val="002552EF"/>
    <w:rsid w:val="00255DCB"/>
    <w:rsid w:val="00261C9D"/>
    <w:rsid w:val="00262042"/>
    <w:rsid w:val="00265355"/>
    <w:rsid w:val="00267244"/>
    <w:rsid w:val="00271C96"/>
    <w:rsid w:val="00274772"/>
    <w:rsid w:val="002764E4"/>
    <w:rsid w:val="00282A65"/>
    <w:rsid w:val="00285C83"/>
    <w:rsid w:val="0028624B"/>
    <w:rsid w:val="00290D74"/>
    <w:rsid w:val="00292B71"/>
    <w:rsid w:val="002A7060"/>
    <w:rsid w:val="002A7964"/>
    <w:rsid w:val="002B7DF9"/>
    <w:rsid w:val="002C344E"/>
    <w:rsid w:val="002D329E"/>
    <w:rsid w:val="002D4CE8"/>
    <w:rsid w:val="002D677D"/>
    <w:rsid w:val="002E43B3"/>
    <w:rsid w:val="002E7F3D"/>
    <w:rsid w:val="002F020E"/>
    <w:rsid w:val="002F27E5"/>
    <w:rsid w:val="002F5911"/>
    <w:rsid w:val="0030407B"/>
    <w:rsid w:val="0030651F"/>
    <w:rsid w:val="003109FA"/>
    <w:rsid w:val="00316B60"/>
    <w:rsid w:val="00330A4A"/>
    <w:rsid w:val="00332A40"/>
    <w:rsid w:val="003378C1"/>
    <w:rsid w:val="0034441A"/>
    <w:rsid w:val="00351A8D"/>
    <w:rsid w:val="003520DB"/>
    <w:rsid w:val="003521D2"/>
    <w:rsid w:val="00352575"/>
    <w:rsid w:val="0035487D"/>
    <w:rsid w:val="00357B40"/>
    <w:rsid w:val="0036315A"/>
    <w:rsid w:val="00366986"/>
    <w:rsid w:val="003728F2"/>
    <w:rsid w:val="00380E8C"/>
    <w:rsid w:val="00387A70"/>
    <w:rsid w:val="00390AE3"/>
    <w:rsid w:val="00391D02"/>
    <w:rsid w:val="00392F97"/>
    <w:rsid w:val="00393581"/>
    <w:rsid w:val="003A0BB9"/>
    <w:rsid w:val="003A74F5"/>
    <w:rsid w:val="003B163F"/>
    <w:rsid w:val="003B310E"/>
    <w:rsid w:val="003B4B80"/>
    <w:rsid w:val="003C5809"/>
    <w:rsid w:val="003D175A"/>
    <w:rsid w:val="003D2AB5"/>
    <w:rsid w:val="003D3D01"/>
    <w:rsid w:val="003D48E9"/>
    <w:rsid w:val="003E14CB"/>
    <w:rsid w:val="003E4DCE"/>
    <w:rsid w:val="003E4FC5"/>
    <w:rsid w:val="003E653D"/>
    <w:rsid w:val="003E7367"/>
    <w:rsid w:val="003F1FC6"/>
    <w:rsid w:val="003F4C7E"/>
    <w:rsid w:val="00401F32"/>
    <w:rsid w:val="004067AE"/>
    <w:rsid w:val="0040738B"/>
    <w:rsid w:val="004108F6"/>
    <w:rsid w:val="00411AD8"/>
    <w:rsid w:val="00412678"/>
    <w:rsid w:val="004144C2"/>
    <w:rsid w:val="00415600"/>
    <w:rsid w:val="004157CD"/>
    <w:rsid w:val="00417CB1"/>
    <w:rsid w:val="0042368E"/>
    <w:rsid w:val="00431FCF"/>
    <w:rsid w:val="00433821"/>
    <w:rsid w:val="00437D6A"/>
    <w:rsid w:val="004408C8"/>
    <w:rsid w:val="00444403"/>
    <w:rsid w:val="00446E02"/>
    <w:rsid w:val="0044753A"/>
    <w:rsid w:val="00450C09"/>
    <w:rsid w:val="004538E6"/>
    <w:rsid w:val="0046116C"/>
    <w:rsid w:val="0046174C"/>
    <w:rsid w:val="00464187"/>
    <w:rsid w:val="00467748"/>
    <w:rsid w:val="00471E27"/>
    <w:rsid w:val="00472397"/>
    <w:rsid w:val="00477C2D"/>
    <w:rsid w:val="00477D66"/>
    <w:rsid w:val="00486A01"/>
    <w:rsid w:val="0048706E"/>
    <w:rsid w:val="00491F85"/>
    <w:rsid w:val="00495B3E"/>
    <w:rsid w:val="00495D15"/>
    <w:rsid w:val="004970B7"/>
    <w:rsid w:val="00497CD8"/>
    <w:rsid w:val="004A1FB6"/>
    <w:rsid w:val="004A56A3"/>
    <w:rsid w:val="004A6780"/>
    <w:rsid w:val="004B1EE4"/>
    <w:rsid w:val="004B41EE"/>
    <w:rsid w:val="004B5638"/>
    <w:rsid w:val="004B5657"/>
    <w:rsid w:val="004B6A32"/>
    <w:rsid w:val="004C16E5"/>
    <w:rsid w:val="004C3FE8"/>
    <w:rsid w:val="004C4FEC"/>
    <w:rsid w:val="004C5370"/>
    <w:rsid w:val="004C6F01"/>
    <w:rsid w:val="004C704A"/>
    <w:rsid w:val="004D2033"/>
    <w:rsid w:val="004D63A9"/>
    <w:rsid w:val="004F1B50"/>
    <w:rsid w:val="00501F33"/>
    <w:rsid w:val="00505D4D"/>
    <w:rsid w:val="00505D9E"/>
    <w:rsid w:val="0051041D"/>
    <w:rsid w:val="0051276C"/>
    <w:rsid w:val="00516779"/>
    <w:rsid w:val="005167BA"/>
    <w:rsid w:val="00525F1D"/>
    <w:rsid w:val="0052704F"/>
    <w:rsid w:val="00532A99"/>
    <w:rsid w:val="0053443B"/>
    <w:rsid w:val="005369DA"/>
    <w:rsid w:val="00542B51"/>
    <w:rsid w:val="00542E65"/>
    <w:rsid w:val="0054625D"/>
    <w:rsid w:val="00547405"/>
    <w:rsid w:val="00555E2A"/>
    <w:rsid w:val="00556801"/>
    <w:rsid w:val="00563CFC"/>
    <w:rsid w:val="005702CB"/>
    <w:rsid w:val="00575227"/>
    <w:rsid w:val="00581437"/>
    <w:rsid w:val="00582733"/>
    <w:rsid w:val="00582ADC"/>
    <w:rsid w:val="00586DF9"/>
    <w:rsid w:val="00597CFD"/>
    <w:rsid w:val="005A14ED"/>
    <w:rsid w:val="005A4A4C"/>
    <w:rsid w:val="005A747A"/>
    <w:rsid w:val="005B25CE"/>
    <w:rsid w:val="005B3316"/>
    <w:rsid w:val="005B5FC8"/>
    <w:rsid w:val="005D4655"/>
    <w:rsid w:val="005D708F"/>
    <w:rsid w:val="005E21EB"/>
    <w:rsid w:val="005F09BB"/>
    <w:rsid w:val="005F209D"/>
    <w:rsid w:val="005F3929"/>
    <w:rsid w:val="005F4248"/>
    <w:rsid w:val="005F5D00"/>
    <w:rsid w:val="006014FE"/>
    <w:rsid w:val="00613ED5"/>
    <w:rsid w:val="00621544"/>
    <w:rsid w:val="006240D1"/>
    <w:rsid w:val="00625F29"/>
    <w:rsid w:val="006276C9"/>
    <w:rsid w:val="00631207"/>
    <w:rsid w:val="00634AAA"/>
    <w:rsid w:val="006359E1"/>
    <w:rsid w:val="00647872"/>
    <w:rsid w:val="0065559B"/>
    <w:rsid w:val="00655F09"/>
    <w:rsid w:val="006562D8"/>
    <w:rsid w:val="00657D5F"/>
    <w:rsid w:val="00657E15"/>
    <w:rsid w:val="006618B2"/>
    <w:rsid w:val="00663620"/>
    <w:rsid w:val="00666C6A"/>
    <w:rsid w:val="0067619C"/>
    <w:rsid w:val="00676AAC"/>
    <w:rsid w:val="006817B9"/>
    <w:rsid w:val="00682229"/>
    <w:rsid w:val="00684EDB"/>
    <w:rsid w:val="00691BF7"/>
    <w:rsid w:val="0069559D"/>
    <w:rsid w:val="006A635F"/>
    <w:rsid w:val="006B2CA7"/>
    <w:rsid w:val="006C1697"/>
    <w:rsid w:val="006C4077"/>
    <w:rsid w:val="006C5B0C"/>
    <w:rsid w:val="006D18DF"/>
    <w:rsid w:val="006D561D"/>
    <w:rsid w:val="006E0C92"/>
    <w:rsid w:val="006E423B"/>
    <w:rsid w:val="006E7A9A"/>
    <w:rsid w:val="006F5406"/>
    <w:rsid w:val="0070205F"/>
    <w:rsid w:val="007028B0"/>
    <w:rsid w:val="00706171"/>
    <w:rsid w:val="0071565D"/>
    <w:rsid w:val="007245E3"/>
    <w:rsid w:val="00724AF2"/>
    <w:rsid w:val="00735A3B"/>
    <w:rsid w:val="007414C3"/>
    <w:rsid w:val="0074566B"/>
    <w:rsid w:val="007460A3"/>
    <w:rsid w:val="00750731"/>
    <w:rsid w:val="0075089D"/>
    <w:rsid w:val="007540F1"/>
    <w:rsid w:val="007544FE"/>
    <w:rsid w:val="0075601F"/>
    <w:rsid w:val="00761206"/>
    <w:rsid w:val="00761EB2"/>
    <w:rsid w:val="007655E1"/>
    <w:rsid w:val="00767033"/>
    <w:rsid w:val="00776032"/>
    <w:rsid w:val="00786A48"/>
    <w:rsid w:val="00787822"/>
    <w:rsid w:val="00791701"/>
    <w:rsid w:val="00791D67"/>
    <w:rsid w:val="00793C20"/>
    <w:rsid w:val="0079435C"/>
    <w:rsid w:val="007945BC"/>
    <w:rsid w:val="007966EC"/>
    <w:rsid w:val="007975B3"/>
    <w:rsid w:val="007A38BE"/>
    <w:rsid w:val="007A5345"/>
    <w:rsid w:val="007B1377"/>
    <w:rsid w:val="007B29C4"/>
    <w:rsid w:val="007B76AB"/>
    <w:rsid w:val="007D348E"/>
    <w:rsid w:val="007D4560"/>
    <w:rsid w:val="007D56AF"/>
    <w:rsid w:val="007E5568"/>
    <w:rsid w:val="007F118C"/>
    <w:rsid w:val="007F21E4"/>
    <w:rsid w:val="007F2F0C"/>
    <w:rsid w:val="007F416A"/>
    <w:rsid w:val="007F5193"/>
    <w:rsid w:val="007F5F60"/>
    <w:rsid w:val="00800F3B"/>
    <w:rsid w:val="008139EC"/>
    <w:rsid w:val="00821011"/>
    <w:rsid w:val="0082254F"/>
    <w:rsid w:val="0082773F"/>
    <w:rsid w:val="00831BCC"/>
    <w:rsid w:val="00831BF9"/>
    <w:rsid w:val="00833DBE"/>
    <w:rsid w:val="00843AD9"/>
    <w:rsid w:val="00847D98"/>
    <w:rsid w:val="00873C5C"/>
    <w:rsid w:val="00874435"/>
    <w:rsid w:val="008744AC"/>
    <w:rsid w:val="00880854"/>
    <w:rsid w:val="00895D9B"/>
    <w:rsid w:val="00895E6F"/>
    <w:rsid w:val="008A68EF"/>
    <w:rsid w:val="008B6334"/>
    <w:rsid w:val="008C0923"/>
    <w:rsid w:val="008C0DE5"/>
    <w:rsid w:val="008C253B"/>
    <w:rsid w:val="008C60E2"/>
    <w:rsid w:val="008D2A79"/>
    <w:rsid w:val="008F0207"/>
    <w:rsid w:val="008F4BE0"/>
    <w:rsid w:val="008F5D51"/>
    <w:rsid w:val="008F665D"/>
    <w:rsid w:val="00903658"/>
    <w:rsid w:val="00903D9D"/>
    <w:rsid w:val="00907BBE"/>
    <w:rsid w:val="009120F0"/>
    <w:rsid w:val="00912270"/>
    <w:rsid w:val="00912FAB"/>
    <w:rsid w:val="00920249"/>
    <w:rsid w:val="00926AA9"/>
    <w:rsid w:val="009314D0"/>
    <w:rsid w:val="00932A2E"/>
    <w:rsid w:val="00934D5F"/>
    <w:rsid w:val="009360D8"/>
    <w:rsid w:val="009409E4"/>
    <w:rsid w:val="00947CCB"/>
    <w:rsid w:val="00950663"/>
    <w:rsid w:val="009522A4"/>
    <w:rsid w:val="009648E7"/>
    <w:rsid w:val="0096501C"/>
    <w:rsid w:val="009728A8"/>
    <w:rsid w:val="009745EA"/>
    <w:rsid w:val="00976E70"/>
    <w:rsid w:val="0098061B"/>
    <w:rsid w:val="009815E3"/>
    <w:rsid w:val="009844D8"/>
    <w:rsid w:val="0098474B"/>
    <w:rsid w:val="00984841"/>
    <w:rsid w:val="009854B0"/>
    <w:rsid w:val="00985E89"/>
    <w:rsid w:val="009873AD"/>
    <w:rsid w:val="0098748B"/>
    <w:rsid w:val="00992B0A"/>
    <w:rsid w:val="009C17DC"/>
    <w:rsid w:val="009D22E7"/>
    <w:rsid w:val="009D240B"/>
    <w:rsid w:val="009E598D"/>
    <w:rsid w:val="009E5C8B"/>
    <w:rsid w:val="00A00486"/>
    <w:rsid w:val="00A01FD1"/>
    <w:rsid w:val="00A05E1C"/>
    <w:rsid w:val="00A072F7"/>
    <w:rsid w:val="00A13C36"/>
    <w:rsid w:val="00A13F4C"/>
    <w:rsid w:val="00A30192"/>
    <w:rsid w:val="00A30504"/>
    <w:rsid w:val="00A311EA"/>
    <w:rsid w:val="00A34B66"/>
    <w:rsid w:val="00A4062D"/>
    <w:rsid w:val="00A406D8"/>
    <w:rsid w:val="00A46520"/>
    <w:rsid w:val="00A66775"/>
    <w:rsid w:val="00A679BF"/>
    <w:rsid w:val="00A7432B"/>
    <w:rsid w:val="00A75504"/>
    <w:rsid w:val="00A77DB0"/>
    <w:rsid w:val="00A8226D"/>
    <w:rsid w:val="00A85F1F"/>
    <w:rsid w:val="00A90501"/>
    <w:rsid w:val="00A91AB9"/>
    <w:rsid w:val="00A931F0"/>
    <w:rsid w:val="00A9557A"/>
    <w:rsid w:val="00AB57C1"/>
    <w:rsid w:val="00AC3F32"/>
    <w:rsid w:val="00AC51A7"/>
    <w:rsid w:val="00AC59D3"/>
    <w:rsid w:val="00AC7A11"/>
    <w:rsid w:val="00AD3561"/>
    <w:rsid w:val="00AD5B3E"/>
    <w:rsid w:val="00AD7847"/>
    <w:rsid w:val="00AE04D0"/>
    <w:rsid w:val="00AE1EF7"/>
    <w:rsid w:val="00AE7EF2"/>
    <w:rsid w:val="00AF21CC"/>
    <w:rsid w:val="00AF2547"/>
    <w:rsid w:val="00AF281C"/>
    <w:rsid w:val="00AF4E80"/>
    <w:rsid w:val="00AF64DB"/>
    <w:rsid w:val="00B01F76"/>
    <w:rsid w:val="00B02E50"/>
    <w:rsid w:val="00B0420A"/>
    <w:rsid w:val="00B0421D"/>
    <w:rsid w:val="00B05B44"/>
    <w:rsid w:val="00B12471"/>
    <w:rsid w:val="00B16336"/>
    <w:rsid w:val="00B22FFB"/>
    <w:rsid w:val="00B26F8E"/>
    <w:rsid w:val="00B30B24"/>
    <w:rsid w:val="00B315BF"/>
    <w:rsid w:val="00B33C41"/>
    <w:rsid w:val="00B37BD9"/>
    <w:rsid w:val="00B37E0C"/>
    <w:rsid w:val="00B519AB"/>
    <w:rsid w:val="00B5250C"/>
    <w:rsid w:val="00B529A1"/>
    <w:rsid w:val="00B54B5A"/>
    <w:rsid w:val="00B568F7"/>
    <w:rsid w:val="00B62B21"/>
    <w:rsid w:val="00B6386E"/>
    <w:rsid w:val="00B64402"/>
    <w:rsid w:val="00B65387"/>
    <w:rsid w:val="00B67F44"/>
    <w:rsid w:val="00B70C34"/>
    <w:rsid w:val="00B7525A"/>
    <w:rsid w:val="00B7741D"/>
    <w:rsid w:val="00B81FE4"/>
    <w:rsid w:val="00B86C21"/>
    <w:rsid w:val="00B86ECE"/>
    <w:rsid w:val="00B909D2"/>
    <w:rsid w:val="00B96A53"/>
    <w:rsid w:val="00BA2A4E"/>
    <w:rsid w:val="00BA4A29"/>
    <w:rsid w:val="00BA4D05"/>
    <w:rsid w:val="00BA5FCD"/>
    <w:rsid w:val="00BB37BC"/>
    <w:rsid w:val="00BB424A"/>
    <w:rsid w:val="00BB569D"/>
    <w:rsid w:val="00BB6D42"/>
    <w:rsid w:val="00BC2C65"/>
    <w:rsid w:val="00BC6EDC"/>
    <w:rsid w:val="00BD3449"/>
    <w:rsid w:val="00BD43D3"/>
    <w:rsid w:val="00BD6E3E"/>
    <w:rsid w:val="00BE4FDF"/>
    <w:rsid w:val="00BE5909"/>
    <w:rsid w:val="00BF6E88"/>
    <w:rsid w:val="00C02808"/>
    <w:rsid w:val="00C11E97"/>
    <w:rsid w:val="00C201A1"/>
    <w:rsid w:val="00C21C6D"/>
    <w:rsid w:val="00C248FD"/>
    <w:rsid w:val="00C270B1"/>
    <w:rsid w:val="00C335C0"/>
    <w:rsid w:val="00C34C5B"/>
    <w:rsid w:val="00C369A0"/>
    <w:rsid w:val="00C44423"/>
    <w:rsid w:val="00C502EF"/>
    <w:rsid w:val="00C523E6"/>
    <w:rsid w:val="00C543BD"/>
    <w:rsid w:val="00C63DAB"/>
    <w:rsid w:val="00C64FE8"/>
    <w:rsid w:val="00C67F71"/>
    <w:rsid w:val="00C704DD"/>
    <w:rsid w:val="00C7072C"/>
    <w:rsid w:val="00C71ECD"/>
    <w:rsid w:val="00C71FA5"/>
    <w:rsid w:val="00C76FBF"/>
    <w:rsid w:val="00C77442"/>
    <w:rsid w:val="00C91A28"/>
    <w:rsid w:val="00C97729"/>
    <w:rsid w:val="00CC1E39"/>
    <w:rsid w:val="00CC3B65"/>
    <w:rsid w:val="00CC3BAE"/>
    <w:rsid w:val="00CD705D"/>
    <w:rsid w:val="00CE3667"/>
    <w:rsid w:val="00CF0C54"/>
    <w:rsid w:val="00CF17AF"/>
    <w:rsid w:val="00CF26B8"/>
    <w:rsid w:val="00D00289"/>
    <w:rsid w:val="00D04E3A"/>
    <w:rsid w:val="00D06799"/>
    <w:rsid w:val="00D2090F"/>
    <w:rsid w:val="00D23A79"/>
    <w:rsid w:val="00D24B12"/>
    <w:rsid w:val="00D30300"/>
    <w:rsid w:val="00D30F0D"/>
    <w:rsid w:val="00D31C2E"/>
    <w:rsid w:val="00D40B17"/>
    <w:rsid w:val="00D41719"/>
    <w:rsid w:val="00D46C32"/>
    <w:rsid w:val="00D52ED9"/>
    <w:rsid w:val="00D535A2"/>
    <w:rsid w:val="00D54B9D"/>
    <w:rsid w:val="00D57052"/>
    <w:rsid w:val="00D65E44"/>
    <w:rsid w:val="00D72839"/>
    <w:rsid w:val="00D7384D"/>
    <w:rsid w:val="00D91D79"/>
    <w:rsid w:val="00D93308"/>
    <w:rsid w:val="00DA3684"/>
    <w:rsid w:val="00DA390D"/>
    <w:rsid w:val="00DA6172"/>
    <w:rsid w:val="00DB19F8"/>
    <w:rsid w:val="00DB468F"/>
    <w:rsid w:val="00DB4A6E"/>
    <w:rsid w:val="00DC3CB1"/>
    <w:rsid w:val="00DC4E11"/>
    <w:rsid w:val="00DC5BB2"/>
    <w:rsid w:val="00DC638E"/>
    <w:rsid w:val="00DD022E"/>
    <w:rsid w:val="00DD1F7A"/>
    <w:rsid w:val="00DD2354"/>
    <w:rsid w:val="00DE4704"/>
    <w:rsid w:val="00DE5568"/>
    <w:rsid w:val="00DE7FA4"/>
    <w:rsid w:val="00DF7109"/>
    <w:rsid w:val="00E107B7"/>
    <w:rsid w:val="00E201B9"/>
    <w:rsid w:val="00E2558E"/>
    <w:rsid w:val="00E25D5A"/>
    <w:rsid w:val="00E2784D"/>
    <w:rsid w:val="00E34453"/>
    <w:rsid w:val="00E34598"/>
    <w:rsid w:val="00E40D08"/>
    <w:rsid w:val="00E443B7"/>
    <w:rsid w:val="00E475CF"/>
    <w:rsid w:val="00E55E2C"/>
    <w:rsid w:val="00E5710A"/>
    <w:rsid w:val="00E6380B"/>
    <w:rsid w:val="00E664B6"/>
    <w:rsid w:val="00E81E53"/>
    <w:rsid w:val="00E8261E"/>
    <w:rsid w:val="00E90029"/>
    <w:rsid w:val="00E922CF"/>
    <w:rsid w:val="00E93B84"/>
    <w:rsid w:val="00E97576"/>
    <w:rsid w:val="00E97D82"/>
    <w:rsid w:val="00EA187C"/>
    <w:rsid w:val="00EA20DD"/>
    <w:rsid w:val="00EA2289"/>
    <w:rsid w:val="00EA2411"/>
    <w:rsid w:val="00EA44D7"/>
    <w:rsid w:val="00EC1C2A"/>
    <w:rsid w:val="00EC338A"/>
    <w:rsid w:val="00EC3788"/>
    <w:rsid w:val="00EC5771"/>
    <w:rsid w:val="00EC702D"/>
    <w:rsid w:val="00ED515D"/>
    <w:rsid w:val="00ED7650"/>
    <w:rsid w:val="00EE07AD"/>
    <w:rsid w:val="00EE29CC"/>
    <w:rsid w:val="00EE5358"/>
    <w:rsid w:val="00EF0708"/>
    <w:rsid w:val="00EF0925"/>
    <w:rsid w:val="00EF2D64"/>
    <w:rsid w:val="00F00BD4"/>
    <w:rsid w:val="00F057AE"/>
    <w:rsid w:val="00F0603C"/>
    <w:rsid w:val="00F0723A"/>
    <w:rsid w:val="00F13F3B"/>
    <w:rsid w:val="00F146E7"/>
    <w:rsid w:val="00F2095B"/>
    <w:rsid w:val="00F22537"/>
    <w:rsid w:val="00F260F8"/>
    <w:rsid w:val="00F343CB"/>
    <w:rsid w:val="00F56B58"/>
    <w:rsid w:val="00F60F3D"/>
    <w:rsid w:val="00F610EF"/>
    <w:rsid w:val="00F61C23"/>
    <w:rsid w:val="00F658B8"/>
    <w:rsid w:val="00F661D6"/>
    <w:rsid w:val="00F676E9"/>
    <w:rsid w:val="00F828D6"/>
    <w:rsid w:val="00F83F2D"/>
    <w:rsid w:val="00F93113"/>
    <w:rsid w:val="00FA5108"/>
    <w:rsid w:val="00FA6035"/>
    <w:rsid w:val="00FA6D9B"/>
    <w:rsid w:val="00FB4C91"/>
    <w:rsid w:val="00FB786B"/>
    <w:rsid w:val="00FC00D7"/>
    <w:rsid w:val="00FC36CF"/>
    <w:rsid w:val="00FC725D"/>
    <w:rsid w:val="00FD0699"/>
    <w:rsid w:val="00FD182E"/>
    <w:rsid w:val="00FD6255"/>
    <w:rsid w:val="00FE1D5B"/>
    <w:rsid w:val="00FE27BF"/>
    <w:rsid w:val="00FE6984"/>
    <w:rsid w:val="00FF08BA"/>
    <w:rsid w:val="00FF3A2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1E0F203-905E-4E8B-90B6-62E1D77B3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386E"/>
    <w:pPr>
      <w:spacing w:after="200" w:line="276" w:lineRule="auto"/>
    </w:pPr>
    <w:rPr>
      <w:rFonts w:ascii="Calibri" w:eastAsia="Times New Roman" w:hAnsi="Calibri" w:cs="Times New Roman"/>
      <w:lang w:eastAsia="pt-BR"/>
    </w:rPr>
  </w:style>
  <w:style w:type="paragraph" w:styleId="Ttulo1">
    <w:name w:val="heading 1"/>
    <w:basedOn w:val="Normal"/>
    <w:next w:val="Normal"/>
    <w:link w:val="Ttulo1Char"/>
    <w:qFormat/>
    <w:rsid w:val="00144EF0"/>
    <w:pPr>
      <w:keepNext/>
      <w:keepLines/>
      <w:spacing w:after="0" w:line="360" w:lineRule="auto"/>
      <w:outlineLvl w:val="0"/>
    </w:pPr>
    <w:rPr>
      <w:rFonts w:ascii="Times New Roman" w:eastAsiaTheme="majorEastAsia" w:hAnsi="Times New Roman" w:cstheme="majorBidi"/>
      <w:b/>
      <w:sz w:val="24"/>
      <w:szCs w:val="32"/>
    </w:rPr>
  </w:style>
  <w:style w:type="paragraph" w:styleId="Ttulo2">
    <w:name w:val="heading 2"/>
    <w:basedOn w:val="Normal"/>
    <w:next w:val="Normal"/>
    <w:link w:val="Ttulo2Char"/>
    <w:uiPriority w:val="9"/>
    <w:unhideWhenUsed/>
    <w:qFormat/>
    <w:rsid w:val="00AD5B3E"/>
    <w:pPr>
      <w:keepNext/>
      <w:keepLines/>
      <w:spacing w:before="200" w:after="0" w:line="240" w:lineRule="auto"/>
      <w:outlineLvl w:val="1"/>
    </w:pPr>
    <w:rPr>
      <w:rFonts w:ascii="Cambria" w:hAnsi="Cambria"/>
      <w:b/>
      <w:bCs/>
      <w:color w:val="4F81BD"/>
      <w:sz w:val="26"/>
      <w:szCs w:val="26"/>
    </w:rPr>
  </w:style>
  <w:style w:type="paragraph" w:styleId="Ttulo3">
    <w:name w:val="heading 3"/>
    <w:basedOn w:val="Normal"/>
    <w:next w:val="Normal"/>
    <w:link w:val="Ttulo3Char"/>
    <w:uiPriority w:val="9"/>
    <w:unhideWhenUsed/>
    <w:qFormat/>
    <w:rsid w:val="00AD5B3E"/>
    <w:pPr>
      <w:keepNext/>
      <w:keepLines/>
      <w:spacing w:before="200" w:after="0" w:line="240" w:lineRule="auto"/>
      <w:outlineLvl w:val="2"/>
    </w:pPr>
    <w:rPr>
      <w:rFonts w:ascii="Cambria" w:hAnsi="Cambria"/>
      <w:b/>
      <w:bCs/>
      <w:color w:val="4F81BD"/>
      <w:sz w:val="24"/>
      <w:szCs w:val="24"/>
    </w:rPr>
  </w:style>
  <w:style w:type="paragraph" w:styleId="Ttulo7">
    <w:name w:val="heading 7"/>
    <w:basedOn w:val="Normal"/>
    <w:next w:val="Normal"/>
    <w:link w:val="Ttulo7Char"/>
    <w:unhideWhenUsed/>
    <w:qFormat/>
    <w:rsid w:val="00AD5B3E"/>
    <w:pPr>
      <w:spacing w:before="240" w:after="60" w:line="240" w:lineRule="auto"/>
      <w:outlineLvl w:val="6"/>
    </w:pPr>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144EF0"/>
    <w:rPr>
      <w:rFonts w:ascii="Times New Roman" w:eastAsiaTheme="majorEastAsia" w:hAnsi="Times New Roman" w:cstheme="majorBidi"/>
      <w:b/>
      <w:sz w:val="24"/>
      <w:szCs w:val="32"/>
      <w:lang w:eastAsia="pt-BR"/>
    </w:rPr>
  </w:style>
  <w:style w:type="character" w:customStyle="1" w:styleId="Ttulo2Char">
    <w:name w:val="Título 2 Char"/>
    <w:basedOn w:val="Fontepargpadro"/>
    <w:link w:val="Ttulo2"/>
    <w:uiPriority w:val="9"/>
    <w:semiHidden/>
    <w:rsid w:val="00AD5B3E"/>
    <w:rPr>
      <w:rFonts w:ascii="Cambria" w:eastAsia="Times New Roman" w:hAnsi="Cambria" w:cs="Times New Roman"/>
      <w:b/>
      <w:bCs/>
      <w:color w:val="4F81BD"/>
      <w:sz w:val="26"/>
      <w:szCs w:val="26"/>
      <w:lang w:eastAsia="pt-BR"/>
    </w:rPr>
  </w:style>
  <w:style w:type="character" w:customStyle="1" w:styleId="Ttulo3Char">
    <w:name w:val="Título 3 Char"/>
    <w:basedOn w:val="Fontepargpadro"/>
    <w:link w:val="Ttulo3"/>
    <w:uiPriority w:val="9"/>
    <w:rsid w:val="00AD5B3E"/>
    <w:rPr>
      <w:rFonts w:ascii="Cambria" w:eastAsia="Times New Roman" w:hAnsi="Cambria" w:cs="Times New Roman"/>
      <w:b/>
      <w:bCs/>
      <w:color w:val="4F81BD"/>
      <w:sz w:val="24"/>
      <w:szCs w:val="24"/>
      <w:lang w:eastAsia="pt-BR"/>
    </w:rPr>
  </w:style>
  <w:style w:type="character" w:styleId="Hyperlink">
    <w:name w:val="Hyperlink"/>
    <w:uiPriority w:val="99"/>
    <w:rsid w:val="00B6386E"/>
    <w:rPr>
      <w:color w:val="0000FF"/>
      <w:u w:val="single"/>
    </w:rPr>
  </w:style>
  <w:style w:type="paragraph" w:styleId="PargrafodaLista">
    <w:name w:val="List Paragraph"/>
    <w:basedOn w:val="Normal"/>
    <w:autoRedefine/>
    <w:uiPriority w:val="34"/>
    <w:qFormat/>
    <w:rsid w:val="00992B0A"/>
    <w:pPr>
      <w:suppressAutoHyphens/>
      <w:autoSpaceDE w:val="0"/>
      <w:autoSpaceDN w:val="0"/>
      <w:adjustRightInd w:val="0"/>
      <w:spacing w:before="240" w:after="0"/>
      <w:ind w:left="426"/>
      <w:jc w:val="both"/>
    </w:pPr>
    <w:rPr>
      <w:rFonts w:ascii="Times New Roman" w:eastAsia="Calibri" w:hAnsi="Times New Roman"/>
      <w:b/>
      <w:sz w:val="24"/>
      <w:szCs w:val="24"/>
      <w:lang w:eastAsia="ar-SA"/>
    </w:rPr>
  </w:style>
  <w:style w:type="paragraph" w:customStyle="1" w:styleId="Default">
    <w:name w:val="Default"/>
    <w:rsid w:val="00EC3788"/>
    <w:pPr>
      <w:autoSpaceDE w:val="0"/>
      <w:autoSpaceDN w:val="0"/>
      <w:adjustRightInd w:val="0"/>
      <w:spacing w:after="0" w:line="240" w:lineRule="auto"/>
    </w:pPr>
    <w:rPr>
      <w:rFonts w:ascii="Arial" w:hAnsi="Arial" w:cs="Arial"/>
      <w:color w:val="000000"/>
      <w:sz w:val="24"/>
      <w:szCs w:val="24"/>
    </w:rPr>
  </w:style>
  <w:style w:type="paragraph" w:customStyle="1" w:styleId="Estilo1">
    <w:name w:val="Estilo1"/>
    <w:basedOn w:val="Ttulo1"/>
    <w:autoRedefine/>
    <w:qFormat/>
    <w:rsid w:val="002173E5"/>
    <w:pPr>
      <w:keepLines w:val="0"/>
      <w:tabs>
        <w:tab w:val="left" w:pos="284"/>
      </w:tabs>
      <w:spacing w:line="240" w:lineRule="auto"/>
      <w:jc w:val="both"/>
      <w:outlineLvl w:val="9"/>
    </w:pPr>
    <w:rPr>
      <w:rFonts w:eastAsia="Calibri" w:cs="Times New Roman"/>
      <w:color w:val="000000"/>
      <w:sz w:val="22"/>
      <w:szCs w:val="22"/>
    </w:rPr>
  </w:style>
  <w:style w:type="character" w:customStyle="1" w:styleId="Ttulo7Char">
    <w:name w:val="Título 7 Char"/>
    <w:basedOn w:val="Fontepargpadro"/>
    <w:link w:val="Ttulo7"/>
    <w:semiHidden/>
    <w:rsid w:val="00AD5B3E"/>
    <w:rPr>
      <w:rFonts w:ascii="Calibri" w:eastAsia="Times New Roman" w:hAnsi="Calibri" w:cs="Times New Roman"/>
      <w:sz w:val="24"/>
      <w:szCs w:val="24"/>
      <w:lang w:eastAsia="pt-BR"/>
    </w:rPr>
  </w:style>
  <w:style w:type="character" w:styleId="Forte">
    <w:name w:val="Strong"/>
    <w:uiPriority w:val="22"/>
    <w:qFormat/>
    <w:rsid w:val="00AD5B3E"/>
    <w:rPr>
      <w:rFonts w:cs="Times New Roman"/>
      <w:b/>
      <w:bCs/>
    </w:rPr>
  </w:style>
  <w:style w:type="paragraph" w:customStyle="1" w:styleId="TextoPPC">
    <w:name w:val="Texto PPC"/>
    <w:basedOn w:val="Normal"/>
    <w:link w:val="TextoPPCChar"/>
    <w:qFormat/>
    <w:rsid w:val="00AD5B3E"/>
    <w:pPr>
      <w:spacing w:line="360" w:lineRule="auto"/>
      <w:ind w:firstLine="709"/>
      <w:jc w:val="both"/>
    </w:pPr>
    <w:rPr>
      <w:rFonts w:ascii="Arial" w:eastAsia="Calibri" w:hAnsi="Arial"/>
      <w:color w:val="000000"/>
      <w:sz w:val="24"/>
      <w:szCs w:val="24"/>
    </w:rPr>
  </w:style>
  <w:style w:type="character" w:customStyle="1" w:styleId="TextoPPCChar">
    <w:name w:val="Texto PPC Char"/>
    <w:link w:val="TextoPPC"/>
    <w:rsid w:val="00AD5B3E"/>
    <w:rPr>
      <w:rFonts w:ascii="Arial" w:eastAsia="Calibri" w:hAnsi="Arial" w:cs="Times New Roman"/>
      <w:color w:val="000000"/>
      <w:sz w:val="24"/>
      <w:szCs w:val="24"/>
      <w:lang w:eastAsia="pt-BR"/>
    </w:rPr>
  </w:style>
  <w:style w:type="paragraph" w:styleId="Cabealho">
    <w:name w:val="header"/>
    <w:basedOn w:val="Normal"/>
    <w:link w:val="CabealhoChar"/>
    <w:uiPriority w:val="99"/>
    <w:unhideWhenUsed/>
    <w:rsid w:val="00AD5B3E"/>
    <w:pPr>
      <w:tabs>
        <w:tab w:val="center" w:pos="4252"/>
        <w:tab w:val="right" w:pos="8504"/>
      </w:tabs>
      <w:spacing w:after="0" w:line="240" w:lineRule="auto"/>
    </w:pPr>
    <w:rPr>
      <w:rFonts w:ascii="Times New Roman" w:hAnsi="Times New Roman"/>
      <w:sz w:val="24"/>
      <w:szCs w:val="24"/>
    </w:rPr>
  </w:style>
  <w:style w:type="character" w:customStyle="1" w:styleId="CabealhoChar">
    <w:name w:val="Cabeçalho Char"/>
    <w:basedOn w:val="Fontepargpadro"/>
    <w:link w:val="Cabealho"/>
    <w:uiPriority w:val="99"/>
    <w:rsid w:val="00AD5B3E"/>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AD5B3E"/>
    <w:pPr>
      <w:tabs>
        <w:tab w:val="center" w:pos="4252"/>
        <w:tab w:val="right" w:pos="8504"/>
      </w:tabs>
      <w:spacing w:after="0" w:line="240" w:lineRule="auto"/>
    </w:pPr>
    <w:rPr>
      <w:rFonts w:ascii="Times New Roman" w:hAnsi="Times New Roman"/>
      <w:sz w:val="24"/>
      <w:szCs w:val="24"/>
    </w:rPr>
  </w:style>
  <w:style w:type="character" w:customStyle="1" w:styleId="RodapChar">
    <w:name w:val="Rodapé Char"/>
    <w:basedOn w:val="Fontepargpadro"/>
    <w:link w:val="Rodap"/>
    <w:uiPriority w:val="99"/>
    <w:rsid w:val="00AD5B3E"/>
    <w:rPr>
      <w:rFonts w:ascii="Times New Roman" w:eastAsia="Times New Roman"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AD5B3E"/>
    <w:rPr>
      <w:rFonts w:ascii="Tahoma" w:eastAsia="Times New Roman" w:hAnsi="Tahoma" w:cs="Times New Roman"/>
      <w:sz w:val="16"/>
      <w:szCs w:val="16"/>
      <w:lang w:eastAsia="pt-BR"/>
    </w:rPr>
  </w:style>
  <w:style w:type="paragraph" w:styleId="Textodebalo">
    <w:name w:val="Balloon Text"/>
    <w:basedOn w:val="Normal"/>
    <w:link w:val="TextodebaloChar"/>
    <w:uiPriority w:val="99"/>
    <w:semiHidden/>
    <w:unhideWhenUsed/>
    <w:rsid w:val="00AD5B3E"/>
    <w:pPr>
      <w:spacing w:after="0" w:line="240" w:lineRule="auto"/>
    </w:pPr>
    <w:rPr>
      <w:rFonts w:ascii="Tahoma" w:hAnsi="Tahoma"/>
      <w:sz w:val="16"/>
      <w:szCs w:val="16"/>
    </w:rPr>
  </w:style>
  <w:style w:type="paragraph" w:styleId="Sumrio1">
    <w:name w:val="toc 1"/>
    <w:basedOn w:val="Normal"/>
    <w:next w:val="Normal"/>
    <w:autoRedefine/>
    <w:uiPriority w:val="39"/>
    <w:unhideWhenUsed/>
    <w:rsid w:val="00144EF0"/>
    <w:pPr>
      <w:tabs>
        <w:tab w:val="left" w:pos="480"/>
        <w:tab w:val="right" w:leader="dot" w:pos="8494"/>
      </w:tabs>
      <w:spacing w:after="100" w:line="240" w:lineRule="auto"/>
    </w:pPr>
    <w:rPr>
      <w:rFonts w:ascii="Times New Roman" w:hAnsi="Times New Roman"/>
      <w:sz w:val="24"/>
      <w:szCs w:val="24"/>
    </w:rPr>
  </w:style>
  <w:style w:type="character" w:customStyle="1" w:styleId="TextodecomentrioChar">
    <w:name w:val="Texto de comentário Char"/>
    <w:basedOn w:val="Fontepargpadro"/>
    <w:link w:val="Textodecomentrio"/>
    <w:uiPriority w:val="99"/>
    <w:semiHidden/>
    <w:rsid w:val="00AD5B3E"/>
    <w:rPr>
      <w:rFonts w:ascii="Times New Roman" w:eastAsia="Times New Roman" w:hAnsi="Times New Roman" w:cs="Times New Roman"/>
      <w:sz w:val="20"/>
      <w:szCs w:val="20"/>
      <w:lang w:eastAsia="pt-BR"/>
    </w:rPr>
  </w:style>
  <w:style w:type="paragraph" w:styleId="Textodecomentrio">
    <w:name w:val="annotation text"/>
    <w:basedOn w:val="Normal"/>
    <w:link w:val="TextodecomentrioChar"/>
    <w:uiPriority w:val="99"/>
    <w:semiHidden/>
    <w:unhideWhenUsed/>
    <w:rsid w:val="00AD5B3E"/>
    <w:pPr>
      <w:spacing w:after="0" w:line="240" w:lineRule="auto"/>
    </w:pPr>
    <w:rPr>
      <w:rFonts w:ascii="Times New Roman" w:hAnsi="Times New Roman"/>
      <w:sz w:val="20"/>
      <w:szCs w:val="20"/>
    </w:rPr>
  </w:style>
  <w:style w:type="character" w:customStyle="1" w:styleId="AssuntodocomentrioChar">
    <w:name w:val="Assunto do comentário Char"/>
    <w:basedOn w:val="TextodecomentrioChar"/>
    <w:link w:val="Assuntodocomentrio"/>
    <w:uiPriority w:val="99"/>
    <w:semiHidden/>
    <w:rsid w:val="00AD5B3E"/>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AD5B3E"/>
    <w:rPr>
      <w:b/>
      <w:bCs/>
    </w:rPr>
  </w:style>
  <w:style w:type="paragraph" w:styleId="SemEspaamento">
    <w:name w:val="No Spacing"/>
    <w:link w:val="SemEspaamentoChar"/>
    <w:uiPriority w:val="1"/>
    <w:qFormat/>
    <w:rsid w:val="00AD5B3E"/>
    <w:pPr>
      <w:spacing w:after="0" w:line="240" w:lineRule="auto"/>
    </w:pPr>
    <w:rPr>
      <w:rFonts w:ascii="Calibri" w:eastAsia="Times New Roman" w:hAnsi="Calibri" w:cs="Times New Roman"/>
    </w:rPr>
  </w:style>
  <w:style w:type="character" w:customStyle="1" w:styleId="SemEspaamentoChar">
    <w:name w:val="Sem Espaçamento Char"/>
    <w:link w:val="SemEspaamento"/>
    <w:uiPriority w:val="1"/>
    <w:locked/>
    <w:rsid w:val="00AD5B3E"/>
    <w:rPr>
      <w:rFonts w:ascii="Calibri" w:eastAsia="Times New Roman" w:hAnsi="Calibri" w:cs="Times New Roman"/>
    </w:rPr>
  </w:style>
  <w:style w:type="paragraph" w:styleId="Legenda">
    <w:name w:val="caption"/>
    <w:basedOn w:val="Normal"/>
    <w:next w:val="Normal"/>
    <w:unhideWhenUsed/>
    <w:qFormat/>
    <w:rsid w:val="00AD5B3E"/>
    <w:pPr>
      <w:spacing w:after="0" w:line="240" w:lineRule="auto"/>
    </w:pPr>
    <w:rPr>
      <w:rFonts w:ascii="Times New Roman" w:hAnsi="Times New Roman"/>
      <w:b/>
      <w:bCs/>
      <w:sz w:val="20"/>
      <w:szCs w:val="20"/>
    </w:rPr>
  </w:style>
  <w:style w:type="paragraph" w:styleId="Corpodetexto">
    <w:name w:val="Body Text"/>
    <w:basedOn w:val="Normal"/>
    <w:link w:val="CorpodetextoChar"/>
    <w:uiPriority w:val="99"/>
    <w:rsid w:val="00AD5B3E"/>
    <w:pPr>
      <w:suppressAutoHyphens/>
      <w:spacing w:after="120"/>
    </w:pPr>
    <w:rPr>
      <w:lang w:eastAsia="ar-SA"/>
    </w:rPr>
  </w:style>
  <w:style w:type="character" w:customStyle="1" w:styleId="CorpodetextoChar">
    <w:name w:val="Corpo de texto Char"/>
    <w:basedOn w:val="Fontepargpadro"/>
    <w:link w:val="Corpodetexto"/>
    <w:uiPriority w:val="99"/>
    <w:rsid w:val="00AD5B3E"/>
    <w:rPr>
      <w:rFonts w:ascii="Calibri" w:eastAsia="Times New Roman" w:hAnsi="Calibri" w:cs="Times New Roman"/>
      <w:lang w:eastAsia="ar-SA"/>
    </w:rPr>
  </w:style>
  <w:style w:type="paragraph" w:customStyle="1" w:styleId="Fortium">
    <w:name w:val="Fortium"/>
    <w:basedOn w:val="Normal"/>
    <w:link w:val="FortiumChar"/>
    <w:qFormat/>
    <w:rsid w:val="00AD5B3E"/>
    <w:pPr>
      <w:widowControl w:val="0"/>
      <w:suppressAutoHyphens/>
      <w:overflowPunct w:val="0"/>
      <w:autoSpaceDE w:val="0"/>
      <w:autoSpaceDN w:val="0"/>
      <w:adjustRightInd w:val="0"/>
      <w:spacing w:after="0" w:line="240" w:lineRule="auto"/>
      <w:ind w:firstLine="708"/>
      <w:jc w:val="both"/>
      <w:textAlignment w:val="baseline"/>
    </w:pPr>
    <w:rPr>
      <w:rFonts w:ascii="Arial Narrow" w:eastAsia="Arial Unicode MS" w:hAnsi="Arial Narrow"/>
    </w:rPr>
  </w:style>
  <w:style w:type="character" w:customStyle="1" w:styleId="FortiumChar">
    <w:name w:val="Fortium Char"/>
    <w:link w:val="Fortium"/>
    <w:rsid w:val="00AD5B3E"/>
    <w:rPr>
      <w:rFonts w:ascii="Arial Narrow" w:eastAsia="Arial Unicode MS" w:hAnsi="Arial Narrow" w:cs="Times New Roman"/>
      <w:lang w:eastAsia="pt-BR"/>
    </w:rPr>
  </w:style>
  <w:style w:type="paragraph" w:customStyle="1" w:styleId="Corpodetexto21">
    <w:name w:val="Corpo de texto 21"/>
    <w:basedOn w:val="Normal"/>
    <w:rsid w:val="00AD5B3E"/>
    <w:pPr>
      <w:spacing w:after="0" w:line="240" w:lineRule="auto"/>
      <w:jc w:val="both"/>
    </w:pPr>
    <w:rPr>
      <w:rFonts w:ascii="Times New Roman" w:hAnsi="Times New Roman"/>
      <w:sz w:val="24"/>
      <w:szCs w:val="20"/>
    </w:rPr>
  </w:style>
  <w:style w:type="character" w:customStyle="1" w:styleId="Heading4Char">
    <w:name w:val="Heading 4 Char"/>
    <w:rsid w:val="00AD5B3E"/>
    <w:rPr>
      <w:b/>
      <w:bCs/>
      <w:sz w:val="24"/>
      <w:szCs w:val="24"/>
      <w:lang w:val="en-US" w:eastAsia="ar-SA"/>
    </w:rPr>
  </w:style>
  <w:style w:type="character" w:customStyle="1" w:styleId="apple-converted-space">
    <w:name w:val="apple-converted-space"/>
    <w:basedOn w:val="Fontepargpadro"/>
    <w:rsid w:val="00AD5B3E"/>
  </w:style>
  <w:style w:type="paragraph" w:customStyle="1" w:styleId="default0">
    <w:name w:val="default"/>
    <w:basedOn w:val="Normal"/>
    <w:rsid w:val="00AD5B3E"/>
    <w:pPr>
      <w:spacing w:before="100" w:beforeAutospacing="1" w:after="100" w:afterAutospacing="1" w:line="240" w:lineRule="auto"/>
    </w:pPr>
    <w:rPr>
      <w:rFonts w:ascii="Times New Roman" w:hAnsi="Times New Roman"/>
      <w:sz w:val="24"/>
      <w:szCs w:val="24"/>
    </w:rPr>
  </w:style>
  <w:style w:type="paragraph" w:styleId="Sumrio3">
    <w:name w:val="toc 3"/>
    <w:basedOn w:val="Normal"/>
    <w:next w:val="Normal"/>
    <w:autoRedefine/>
    <w:uiPriority w:val="39"/>
    <w:unhideWhenUsed/>
    <w:rsid w:val="00AD5B3E"/>
    <w:pPr>
      <w:spacing w:after="100" w:line="240" w:lineRule="auto"/>
      <w:ind w:left="480"/>
    </w:pPr>
    <w:rPr>
      <w:rFonts w:ascii="Times New Roman" w:hAnsi="Times New Roman"/>
      <w:sz w:val="24"/>
      <w:szCs w:val="24"/>
    </w:rPr>
  </w:style>
  <w:style w:type="table" w:styleId="Tabelacomgrade">
    <w:name w:val="Table Grid"/>
    <w:basedOn w:val="Tabelanormal"/>
    <w:uiPriority w:val="59"/>
    <w:rsid w:val="00C248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D48E9"/>
    <w:pPr>
      <w:spacing w:before="100" w:beforeAutospacing="1" w:after="100" w:afterAutospacing="1" w:line="240" w:lineRule="auto"/>
    </w:pPr>
    <w:rPr>
      <w:rFonts w:ascii="Times New Roman" w:hAnsi="Times New Roman"/>
      <w:sz w:val="24"/>
      <w:szCs w:val="24"/>
    </w:rPr>
  </w:style>
  <w:style w:type="character" w:styleId="Refdecomentrio">
    <w:name w:val="annotation reference"/>
    <w:basedOn w:val="Fontepargpadro"/>
    <w:uiPriority w:val="99"/>
    <w:semiHidden/>
    <w:unhideWhenUsed/>
    <w:rsid w:val="00FD6255"/>
    <w:rPr>
      <w:sz w:val="16"/>
      <w:szCs w:val="16"/>
    </w:rPr>
  </w:style>
  <w:style w:type="paragraph" w:styleId="Textodenotaderodap">
    <w:name w:val="footnote text"/>
    <w:basedOn w:val="Normal"/>
    <w:link w:val="TextodenotaderodapChar"/>
    <w:uiPriority w:val="99"/>
    <w:semiHidden/>
    <w:unhideWhenUsed/>
    <w:rsid w:val="00E81E53"/>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E81E53"/>
    <w:rPr>
      <w:rFonts w:ascii="Calibri" w:eastAsia="Times New Roman" w:hAnsi="Calibri" w:cs="Times New Roman"/>
      <w:sz w:val="20"/>
      <w:szCs w:val="20"/>
      <w:lang w:eastAsia="pt-BR"/>
    </w:rPr>
  </w:style>
  <w:style w:type="character" w:styleId="Refdenotaderodap">
    <w:name w:val="footnote reference"/>
    <w:basedOn w:val="Fontepargpadro"/>
    <w:uiPriority w:val="99"/>
    <w:semiHidden/>
    <w:unhideWhenUsed/>
    <w:rsid w:val="00E81E53"/>
    <w:rPr>
      <w:vertAlign w:val="superscript"/>
    </w:rPr>
  </w:style>
  <w:style w:type="paragraph" w:styleId="CabealhodoSumrio">
    <w:name w:val="TOC Heading"/>
    <w:basedOn w:val="Ttulo1"/>
    <w:next w:val="Normal"/>
    <w:uiPriority w:val="39"/>
    <w:unhideWhenUsed/>
    <w:qFormat/>
    <w:rsid w:val="00C270B1"/>
    <w:pPr>
      <w:spacing w:before="480"/>
      <w:outlineLvl w:val="9"/>
    </w:pPr>
    <w:rPr>
      <w:b w:val="0"/>
      <w:bCs/>
      <w:sz w:val="28"/>
      <w:szCs w:val="28"/>
    </w:rPr>
  </w:style>
  <w:style w:type="paragraph" w:styleId="Sumrio2">
    <w:name w:val="toc 2"/>
    <w:basedOn w:val="Normal"/>
    <w:next w:val="Normal"/>
    <w:autoRedefine/>
    <w:uiPriority w:val="39"/>
    <w:unhideWhenUsed/>
    <w:rsid w:val="006D18DF"/>
    <w:pPr>
      <w:tabs>
        <w:tab w:val="right" w:leader="dot" w:pos="8494"/>
      </w:tabs>
      <w:spacing w:after="100"/>
    </w:pPr>
  </w:style>
  <w:style w:type="paragraph" w:styleId="Reviso">
    <w:name w:val="Revision"/>
    <w:hidden/>
    <w:uiPriority w:val="99"/>
    <w:semiHidden/>
    <w:rsid w:val="009409E4"/>
    <w:pPr>
      <w:spacing w:after="0" w:line="240" w:lineRule="auto"/>
    </w:pPr>
    <w:rPr>
      <w:rFonts w:ascii="Calibri" w:eastAsia="Times New Roman" w:hAnsi="Calibri" w:cs="Times New Roman"/>
      <w:lang w:eastAsia="pt-BR"/>
    </w:rPr>
  </w:style>
  <w:style w:type="paragraph" w:styleId="Recuodecorpodetexto">
    <w:name w:val="Body Text Indent"/>
    <w:basedOn w:val="Normal"/>
    <w:link w:val="RecuodecorpodetextoChar"/>
    <w:rsid w:val="000D0167"/>
    <w:pPr>
      <w:suppressAutoHyphens/>
      <w:spacing w:after="120" w:line="240" w:lineRule="auto"/>
      <w:ind w:left="283"/>
    </w:pPr>
    <w:rPr>
      <w:rFonts w:ascii="Times New Roman" w:hAnsi="Times New Roman"/>
      <w:sz w:val="20"/>
      <w:szCs w:val="20"/>
      <w:lang w:eastAsia="ar-SA"/>
    </w:rPr>
  </w:style>
  <w:style w:type="character" w:customStyle="1" w:styleId="RecuodecorpodetextoChar">
    <w:name w:val="Recuo de corpo de texto Char"/>
    <w:basedOn w:val="Fontepargpadro"/>
    <w:link w:val="Recuodecorpodetexto"/>
    <w:rsid w:val="000D0167"/>
    <w:rPr>
      <w:rFonts w:ascii="Times New Roman" w:eastAsia="Times New Roman" w:hAnsi="Times New Roman" w:cs="Times New Roman"/>
      <w:sz w:val="20"/>
      <w:szCs w:val="20"/>
      <w:lang w:eastAsia="ar-SA"/>
    </w:rPr>
  </w:style>
  <w:style w:type="paragraph" w:styleId="Corpodetexto2">
    <w:name w:val="Body Text 2"/>
    <w:basedOn w:val="Normal"/>
    <w:link w:val="Corpodetexto2Char"/>
    <w:uiPriority w:val="99"/>
    <w:semiHidden/>
    <w:unhideWhenUsed/>
    <w:rsid w:val="000D0167"/>
    <w:pPr>
      <w:spacing w:after="120" w:line="480" w:lineRule="auto"/>
    </w:pPr>
  </w:style>
  <w:style w:type="character" w:customStyle="1" w:styleId="Corpodetexto2Char">
    <w:name w:val="Corpo de texto 2 Char"/>
    <w:basedOn w:val="Fontepargpadro"/>
    <w:link w:val="Corpodetexto2"/>
    <w:uiPriority w:val="99"/>
    <w:semiHidden/>
    <w:rsid w:val="000D0167"/>
    <w:rPr>
      <w:rFonts w:ascii="Calibri" w:eastAsia="Times New Roman" w:hAnsi="Calibri" w:cs="Times New Roman"/>
      <w:lang w:eastAsia="pt-BR"/>
    </w:rPr>
  </w:style>
  <w:style w:type="paragraph" w:customStyle="1" w:styleId="TextosemFormatao1">
    <w:name w:val="Texto sem Formatação1"/>
    <w:basedOn w:val="Normal"/>
    <w:rsid w:val="000A6D48"/>
    <w:pPr>
      <w:suppressAutoHyphens/>
      <w:spacing w:after="0" w:line="240" w:lineRule="auto"/>
    </w:pPr>
    <w:rPr>
      <w:rFonts w:ascii="Courier New" w:hAnsi="Courier New" w:cs="Calibri"/>
      <w:sz w:val="20"/>
      <w:szCs w:val="20"/>
      <w:lang w:eastAsia="ar-SA"/>
    </w:rPr>
  </w:style>
  <w:style w:type="paragraph" w:customStyle="1" w:styleId="ttulo10">
    <w:name w:val="título 1"/>
    <w:basedOn w:val="Normal"/>
    <w:link w:val="ttulo1Char0"/>
    <w:qFormat/>
    <w:rsid w:val="00DE5568"/>
    <w:pPr>
      <w:spacing w:after="160" w:line="259" w:lineRule="auto"/>
    </w:pPr>
    <w:rPr>
      <w:rFonts w:ascii="Times New Roman" w:hAnsi="Times New Roman"/>
      <w:b/>
      <w:sz w:val="28"/>
    </w:rPr>
  </w:style>
  <w:style w:type="paragraph" w:customStyle="1" w:styleId="ttulo20">
    <w:name w:val="título 2"/>
    <w:basedOn w:val="Normal"/>
    <w:link w:val="ttulo2Char0"/>
    <w:qFormat/>
    <w:rsid w:val="003B4B80"/>
    <w:pPr>
      <w:widowControl w:val="0"/>
      <w:spacing w:after="0" w:line="360" w:lineRule="auto"/>
    </w:pPr>
    <w:rPr>
      <w:rFonts w:ascii="Times New Roman" w:hAnsi="Times New Roman"/>
      <w:b/>
      <w:sz w:val="24"/>
    </w:rPr>
  </w:style>
  <w:style w:type="character" w:customStyle="1" w:styleId="ttulo1Char0">
    <w:name w:val="título 1 Char"/>
    <w:basedOn w:val="Fontepargpadro"/>
    <w:link w:val="ttulo10"/>
    <w:rsid w:val="00DE5568"/>
    <w:rPr>
      <w:rFonts w:ascii="Times New Roman" w:eastAsia="Times New Roman" w:hAnsi="Times New Roman" w:cs="Times New Roman"/>
      <w:b/>
      <w:sz w:val="28"/>
      <w:lang w:eastAsia="pt-BR"/>
    </w:rPr>
  </w:style>
  <w:style w:type="paragraph" w:customStyle="1" w:styleId="ttulo30">
    <w:name w:val="título3"/>
    <w:basedOn w:val="Normal"/>
    <w:link w:val="ttulo3Char0"/>
    <w:qFormat/>
    <w:rsid w:val="003B4B80"/>
    <w:pPr>
      <w:widowControl w:val="0"/>
      <w:autoSpaceDE w:val="0"/>
      <w:autoSpaceDN w:val="0"/>
      <w:adjustRightInd w:val="0"/>
      <w:spacing w:after="0" w:line="360" w:lineRule="auto"/>
      <w:jc w:val="both"/>
    </w:pPr>
    <w:rPr>
      <w:rFonts w:ascii="Times New Roman" w:hAnsi="Times New Roman"/>
    </w:rPr>
  </w:style>
  <w:style w:type="character" w:customStyle="1" w:styleId="ttulo2Char0">
    <w:name w:val="título 2 Char"/>
    <w:basedOn w:val="Fontepargpadro"/>
    <w:link w:val="ttulo20"/>
    <w:rsid w:val="003B4B80"/>
    <w:rPr>
      <w:rFonts w:ascii="Times New Roman" w:eastAsia="Times New Roman" w:hAnsi="Times New Roman" w:cs="Times New Roman"/>
      <w:b/>
      <w:sz w:val="24"/>
      <w:lang w:eastAsia="pt-BR"/>
    </w:rPr>
  </w:style>
  <w:style w:type="character" w:customStyle="1" w:styleId="ttulo3Char0">
    <w:name w:val="título3 Char"/>
    <w:basedOn w:val="Fontepargpadro"/>
    <w:link w:val="ttulo30"/>
    <w:rsid w:val="003B4B80"/>
    <w:rPr>
      <w:rFonts w:ascii="Times New Roman" w:eastAsia="Times New Roman" w:hAnsi="Times New Roman" w:cs="Times New Roman"/>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09356">
      <w:bodyDiv w:val="1"/>
      <w:marLeft w:val="0"/>
      <w:marRight w:val="0"/>
      <w:marTop w:val="0"/>
      <w:marBottom w:val="0"/>
      <w:divBdr>
        <w:top w:val="none" w:sz="0" w:space="0" w:color="auto"/>
        <w:left w:val="none" w:sz="0" w:space="0" w:color="auto"/>
        <w:bottom w:val="none" w:sz="0" w:space="0" w:color="auto"/>
        <w:right w:val="none" w:sz="0" w:space="0" w:color="auto"/>
      </w:divBdr>
    </w:div>
    <w:div w:id="95754029">
      <w:bodyDiv w:val="1"/>
      <w:marLeft w:val="0"/>
      <w:marRight w:val="0"/>
      <w:marTop w:val="0"/>
      <w:marBottom w:val="0"/>
      <w:divBdr>
        <w:top w:val="none" w:sz="0" w:space="0" w:color="auto"/>
        <w:left w:val="none" w:sz="0" w:space="0" w:color="auto"/>
        <w:bottom w:val="none" w:sz="0" w:space="0" w:color="auto"/>
        <w:right w:val="none" w:sz="0" w:space="0" w:color="auto"/>
      </w:divBdr>
    </w:div>
    <w:div w:id="116144263">
      <w:bodyDiv w:val="1"/>
      <w:marLeft w:val="0"/>
      <w:marRight w:val="0"/>
      <w:marTop w:val="0"/>
      <w:marBottom w:val="0"/>
      <w:divBdr>
        <w:top w:val="none" w:sz="0" w:space="0" w:color="auto"/>
        <w:left w:val="none" w:sz="0" w:space="0" w:color="auto"/>
        <w:bottom w:val="none" w:sz="0" w:space="0" w:color="auto"/>
        <w:right w:val="none" w:sz="0" w:space="0" w:color="auto"/>
      </w:divBdr>
    </w:div>
    <w:div w:id="121927281">
      <w:bodyDiv w:val="1"/>
      <w:marLeft w:val="0"/>
      <w:marRight w:val="0"/>
      <w:marTop w:val="0"/>
      <w:marBottom w:val="0"/>
      <w:divBdr>
        <w:top w:val="none" w:sz="0" w:space="0" w:color="auto"/>
        <w:left w:val="none" w:sz="0" w:space="0" w:color="auto"/>
        <w:bottom w:val="none" w:sz="0" w:space="0" w:color="auto"/>
        <w:right w:val="none" w:sz="0" w:space="0" w:color="auto"/>
      </w:divBdr>
    </w:div>
    <w:div w:id="319239616">
      <w:bodyDiv w:val="1"/>
      <w:marLeft w:val="0"/>
      <w:marRight w:val="0"/>
      <w:marTop w:val="0"/>
      <w:marBottom w:val="0"/>
      <w:divBdr>
        <w:top w:val="none" w:sz="0" w:space="0" w:color="auto"/>
        <w:left w:val="none" w:sz="0" w:space="0" w:color="auto"/>
        <w:bottom w:val="none" w:sz="0" w:space="0" w:color="auto"/>
        <w:right w:val="none" w:sz="0" w:space="0" w:color="auto"/>
      </w:divBdr>
    </w:div>
    <w:div w:id="413086886">
      <w:bodyDiv w:val="1"/>
      <w:marLeft w:val="0"/>
      <w:marRight w:val="0"/>
      <w:marTop w:val="0"/>
      <w:marBottom w:val="0"/>
      <w:divBdr>
        <w:top w:val="none" w:sz="0" w:space="0" w:color="auto"/>
        <w:left w:val="none" w:sz="0" w:space="0" w:color="auto"/>
        <w:bottom w:val="none" w:sz="0" w:space="0" w:color="auto"/>
        <w:right w:val="none" w:sz="0" w:space="0" w:color="auto"/>
      </w:divBdr>
    </w:div>
    <w:div w:id="450516807">
      <w:bodyDiv w:val="1"/>
      <w:marLeft w:val="0"/>
      <w:marRight w:val="0"/>
      <w:marTop w:val="0"/>
      <w:marBottom w:val="0"/>
      <w:divBdr>
        <w:top w:val="none" w:sz="0" w:space="0" w:color="auto"/>
        <w:left w:val="none" w:sz="0" w:space="0" w:color="auto"/>
        <w:bottom w:val="none" w:sz="0" w:space="0" w:color="auto"/>
        <w:right w:val="none" w:sz="0" w:space="0" w:color="auto"/>
      </w:divBdr>
    </w:div>
    <w:div w:id="478614965">
      <w:bodyDiv w:val="1"/>
      <w:marLeft w:val="0"/>
      <w:marRight w:val="0"/>
      <w:marTop w:val="0"/>
      <w:marBottom w:val="0"/>
      <w:divBdr>
        <w:top w:val="none" w:sz="0" w:space="0" w:color="auto"/>
        <w:left w:val="none" w:sz="0" w:space="0" w:color="auto"/>
        <w:bottom w:val="none" w:sz="0" w:space="0" w:color="auto"/>
        <w:right w:val="none" w:sz="0" w:space="0" w:color="auto"/>
      </w:divBdr>
    </w:div>
    <w:div w:id="497768553">
      <w:bodyDiv w:val="1"/>
      <w:marLeft w:val="0"/>
      <w:marRight w:val="0"/>
      <w:marTop w:val="0"/>
      <w:marBottom w:val="0"/>
      <w:divBdr>
        <w:top w:val="none" w:sz="0" w:space="0" w:color="auto"/>
        <w:left w:val="none" w:sz="0" w:space="0" w:color="auto"/>
        <w:bottom w:val="none" w:sz="0" w:space="0" w:color="auto"/>
        <w:right w:val="none" w:sz="0" w:space="0" w:color="auto"/>
      </w:divBdr>
    </w:div>
    <w:div w:id="533150267">
      <w:bodyDiv w:val="1"/>
      <w:marLeft w:val="0"/>
      <w:marRight w:val="0"/>
      <w:marTop w:val="0"/>
      <w:marBottom w:val="0"/>
      <w:divBdr>
        <w:top w:val="none" w:sz="0" w:space="0" w:color="auto"/>
        <w:left w:val="none" w:sz="0" w:space="0" w:color="auto"/>
        <w:bottom w:val="none" w:sz="0" w:space="0" w:color="auto"/>
        <w:right w:val="none" w:sz="0" w:space="0" w:color="auto"/>
      </w:divBdr>
    </w:div>
    <w:div w:id="612178866">
      <w:bodyDiv w:val="1"/>
      <w:marLeft w:val="0"/>
      <w:marRight w:val="0"/>
      <w:marTop w:val="0"/>
      <w:marBottom w:val="0"/>
      <w:divBdr>
        <w:top w:val="none" w:sz="0" w:space="0" w:color="auto"/>
        <w:left w:val="none" w:sz="0" w:space="0" w:color="auto"/>
        <w:bottom w:val="none" w:sz="0" w:space="0" w:color="auto"/>
        <w:right w:val="none" w:sz="0" w:space="0" w:color="auto"/>
      </w:divBdr>
    </w:div>
    <w:div w:id="653753037">
      <w:bodyDiv w:val="1"/>
      <w:marLeft w:val="0"/>
      <w:marRight w:val="0"/>
      <w:marTop w:val="0"/>
      <w:marBottom w:val="0"/>
      <w:divBdr>
        <w:top w:val="none" w:sz="0" w:space="0" w:color="auto"/>
        <w:left w:val="none" w:sz="0" w:space="0" w:color="auto"/>
        <w:bottom w:val="none" w:sz="0" w:space="0" w:color="auto"/>
        <w:right w:val="none" w:sz="0" w:space="0" w:color="auto"/>
      </w:divBdr>
    </w:div>
    <w:div w:id="663701916">
      <w:bodyDiv w:val="1"/>
      <w:marLeft w:val="0"/>
      <w:marRight w:val="0"/>
      <w:marTop w:val="0"/>
      <w:marBottom w:val="0"/>
      <w:divBdr>
        <w:top w:val="none" w:sz="0" w:space="0" w:color="auto"/>
        <w:left w:val="none" w:sz="0" w:space="0" w:color="auto"/>
        <w:bottom w:val="none" w:sz="0" w:space="0" w:color="auto"/>
        <w:right w:val="none" w:sz="0" w:space="0" w:color="auto"/>
      </w:divBdr>
    </w:div>
    <w:div w:id="674498041">
      <w:bodyDiv w:val="1"/>
      <w:marLeft w:val="0"/>
      <w:marRight w:val="0"/>
      <w:marTop w:val="0"/>
      <w:marBottom w:val="0"/>
      <w:divBdr>
        <w:top w:val="none" w:sz="0" w:space="0" w:color="auto"/>
        <w:left w:val="none" w:sz="0" w:space="0" w:color="auto"/>
        <w:bottom w:val="none" w:sz="0" w:space="0" w:color="auto"/>
        <w:right w:val="none" w:sz="0" w:space="0" w:color="auto"/>
      </w:divBdr>
    </w:div>
    <w:div w:id="681127748">
      <w:bodyDiv w:val="1"/>
      <w:marLeft w:val="0"/>
      <w:marRight w:val="0"/>
      <w:marTop w:val="0"/>
      <w:marBottom w:val="0"/>
      <w:divBdr>
        <w:top w:val="none" w:sz="0" w:space="0" w:color="auto"/>
        <w:left w:val="none" w:sz="0" w:space="0" w:color="auto"/>
        <w:bottom w:val="none" w:sz="0" w:space="0" w:color="auto"/>
        <w:right w:val="none" w:sz="0" w:space="0" w:color="auto"/>
      </w:divBdr>
    </w:div>
    <w:div w:id="861095416">
      <w:bodyDiv w:val="1"/>
      <w:marLeft w:val="0"/>
      <w:marRight w:val="0"/>
      <w:marTop w:val="0"/>
      <w:marBottom w:val="0"/>
      <w:divBdr>
        <w:top w:val="none" w:sz="0" w:space="0" w:color="auto"/>
        <w:left w:val="none" w:sz="0" w:space="0" w:color="auto"/>
        <w:bottom w:val="none" w:sz="0" w:space="0" w:color="auto"/>
        <w:right w:val="none" w:sz="0" w:space="0" w:color="auto"/>
      </w:divBdr>
    </w:div>
    <w:div w:id="922301282">
      <w:bodyDiv w:val="1"/>
      <w:marLeft w:val="0"/>
      <w:marRight w:val="0"/>
      <w:marTop w:val="0"/>
      <w:marBottom w:val="0"/>
      <w:divBdr>
        <w:top w:val="none" w:sz="0" w:space="0" w:color="auto"/>
        <w:left w:val="none" w:sz="0" w:space="0" w:color="auto"/>
        <w:bottom w:val="none" w:sz="0" w:space="0" w:color="auto"/>
        <w:right w:val="none" w:sz="0" w:space="0" w:color="auto"/>
      </w:divBdr>
    </w:div>
    <w:div w:id="980768896">
      <w:bodyDiv w:val="1"/>
      <w:marLeft w:val="0"/>
      <w:marRight w:val="0"/>
      <w:marTop w:val="0"/>
      <w:marBottom w:val="0"/>
      <w:divBdr>
        <w:top w:val="none" w:sz="0" w:space="0" w:color="auto"/>
        <w:left w:val="none" w:sz="0" w:space="0" w:color="auto"/>
        <w:bottom w:val="none" w:sz="0" w:space="0" w:color="auto"/>
        <w:right w:val="none" w:sz="0" w:space="0" w:color="auto"/>
      </w:divBdr>
    </w:div>
    <w:div w:id="1009603205">
      <w:bodyDiv w:val="1"/>
      <w:marLeft w:val="0"/>
      <w:marRight w:val="0"/>
      <w:marTop w:val="0"/>
      <w:marBottom w:val="0"/>
      <w:divBdr>
        <w:top w:val="none" w:sz="0" w:space="0" w:color="auto"/>
        <w:left w:val="none" w:sz="0" w:space="0" w:color="auto"/>
        <w:bottom w:val="none" w:sz="0" w:space="0" w:color="auto"/>
        <w:right w:val="none" w:sz="0" w:space="0" w:color="auto"/>
      </w:divBdr>
    </w:div>
    <w:div w:id="1046561259">
      <w:bodyDiv w:val="1"/>
      <w:marLeft w:val="0"/>
      <w:marRight w:val="0"/>
      <w:marTop w:val="0"/>
      <w:marBottom w:val="0"/>
      <w:divBdr>
        <w:top w:val="none" w:sz="0" w:space="0" w:color="auto"/>
        <w:left w:val="none" w:sz="0" w:space="0" w:color="auto"/>
        <w:bottom w:val="none" w:sz="0" w:space="0" w:color="auto"/>
        <w:right w:val="none" w:sz="0" w:space="0" w:color="auto"/>
      </w:divBdr>
    </w:div>
    <w:div w:id="1132214539">
      <w:bodyDiv w:val="1"/>
      <w:marLeft w:val="0"/>
      <w:marRight w:val="0"/>
      <w:marTop w:val="0"/>
      <w:marBottom w:val="0"/>
      <w:divBdr>
        <w:top w:val="none" w:sz="0" w:space="0" w:color="auto"/>
        <w:left w:val="none" w:sz="0" w:space="0" w:color="auto"/>
        <w:bottom w:val="none" w:sz="0" w:space="0" w:color="auto"/>
        <w:right w:val="none" w:sz="0" w:space="0" w:color="auto"/>
      </w:divBdr>
    </w:div>
    <w:div w:id="1189872149">
      <w:bodyDiv w:val="1"/>
      <w:marLeft w:val="0"/>
      <w:marRight w:val="0"/>
      <w:marTop w:val="0"/>
      <w:marBottom w:val="0"/>
      <w:divBdr>
        <w:top w:val="none" w:sz="0" w:space="0" w:color="auto"/>
        <w:left w:val="none" w:sz="0" w:space="0" w:color="auto"/>
        <w:bottom w:val="none" w:sz="0" w:space="0" w:color="auto"/>
        <w:right w:val="none" w:sz="0" w:space="0" w:color="auto"/>
      </w:divBdr>
    </w:div>
    <w:div w:id="1217619801">
      <w:bodyDiv w:val="1"/>
      <w:marLeft w:val="0"/>
      <w:marRight w:val="0"/>
      <w:marTop w:val="0"/>
      <w:marBottom w:val="0"/>
      <w:divBdr>
        <w:top w:val="none" w:sz="0" w:space="0" w:color="auto"/>
        <w:left w:val="none" w:sz="0" w:space="0" w:color="auto"/>
        <w:bottom w:val="none" w:sz="0" w:space="0" w:color="auto"/>
        <w:right w:val="none" w:sz="0" w:space="0" w:color="auto"/>
      </w:divBdr>
    </w:div>
    <w:div w:id="1391153572">
      <w:bodyDiv w:val="1"/>
      <w:marLeft w:val="0"/>
      <w:marRight w:val="0"/>
      <w:marTop w:val="0"/>
      <w:marBottom w:val="0"/>
      <w:divBdr>
        <w:top w:val="none" w:sz="0" w:space="0" w:color="auto"/>
        <w:left w:val="none" w:sz="0" w:space="0" w:color="auto"/>
        <w:bottom w:val="none" w:sz="0" w:space="0" w:color="auto"/>
        <w:right w:val="none" w:sz="0" w:space="0" w:color="auto"/>
      </w:divBdr>
    </w:div>
    <w:div w:id="1436175282">
      <w:bodyDiv w:val="1"/>
      <w:marLeft w:val="0"/>
      <w:marRight w:val="0"/>
      <w:marTop w:val="0"/>
      <w:marBottom w:val="0"/>
      <w:divBdr>
        <w:top w:val="none" w:sz="0" w:space="0" w:color="auto"/>
        <w:left w:val="none" w:sz="0" w:space="0" w:color="auto"/>
        <w:bottom w:val="none" w:sz="0" w:space="0" w:color="auto"/>
        <w:right w:val="none" w:sz="0" w:space="0" w:color="auto"/>
      </w:divBdr>
    </w:div>
    <w:div w:id="1474449989">
      <w:bodyDiv w:val="1"/>
      <w:marLeft w:val="0"/>
      <w:marRight w:val="0"/>
      <w:marTop w:val="0"/>
      <w:marBottom w:val="0"/>
      <w:divBdr>
        <w:top w:val="none" w:sz="0" w:space="0" w:color="auto"/>
        <w:left w:val="none" w:sz="0" w:space="0" w:color="auto"/>
        <w:bottom w:val="none" w:sz="0" w:space="0" w:color="auto"/>
        <w:right w:val="none" w:sz="0" w:space="0" w:color="auto"/>
      </w:divBdr>
    </w:div>
    <w:div w:id="1527061061">
      <w:bodyDiv w:val="1"/>
      <w:marLeft w:val="0"/>
      <w:marRight w:val="0"/>
      <w:marTop w:val="0"/>
      <w:marBottom w:val="0"/>
      <w:divBdr>
        <w:top w:val="none" w:sz="0" w:space="0" w:color="auto"/>
        <w:left w:val="none" w:sz="0" w:space="0" w:color="auto"/>
        <w:bottom w:val="none" w:sz="0" w:space="0" w:color="auto"/>
        <w:right w:val="none" w:sz="0" w:space="0" w:color="auto"/>
      </w:divBdr>
    </w:div>
    <w:div w:id="1589273007">
      <w:bodyDiv w:val="1"/>
      <w:marLeft w:val="0"/>
      <w:marRight w:val="0"/>
      <w:marTop w:val="0"/>
      <w:marBottom w:val="0"/>
      <w:divBdr>
        <w:top w:val="none" w:sz="0" w:space="0" w:color="auto"/>
        <w:left w:val="none" w:sz="0" w:space="0" w:color="auto"/>
        <w:bottom w:val="none" w:sz="0" w:space="0" w:color="auto"/>
        <w:right w:val="none" w:sz="0" w:space="0" w:color="auto"/>
      </w:divBdr>
    </w:div>
    <w:div w:id="1652827969">
      <w:bodyDiv w:val="1"/>
      <w:marLeft w:val="0"/>
      <w:marRight w:val="0"/>
      <w:marTop w:val="0"/>
      <w:marBottom w:val="0"/>
      <w:divBdr>
        <w:top w:val="none" w:sz="0" w:space="0" w:color="auto"/>
        <w:left w:val="none" w:sz="0" w:space="0" w:color="auto"/>
        <w:bottom w:val="none" w:sz="0" w:space="0" w:color="auto"/>
        <w:right w:val="none" w:sz="0" w:space="0" w:color="auto"/>
      </w:divBdr>
    </w:div>
    <w:div w:id="1681198313">
      <w:bodyDiv w:val="1"/>
      <w:marLeft w:val="0"/>
      <w:marRight w:val="0"/>
      <w:marTop w:val="0"/>
      <w:marBottom w:val="0"/>
      <w:divBdr>
        <w:top w:val="none" w:sz="0" w:space="0" w:color="auto"/>
        <w:left w:val="none" w:sz="0" w:space="0" w:color="auto"/>
        <w:bottom w:val="none" w:sz="0" w:space="0" w:color="auto"/>
        <w:right w:val="none" w:sz="0" w:space="0" w:color="auto"/>
      </w:divBdr>
    </w:div>
    <w:div w:id="1785150368">
      <w:bodyDiv w:val="1"/>
      <w:marLeft w:val="0"/>
      <w:marRight w:val="0"/>
      <w:marTop w:val="0"/>
      <w:marBottom w:val="0"/>
      <w:divBdr>
        <w:top w:val="none" w:sz="0" w:space="0" w:color="auto"/>
        <w:left w:val="none" w:sz="0" w:space="0" w:color="auto"/>
        <w:bottom w:val="none" w:sz="0" w:space="0" w:color="auto"/>
        <w:right w:val="none" w:sz="0" w:space="0" w:color="auto"/>
      </w:divBdr>
    </w:div>
    <w:div w:id="1837382891">
      <w:bodyDiv w:val="1"/>
      <w:marLeft w:val="0"/>
      <w:marRight w:val="0"/>
      <w:marTop w:val="0"/>
      <w:marBottom w:val="0"/>
      <w:divBdr>
        <w:top w:val="none" w:sz="0" w:space="0" w:color="auto"/>
        <w:left w:val="none" w:sz="0" w:space="0" w:color="auto"/>
        <w:bottom w:val="none" w:sz="0" w:space="0" w:color="auto"/>
        <w:right w:val="none" w:sz="0" w:space="0" w:color="auto"/>
      </w:divBdr>
    </w:div>
    <w:div w:id="2012636008">
      <w:bodyDiv w:val="1"/>
      <w:marLeft w:val="0"/>
      <w:marRight w:val="0"/>
      <w:marTop w:val="0"/>
      <w:marBottom w:val="0"/>
      <w:divBdr>
        <w:top w:val="none" w:sz="0" w:space="0" w:color="auto"/>
        <w:left w:val="none" w:sz="0" w:space="0" w:color="auto"/>
        <w:bottom w:val="none" w:sz="0" w:space="0" w:color="auto"/>
        <w:right w:val="none" w:sz="0" w:space="0" w:color="auto"/>
      </w:divBdr>
    </w:div>
    <w:div w:id="2027292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en@ifac.edu.br" TargetMode="External"/><Relationship Id="rId13" Type="http://schemas.openxmlformats.org/officeDocument/2006/relationships/hyperlink" Target="http://www.casadellibro.com/libros-ebooks/margarita-arroyo-hernandez/10994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asadellibro.com/libros-ebooks/ainhoa-larranaga-domingez/109939"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fac.edu.br"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8" Type="http://schemas.openxmlformats.org/officeDocument/2006/relationships/hyperlink" Target="http://www.fao.org/statistics/en/" TargetMode="External"/><Relationship Id="rId3" Type="http://schemas.openxmlformats.org/officeDocument/2006/relationships/hyperlink" Target="http://www.fnp.com.br/fnp/anualpecmain.htm2011" TargetMode="External"/><Relationship Id="rId7" Type="http://schemas.openxmlformats.org/officeDocument/2006/relationships/hyperlink" Target="http://www.ubabef.com.br/estatisticas/frango/consumo_per_capita" TargetMode="External"/><Relationship Id="rId2" Type="http://schemas.openxmlformats.org/officeDocument/2006/relationships/hyperlink" Target="http://www.fnp.com.br/fnp/anualpecmain.htm2011" TargetMode="External"/><Relationship Id="rId1" Type="http://schemas.openxmlformats.org/officeDocument/2006/relationships/hyperlink" Target="http://www.ibge.gov.br/cidadesat/topwindow.htm?1%3e%20Acesso" TargetMode="External"/><Relationship Id="rId6" Type="http://schemas.openxmlformats.org/officeDocument/2006/relationships/hyperlink" Target="http://www.ubabef.com.br/estatisticas/frango/consumo_per_capita" TargetMode="External"/><Relationship Id="rId5" Type="http://schemas.openxmlformats.org/officeDocument/2006/relationships/hyperlink" Target="http://www.ubabef.com.br/estatisticas/frango/consumo_per_capita" TargetMode="External"/><Relationship Id="rId4" Type="http://schemas.openxmlformats.org/officeDocument/2006/relationships/hyperlink" Target="http://www.ibge.gov.br/cidadesat/topwindow.htm?1%3e%20Acess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17E01A-0433-4C91-AA1C-DE9583EEA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22631</Words>
  <Characters>122209</Characters>
  <Application>Microsoft Office Word</Application>
  <DocSecurity>0</DocSecurity>
  <Lines>1018</Lines>
  <Paragraphs>289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144551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Marcelo</dc:creator>
  <cp:lastModifiedBy>Lívia da Silva Hoyle</cp:lastModifiedBy>
  <cp:revision>3</cp:revision>
  <cp:lastPrinted>2016-06-27T22:43:00Z</cp:lastPrinted>
  <dcterms:created xsi:type="dcterms:W3CDTF">2019-06-04T16:24:00Z</dcterms:created>
  <dcterms:modified xsi:type="dcterms:W3CDTF">2019-06-04T16:24:00Z</dcterms:modified>
</cp:coreProperties>
</file>